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E572" w14:textId="0750EC65" w:rsidR="002D0C46" w:rsidRDefault="004B45B4" w:rsidP="002D0C46">
      <w:pPr>
        <w:tabs>
          <w:tab w:val="left" w:pos="270"/>
        </w:tabs>
        <w:ind w:left="5103" w:hanging="5103"/>
        <w:jc w:val="right"/>
        <w:rPr>
          <w:b/>
        </w:rPr>
      </w:pPr>
      <w:r w:rsidRPr="00D00103">
        <w:rPr>
          <w:b/>
        </w:rPr>
        <w:tab/>
      </w:r>
      <w:r w:rsidRPr="00D00103">
        <w:rPr>
          <w:b/>
        </w:rPr>
        <w:tab/>
      </w:r>
      <w:r w:rsidR="00BC0A28" w:rsidRPr="00D00103">
        <w:rPr>
          <w:b/>
        </w:rPr>
        <w:t xml:space="preserve">      </w:t>
      </w:r>
      <w:r w:rsidR="009E60C3" w:rsidRPr="00D00103">
        <w:rPr>
          <w:b/>
        </w:rPr>
        <w:t>УТВЕРЖДАЮ</w:t>
      </w:r>
    </w:p>
    <w:p w14:paraId="1E8CD5FF" w14:textId="77777777" w:rsidR="00DE0895" w:rsidRDefault="00DE0895" w:rsidP="00DE0895">
      <w:pPr>
        <w:tabs>
          <w:tab w:val="left" w:pos="270"/>
        </w:tabs>
        <w:ind w:left="5103" w:hanging="5103"/>
        <w:jc w:val="right"/>
      </w:pPr>
      <w:r w:rsidRPr="00D00103">
        <w:t>Председатель Региональной</w:t>
      </w:r>
    </w:p>
    <w:p w14:paraId="6D56DB3D" w14:textId="77777777" w:rsidR="00DE0895" w:rsidRPr="00D00103" w:rsidRDefault="00DE0895" w:rsidP="00DE0895">
      <w:pPr>
        <w:tabs>
          <w:tab w:val="left" w:pos="270"/>
        </w:tabs>
        <w:ind w:left="5103" w:hanging="5103"/>
        <w:jc w:val="right"/>
      </w:pPr>
      <w:r w:rsidRPr="00D00103">
        <w:t>энергетической комиссии</w:t>
      </w:r>
      <w:r>
        <w:t xml:space="preserve"> </w:t>
      </w:r>
      <w:r w:rsidRPr="00D00103">
        <w:t>Кузбасса</w:t>
      </w:r>
    </w:p>
    <w:p w14:paraId="4689995C" w14:textId="77777777" w:rsidR="002D0C46" w:rsidRDefault="002D0C46" w:rsidP="002D0C46">
      <w:pPr>
        <w:tabs>
          <w:tab w:val="left" w:pos="270"/>
        </w:tabs>
        <w:ind w:left="5103" w:hanging="5103"/>
        <w:jc w:val="right"/>
      </w:pPr>
    </w:p>
    <w:p w14:paraId="15D83125" w14:textId="5A75CA99" w:rsidR="00DE0895" w:rsidRDefault="00DE0895" w:rsidP="00DE0895">
      <w:pPr>
        <w:ind w:left="5103" w:hanging="5103"/>
        <w:jc w:val="right"/>
      </w:pPr>
      <w:r w:rsidRPr="00D00103">
        <w:t>Д.В. Малюта</w:t>
      </w:r>
    </w:p>
    <w:p w14:paraId="73EA2CF1" w14:textId="77777777" w:rsidR="00C51E1E" w:rsidRPr="00D00103" w:rsidRDefault="00C51E1E" w:rsidP="00DE0895">
      <w:pPr>
        <w:ind w:left="5103" w:hanging="5103"/>
        <w:jc w:val="right"/>
      </w:pPr>
    </w:p>
    <w:p w14:paraId="0EAC6950" w14:textId="77777777" w:rsidR="002D0C46" w:rsidRDefault="002D0C46" w:rsidP="00DE0895">
      <w:pPr>
        <w:tabs>
          <w:tab w:val="left" w:pos="540"/>
        </w:tabs>
        <w:rPr>
          <w:b/>
        </w:rPr>
      </w:pPr>
    </w:p>
    <w:p w14:paraId="5E560E98" w14:textId="450AAC9F" w:rsidR="009E60C3" w:rsidRPr="00D00103" w:rsidRDefault="009E60C3" w:rsidP="009E60C3">
      <w:pPr>
        <w:tabs>
          <w:tab w:val="left" w:pos="540"/>
        </w:tabs>
        <w:jc w:val="center"/>
        <w:rPr>
          <w:b/>
        </w:rPr>
      </w:pPr>
      <w:r w:rsidRPr="00D00103">
        <w:rPr>
          <w:b/>
        </w:rPr>
        <w:t>ПРОТОКОЛ №</w:t>
      </w:r>
      <w:r w:rsidR="00637439">
        <w:rPr>
          <w:b/>
        </w:rPr>
        <w:t xml:space="preserve"> </w:t>
      </w:r>
      <w:r w:rsidR="00167142">
        <w:rPr>
          <w:b/>
        </w:rPr>
        <w:t>8</w:t>
      </w:r>
      <w:r w:rsidR="008357AE">
        <w:rPr>
          <w:b/>
        </w:rPr>
        <w:t>8</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2613029" w:rsidR="009E60C3" w:rsidRPr="00D00103" w:rsidRDefault="00167142" w:rsidP="009E60C3">
      <w:pPr>
        <w:tabs>
          <w:tab w:val="left" w:pos="8619"/>
        </w:tabs>
        <w:jc w:val="both"/>
      </w:pPr>
      <w:r>
        <w:t>2</w:t>
      </w:r>
      <w:r w:rsidR="00273C36">
        <w:t>8</w:t>
      </w:r>
      <w:r w:rsidR="009E60C3" w:rsidRPr="00D00103">
        <w:t>.</w:t>
      </w:r>
      <w:r w:rsidR="00637439">
        <w:t>11.</w:t>
      </w:r>
      <w:r w:rsidR="009E60C3" w:rsidRPr="00D00103">
        <w:t>2022</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2EA29B8B" w14:textId="106F73B1" w:rsidR="008357AE" w:rsidRPr="00D00103" w:rsidRDefault="008357AE" w:rsidP="008357AE">
      <w:pPr>
        <w:ind w:right="-142"/>
        <w:jc w:val="both"/>
        <w:rPr>
          <w:bCs/>
        </w:rPr>
      </w:pPr>
      <w:r w:rsidRPr="00D00103">
        <w:rPr>
          <w:b/>
        </w:rPr>
        <w:t>Члены Правления</w:t>
      </w:r>
      <w:r>
        <w:rPr>
          <w:b/>
        </w:rPr>
        <w:t>:</w:t>
      </w:r>
      <w:r>
        <w:rPr>
          <w:bCs/>
        </w:rPr>
        <w:t xml:space="preserve"> Чурсина О.А., Зинченко М.В., Овчинников А.Г., Гусельщиков Э.Б., </w:t>
      </w:r>
      <w:r w:rsidRPr="00A56A2A">
        <w:rPr>
          <w:bCs/>
        </w:rPr>
        <w:t>Давыдова А.М</w:t>
      </w:r>
      <w:r>
        <w:rPr>
          <w:bCs/>
        </w:rPr>
        <w:t xml:space="preserve">. </w:t>
      </w:r>
      <w:r w:rsidRPr="00D00103">
        <w:rPr>
          <w:bCs/>
        </w:rPr>
        <w:t>(участие с помощью видеоконференцсвязи), (с правом совещательного голоса (не принимает участие в голосовании))</w:t>
      </w:r>
      <w:r>
        <w:rPr>
          <w:bCs/>
        </w:rPr>
        <w:t>, Кулебякина М.В. (голосовала заочно, представила позицию по голосованию по вопросам №№ 1-2 в письменном виде).</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77391E9B" w14:textId="77777777" w:rsidR="008357AE" w:rsidRPr="00D00103" w:rsidRDefault="008357AE" w:rsidP="008357AE">
      <w:pPr>
        <w:rPr>
          <w:b/>
        </w:rPr>
      </w:pPr>
      <w:r w:rsidRPr="00D00103">
        <w:rPr>
          <w:b/>
        </w:rPr>
        <w:t>Приглашенные:</w:t>
      </w:r>
    </w:p>
    <w:p w14:paraId="65582A66" w14:textId="77777777" w:rsidR="008357AE" w:rsidRPr="00D00103" w:rsidRDefault="008357AE" w:rsidP="008357AE">
      <w:pPr>
        <w:rPr>
          <w:b/>
        </w:rPr>
      </w:pPr>
    </w:p>
    <w:p w14:paraId="025F8245" w14:textId="3A04FC24" w:rsidR="008357AE" w:rsidRDefault="008357AE" w:rsidP="008357AE">
      <w:pPr>
        <w:jc w:val="both"/>
        <w:rPr>
          <w:bCs/>
        </w:rPr>
      </w:pPr>
      <w:r w:rsidRPr="00167142">
        <w:rPr>
          <w:b/>
        </w:rPr>
        <w:t>Бушуева О.В.</w:t>
      </w:r>
      <w:r w:rsidRPr="00167142">
        <w:rPr>
          <w:bCs/>
        </w:rPr>
        <w:t xml:space="preserve"> – начальник контрольно – правового управления </w:t>
      </w:r>
      <w:bookmarkStart w:id="0" w:name="_Hlk83037723"/>
      <w:r w:rsidRPr="00167142">
        <w:rPr>
          <w:bCs/>
        </w:rPr>
        <w:t>Региональной энергетической комиссии Кузбасса</w:t>
      </w:r>
      <w:bookmarkEnd w:id="0"/>
      <w:r w:rsidRPr="00167142">
        <w:rPr>
          <w:bCs/>
        </w:rPr>
        <w:t>;</w:t>
      </w:r>
    </w:p>
    <w:p w14:paraId="659E6F2E" w14:textId="77777777" w:rsidR="008357AE" w:rsidRDefault="008357AE" w:rsidP="008357AE">
      <w:pPr>
        <w:jc w:val="both"/>
        <w:rPr>
          <w:bCs/>
        </w:rPr>
      </w:pPr>
      <w:r w:rsidRPr="00F8590E">
        <w:rPr>
          <w:b/>
        </w:rPr>
        <w:t>Ермак Н.В.</w:t>
      </w:r>
      <w:r>
        <w:rPr>
          <w:bCs/>
        </w:rPr>
        <w:t xml:space="preserve"> – заместитель начальника отдела ценообразования в сфере газоснабжения и теплоэнергетики </w:t>
      </w:r>
      <w:r w:rsidRPr="00167142">
        <w:rPr>
          <w:bCs/>
        </w:rPr>
        <w:t>Региональной энергетической комиссии Кузбасса</w:t>
      </w:r>
      <w:r>
        <w:rPr>
          <w:bCs/>
        </w:rPr>
        <w:t>;</w:t>
      </w:r>
    </w:p>
    <w:p w14:paraId="0A1C220A" w14:textId="77777777" w:rsidR="008357AE" w:rsidRDefault="008357AE" w:rsidP="008357AE">
      <w:pPr>
        <w:jc w:val="both"/>
        <w:rPr>
          <w:bCs/>
        </w:rPr>
      </w:pPr>
      <w:r w:rsidRPr="006267BE">
        <w:rPr>
          <w:b/>
          <w:bCs/>
        </w:rPr>
        <w:t>Умников И.А</w:t>
      </w:r>
      <w:r>
        <w:rPr>
          <w:bCs/>
        </w:rPr>
        <w:t xml:space="preserve">. – главный консультант отдела ценообразования в сфере газоснабжения и теплоэнергетики </w:t>
      </w:r>
      <w:r w:rsidRPr="00167142">
        <w:rPr>
          <w:bCs/>
        </w:rPr>
        <w:t>Региональной энергетической комиссии Кузбасса</w:t>
      </w:r>
      <w:r>
        <w:rPr>
          <w:bCs/>
        </w:rPr>
        <w:t>;</w:t>
      </w:r>
    </w:p>
    <w:p w14:paraId="74528371" w14:textId="77777777" w:rsidR="008357AE" w:rsidRDefault="008357AE" w:rsidP="008357AE">
      <w:pPr>
        <w:jc w:val="both"/>
        <w:rPr>
          <w:bCs/>
        </w:rPr>
      </w:pPr>
      <w:r w:rsidRPr="006E252E">
        <w:rPr>
          <w:b/>
          <w:bCs/>
        </w:rPr>
        <w:t>Братышкина Е.А.</w:t>
      </w:r>
      <w:r>
        <w:rPr>
          <w:bCs/>
        </w:rPr>
        <w:t xml:space="preserve"> ведущий консультант отдела ценообразования в сфере газоснабжения и теплоэнергетики </w:t>
      </w:r>
      <w:r w:rsidRPr="00167142">
        <w:rPr>
          <w:bCs/>
        </w:rPr>
        <w:t>Региональной энергетической комиссии Кузбасса</w:t>
      </w:r>
      <w:r>
        <w:rPr>
          <w:bCs/>
        </w:rPr>
        <w:t>;</w:t>
      </w:r>
    </w:p>
    <w:p w14:paraId="6B157B48" w14:textId="77777777" w:rsidR="008357AE" w:rsidRDefault="008357AE" w:rsidP="008357AE">
      <w:pPr>
        <w:jc w:val="both"/>
        <w:rPr>
          <w:bCs/>
        </w:rPr>
      </w:pPr>
      <w:r w:rsidRPr="008357AE">
        <w:rPr>
          <w:b/>
        </w:rPr>
        <w:t>Мстиславцева И.Ю</w:t>
      </w:r>
      <w:r>
        <w:rPr>
          <w:bCs/>
        </w:rPr>
        <w:t>.</w:t>
      </w:r>
      <w:r w:rsidRPr="008357AE">
        <w:rPr>
          <w:bCs/>
        </w:rPr>
        <w:t xml:space="preserve"> </w:t>
      </w:r>
      <w:r>
        <w:rPr>
          <w:bCs/>
        </w:rPr>
        <w:t xml:space="preserve">– ведущий консультант отдела контроля и мониторинга </w:t>
      </w:r>
      <w:r w:rsidRPr="00167142">
        <w:rPr>
          <w:bCs/>
        </w:rPr>
        <w:t>Региональной энергетической комиссии Кузбасса</w:t>
      </w:r>
      <w:r>
        <w:rPr>
          <w:bCs/>
        </w:rPr>
        <w:t>;</w:t>
      </w:r>
    </w:p>
    <w:p w14:paraId="0EA9E6C3" w14:textId="60D80F55" w:rsidR="008357AE" w:rsidRDefault="008357AE" w:rsidP="008357AE">
      <w:pPr>
        <w:jc w:val="both"/>
        <w:rPr>
          <w:bCs/>
        </w:rPr>
      </w:pPr>
      <w:r w:rsidRPr="008357AE">
        <w:rPr>
          <w:b/>
        </w:rPr>
        <w:t>Чоботар Н.В.</w:t>
      </w:r>
      <w:r>
        <w:rPr>
          <w:bCs/>
        </w:rPr>
        <w:t xml:space="preserve"> – начальник отдела контроля и мониторинга </w:t>
      </w:r>
      <w:r w:rsidRPr="00167142">
        <w:rPr>
          <w:bCs/>
        </w:rPr>
        <w:t>Региональной энергетической комиссии Кузбасса</w:t>
      </w:r>
      <w:r w:rsidR="00B00E14">
        <w:rPr>
          <w:bCs/>
        </w:rPr>
        <w:t>.</w:t>
      </w:r>
    </w:p>
    <w:p w14:paraId="6C49C884" w14:textId="270690CC" w:rsidR="008357AE" w:rsidRDefault="008357AE" w:rsidP="008357AE">
      <w:pPr>
        <w:jc w:val="both"/>
        <w:rPr>
          <w:bCs/>
        </w:rPr>
      </w:pPr>
    </w:p>
    <w:p w14:paraId="2515442B" w14:textId="77777777" w:rsidR="008357AE" w:rsidRDefault="008357AE" w:rsidP="008357AE">
      <w:pPr>
        <w:jc w:val="both"/>
        <w:rPr>
          <w:bCs/>
        </w:rPr>
      </w:pPr>
      <w:r w:rsidRPr="00D2382B">
        <w:rPr>
          <w:b/>
        </w:rPr>
        <w:t>Щеглов С.В.</w:t>
      </w:r>
      <w:r>
        <w:rPr>
          <w:bCs/>
        </w:rPr>
        <w:t xml:space="preserve"> – генеральный директор ОАО «АЭЭ».</w:t>
      </w:r>
    </w:p>
    <w:p w14:paraId="3BE4FAD1" w14:textId="77777777" w:rsidR="008357AE" w:rsidRDefault="008357AE" w:rsidP="008357AE">
      <w:pPr>
        <w:jc w:val="both"/>
        <w:rPr>
          <w:bCs/>
        </w:rPr>
      </w:pPr>
    </w:p>
    <w:p w14:paraId="5A77028F" w14:textId="718B1542" w:rsidR="008357AE" w:rsidRPr="008357AE" w:rsidRDefault="008357AE" w:rsidP="008357AE">
      <w:pPr>
        <w:jc w:val="both"/>
        <w:rPr>
          <w:b/>
        </w:rPr>
      </w:pPr>
      <w:r w:rsidRPr="008357AE">
        <w:rPr>
          <w:b/>
        </w:rPr>
        <w:t>Заявлены на участие в видеоконференцсвязи:</w:t>
      </w:r>
    </w:p>
    <w:p w14:paraId="4E2D966C" w14:textId="7FBB8999" w:rsidR="008357AE" w:rsidRPr="006062EA" w:rsidRDefault="008357AE" w:rsidP="008357AE">
      <w:pPr>
        <w:jc w:val="both"/>
        <w:rPr>
          <w:b/>
          <w:bCs/>
        </w:rPr>
      </w:pPr>
      <w:r w:rsidRPr="006062EA">
        <w:rPr>
          <w:b/>
          <w:bCs/>
        </w:rPr>
        <w:t>ООО «КузбассЭнергоСеть»:</w:t>
      </w:r>
    </w:p>
    <w:p w14:paraId="45F07A43" w14:textId="32543052" w:rsidR="008357AE" w:rsidRPr="006062EA" w:rsidRDefault="008357AE" w:rsidP="008357AE">
      <w:pPr>
        <w:jc w:val="both"/>
      </w:pPr>
      <w:r w:rsidRPr="006062EA">
        <w:t xml:space="preserve">Колесников </w:t>
      </w:r>
      <w:r w:rsidR="00733297" w:rsidRPr="006062EA">
        <w:t>А.Я.</w:t>
      </w:r>
      <w:r w:rsidRPr="006062EA">
        <w:t xml:space="preserve"> – генеральный директор.</w:t>
      </w:r>
    </w:p>
    <w:p w14:paraId="508BE67D" w14:textId="77777777" w:rsidR="008357AE" w:rsidRPr="006062EA" w:rsidRDefault="008357AE" w:rsidP="008357AE">
      <w:pPr>
        <w:jc w:val="both"/>
        <w:rPr>
          <w:b/>
          <w:bCs/>
        </w:rPr>
      </w:pPr>
      <w:r w:rsidRPr="006062EA">
        <w:rPr>
          <w:b/>
          <w:bCs/>
        </w:rPr>
        <w:t>Филиал ПАО «Россети Сибирь» - «Кузбассэенрго – РЭС»:</w:t>
      </w:r>
    </w:p>
    <w:p w14:paraId="2216244D" w14:textId="35555007" w:rsidR="008357AE" w:rsidRPr="006062EA" w:rsidRDefault="008357AE" w:rsidP="008357AE">
      <w:pPr>
        <w:jc w:val="both"/>
      </w:pPr>
      <w:r w:rsidRPr="006062EA">
        <w:t xml:space="preserve">Беспалова </w:t>
      </w:r>
      <w:r w:rsidR="00733297" w:rsidRPr="006062EA">
        <w:t>А.В.</w:t>
      </w:r>
      <w:r w:rsidRPr="006062EA">
        <w:t xml:space="preserve"> – зам</w:t>
      </w:r>
      <w:r w:rsidR="00733297" w:rsidRPr="006062EA">
        <w:t>еститель</w:t>
      </w:r>
      <w:r w:rsidRPr="006062EA">
        <w:t xml:space="preserve"> директора по экономике и финансам.</w:t>
      </w:r>
    </w:p>
    <w:p w14:paraId="05D64499" w14:textId="77777777" w:rsidR="008357AE" w:rsidRPr="006062EA" w:rsidRDefault="008357AE" w:rsidP="008357AE">
      <w:pPr>
        <w:jc w:val="both"/>
        <w:rPr>
          <w:b/>
          <w:bCs/>
        </w:rPr>
      </w:pPr>
      <w:r w:rsidRPr="006062EA">
        <w:rPr>
          <w:b/>
          <w:bCs/>
        </w:rPr>
        <w:t>ООО «Металлэнергофинанс»:</w:t>
      </w:r>
    </w:p>
    <w:p w14:paraId="41619D1D" w14:textId="7FB3E9F1" w:rsidR="008357AE" w:rsidRPr="006062EA" w:rsidRDefault="008357AE" w:rsidP="008357AE">
      <w:pPr>
        <w:jc w:val="both"/>
      </w:pPr>
      <w:r w:rsidRPr="006062EA">
        <w:t xml:space="preserve">Артамонов </w:t>
      </w:r>
      <w:r w:rsidR="00733297" w:rsidRPr="006062EA">
        <w:t>Ф.А.</w:t>
      </w:r>
      <w:r w:rsidRPr="006062EA">
        <w:t xml:space="preserve"> – директор по экономике и финансам.</w:t>
      </w:r>
    </w:p>
    <w:p w14:paraId="757D4694" w14:textId="77777777" w:rsidR="008357AE" w:rsidRPr="006062EA" w:rsidRDefault="008357AE" w:rsidP="008357AE">
      <w:pPr>
        <w:jc w:val="both"/>
        <w:rPr>
          <w:b/>
          <w:bCs/>
        </w:rPr>
      </w:pPr>
      <w:r w:rsidRPr="006062EA">
        <w:rPr>
          <w:b/>
          <w:bCs/>
        </w:rPr>
        <w:t>ООО «ЕвразЭнергоТранс»:</w:t>
      </w:r>
    </w:p>
    <w:p w14:paraId="620980D8" w14:textId="769F527E" w:rsidR="008357AE" w:rsidRPr="006062EA" w:rsidRDefault="008357AE" w:rsidP="008357AE">
      <w:pPr>
        <w:jc w:val="both"/>
      </w:pPr>
      <w:r w:rsidRPr="006062EA">
        <w:t xml:space="preserve">Беспалов </w:t>
      </w:r>
      <w:r w:rsidR="00733297" w:rsidRPr="006062EA">
        <w:t>И.Н.</w:t>
      </w:r>
      <w:r w:rsidRPr="006062EA">
        <w:t xml:space="preserve"> – генеральный директор;</w:t>
      </w:r>
    </w:p>
    <w:p w14:paraId="21A0B9A9" w14:textId="6E693511" w:rsidR="008357AE" w:rsidRPr="006062EA" w:rsidRDefault="008357AE" w:rsidP="008357AE">
      <w:pPr>
        <w:jc w:val="both"/>
        <w:rPr>
          <w:u w:val="single"/>
        </w:rPr>
      </w:pPr>
      <w:r w:rsidRPr="006062EA">
        <w:t xml:space="preserve">Ющикова </w:t>
      </w:r>
      <w:r w:rsidR="00733297" w:rsidRPr="006062EA">
        <w:t>Н.Ю.</w:t>
      </w:r>
      <w:r w:rsidRPr="006062EA">
        <w:t xml:space="preserve"> – директор по экономике и кадрам.</w:t>
      </w:r>
    </w:p>
    <w:p w14:paraId="2DFF3E0B" w14:textId="77777777" w:rsidR="008357AE" w:rsidRPr="006062EA" w:rsidRDefault="008357AE" w:rsidP="008357AE"/>
    <w:p w14:paraId="33FC07EF" w14:textId="77777777" w:rsidR="008357AE" w:rsidRPr="006062EA" w:rsidRDefault="008357AE" w:rsidP="008357AE">
      <w:pPr>
        <w:jc w:val="both"/>
        <w:rPr>
          <w:b/>
          <w:bCs/>
        </w:rPr>
      </w:pPr>
      <w:r w:rsidRPr="006062EA">
        <w:rPr>
          <w:b/>
          <w:bCs/>
        </w:rPr>
        <w:lastRenderedPageBreak/>
        <w:t>ПАО «Кузбассэнергосбыт»:</w:t>
      </w:r>
    </w:p>
    <w:p w14:paraId="66C930CA" w14:textId="233A3D33" w:rsidR="008357AE" w:rsidRPr="006062EA" w:rsidRDefault="008357AE" w:rsidP="008357AE">
      <w:pPr>
        <w:jc w:val="both"/>
      </w:pPr>
      <w:r w:rsidRPr="006062EA">
        <w:t xml:space="preserve">Ренёва </w:t>
      </w:r>
      <w:r w:rsidR="00FE580F" w:rsidRPr="006062EA">
        <w:t>Т.А</w:t>
      </w:r>
      <w:r w:rsidRPr="006062EA">
        <w:t xml:space="preserve"> – директор департамента закупок и маркетинга;</w:t>
      </w:r>
    </w:p>
    <w:p w14:paraId="4F61B4D6" w14:textId="793E48F4" w:rsidR="008357AE" w:rsidRPr="006062EA" w:rsidRDefault="008357AE" w:rsidP="008357AE">
      <w:pPr>
        <w:jc w:val="both"/>
      </w:pPr>
      <w:r w:rsidRPr="006062EA">
        <w:t xml:space="preserve">Арсланова </w:t>
      </w:r>
      <w:r w:rsidR="00FE580F" w:rsidRPr="006062EA">
        <w:t>М.Р.</w:t>
      </w:r>
      <w:r w:rsidRPr="006062EA">
        <w:t xml:space="preserve"> – директор управления по экономике</w:t>
      </w:r>
      <w:r w:rsidR="006062EA" w:rsidRPr="006062EA">
        <w:t xml:space="preserve"> </w:t>
      </w:r>
      <w:r w:rsidRPr="006062EA">
        <w:t>и финансам.</w:t>
      </w:r>
    </w:p>
    <w:p w14:paraId="66C5BABD" w14:textId="77777777" w:rsidR="008357AE" w:rsidRPr="006062EA" w:rsidRDefault="008357AE" w:rsidP="008357AE">
      <w:pPr>
        <w:jc w:val="both"/>
        <w:rPr>
          <w:b/>
          <w:bCs/>
        </w:rPr>
      </w:pPr>
      <w:r w:rsidRPr="006062EA">
        <w:rPr>
          <w:b/>
          <w:bCs/>
        </w:rPr>
        <w:t>ООО «ЭнергоПаритет»:</w:t>
      </w:r>
    </w:p>
    <w:p w14:paraId="4A99D594" w14:textId="7B40079E" w:rsidR="008357AE" w:rsidRPr="006062EA" w:rsidRDefault="008357AE" w:rsidP="008357AE">
      <w:pPr>
        <w:jc w:val="both"/>
      </w:pPr>
      <w:r w:rsidRPr="006062EA">
        <w:t xml:space="preserve">Тимченко </w:t>
      </w:r>
      <w:r w:rsidR="00733297" w:rsidRPr="006062EA">
        <w:t>Е.А.</w:t>
      </w:r>
      <w:r w:rsidRPr="006062EA">
        <w:t xml:space="preserve"> – зам</w:t>
      </w:r>
      <w:r w:rsidR="00733297" w:rsidRPr="006062EA">
        <w:t>еститель</w:t>
      </w:r>
      <w:r w:rsidRPr="006062EA">
        <w:t xml:space="preserve"> директора по экономике и финансам;</w:t>
      </w:r>
    </w:p>
    <w:p w14:paraId="627128CA" w14:textId="4757B987" w:rsidR="00733297" w:rsidRPr="006062EA" w:rsidRDefault="00733297" w:rsidP="008357AE">
      <w:pPr>
        <w:jc w:val="both"/>
      </w:pPr>
      <w:r w:rsidRPr="006062EA">
        <w:t>Шевченко Д.С. – главный инженер;</w:t>
      </w:r>
    </w:p>
    <w:p w14:paraId="6352728D" w14:textId="74E031B7" w:rsidR="008357AE" w:rsidRPr="006062EA" w:rsidRDefault="008357AE" w:rsidP="008357AE">
      <w:pPr>
        <w:jc w:val="both"/>
        <w:rPr>
          <w:u w:val="single"/>
        </w:rPr>
      </w:pPr>
      <w:r w:rsidRPr="006062EA">
        <w:t xml:space="preserve">Зуева </w:t>
      </w:r>
      <w:r w:rsidR="00733297" w:rsidRPr="006062EA">
        <w:t>Е.В.</w:t>
      </w:r>
      <w:r w:rsidRPr="006062EA">
        <w:t xml:space="preserve"> – представитель.</w:t>
      </w:r>
    </w:p>
    <w:p w14:paraId="6B9FD0B0" w14:textId="77777777" w:rsidR="008357AE" w:rsidRPr="006062EA" w:rsidRDefault="008357AE" w:rsidP="008357AE">
      <w:pPr>
        <w:jc w:val="both"/>
        <w:rPr>
          <w:b/>
          <w:bCs/>
        </w:rPr>
      </w:pPr>
      <w:r w:rsidRPr="006062EA">
        <w:rPr>
          <w:b/>
          <w:bCs/>
        </w:rPr>
        <w:t>ООО «Регионэнергосеть»:</w:t>
      </w:r>
    </w:p>
    <w:p w14:paraId="6D15D277" w14:textId="2DECF301" w:rsidR="008357AE" w:rsidRPr="006062EA" w:rsidRDefault="008357AE" w:rsidP="008357AE">
      <w:pPr>
        <w:jc w:val="both"/>
      </w:pPr>
      <w:r w:rsidRPr="006062EA">
        <w:t xml:space="preserve">Костенко </w:t>
      </w:r>
      <w:r w:rsidR="00733297" w:rsidRPr="006062EA">
        <w:t>И.</w:t>
      </w:r>
      <w:r w:rsidR="00FE580F" w:rsidRPr="006062EA">
        <w:t>Е</w:t>
      </w:r>
      <w:r w:rsidR="00733297" w:rsidRPr="006062EA">
        <w:t>.</w:t>
      </w:r>
      <w:r w:rsidRPr="006062EA">
        <w:t xml:space="preserve"> – </w:t>
      </w:r>
      <w:r w:rsidR="00FE580F" w:rsidRPr="006062EA">
        <w:t>генеральный директор</w:t>
      </w:r>
      <w:r w:rsidRPr="006062EA">
        <w:t>.</w:t>
      </w:r>
    </w:p>
    <w:p w14:paraId="51569191" w14:textId="77777777" w:rsidR="00FE580F" w:rsidRPr="006062EA" w:rsidRDefault="00FE580F" w:rsidP="00FE580F">
      <w:pPr>
        <w:jc w:val="both"/>
      </w:pPr>
      <w:r w:rsidRPr="006062EA">
        <w:t>Костенко И.И. - заместитель генерального директора по экономике и финансам.</w:t>
      </w:r>
    </w:p>
    <w:p w14:paraId="784BC061" w14:textId="77777777" w:rsidR="008357AE" w:rsidRPr="006062EA" w:rsidRDefault="008357AE" w:rsidP="008357AE">
      <w:pPr>
        <w:jc w:val="both"/>
        <w:rPr>
          <w:b/>
          <w:bCs/>
        </w:rPr>
      </w:pPr>
      <w:r w:rsidRPr="006062EA">
        <w:rPr>
          <w:b/>
          <w:bCs/>
        </w:rPr>
        <w:t>ООО ХК «СДС-Энерго»:</w:t>
      </w:r>
    </w:p>
    <w:p w14:paraId="0D2045D9" w14:textId="5ACE578B" w:rsidR="008357AE" w:rsidRPr="006062EA" w:rsidRDefault="008357AE" w:rsidP="008357AE">
      <w:pPr>
        <w:jc w:val="both"/>
      </w:pPr>
      <w:r w:rsidRPr="006062EA">
        <w:t>Мезенцева Евгения Александровна – зам</w:t>
      </w:r>
      <w:r w:rsidR="00FE580F" w:rsidRPr="006062EA">
        <w:t>еститель</w:t>
      </w:r>
      <w:r w:rsidRPr="006062EA">
        <w:t xml:space="preserve"> ген</w:t>
      </w:r>
      <w:r w:rsidR="00FE580F" w:rsidRPr="006062EA">
        <w:t>ерального</w:t>
      </w:r>
      <w:r w:rsidRPr="006062EA">
        <w:t xml:space="preserve"> директора по экономике</w:t>
      </w:r>
      <w:r w:rsidR="00FE580F" w:rsidRPr="006062EA">
        <w:t xml:space="preserve"> </w:t>
      </w:r>
      <w:r w:rsidRPr="006062EA">
        <w:t>и финансам.</w:t>
      </w:r>
    </w:p>
    <w:p w14:paraId="4D84A8B7" w14:textId="77777777" w:rsidR="008357AE" w:rsidRPr="006062EA" w:rsidRDefault="008357AE" w:rsidP="008357AE">
      <w:pPr>
        <w:jc w:val="both"/>
        <w:rPr>
          <w:b/>
          <w:bCs/>
        </w:rPr>
      </w:pPr>
      <w:r w:rsidRPr="006062EA">
        <w:rPr>
          <w:b/>
          <w:bCs/>
        </w:rPr>
        <w:t>ООО «Электросетьсервис»:</w:t>
      </w:r>
    </w:p>
    <w:p w14:paraId="754952F6" w14:textId="77777777" w:rsidR="008357AE" w:rsidRPr="006062EA" w:rsidRDefault="008357AE" w:rsidP="008357AE">
      <w:pPr>
        <w:jc w:val="both"/>
      </w:pPr>
      <w:r w:rsidRPr="006062EA">
        <w:rPr>
          <w:u w:val="single"/>
        </w:rPr>
        <w:t>Шейко Ирина Владимировна</w:t>
      </w:r>
      <w:r w:rsidRPr="006062EA">
        <w:t xml:space="preserve"> – генеральный директор.</w:t>
      </w:r>
    </w:p>
    <w:p w14:paraId="49713A7A" w14:textId="77777777" w:rsidR="008357AE" w:rsidRPr="006062EA" w:rsidRDefault="008357AE" w:rsidP="008357AE">
      <w:pPr>
        <w:jc w:val="both"/>
        <w:rPr>
          <w:b/>
          <w:bCs/>
        </w:rPr>
      </w:pPr>
      <w:r w:rsidRPr="006062EA">
        <w:rPr>
          <w:b/>
          <w:bCs/>
        </w:rPr>
        <w:t>ООО «КЭнК»:</w:t>
      </w:r>
    </w:p>
    <w:p w14:paraId="17DD3FC7" w14:textId="31EC4118" w:rsidR="008357AE" w:rsidRPr="006062EA" w:rsidRDefault="008357AE" w:rsidP="008357AE">
      <w:pPr>
        <w:jc w:val="both"/>
      </w:pPr>
      <w:r w:rsidRPr="006062EA">
        <w:t xml:space="preserve">Очеретинский </w:t>
      </w:r>
      <w:r w:rsidR="00733297" w:rsidRPr="006062EA">
        <w:t>О.А.</w:t>
      </w:r>
      <w:r w:rsidRPr="006062EA">
        <w:t xml:space="preserve"> – зам</w:t>
      </w:r>
      <w:r w:rsidR="00733297" w:rsidRPr="006062EA">
        <w:t>еститель</w:t>
      </w:r>
      <w:r w:rsidRPr="006062EA">
        <w:t xml:space="preserve"> ген</w:t>
      </w:r>
      <w:r w:rsidR="00733297" w:rsidRPr="006062EA">
        <w:t>ерального</w:t>
      </w:r>
      <w:r w:rsidRPr="006062EA">
        <w:t xml:space="preserve"> директора по экономическому</w:t>
      </w:r>
      <w:r w:rsidR="00733297" w:rsidRPr="006062EA">
        <w:t xml:space="preserve"> и</w:t>
      </w:r>
      <w:r w:rsidRPr="006062EA">
        <w:t xml:space="preserve"> финансовому регулированию;</w:t>
      </w:r>
    </w:p>
    <w:p w14:paraId="1DE46686" w14:textId="6400B340" w:rsidR="008357AE" w:rsidRPr="006062EA" w:rsidRDefault="008357AE" w:rsidP="008357AE">
      <w:pPr>
        <w:jc w:val="both"/>
      </w:pPr>
      <w:r w:rsidRPr="006062EA">
        <w:t xml:space="preserve">Медведева </w:t>
      </w:r>
      <w:r w:rsidR="00733297" w:rsidRPr="006062EA">
        <w:t>О.В.</w:t>
      </w:r>
      <w:r w:rsidRPr="006062EA">
        <w:t xml:space="preserve"> – </w:t>
      </w:r>
      <w:r w:rsidR="00733297" w:rsidRPr="006062EA">
        <w:t xml:space="preserve">заместитель генерального директора </w:t>
      </w:r>
      <w:r w:rsidRPr="006062EA">
        <w:t>по правовым вопросам;</w:t>
      </w:r>
    </w:p>
    <w:p w14:paraId="5E3DE31E" w14:textId="7B865E24" w:rsidR="008357AE" w:rsidRPr="006062EA" w:rsidRDefault="008357AE" w:rsidP="008357AE">
      <w:pPr>
        <w:jc w:val="both"/>
      </w:pPr>
      <w:r w:rsidRPr="006062EA">
        <w:t xml:space="preserve">Бадьин </w:t>
      </w:r>
      <w:r w:rsidR="00733297" w:rsidRPr="006062EA">
        <w:t>В.Н.</w:t>
      </w:r>
      <w:r w:rsidRPr="006062EA">
        <w:t xml:space="preserve"> – начальник департамента по балансу электроэнергии.</w:t>
      </w:r>
    </w:p>
    <w:p w14:paraId="10EAC95E" w14:textId="5E8C6609" w:rsidR="008357AE" w:rsidRPr="006062EA" w:rsidRDefault="008357AE" w:rsidP="008357AE">
      <w:pPr>
        <w:jc w:val="both"/>
        <w:rPr>
          <w:b/>
          <w:bCs/>
        </w:rPr>
      </w:pPr>
      <w:r w:rsidRPr="006062EA">
        <w:rPr>
          <w:b/>
          <w:bCs/>
        </w:rPr>
        <w:t>Филиал ОАО «РЖД»</w:t>
      </w:r>
      <w:r w:rsidR="006062EA">
        <w:rPr>
          <w:b/>
          <w:bCs/>
        </w:rPr>
        <w:t xml:space="preserve"> Красноярская дирекция по энергообеспечению</w:t>
      </w:r>
      <w:r w:rsidRPr="006062EA">
        <w:rPr>
          <w:b/>
          <w:bCs/>
        </w:rPr>
        <w:t>:</w:t>
      </w:r>
    </w:p>
    <w:p w14:paraId="1A3BDD76" w14:textId="3FE96E6E" w:rsidR="008357AE" w:rsidRPr="006062EA" w:rsidRDefault="008357AE" w:rsidP="008357AE">
      <w:pPr>
        <w:jc w:val="both"/>
      </w:pPr>
      <w:r w:rsidRPr="006062EA">
        <w:t>Чумасов Ирина Викторовна – зам</w:t>
      </w:r>
      <w:r w:rsidR="006062EA" w:rsidRPr="006062EA">
        <w:t>еститель</w:t>
      </w:r>
      <w:r w:rsidRPr="006062EA">
        <w:t xml:space="preserve"> начальника дирекции.</w:t>
      </w:r>
    </w:p>
    <w:p w14:paraId="5FB0F262" w14:textId="6A785104" w:rsidR="008357AE" w:rsidRPr="006062EA" w:rsidRDefault="006062EA" w:rsidP="008357AE">
      <w:pPr>
        <w:jc w:val="both"/>
      </w:pPr>
      <w:r w:rsidRPr="006062EA">
        <w:t>Едимичева С.Г. – начальник сектора тарифного регулирования.</w:t>
      </w:r>
    </w:p>
    <w:p w14:paraId="3610C73B" w14:textId="0C599505" w:rsidR="006062EA" w:rsidRPr="006062EA" w:rsidRDefault="006062EA" w:rsidP="006062EA">
      <w:pPr>
        <w:jc w:val="both"/>
        <w:rPr>
          <w:b/>
          <w:bCs/>
        </w:rPr>
      </w:pPr>
      <w:r w:rsidRPr="006062EA">
        <w:rPr>
          <w:b/>
          <w:bCs/>
        </w:rPr>
        <w:t>Филиал ОАО «РЖД»</w:t>
      </w:r>
      <w:r>
        <w:rPr>
          <w:b/>
          <w:bCs/>
        </w:rPr>
        <w:t xml:space="preserve"> </w:t>
      </w:r>
      <w:r w:rsidR="00D75409">
        <w:rPr>
          <w:b/>
          <w:bCs/>
        </w:rPr>
        <w:t>Западно - Сибирская</w:t>
      </w:r>
      <w:r>
        <w:rPr>
          <w:b/>
          <w:bCs/>
        </w:rPr>
        <w:t xml:space="preserve"> дирекция по энергообеспечению</w:t>
      </w:r>
      <w:r w:rsidRPr="006062EA">
        <w:rPr>
          <w:b/>
          <w:bCs/>
        </w:rPr>
        <w:t>:</w:t>
      </w:r>
    </w:p>
    <w:p w14:paraId="4448C094" w14:textId="6AE0336D" w:rsidR="006062EA" w:rsidRDefault="00D75409" w:rsidP="008357AE">
      <w:pPr>
        <w:jc w:val="both"/>
      </w:pPr>
      <w:r>
        <w:rPr>
          <w:b/>
          <w:bCs/>
        </w:rPr>
        <w:t xml:space="preserve">Васильцов А.А. – </w:t>
      </w:r>
      <w:r w:rsidRPr="00D75409">
        <w:t>заместитель начальника дирекции по экономике и финансам</w:t>
      </w:r>
      <w:r>
        <w:t>;</w:t>
      </w:r>
    </w:p>
    <w:p w14:paraId="3621DC6D" w14:textId="2DC43BD5" w:rsidR="00D75409" w:rsidRDefault="00D75409" w:rsidP="008357AE">
      <w:pPr>
        <w:jc w:val="both"/>
      </w:pPr>
      <w:r w:rsidRPr="00D75409">
        <w:rPr>
          <w:b/>
          <w:bCs/>
        </w:rPr>
        <w:t>Калинина Н.А.</w:t>
      </w:r>
      <w:r>
        <w:t xml:space="preserve"> – заместитель начальника дирекции - начальник отдела покупки и распределения электрической энергии;</w:t>
      </w:r>
    </w:p>
    <w:p w14:paraId="50B1D338" w14:textId="59A97910" w:rsidR="00D75409" w:rsidRPr="00D75409" w:rsidRDefault="00D75409" w:rsidP="008357AE">
      <w:pPr>
        <w:jc w:val="both"/>
      </w:pPr>
      <w:r w:rsidRPr="00D75409">
        <w:rPr>
          <w:b/>
          <w:bCs/>
        </w:rPr>
        <w:t>Базавод И.А</w:t>
      </w:r>
      <w:r>
        <w:t>. – начальник сектора тарифного регулирования.</w:t>
      </w:r>
    </w:p>
    <w:p w14:paraId="46CD8465" w14:textId="5652DC4D" w:rsidR="00D75409" w:rsidRDefault="00D75409" w:rsidP="008357AE">
      <w:pPr>
        <w:jc w:val="both"/>
      </w:pPr>
      <w:r>
        <w:t>Пантюхин К.В. – начальник Кемеровского линейного отдела.</w:t>
      </w:r>
    </w:p>
    <w:p w14:paraId="6201A932" w14:textId="3B1C469B" w:rsidR="008357AE" w:rsidRPr="006062EA" w:rsidRDefault="008357AE" w:rsidP="008357AE">
      <w:pPr>
        <w:jc w:val="both"/>
        <w:rPr>
          <w:b/>
          <w:bCs/>
        </w:rPr>
      </w:pPr>
      <w:r w:rsidRPr="006062EA">
        <w:rPr>
          <w:b/>
          <w:bCs/>
        </w:rPr>
        <w:t>ООО «ОЭСК»:</w:t>
      </w:r>
    </w:p>
    <w:p w14:paraId="74C4C338" w14:textId="34973035" w:rsidR="008357AE" w:rsidRPr="006062EA" w:rsidRDefault="008357AE" w:rsidP="008357AE">
      <w:pPr>
        <w:jc w:val="both"/>
      </w:pPr>
      <w:r w:rsidRPr="006062EA">
        <w:t xml:space="preserve">Фомичев </w:t>
      </w:r>
      <w:r w:rsidR="00733297" w:rsidRPr="006062EA">
        <w:t>А.А.</w:t>
      </w:r>
      <w:r w:rsidRPr="006062EA">
        <w:t xml:space="preserve"> – генеральный директор.</w:t>
      </w:r>
    </w:p>
    <w:p w14:paraId="37419552" w14:textId="7A4F95E9" w:rsidR="008357AE" w:rsidRPr="006062EA" w:rsidRDefault="00733297" w:rsidP="008357AE">
      <w:pPr>
        <w:jc w:val="both"/>
        <w:rPr>
          <w:b/>
          <w:bCs/>
        </w:rPr>
      </w:pPr>
      <w:r w:rsidRPr="006062EA">
        <w:rPr>
          <w:b/>
          <w:bCs/>
        </w:rPr>
        <w:t>АО «СибПСК»</w:t>
      </w:r>
      <w:r w:rsidR="008357AE" w:rsidRPr="006062EA">
        <w:rPr>
          <w:b/>
          <w:bCs/>
        </w:rPr>
        <w:t>:</w:t>
      </w:r>
    </w:p>
    <w:p w14:paraId="6A0A4107" w14:textId="35B0E7ED" w:rsidR="008357AE" w:rsidRPr="006062EA" w:rsidRDefault="00733297" w:rsidP="008357AE">
      <w:pPr>
        <w:jc w:val="both"/>
      </w:pPr>
      <w:r w:rsidRPr="006062EA">
        <w:t>Борисенко И.А</w:t>
      </w:r>
      <w:r w:rsidR="008357AE" w:rsidRPr="006062EA">
        <w:t xml:space="preserve"> – </w:t>
      </w:r>
      <w:r w:rsidRPr="006062EA">
        <w:t>генеральный директор.</w:t>
      </w:r>
    </w:p>
    <w:p w14:paraId="2FA322DC" w14:textId="1E75ABFC" w:rsidR="00072D3A" w:rsidRPr="006062EA" w:rsidRDefault="00072D3A" w:rsidP="008357AE">
      <w:pPr>
        <w:jc w:val="both"/>
        <w:rPr>
          <w:b/>
          <w:bCs/>
        </w:rPr>
      </w:pPr>
      <w:r w:rsidRPr="006062EA">
        <w:rPr>
          <w:b/>
          <w:bCs/>
        </w:rPr>
        <w:t>ОАО «КузбассЭлектро»</w:t>
      </w:r>
    </w:p>
    <w:p w14:paraId="2353B75E" w14:textId="309267BA" w:rsidR="00072D3A" w:rsidRPr="006062EA" w:rsidRDefault="00072D3A" w:rsidP="008357AE">
      <w:pPr>
        <w:jc w:val="both"/>
      </w:pPr>
      <w:r w:rsidRPr="006062EA">
        <w:rPr>
          <w:b/>
          <w:bCs/>
        </w:rPr>
        <w:t xml:space="preserve">Жуков В.А. – </w:t>
      </w:r>
      <w:r w:rsidRPr="006062EA">
        <w:t>генеральный директор;</w:t>
      </w:r>
    </w:p>
    <w:p w14:paraId="7BA20B88" w14:textId="304EF959" w:rsidR="00072D3A" w:rsidRPr="006062EA" w:rsidRDefault="00072D3A" w:rsidP="008357AE">
      <w:pPr>
        <w:jc w:val="both"/>
      </w:pPr>
      <w:r w:rsidRPr="006062EA">
        <w:rPr>
          <w:b/>
          <w:bCs/>
        </w:rPr>
        <w:t xml:space="preserve">Скачкова Н.И. – </w:t>
      </w:r>
      <w:r w:rsidRPr="006062EA">
        <w:t>заместитель генерального директора по экономике и финансам;</w:t>
      </w:r>
    </w:p>
    <w:p w14:paraId="60C0A94A" w14:textId="4B48ADD0" w:rsidR="00072D3A" w:rsidRDefault="00072D3A" w:rsidP="008357AE">
      <w:pPr>
        <w:jc w:val="both"/>
      </w:pPr>
      <w:r w:rsidRPr="006062EA">
        <w:rPr>
          <w:b/>
          <w:bCs/>
        </w:rPr>
        <w:t>Котелин С.В.</w:t>
      </w:r>
      <w:r w:rsidRPr="006062EA">
        <w:t xml:space="preserve"> – начальник ПТО.</w:t>
      </w:r>
    </w:p>
    <w:p w14:paraId="7412F651" w14:textId="5F4CDE5E" w:rsidR="00273C36" w:rsidRDefault="00273C36" w:rsidP="00273C36">
      <w:pPr>
        <w:jc w:val="both"/>
        <w:rPr>
          <w:b/>
        </w:rPr>
      </w:pPr>
    </w:p>
    <w:p w14:paraId="7BC53F9A" w14:textId="77777777" w:rsidR="00C51E1E" w:rsidRPr="009F76A3" w:rsidRDefault="00C51E1E" w:rsidP="009E60C3">
      <w:pPr>
        <w:jc w:val="both"/>
        <w:rPr>
          <w:bCs/>
        </w:rPr>
      </w:pPr>
    </w:p>
    <w:p w14:paraId="7B03CC70" w14:textId="79CAFFD3" w:rsidR="009E60C3" w:rsidRDefault="009E60C3" w:rsidP="009E60C3">
      <w:pPr>
        <w:jc w:val="both"/>
        <w:rPr>
          <w:b/>
        </w:rPr>
      </w:pPr>
      <w:r w:rsidRPr="00D00103">
        <w:rPr>
          <w:b/>
        </w:rPr>
        <w:t>Повестка дня:</w:t>
      </w:r>
    </w:p>
    <w:p w14:paraId="59CEC018" w14:textId="77777777" w:rsidR="00637439" w:rsidRDefault="00637439" w:rsidP="009E60C3">
      <w:pPr>
        <w:jc w:val="both"/>
        <w:rPr>
          <w:b/>
        </w:rPr>
      </w:pPr>
    </w:p>
    <w:tbl>
      <w:tblPr>
        <w:tblpPr w:leftFromText="180" w:rightFromText="180" w:vertAnchor="text"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8940"/>
      </w:tblGrid>
      <w:tr w:rsidR="00C21951" w:rsidRPr="00EC1CC1" w14:paraId="6B1F716F" w14:textId="77777777" w:rsidTr="00ED3A87">
        <w:trPr>
          <w:trHeight w:val="637"/>
        </w:trPr>
        <w:tc>
          <w:tcPr>
            <w:tcW w:w="421" w:type="dxa"/>
            <w:shd w:val="clear" w:color="auto" w:fill="auto"/>
            <w:vAlign w:val="center"/>
          </w:tcPr>
          <w:p w14:paraId="44F65456" w14:textId="77777777" w:rsidR="00C21951" w:rsidRPr="001A4D04" w:rsidRDefault="00C21951" w:rsidP="00ED3A87">
            <w:pPr>
              <w:jc w:val="center"/>
              <w:rPr>
                <w:kern w:val="32"/>
                <w:sz w:val="20"/>
                <w:szCs w:val="20"/>
              </w:rPr>
            </w:pPr>
          </w:p>
          <w:p w14:paraId="390E3505" w14:textId="77777777" w:rsidR="00C21951" w:rsidRPr="001A4D04" w:rsidRDefault="00C21951" w:rsidP="00ED3A87">
            <w:pPr>
              <w:jc w:val="center"/>
              <w:rPr>
                <w:kern w:val="32"/>
                <w:sz w:val="20"/>
                <w:szCs w:val="20"/>
              </w:rPr>
            </w:pPr>
            <w:r w:rsidRPr="001A4D04">
              <w:rPr>
                <w:kern w:val="32"/>
                <w:sz w:val="20"/>
                <w:szCs w:val="20"/>
              </w:rPr>
              <w:t>№</w:t>
            </w:r>
          </w:p>
          <w:p w14:paraId="7114C91F" w14:textId="77777777" w:rsidR="00C21951" w:rsidRPr="001A4D04" w:rsidRDefault="00C21951" w:rsidP="00ED3A87">
            <w:pPr>
              <w:jc w:val="center"/>
              <w:rPr>
                <w:kern w:val="32"/>
                <w:sz w:val="20"/>
                <w:szCs w:val="20"/>
              </w:rPr>
            </w:pPr>
          </w:p>
        </w:tc>
        <w:tc>
          <w:tcPr>
            <w:tcW w:w="8940" w:type="dxa"/>
            <w:shd w:val="clear" w:color="auto" w:fill="auto"/>
            <w:vAlign w:val="center"/>
          </w:tcPr>
          <w:p w14:paraId="45748EF7" w14:textId="77777777" w:rsidR="00C21951" w:rsidRPr="00637439" w:rsidRDefault="00C21951" w:rsidP="00604D9B">
            <w:pPr>
              <w:tabs>
                <w:tab w:val="left" w:pos="6083"/>
              </w:tabs>
              <w:ind w:left="141" w:right="275" w:firstLine="284"/>
              <w:jc w:val="center"/>
              <w:rPr>
                <w:kern w:val="32"/>
              </w:rPr>
            </w:pPr>
            <w:r w:rsidRPr="00637439">
              <w:rPr>
                <w:kern w:val="32"/>
              </w:rPr>
              <w:t>Вопрос</w:t>
            </w:r>
          </w:p>
        </w:tc>
      </w:tr>
      <w:tr w:rsidR="00D75409" w14:paraId="1E124F13" w14:textId="77777777" w:rsidTr="00ED3A87">
        <w:trPr>
          <w:trHeight w:val="322"/>
        </w:trPr>
        <w:tc>
          <w:tcPr>
            <w:tcW w:w="421" w:type="dxa"/>
            <w:shd w:val="clear" w:color="auto" w:fill="auto"/>
            <w:vAlign w:val="center"/>
          </w:tcPr>
          <w:p w14:paraId="304F8D83" w14:textId="1ABA4C57" w:rsidR="00D75409" w:rsidRPr="001A4D04" w:rsidRDefault="00D75409" w:rsidP="00D75409">
            <w:pPr>
              <w:jc w:val="center"/>
              <w:rPr>
                <w:kern w:val="32"/>
                <w:sz w:val="20"/>
                <w:szCs w:val="20"/>
              </w:rPr>
            </w:pPr>
            <w:r w:rsidRPr="001A4D04">
              <w:rPr>
                <w:kern w:val="32"/>
                <w:sz w:val="20"/>
                <w:szCs w:val="20"/>
              </w:rPr>
              <w:t>1.</w:t>
            </w:r>
          </w:p>
        </w:tc>
        <w:tc>
          <w:tcPr>
            <w:tcW w:w="8940" w:type="dxa"/>
            <w:shd w:val="clear" w:color="auto" w:fill="auto"/>
            <w:vAlign w:val="center"/>
          </w:tcPr>
          <w:p w14:paraId="76F49A80" w14:textId="507C2B85" w:rsidR="00D75409" w:rsidRPr="00637439" w:rsidRDefault="00D75409" w:rsidP="00604D9B">
            <w:pPr>
              <w:tabs>
                <w:tab w:val="left" w:pos="6083"/>
              </w:tabs>
              <w:ind w:left="141" w:right="275" w:firstLine="284"/>
              <w:jc w:val="both"/>
            </w:pPr>
            <w:r w:rsidRPr="009A1125">
              <w:rPr>
                <w:color w:val="000000"/>
                <w:kern w:val="32"/>
              </w:rPr>
              <w:t>Об установлении тарифов на электрическую энергию для населения</w:t>
            </w:r>
            <w:r>
              <w:rPr>
                <w:color w:val="000000"/>
                <w:kern w:val="32"/>
              </w:rPr>
              <w:br/>
            </w:r>
            <w:r w:rsidRPr="009A1125">
              <w:rPr>
                <w:color w:val="000000"/>
                <w:kern w:val="32"/>
              </w:rPr>
              <w:t>и приравненных к нему категорий потребителей</w:t>
            </w:r>
            <w:r w:rsidR="00F266F3">
              <w:rPr>
                <w:color w:val="000000"/>
                <w:kern w:val="32"/>
              </w:rPr>
              <w:t xml:space="preserve"> </w:t>
            </w:r>
            <w:r w:rsidRPr="009A1125">
              <w:rPr>
                <w:color w:val="000000"/>
                <w:kern w:val="32"/>
              </w:rPr>
              <w:t>Кемеровской области - Кузбасса на 2022, 2023 годы</w:t>
            </w:r>
          </w:p>
        </w:tc>
      </w:tr>
      <w:tr w:rsidR="00D75409" w14:paraId="276C518C" w14:textId="77777777" w:rsidTr="00ED3A87">
        <w:trPr>
          <w:trHeight w:val="322"/>
        </w:trPr>
        <w:tc>
          <w:tcPr>
            <w:tcW w:w="421" w:type="dxa"/>
            <w:shd w:val="clear" w:color="auto" w:fill="auto"/>
            <w:vAlign w:val="center"/>
          </w:tcPr>
          <w:p w14:paraId="3F704B97" w14:textId="6542CD4F" w:rsidR="00D75409" w:rsidRPr="001A4D04" w:rsidRDefault="00D75409" w:rsidP="00D75409">
            <w:pPr>
              <w:jc w:val="center"/>
              <w:rPr>
                <w:kern w:val="32"/>
                <w:sz w:val="20"/>
                <w:szCs w:val="20"/>
              </w:rPr>
            </w:pPr>
            <w:r w:rsidRPr="001A4D04">
              <w:rPr>
                <w:kern w:val="32"/>
                <w:sz w:val="20"/>
                <w:szCs w:val="20"/>
              </w:rPr>
              <w:t>2.</w:t>
            </w:r>
          </w:p>
        </w:tc>
        <w:tc>
          <w:tcPr>
            <w:tcW w:w="8940" w:type="dxa"/>
            <w:shd w:val="clear" w:color="auto" w:fill="auto"/>
            <w:vAlign w:val="center"/>
          </w:tcPr>
          <w:p w14:paraId="5210C8D4" w14:textId="4ECB3B4C" w:rsidR="00D75409" w:rsidRPr="00637439" w:rsidRDefault="00D75409" w:rsidP="00604D9B">
            <w:pPr>
              <w:tabs>
                <w:tab w:val="left" w:pos="6083"/>
              </w:tabs>
              <w:ind w:left="141" w:right="275" w:firstLine="284"/>
              <w:jc w:val="both"/>
            </w:pPr>
            <w:r w:rsidRPr="00500E70">
              <w:rPr>
                <w:color w:val="000000"/>
                <w:kern w:val="32"/>
              </w:rPr>
              <w:t>Об исполнении решения ФАС России от 18.11.2022№СП/104703/22</w:t>
            </w:r>
          </w:p>
        </w:tc>
      </w:tr>
      <w:tr w:rsidR="00D75409" w14:paraId="362F754B" w14:textId="77777777" w:rsidTr="00ED3A87">
        <w:trPr>
          <w:trHeight w:val="322"/>
        </w:trPr>
        <w:tc>
          <w:tcPr>
            <w:tcW w:w="421" w:type="dxa"/>
            <w:shd w:val="clear" w:color="auto" w:fill="auto"/>
            <w:vAlign w:val="center"/>
          </w:tcPr>
          <w:p w14:paraId="0181350A" w14:textId="7829144F" w:rsidR="00D75409" w:rsidRPr="001A4D04" w:rsidRDefault="00D75409" w:rsidP="00D75409">
            <w:pPr>
              <w:jc w:val="center"/>
              <w:rPr>
                <w:kern w:val="32"/>
                <w:sz w:val="20"/>
                <w:szCs w:val="20"/>
              </w:rPr>
            </w:pPr>
            <w:bookmarkStart w:id="1" w:name="_Hlk119934407"/>
            <w:r w:rsidRPr="001A4D04">
              <w:rPr>
                <w:kern w:val="32"/>
                <w:sz w:val="20"/>
                <w:szCs w:val="20"/>
              </w:rPr>
              <w:t>3.</w:t>
            </w:r>
          </w:p>
        </w:tc>
        <w:tc>
          <w:tcPr>
            <w:tcW w:w="8940" w:type="dxa"/>
            <w:shd w:val="clear" w:color="auto" w:fill="auto"/>
            <w:vAlign w:val="center"/>
          </w:tcPr>
          <w:p w14:paraId="54DC778E" w14:textId="5AFD1B5A" w:rsidR="00D75409" w:rsidRPr="00637439" w:rsidRDefault="00D75409" w:rsidP="00604D9B">
            <w:pPr>
              <w:tabs>
                <w:tab w:val="left" w:pos="6083"/>
              </w:tabs>
              <w:ind w:left="141" w:right="275" w:firstLine="284"/>
              <w:jc w:val="both"/>
            </w:pPr>
            <w:r w:rsidRPr="000F64DE">
              <w:rPr>
                <w:color w:val="000000"/>
                <w:kern w:val="32"/>
              </w:rPr>
              <w:t>О внесении изменений в постановление Региональной энергетической комиссии Кузбасса от 24.11.2022 № 472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p>
        </w:tc>
      </w:tr>
      <w:bookmarkEnd w:id="1"/>
      <w:tr w:rsidR="00D75409" w14:paraId="4A185D8A" w14:textId="77777777" w:rsidTr="00ED3A87">
        <w:trPr>
          <w:trHeight w:val="322"/>
        </w:trPr>
        <w:tc>
          <w:tcPr>
            <w:tcW w:w="421" w:type="dxa"/>
            <w:shd w:val="clear" w:color="auto" w:fill="auto"/>
            <w:vAlign w:val="center"/>
          </w:tcPr>
          <w:p w14:paraId="55B395B0" w14:textId="4E6D9276" w:rsidR="00D75409" w:rsidRPr="001A4D04" w:rsidRDefault="00D75409" w:rsidP="00D75409">
            <w:pPr>
              <w:jc w:val="center"/>
              <w:rPr>
                <w:kern w:val="32"/>
                <w:sz w:val="20"/>
                <w:szCs w:val="20"/>
              </w:rPr>
            </w:pPr>
            <w:r w:rsidRPr="001A4D04">
              <w:rPr>
                <w:kern w:val="32"/>
                <w:sz w:val="20"/>
                <w:szCs w:val="20"/>
              </w:rPr>
              <w:lastRenderedPageBreak/>
              <w:t>4.</w:t>
            </w:r>
          </w:p>
        </w:tc>
        <w:tc>
          <w:tcPr>
            <w:tcW w:w="8940" w:type="dxa"/>
            <w:shd w:val="clear" w:color="auto" w:fill="auto"/>
            <w:vAlign w:val="center"/>
          </w:tcPr>
          <w:p w14:paraId="658259CD" w14:textId="5C988538" w:rsidR="00D75409" w:rsidRPr="00637439" w:rsidRDefault="00D75409" w:rsidP="00604D9B">
            <w:pPr>
              <w:ind w:left="141" w:right="275" w:firstLine="284"/>
              <w:jc w:val="both"/>
            </w:pPr>
            <w:r w:rsidRPr="000F64DE">
              <w:rPr>
                <w:color w:val="000000"/>
                <w:kern w:val="32"/>
              </w:rPr>
              <w:t>О внесении изменений в постановление Региональной энергетической комиссии Кузбасса от 24.11.2022 № 473 «Об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p>
        </w:tc>
      </w:tr>
      <w:tr w:rsidR="00D75409" w14:paraId="7CA4D3AB" w14:textId="77777777" w:rsidTr="00ED3A87">
        <w:trPr>
          <w:trHeight w:val="322"/>
        </w:trPr>
        <w:tc>
          <w:tcPr>
            <w:tcW w:w="421" w:type="dxa"/>
            <w:shd w:val="clear" w:color="auto" w:fill="auto"/>
            <w:vAlign w:val="center"/>
          </w:tcPr>
          <w:p w14:paraId="23C966DA" w14:textId="2277E9AB" w:rsidR="00D75409" w:rsidRPr="001A4D04" w:rsidRDefault="00D75409" w:rsidP="00D75409">
            <w:pPr>
              <w:jc w:val="center"/>
              <w:rPr>
                <w:kern w:val="32"/>
                <w:sz w:val="20"/>
                <w:szCs w:val="20"/>
              </w:rPr>
            </w:pPr>
            <w:r w:rsidRPr="001A4D04">
              <w:rPr>
                <w:kern w:val="32"/>
                <w:sz w:val="20"/>
                <w:szCs w:val="20"/>
              </w:rPr>
              <w:t>5.</w:t>
            </w:r>
          </w:p>
        </w:tc>
        <w:tc>
          <w:tcPr>
            <w:tcW w:w="8940" w:type="dxa"/>
            <w:shd w:val="clear" w:color="auto" w:fill="auto"/>
            <w:vAlign w:val="center"/>
          </w:tcPr>
          <w:p w14:paraId="007B8C5F" w14:textId="6D4C1CA3" w:rsidR="00D75409" w:rsidRPr="00637439" w:rsidRDefault="00D75409" w:rsidP="00604D9B">
            <w:pPr>
              <w:tabs>
                <w:tab w:val="left" w:pos="6083"/>
              </w:tabs>
              <w:ind w:left="141" w:right="275" w:firstLine="284"/>
              <w:jc w:val="both"/>
            </w:pPr>
            <w:bookmarkStart w:id="2" w:name="_Hlk117005239"/>
            <w:r w:rsidRPr="000F64DE">
              <w:rPr>
                <w:color w:val="000000"/>
                <w:kern w:val="32"/>
              </w:rPr>
              <w:t xml:space="preserve">Об утверждении </w:t>
            </w:r>
            <w:bookmarkStart w:id="3" w:name="_Hlk117005302"/>
            <w:r w:rsidRPr="000F64DE">
              <w:rPr>
                <w:color w:val="000000"/>
                <w:kern w:val="32"/>
              </w:rPr>
              <w:t xml:space="preserve">нормативов технологических потерь при передаче тепловой энергии, теплоносителя по тепловым сетям </w:t>
            </w:r>
            <w:bookmarkStart w:id="4" w:name="_Hlk116996619"/>
            <w:bookmarkStart w:id="5" w:name="_Hlk116997298"/>
            <w:r w:rsidRPr="000F64DE">
              <w:rPr>
                <w:color w:val="000000"/>
                <w:kern w:val="32"/>
              </w:rPr>
              <w:t xml:space="preserve">ООО «Управление тепловых систем» </w:t>
            </w:r>
            <w:bookmarkEnd w:id="4"/>
            <w:r w:rsidRPr="000F64DE">
              <w:rPr>
                <w:color w:val="000000"/>
                <w:kern w:val="32"/>
              </w:rPr>
              <w:t>на 2023 год</w:t>
            </w:r>
            <w:bookmarkEnd w:id="2"/>
            <w:bookmarkEnd w:id="3"/>
            <w:bookmarkEnd w:id="5"/>
          </w:p>
        </w:tc>
      </w:tr>
      <w:tr w:rsidR="00D75409" w14:paraId="447D9C57" w14:textId="77777777" w:rsidTr="00ED3A87">
        <w:trPr>
          <w:trHeight w:val="322"/>
        </w:trPr>
        <w:tc>
          <w:tcPr>
            <w:tcW w:w="421" w:type="dxa"/>
            <w:shd w:val="clear" w:color="auto" w:fill="auto"/>
            <w:vAlign w:val="center"/>
          </w:tcPr>
          <w:p w14:paraId="5A594C3B" w14:textId="6677A77C" w:rsidR="00D75409" w:rsidRPr="001A4D04" w:rsidRDefault="00D75409" w:rsidP="00D75409">
            <w:pPr>
              <w:jc w:val="center"/>
              <w:rPr>
                <w:kern w:val="32"/>
                <w:sz w:val="20"/>
                <w:szCs w:val="20"/>
              </w:rPr>
            </w:pPr>
            <w:r w:rsidRPr="001A4D04">
              <w:rPr>
                <w:kern w:val="32"/>
                <w:sz w:val="20"/>
                <w:szCs w:val="20"/>
              </w:rPr>
              <w:t>6.</w:t>
            </w:r>
          </w:p>
        </w:tc>
        <w:tc>
          <w:tcPr>
            <w:tcW w:w="8940" w:type="dxa"/>
            <w:shd w:val="clear" w:color="auto" w:fill="auto"/>
            <w:vAlign w:val="center"/>
          </w:tcPr>
          <w:p w14:paraId="2ECE5478" w14:textId="17612FFE" w:rsidR="00D75409" w:rsidRPr="00637439" w:rsidRDefault="00D75409" w:rsidP="00604D9B">
            <w:pPr>
              <w:ind w:left="141" w:right="275" w:firstLine="284"/>
              <w:jc w:val="both"/>
            </w:pPr>
            <w:r w:rsidRPr="00C83915">
              <w:rPr>
                <w:color w:val="000000"/>
                <w:kern w:val="32"/>
              </w:rPr>
              <w:t xml:space="preserve">О </w:t>
            </w:r>
            <w:bookmarkStart w:id="6" w:name="_Hlk56599008"/>
            <w:r w:rsidRPr="00C83915">
              <w:rPr>
                <w:color w:val="000000"/>
                <w:kern w:val="32"/>
              </w:rPr>
              <w:t>внесении изменений в постановление региональной</w:t>
            </w:r>
            <w:r>
              <w:rPr>
                <w:color w:val="000000"/>
                <w:kern w:val="32"/>
              </w:rPr>
              <w:br/>
            </w:r>
            <w:r w:rsidRPr="00C83915">
              <w:rPr>
                <w:color w:val="000000"/>
                <w:kern w:val="32"/>
              </w:rPr>
              <w:t>энергетической комиссии Кемеровской области от 30.10.2018 № 307</w:t>
            </w:r>
            <w:r>
              <w:rPr>
                <w:color w:val="000000"/>
                <w:kern w:val="32"/>
              </w:rPr>
              <w:br/>
            </w:r>
            <w:r w:rsidRPr="00C83915">
              <w:rPr>
                <w:color w:val="000000"/>
                <w:kern w:val="32"/>
              </w:rPr>
              <w:t>«</w:t>
            </w:r>
            <w:bookmarkStart w:id="7" w:name="_Hlk54598678"/>
            <w:r w:rsidRPr="00C83915">
              <w:rPr>
                <w:color w:val="000000"/>
                <w:kern w:val="32"/>
              </w:rPr>
              <w:t>Об утверждении инвестиционной программы</w:t>
            </w:r>
            <w:r>
              <w:rPr>
                <w:color w:val="000000"/>
                <w:kern w:val="32"/>
              </w:rPr>
              <w:br/>
            </w:r>
            <w:r w:rsidRPr="00C83915">
              <w:rPr>
                <w:color w:val="000000"/>
                <w:kern w:val="32"/>
              </w:rPr>
              <w:t>ООО «</w:t>
            </w:r>
            <w:bookmarkStart w:id="8" w:name="_Hlk55290901"/>
            <w:r w:rsidRPr="00C83915">
              <w:rPr>
                <w:color w:val="000000"/>
                <w:kern w:val="32"/>
              </w:rPr>
              <w:t>Новая сетевая компания» (Анжеро-Судженский городской округ)</w:t>
            </w:r>
            <w:bookmarkEnd w:id="8"/>
            <w:r>
              <w:rPr>
                <w:color w:val="000000"/>
                <w:kern w:val="32"/>
              </w:rPr>
              <w:br/>
            </w:r>
            <w:r w:rsidRPr="00C83915">
              <w:rPr>
                <w:color w:val="000000"/>
                <w:kern w:val="32"/>
              </w:rPr>
              <w:t>в сфере теплоснабжения на 2019-2025 годы</w:t>
            </w:r>
            <w:bookmarkEnd w:id="7"/>
            <w:r w:rsidRPr="00C83915">
              <w:rPr>
                <w:color w:val="000000"/>
                <w:kern w:val="32"/>
              </w:rPr>
              <w:t>»</w:t>
            </w:r>
            <w:bookmarkEnd w:id="6"/>
          </w:p>
        </w:tc>
      </w:tr>
      <w:tr w:rsidR="00D75409" w14:paraId="71E782E8" w14:textId="77777777" w:rsidTr="00ED3A87">
        <w:trPr>
          <w:trHeight w:val="322"/>
        </w:trPr>
        <w:tc>
          <w:tcPr>
            <w:tcW w:w="421" w:type="dxa"/>
            <w:shd w:val="clear" w:color="auto" w:fill="auto"/>
            <w:vAlign w:val="center"/>
          </w:tcPr>
          <w:p w14:paraId="21E3816F" w14:textId="33AF7CDA" w:rsidR="00D75409" w:rsidRPr="001A4D04" w:rsidRDefault="00D75409" w:rsidP="00D75409">
            <w:pPr>
              <w:jc w:val="center"/>
              <w:rPr>
                <w:kern w:val="32"/>
                <w:sz w:val="20"/>
                <w:szCs w:val="20"/>
              </w:rPr>
            </w:pPr>
            <w:r w:rsidRPr="001A4D04">
              <w:rPr>
                <w:kern w:val="32"/>
                <w:sz w:val="20"/>
                <w:szCs w:val="20"/>
              </w:rPr>
              <w:t>7.</w:t>
            </w:r>
          </w:p>
        </w:tc>
        <w:tc>
          <w:tcPr>
            <w:tcW w:w="8940" w:type="dxa"/>
            <w:shd w:val="clear" w:color="auto" w:fill="auto"/>
            <w:vAlign w:val="center"/>
          </w:tcPr>
          <w:p w14:paraId="2FE95245" w14:textId="6E5580D9" w:rsidR="00D75409" w:rsidRPr="00637439" w:rsidRDefault="00D75409" w:rsidP="00604D9B">
            <w:pPr>
              <w:ind w:left="141" w:right="275" w:firstLine="284"/>
              <w:jc w:val="both"/>
            </w:pPr>
            <w:r w:rsidRPr="001A12A1">
              <w:rPr>
                <w:color w:val="000000"/>
                <w:kern w:val="32"/>
              </w:rPr>
              <w:t xml:space="preserve">О </w:t>
            </w:r>
            <w:bookmarkStart w:id="9" w:name="_Hlk56600728"/>
            <w:r w:rsidRPr="001A12A1">
              <w:rPr>
                <w:color w:val="000000"/>
                <w:kern w:val="32"/>
              </w:rPr>
              <w:t>внесении изменений в постановление региональной</w:t>
            </w:r>
            <w:r>
              <w:rPr>
                <w:color w:val="000000"/>
                <w:kern w:val="32"/>
              </w:rPr>
              <w:br/>
            </w:r>
            <w:r w:rsidRPr="001A12A1">
              <w:rPr>
                <w:color w:val="000000"/>
                <w:kern w:val="32"/>
              </w:rPr>
              <w:t xml:space="preserve">энергетической комиссии Кемеровской области от </w:t>
            </w:r>
            <w:bookmarkStart w:id="10" w:name="_Hlk84945953"/>
            <w:r w:rsidRPr="001A12A1">
              <w:rPr>
                <w:color w:val="000000"/>
                <w:kern w:val="32"/>
              </w:rPr>
              <w:t>30.10.2018 № 311</w:t>
            </w:r>
            <w:r>
              <w:rPr>
                <w:color w:val="000000"/>
                <w:kern w:val="32"/>
              </w:rPr>
              <w:br/>
            </w:r>
            <w:r w:rsidRPr="001A12A1">
              <w:rPr>
                <w:color w:val="000000"/>
                <w:kern w:val="32"/>
              </w:rPr>
              <w:t>«Об утверждении инвестиционной программы АО «Каскад-энерго»</w:t>
            </w:r>
            <w:r>
              <w:rPr>
                <w:color w:val="000000"/>
                <w:kern w:val="32"/>
              </w:rPr>
              <w:br/>
            </w:r>
            <w:r w:rsidRPr="001A12A1">
              <w:rPr>
                <w:color w:val="000000"/>
                <w:kern w:val="32"/>
              </w:rPr>
              <w:t>в сфере теплоснабжения на 2019-2023 годы»</w:t>
            </w:r>
            <w:bookmarkEnd w:id="9"/>
            <w:bookmarkEnd w:id="10"/>
          </w:p>
        </w:tc>
      </w:tr>
      <w:tr w:rsidR="00D75409" w14:paraId="016BCF24" w14:textId="77777777" w:rsidTr="00ED3A87">
        <w:trPr>
          <w:trHeight w:val="322"/>
        </w:trPr>
        <w:tc>
          <w:tcPr>
            <w:tcW w:w="421" w:type="dxa"/>
            <w:shd w:val="clear" w:color="auto" w:fill="auto"/>
            <w:vAlign w:val="center"/>
          </w:tcPr>
          <w:p w14:paraId="5995F6C4" w14:textId="7A64B9B4" w:rsidR="00D75409" w:rsidRPr="001A4D04" w:rsidRDefault="00D75409" w:rsidP="00D75409">
            <w:pPr>
              <w:jc w:val="center"/>
              <w:rPr>
                <w:kern w:val="32"/>
                <w:sz w:val="20"/>
                <w:szCs w:val="20"/>
              </w:rPr>
            </w:pPr>
            <w:r w:rsidRPr="001A4D04">
              <w:rPr>
                <w:kern w:val="32"/>
                <w:sz w:val="20"/>
                <w:szCs w:val="20"/>
              </w:rPr>
              <w:t>8.</w:t>
            </w:r>
          </w:p>
        </w:tc>
        <w:tc>
          <w:tcPr>
            <w:tcW w:w="8940" w:type="dxa"/>
            <w:shd w:val="clear" w:color="auto" w:fill="auto"/>
            <w:vAlign w:val="center"/>
          </w:tcPr>
          <w:p w14:paraId="69289A09" w14:textId="05352CB9" w:rsidR="00D75409" w:rsidRPr="00637439" w:rsidRDefault="00D75409" w:rsidP="00604D9B">
            <w:pPr>
              <w:ind w:left="141" w:right="275" w:firstLine="284"/>
              <w:jc w:val="both"/>
            </w:pPr>
            <w:r w:rsidRPr="008677E5">
              <w:rPr>
                <w:color w:val="000000"/>
                <w:kern w:val="32"/>
              </w:rPr>
              <w:t>О внесении изменений в постановление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Кемеровского муниципального округа, на 2019-2023 годы» в части периода с 01.12.2022 по 31.12.2023</w:t>
            </w:r>
          </w:p>
        </w:tc>
      </w:tr>
      <w:tr w:rsidR="00D75409" w14:paraId="6530FA9B" w14:textId="77777777" w:rsidTr="00ED3A87">
        <w:trPr>
          <w:trHeight w:val="322"/>
        </w:trPr>
        <w:tc>
          <w:tcPr>
            <w:tcW w:w="421" w:type="dxa"/>
            <w:shd w:val="clear" w:color="auto" w:fill="auto"/>
            <w:vAlign w:val="center"/>
          </w:tcPr>
          <w:p w14:paraId="1FF64EEE" w14:textId="2689C2B2" w:rsidR="00D75409" w:rsidRPr="001A4D04" w:rsidRDefault="00D75409" w:rsidP="00D75409">
            <w:pPr>
              <w:jc w:val="center"/>
              <w:rPr>
                <w:kern w:val="32"/>
                <w:sz w:val="20"/>
                <w:szCs w:val="20"/>
              </w:rPr>
            </w:pPr>
            <w:r w:rsidRPr="001A4D04">
              <w:rPr>
                <w:kern w:val="32"/>
                <w:sz w:val="20"/>
                <w:szCs w:val="20"/>
              </w:rPr>
              <w:t>9.</w:t>
            </w:r>
          </w:p>
        </w:tc>
        <w:tc>
          <w:tcPr>
            <w:tcW w:w="8940" w:type="dxa"/>
            <w:shd w:val="clear" w:color="auto" w:fill="auto"/>
            <w:vAlign w:val="center"/>
          </w:tcPr>
          <w:p w14:paraId="473EB270" w14:textId="0DFEE349" w:rsidR="00D75409" w:rsidRPr="00637439" w:rsidRDefault="00D75409" w:rsidP="00604D9B">
            <w:pPr>
              <w:ind w:left="141" w:right="275" w:firstLine="284"/>
              <w:jc w:val="both"/>
            </w:pPr>
            <w:r w:rsidRPr="008677E5">
              <w:rPr>
                <w:color w:val="000000"/>
                <w:kern w:val="32"/>
              </w:rPr>
              <w:t>О внесении изменений в постановление региональной энергетической комиссии Кемеровской области от 20.12.2018 № 700 «Об установлении долгосрочных параметров регулирования и долгосрочных тарифов на теплоноситель, реализуемый АО «Теплоэнерго» на потребительском рынке Кемеровского городского округа и Кемеровского муниципального округа, на 2019 - 2023 годы» в части периода с 01.12.2022 по 31.12.2023</w:t>
            </w:r>
          </w:p>
        </w:tc>
      </w:tr>
      <w:tr w:rsidR="00D75409" w14:paraId="17374A20" w14:textId="77777777" w:rsidTr="00ED3A87">
        <w:trPr>
          <w:trHeight w:val="322"/>
        </w:trPr>
        <w:tc>
          <w:tcPr>
            <w:tcW w:w="421" w:type="dxa"/>
            <w:shd w:val="clear" w:color="auto" w:fill="auto"/>
            <w:vAlign w:val="center"/>
          </w:tcPr>
          <w:p w14:paraId="230B0984" w14:textId="7C64DDCC" w:rsidR="00D75409" w:rsidRPr="001A4D04" w:rsidRDefault="00D75409" w:rsidP="00D75409">
            <w:pPr>
              <w:jc w:val="center"/>
              <w:rPr>
                <w:kern w:val="32"/>
                <w:sz w:val="20"/>
                <w:szCs w:val="20"/>
              </w:rPr>
            </w:pPr>
            <w:r w:rsidRPr="001A4D04">
              <w:rPr>
                <w:kern w:val="32"/>
                <w:sz w:val="20"/>
                <w:szCs w:val="20"/>
              </w:rPr>
              <w:t>10.</w:t>
            </w:r>
          </w:p>
        </w:tc>
        <w:tc>
          <w:tcPr>
            <w:tcW w:w="8940" w:type="dxa"/>
            <w:shd w:val="clear" w:color="auto" w:fill="auto"/>
            <w:vAlign w:val="center"/>
          </w:tcPr>
          <w:p w14:paraId="7978D46E" w14:textId="449DD70A" w:rsidR="00D75409" w:rsidRPr="00637439" w:rsidRDefault="00D75409" w:rsidP="00604D9B">
            <w:pPr>
              <w:tabs>
                <w:tab w:val="left" w:pos="6083"/>
              </w:tabs>
              <w:ind w:left="141" w:right="275" w:firstLine="284"/>
              <w:jc w:val="both"/>
            </w:pPr>
            <w:r w:rsidRPr="008677E5">
              <w:rPr>
                <w:color w:val="000000"/>
                <w:kern w:val="32"/>
              </w:rPr>
              <w:t>О внесении изменений в постановление региональной энергетической комиссии Кемеровской области от 20.12.2018 № 701 «Об установлении АО «Теплоэнерго» долгосрочных тарифов на горячую воду в открытой системе горячего водоснабжения (теплоснабжения), реализуемую на потребительском рынке Кемеровского городского округа и Кемеровского муниципального округа, на 2019 - 2023 годы» в части периода с 01.12.2022 по 31.12.2023</w:t>
            </w:r>
          </w:p>
        </w:tc>
      </w:tr>
      <w:tr w:rsidR="00D75409" w14:paraId="2B627399" w14:textId="77777777" w:rsidTr="00ED3A87">
        <w:trPr>
          <w:trHeight w:val="322"/>
        </w:trPr>
        <w:tc>
          <w:tcPr>
            <w:tcW w:w="421" w:type="dxa"/>
            <w:shd w:val="clear" w:color="auto" w:fill="auto"/>
            <w:vAlign w:val="center"/>
          </w:tcPr>
          <w:p w14:paraId="3F2373C2" w14:textId="63B7FAA8" w:rsidR="00D75409" w:rsidRPr="001A4D04" w:rsidRDefault="00D75409" w:rsidP="00D75409">
            <w:pPr>
              <w:jc w:val="center"/>
              <w:rPr>
                <w:kern w:val="32"/>
                <w:sz w:val="20"/>
                <w:szCs w:val="20"/>
              </w:rPr>
            </w:pPr>
            <w:r w:rsidRPr="001A4D04">
              <w:rPr>
                <w:kern w:val="32"/>
                <w:sz w:val="20"/>
                <w:szCs w:val="20"/>
              </w:rPr>
              <w:t>11.</w:t>
            </w:r>
          </w:p>
        </w:tc>
        <w:tc>
          <w:tcPr>
            <w:tcW w:w="8940" w:type="dxa"/>
            <w:shd w:val="clear" w:color="auto" w:fill="auto"/>
            <w:vAlign w:val="center"/>
          </w:tcPr>
          <w:p w14:paraId="4E1CB3EA" w14:textId="2417FC8A" w:rsidR="00D75409" w:rsidRPr="00637439" w:rsidRDefault="00D75409" w:rsidP="00604D9B">
            <w:pPr>
              <w:tabs>
                <w:tab w:val="left" w:pos="6083"/>
              </w:tabs>
              <w:ind w:left="141" w:right="275" w:firstLine="284"/>
              <w:jc w:val="both"/>
            </w:pPr>
            <w:r w:rsidRPr="008677E5">
              <w:rPr>
                <w:color w:val="000000"/>
                <w:kern w:val="32"/>
              </w:rPr>
              <w:t>О внесении изменений в постановление региональной энергетической комиссии Кемеровской области от 20.12.2019 № 738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и Кемеровского муниципального района на 2020-2023 годы» в части периода с 01.12.2022 по 31.12.2023</w:t>
            </w:r>
          </w:p>
        </w:tc>
      </w:tr>
      <w:tr w:rsidR="00D75409" w14:paraId="2C103C43" w14:textId="77777777" w:rsidTr="00ED3A87">
        <w:trPr>
          <w:trHeight w:val="322"/>
        </w:trPr>
        <w:tc>
          <w:tcPr>
            <w:tcW w:w="421" w:type="dxa"/>
            <w:shd w:val="clear" w:color="auto" w:fill="auto"/>
            <w:vAlign w:val="center"/>
          </w:tcPr>
          <w:p w14:paraId="7AF985CD" w14:textId="7BF85AEA" w:rsidR="00D75409" w:rsidRPr="001A4D04" w:rsidRDefault="00D75409" w:rsidP="00D75409">
            <w:pPr>
              <w:jc w:val="center"/>
              <w:rPr>
                <w:kern w:val="32"/>
                <w:sz w:val="20"/>
                <w:szCs w:val="20"/>
              </w:rPr>
            </w:pPr>
            <w:r w:rsidRPr="001A4D04">
              <w:rPr>
                <w:kern w:val="32"/>
                <w:sz w:val="20"/>
                <w:szCs w:val="20"/>
              </w:rPr>
              <w:t>12.</w:t>
            </w:r>
          </w:p>
        </w:tc>
        <w:tc>
          <w:tcPr>
            <w:tcW w:w="8940" w:type="dxa"/>
            <w:shd w:val="clear" w:color="auto" w:fill="auto"/>
            <w:vAlign w:val="center"/>
          </w:tcPr>
          <w:p w14:paraId="518F05C7" w14:textId="01C4D07A" w:rsidR="00D75409" w:rsidRPr="00637439" w:rsidRDefault="00D75409" w:rsidP="00604D9B">
            <w:pPr>
              <w:tabs>
                <w:tab w:val="left" w:pos="6083"/>
              </w:tabs>
              <w:ind w:left="141" w:right="275" w:firstLine="284"/>
              <w:jc w:val="both"/>
            </w:pPr>
            <w:r w:rsidRPr="008677E5">
              <w:rPr>
                <w:color w:val="000000"/>
                <w:kern w:val="32"/>
              </w:rPr>
              <w:t>О внесении изменений в постановление региональной энергетической комиссии Кемеровской области от 30.04.2019 № 122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адресам: ул. Щегловская, 2, 30, ул. Осенний бульвар, 4а), на 2019-2033 годы» в части периода с 01.12.2022 по 31.12.2023</w:t>
            </w:r>
          </w:p>
        </w:tc>
      </w:tr>
      <w:tr w:rsidR="00D75409" w14:paraId="0C50656C" w14:textId="77777777" w:rsidTr="00ED3A87">
        <w:trPr>
          <w:trHeight w:val="322"/>
        </w:trPr>
        <w:tc>
          <w:tcPr>
            <w:tcW w:w="421" w:type="dxa"/>
            <w:shd w:val="clear" w:color="auto" w:fill="auto"/>
            <w:vAlign w:val="center"/>
          </w:tcPr>
          <w:p w14:paraId="05E4B37B" w14:textId="6F69E6EB" w:rsidR="00D75409" w:rsidRPr="001A4D04" w:rsidRDefault="00D75409" w:rsidP="00D75409">
            <w:pPr>
              <w:jc w:val="center"/>
              <w:rPr>
                <w:kern w:val="32"/>
                <w:sz w:val="20"/>
                <w:szCs w:val="20"/>
              </w:rPr>
            </w:pPr>
            <w:r w:rsidRPr="001A4D04">
              <w:rPr>
                <w:kern w:val="32"/>
                <w:sz w:val="20"/>
                <w:szCs w:val="20"/>
              </w:rPr>
              <w:t>13.</w:t>
            </w:r>
          </w:p>
        </w:tc>
        <w:tc>
          <w:tcPr>
            <w:tcW w:w="8940" w:type="dxa"/>
            <w:shd w:val="clear" w:color="auto" w:fill="auto"/>
            <w:vAlign w:val="center"/>
          </w:tcPr>
          <w:p w14:paraId="31C620B2" w14:textId="4CCCC69F" w:rsidR="00D75409" w:rsidRPr="00637439" w:rsidRDefault="00D75409" w:rsidP="00604D9B">
            <w:pPr>
              <w:tabs>
                <w:tab w:val="left" w:pos="6083"/>
              </w:tabs>
              <w:ind w:left="141" w:right="275" w:firstLine="284"/>
              <w:jc w:val="both"/>
            </w:pPr>
            <w:r w:rsidRPr="008677E5">
              <w:rPr>
                <w:color w:val="000000"/>
                <w:kern w:val="32"/>
              </w:rPr>
              <w:t xml:space="preserve">О внесении изменений в постановление региональной энергетической комиссии Кемеровской области от 02.07.2019 № 182 </w:t>
            </w:r>
            <w:bookmarkStart w:id="11" w:name="_Hlk26285723"/>
            <w:r w:rsidRPr="008677E5">
              <w:rPr>
                <w:color w:val="000000"/>
                <w:kern w:val="32"/>
              </w:rPr>
              <w:t xml:space="preserve">«Об утверждении производственной </w:t>
            </w:r>
            <w:r w:rsidRPr="008677E5">
              <w:rPr>
                <w:color w:val="000000"/>
                <w:kern w:val="32"/>
              </w:rPr>
              <w:lastRenderedPageBreak/>
              <w:t>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адресам: пр. В.В. Михайлова, 4, пр. В.В. Михайлова, 5, пр. В.В. Михайлова, 11а) на 2019-2028 годы»</w:t>
            </w:r>
            <w:bookmarkEnd w:id="11"/>
            <w:r w:rsidRPr="008677E5">
              <w:rPr>
                <w:color w:val="000000"/>
                <w:kern w:val="32"/>
              </w:rPr>
              <w:t xml:space="preserve"> в части периода с 01.12.2022 по 31.12.2023</w:t>
            </w:r>
          </w:p>
        </w:tc>
      </w:tr>
      <w:tr w:rsidR="00D75409" w14:paraId="43C2A2CD" w14:textId="77777777" w:rsidTr="00ED3A87">
        <w:trPr>
          <w:trHeight w:val="322"/>
        </w:trPr>
        <w:tc>
          <w:tcPr>
            <w:tcW w:w="421" w:type="dxa"/>
            <w:shd w:val="clear" w:color="auto" w:fill="auto"/>
            <w:vAlign w:val="center"/>
          </w:tcPr>
          <w:p w14:paraId="034FAA7E" w14:textId="2002DEA2" w:rsidR="00D75409" w:rsidRPr="001A4D04" w:rsidRDefault="00D75409" w:rsidP="00D75409">
            <w:pPr>
              <w:jc w:val="center"/>
              <w:rPr>
                <w:kern w:val="32"/>
                <w:sz w:val="20"/>
                <w:szCs w:val="20"/>
              </w:rPr>
            </w:pPr>
            <w:r w:rsidRPr="001A4D04">
              <w:rPr>
                <w:kern w:val="32"/>
                <w:sz w:val="20"/>
                <w:szCs w:val="20"/>
              </w:rPr>
              <w:lastRenderedPageBreak/>
              <w:t>14.</w:t>
            </w:r>
          </w:p>
        </w:tc>
        <w:tc>
          <w:tcPr>
            <w:tcW w:w="8940" w:type="dxa"/>
            <w:shd w:val="clear" w:color="auto" w:fill="auto"/>
            <w:vAlign w:val="center"/>
          </w:tcPr>
          <w:p w14:paraId="224C577A" w14:textId="65A201F2" w:rsidR="00D75409" w:rsidRPr="00273C36" w:rsidRDefault="00D75409" w:rsidP="00604D9B">
            <w:pPr>
              <w:ind w:left="141" w:right="275" w:firstLine="284"/>
              <w:jc w:val="both"/>
              <w:rPr>
                <w:color w:val="000000"/>
                <w:kern w:val="32"/>
              </w:rPr>
            </w:pPr>
            <w:r w:rsidRPr="008677E5">
              <w:rPr>
                <w:color w:val="000000"/>
                <w:kern w:val="32"/>
              </w:rPr>
              <w:t>О внесении изменений в постановление региональной энергетической комиссии Кемеровской области от 20.12.2021 № 861 «Об установлении долгосрочных параметров регулирования и долгосрочных тарифов на передачу тепловой энергии, реализуемой АО «Кузбассэнерго» на потребительском рынке Кемеровского городского округа, на 2022 - 2031 годы» в части периода с 01.12.2022 по 31.12.2023</w:t>
            </w:r>
          </w:p>
        </w:tc>
      </w:tr>
      <w:tr w:rsidR="00D75409" w14:paraId="448C143E" w14:textId="77777777" w:rsidTr="00ED3A87">
        <w:trPr>
          <w:trHeight w:val="322"/>
        </w:trPr>
        <w:tc>
          <w:tcPr>
            <w:tcW w:w="421" w:type="dxa"/>
            <w:shd w:val="clear" w:color="auto" w:fill="auto"/>
            <w:vAlign w:val="center"/>
          </w:tcPr>
          <w:p w14:paraId="1CEC58C2" w14:textId="71295227" w:rsidR="00D75409" w:rsidRPr="001A4D04" w:rsidRDefault="00D75409" w:rsidP="00D75409">
            <w:pPr>
              <w:jc w:val="center"/>
              <w:rPr>
                <w:kern w:val="32"/>
                <w:sz w:val="20"/>
                <w:szCs w:val="20"/>
              </w:rPr>
            </w:pPr>
            <w:r w:rsidRPr="001A4D04">
              <w:rPr>
                <w:kern w:val="32"/>
                <w:sz w:val="20"/>
                <w:szCs w:val="20"/>
              </w:rPr>
              <w:t>15.</w:t>
            </w:r>
          </w:p>
        </w:tc>
        <w:tc>
          <w:tcPr>
            <w:tcW w:w="8940" w:type="dxa"/>
            <w:shd w:val="clear" w:color="auto" w:fill="auto"/>
            <w:vAlign w:val="center"/>
          </w:tcPr>
          <w:p w14:paraId="3215CC7D" w14:textId="38AA36CA" w:rsidR="00D75409" w:rsidRPr="00273C36" w:rsidRDefault="00D75409" w:rsidP="00604D9B">
            <w:pPr>
              <w:ind w:left="141" w:right="275" w:firstLine="284"/>
              <w:jc w:val="both"/>
              <w:rPr>
                <w:color w:val="000000"/>
                <w:kern w:val="32"/>
              </w:rPr>
            </w:pPr>
            <w:r w:rsidRPr="008677E5">
              <w:rPr>
                <w:color w:val="000000"/>
                <w:kern w:val="32"/>
              </w:rPr>
              <w:t>О внесении изменений в постановление региональной энергетической комиссии Кемеровской области от 14.12.2018 № 520 «Об установлении АО «Кузбассэнерго» долгосрочных параметров регулирования и долгосрочных тарифов на услуги по передаче тепловой энергии, реализуемой на потребительском рынке Мысковского городского округа, на 2019-2023 годы», в части периода с 01.12.2022 по 31.12.2023</w:t>
            </w:r>
          </w:p>
        </w:tc>
      </w:tr>
      <w:tr w:rsidR="00D75409" w14:paraId="3406186E" w14:textId="77777777" w:rsidTr="00ED3A87">
        <w:trPr>
          <w:trHeight w:val="322"/>
        </w:trPr>
        <w:tc>
          <w:tcPr>
            <w:tcW w:w="421" w:type="dxa"/>
            <w:shd w:val="clear" w:color="auto" w:fill="auto"/>
            <w:vAlign w:val="center"/>
          </w:tcPr>
          <w:p w14:paraId="3970013B" w14:textId="1EC64BF8" w:rsidR="00D75409" w:rsidRPr="001A4D04" w:rsidRDefault="00D75409" w:rsidP="00D75409">
            <w:pPr>
              <w:jc w:val="center"/>
              <w:rPr>
                <w:kern w:val="32"/>
                <w:sz w:val="20"/>
                <w:szCs w:val="20"/>
              </w:rPr>
            </w:pPr>
            <w:r w:rsidRPr="001A4D04">
              <w:rPr>
                <w:kern w:val="32"/>
                <w:sz w:val="20"/>
                <w:szCs w:val="20"/>
              </w:rPr>
              <w:t>16.</w:t>
            </w:r>
          </w:p>
        </w:tc>
        <w:tc>
          <w:tcPr>
            <w:tcW w:w="8940" w:type="dxa"/>
            <w:shd w:val="clear" w:color="auto" w:fill="auto"/>
            <w:vAlign w:val="center"/>
          </w:tcPr>
          <w:p w14:paraId="18EC159E" w14:textId="7D6AE952" w:rsidR="00D75409" w:rsidRPr="0077072C" w:rsidRDefault="00D75409" w:rsidP="00604D9B">
            <w:pPr>
              <w:ind w:left="141" w:right="275" w:firstLine="284"/>
              <w:jc w:val="both"/>
              <w:rPr>
                <w:color w:val="000000"/>
                <w:kern w:val="32"/>
              </w:rPr>
            </w:pPr>
            <w:r w:rsidRPr="008677E5">
              <w:rPr>
                <w:color w:val="000000"/>
                <w:kern w:val="32"/>
              </w:rPr>
              <w:t>О внесении изменений в постановление региональной энергетической комиссии Кемеровской области 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Мысковского городского округа, на 2019-2023 годы» в части периода с 01.12.2022 по 31.12.2023</w:t>
            </w:r>
          </w:p>
        </w:tc>
      </w:tr>
      <w:tr w:rsidR="00D75409" w14:paraId="2CA84636" w14:textId="77777777" w:rsidTr="00ED3A87">
        <w:trPr>
          <w:trHeight w:val="322"/>
        </w:trPr>
        <w:tc>
          <w:tcPr>
            <w:tcW w:w="421" w:type="dxa"/>
            <w:shd w:val="clear" w:color="auto" w:fill="auto"/>
            <w:vAlign w:val="center"/>
          </w:tcPr>
          <w:p w14:paraId="5A626DC3" w14:textId="2CEB660C" w:rsidR="00D75409" w:rsidRPr="001A4D04" w:rsidRDefault="00D75409" w:rsidP="00D75409">
            <w:pPr>
              <w:jc w:val="center"/>
              <w:rPr>
                <w:kern w:val="32"/>
                <w:sz w:val="20"/>
                <w:szCs w:val="20"/>
              </w:rPr>
            </w:pPr>
            <w:r w:rsidRPr="001A4D04">
              <w:rPr>
                <w:kern w:val="32"/>
                <w:sz w:val="20"/>
                <w:szCs w:val="20"/>
              </w:rPr>
              <w:t>17.</w:t>
            </w:r>
          </w:p>
        </w:tc>
        <w:tc>
          <w:tcPr>
            <w:tcW w:w="8940" w:type="dxa"/>
            <w:shd w:val="clear" w:color="auto" w:fill="auto"/>
            <w:vAlign w:val="center"/>
          </w:tcPr>
          <w:p w14:paraId="0D19AA55" w14:textId="0985DF7C" w:rsidR="00D75409" w:rsidRPr="0077072C" w:rsidRDefault="00D75409" w:rsidP="00604D9B">
            <w:pPr>
              <w:ind w:left="141" w:right="275" w:firstLine="284"/>
              <w:jc w:val="both"/>
              <w:rPr>
                <w:color w:val="000000"/>
                <w:kern w:val="32"/>
              </w:rPr>
            </w:pPr>
            <w:r w:rsidRPr="008677E5">
              <w:rPr>
                <w:color w:val="000000"/>
                <w:kern w:val="32"/>
              </w:rPr>
              <w:t>О внесении изменений в постановление региональной энергетической комиссии Кемеровской области от 14.12.2018 № 522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пгт. Инской Беловского городского округа и Мысковского городского округа, на 2019-2023 годы» в части периода с 01.12.2022 по 31.12.2023</w:t>
            </w:r>
          </w:p>
        </w:tc>
      </w:tr>
      <w:tr w:rsidR="00D75409" w14:paraId="00C2A976" w14:textId="77777777" w:rsidTr="00ED3A87">
        <w:trPr>
          <w:trHeight w:val="322"/>
        </w:trPr>
        <w:tc>
          <w:tcPr>
            <w:tcW w:w="421" w:type="dxa"/>
            <w:shd w:val="clear" w:color="auto" w:fill="auto"/>
            <w:vAlign w:val="center"/>
          </w:tcPr>
          <w:p w14:paraId="4BCD551C" w14:textId="40E12584" w:rsidR="00D75409" w:rsidRPr="001A4D04" w:rsidRDefault="00D75409" w:rsidP="00D75409">
            <w:pPr>
              <w:jc w:val="center"/>
              <w:rPr>
                <w:kern w:val="32"/>
                <w:sz w:val="20"/>
                <w:szCs w:val="20"/>
              </w:rPr>
            </w:pPr>
            <w:r w:rsidRPr="001A4D04">
              <w:rPr>
                <w:kern w:val="32"/>
                <w:sz w:val="20"/>
                <w:szCs w:val="20"/>
              </w:rPr>
              <w:t>18.</w:t>
            </w:r>
          </w:p>
        </w:tc>
        <w:tc>
          <w:tcPr>
            <w:tcW w:w="8940" w:type="dxa"/>
            <w:shd w:val="clear" w:color="auto" w:fill="auto"/>
            <w:vAlign w:val="center"/>
          </w:tcPr>
          <w:p w14:paraId="1F46F8C7" w14:textId="18690E00" w:rsidR="00D75409" w:rsidRPr="00637439" w:rsidRDefault="00D75409" w:rsidP="00604D9B">
            <w:pPr>
              <w:ind w:left="141" w:right="275" w:firstLine="284"/>
              <w:jc w:val="both"/>
            </w:pPr>
            <w:r w:rsidRPr="008677E5">
              <w:rPr>
                <w:color w:val="000000"/>
                <w:kern w:val="32"/>
              </w:rPr>
              <w:t>О внесении изменений в постановление региональной энергетической комиссии Кемеровской области от 14.12.2018 № 523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пгт. Инской Беловского городского округа и Мысковского городского округа, на 2019-2023 годы» в части периода с 01.12.2022 по 31.12.2023</w:t>
            </w:r>
          </w:p>
        </w:tc>
      </w:tr>
      <w:tr w:rsidR="00D75409" w14:paraId="318B652D" w14:textId="77777777" w:rsidTr="00ED3A87">
        <w:trPr>
          <w:trHeight w:val="322"/>
        </w:trPr>
        <w:tc>
          <w:tcPr>
            <w:tcW w:w="421" w:type="dxa"/>
            <w:shd w:val="clear" w:color="auto" w:fill="auto"/>
            <w:vAlign w:val="center"/>
          </w:tcPr>
          <w:p w14:paraId="5AC16D57" w14:textId="7E0EB441" w:rsidR="00D75409" w:rsidRPr="001A4D04" w:rsidRDefault="00D75409" w:rsidP="00D75409">
            <w:pPr>
              <w:jc w:val="center"/>
              <w:rPr>
                <w:kern w:val="32"/>
                <w:sz w:val="20"/>
                <w:szCs w:val="20"/>
              </w:rPr>
            </w:pPr>
            <w:r w:rsidRPr="001A4D04">
              <w:rPr>
                <w:kern w:val="32"/>
                <w:sz w:val="20"/>
                <w:szCs w:val="20"/>
              </w:rPr>
              <w:t>19.</w:t>
            </w:r>
          </w:p>
        </w:tc>
        <w:tc>
          <w:tcPr>
            <w:tcW w:w="8940" w:type="dxa"/>
            <w:shd w:val="clear" w:color="auto" w:fill="auto"/>
            <w:vAlign w:val="center"/>
          </w:tcPr>
          <w:p w14:paraId="498C970B" w14:textId="15262497" w:rsidR="00D75409" w:rsidRPr="00637439" w:rsidRDefault="00D75409" w:rsidP="00604D9B">
            <w:pPr>
              <w:ind w:left="141" w:right="275" w:firstLine="284"/>
              <w:jc w:val="both"/>
            </w:pPr>
            <w:r w:rsidRPr="008677E5">
              <w:rPr>
                <w:color w:val="000000"/>
                <w:kern w:val="32"/>
              </w:rPr>
              <w:t>О внесении изменений в постановление региональной энергетической комиссии Кемеровской области от 20.12.2018 № 631 «Об установлении долгосрочных тарифов АО «Кузбассэнерго» на тепловую энергию, реализуемую потребителям п. Снежинский Беловского муниципального округа, присоединенным к сетям ООО «Боровково» на 2019-2023 годы» в части периода с 01.12.2022 по 31.12.2023</w:t>
            </w:r>
          </w:p>
        </w:tc>
      </w:tr>
      <w:tr w:rsidR="00D75409" w14:paraId="49D54890" w14:textId="77777777" w:rsidTr="00ED3A87">
        <w:trPr>
          <w:trHeight w:val="322"/>
        </w:trPr>
        <w:tc>
          <w:tcPr>
            <w:tcW w:w="421" w:type="dxa"/>
            <w:shd w:val="clear" w:color="auto" w:fill="auto"/>
            <w:vAlign w:val="center"/>
          </w:tcPr>
          <w:p w14:paraId="5D2FF9E2" w14:textId="57D8B4ED" w:rsidR="00D75409" w:rsidRPr="001A4D04" w:rsidRDefault="00D75409" w:rsidP="00D75409">
            <w:pPr>
              <w:jc w:val="center"/>
              <w:rPr>
                <w:kern w:val="32"/>
                <w:sz w:val="20"/>
                <w:szCs w:val="20"/>
              </w:rPr>
            </w:pPr>
            <w:r w:rsidRPr="001A4D04">
              <w:rPr>
                <w:kern w:val="32"/>
                <w:sz w:val="20"/>
                <w:szCs w:val="20"/>
              </w:rPr>
              <w:t>20.</w:t>
            </w:r>
          </w:p>
        </w:tc>
        <w:tc>
          <w:tcPr>
            <w:tcW w:w="8940" w:type="dxa"/>
            <w:shd w:val="clear" w:color="auto" w:fill="auto"/>
            <w:vAlign w:val="center"/>
          </w:tcPr>
          <w:p w14:paraId="14924106" w14:textId="2FA1C456" w:rsidR="00D75409" w:rsidRPr="00637439" w:rsidRDefault="00D75409" w:rsidP="00604D9B">
            <w:pPr>
              <w:tabs>
                <w:tab w:val="left" w:pos="6083"/>
              </w:tabs>
              <w:ind w:left="141" w:right="275" w:firstLine="284"/>
              <w:jc w:val="both"/>
            </w:pPr>
            <w:r w:rsidRPr="008677E5">
              <w:rPr>
                <w:color w:val="000000"/>
                <w:kern w:val="32"/>
              </w:rPr>
              <w:t>О внесении изменений в постановление региональной энергетической комиссии Кемеровской области от 20.12.2018 № 632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п. Снежинский Беловского муниципального округа через сети ООО «Боровково» на 2019-2023 годы» в части периода с 01.12.2022 по 31.12.2023</w:t>
            </w:r>
          </w:p>
        </w:tc>
      </w:tr>
      <w:tr w:rsidR="00D75409" w14:paraId="7DD873A6" w14:textId="77777777" w:rsidTr="00ED3A87">
        <w:trPr>
          <w:trHeight w:val="322"/>
        </w:trPr>
        <w:tc>
          <w:tcPr>
            <w:tcW w:w="421" w:type="dxa"/>
            <w:shd w:val="clear" w:color="auto" w:fill="auto"/>
            <w:vAlign w:val="center"/>
          </w:tcPr>
          <w:p w14:paraId="364D7387" w14:textId="52E13ED0" w:rsidR="00D75409" w:rsidRPr="001A4D04" w:rsidRDefault="00D75409" w:rsidP="00D75409">
            <w:pPr>
              <w:jc w:val="center"/>
              <w:rPr>
                <w:kern w:val="32"/>
                <w:sz w:val="20"/>
                <w:szCs w:val="20"/>
              </w:rPr>
            </w:pPr>
            <w:r w:rsidRPr="001A4D04">
              <w:rPr>
                <w:kern w:val="32"/>
                <w:sz w:val="20"/>
                <w:szCs w:val="20"/>
              </w:rPr>
              <w:t>21.</w:t>
            </w:r>
          </w:p>
        </w:tc>
        <w:tc>
          <w:tcPr>
            <w:tcW w:w="8940" w:type="dxa"/>
            <w:shd w:val="clear" w:color="auto" w:fill="auto"/>
            <w:vAlign w:val="center"/>
          </w:tcPr>
          <w:p w14:paraId="5455E253" w14:textId="26338BDA" w:rsidR="00D75409" w:rsidRPr="00637439" w:rsidRDefault="00D75409" w:rsidP="00604D9B">
            <w:pPr>
              <w:tabs>
                <w:tab w:val="left" w:pos="6083"/>
              </w:tabs>
              <w:ind w:left="141" w:right="275" w:firstLine="284"/>
              <w:jc w:val="both"/>
            </w:pPr>
            <w:r w:rsidRPr="008677E5">
              <w:rPr>
                <w:color w:val="000000"/>
                <w:kern w:val="32"/>
              </w:rPr>
              <w:t>О внесении изменений в постановление региональной энергетической комиссии Кемеровской области от 20.12.2018 № 634 «Об установлении долгосрочных параметров регулирования и долгосрочных тарифов на теплоноситель АО «Ново-Кемеровская ТЭЦ» (Кемеровский городской округ) на 2019-2023 годы» в части периода с 01.12.2022 по 31.12.2023</w:t>
            </w:r>
          </w:p>
        </w:tc>
      </w:tr>
      <w:tr w:rsidR="00D75409" w14:paraId="4818FF9A" w14:textId="77777777" w:rsidTr="00ED3A87">
        <w:trPr>
          <w:trHeight w:val="322"/>
        </w:trPr>
        <w:tc>
          <w:tcPr>
            <w:tcW w:w="421" w:type="dxa"/>
            <w:shd w:val="clear" w:color="auto" w:fill="auto"/>
            <w:vAlign w:val="center"/>
          </w:tcPr>
          <w:p w14:paraId="5881E1D1" w14:textId="7CB78716" w:rsidR="00D75409" w:rsidRPr="001A4D04" w:rsidRDefault="00D75409" w:rsidP="00D75409">
            <w:pPr>
              <w:jc w:val="center"/>
              <w:rPr>
                <w:kern w:val="32"/>
                <w:sz w:val="20"/>
                <w:szCs w:val="20"/>
              </w:rPr>
            </w:pPr>
            <w:r w:rsidRPr="001A4D04">
              <w:rPr>
                <w:kern w:val="32"/>
                <w:sz w:val="20"/>
                <w:szCs w:val="20"/>
              </w:rPr>
              <w:t>22.</w:t>
            </w:r>
          </w:p>
        </w:tc>
        <w:tc>
          <w:tcPr>
            <w:tcW w:w="8940" w:type="dxa"/>
            <w:shd w:val="clear" w:color="auto" w:fill="auto"/>
            <w:vAlign w:val="center"/>
          </w:tcPr>
          <w:p w14:paraId="09C0E4DF" w14:textId="27C64DD5" w:rsidR="00D75409" w:rsidRPr="00637439" w:rsidRDefault="00D75409" w:rsidP="00604D9B">
            <w:pPr>
              <w:ind w:left="141" w:right="275" w:firstLine="284"/>
              <w:jc w:val="both"/>
            </w:pPr>
            <w:r w:rsidRPr="008677E5">
              <w:rPr>
                <w:color w:val="000000"/>
                <w:kern w:val="32"/>
              </w:rPr>
              <w:t>О внесении изменений в постановление региональной энергетической комиссии Кемеровской области от 20.12.2018 № 636 «</w:t>
            </w:r>
            <w:bookmarkStart w:id="12" w:name="_Hlk98416613"/>
            <w:r w:rsidRPr="008677E5">
              <w:rPr>
                <w:color w:val="000000"/>
                <w:kern w:val="32"/>
              </w:rPr>
              <w:t xml:space="preserve">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w:t>
            </w:r>
            <w:r w:rsidRPr="008677E5">
              <w:rPr>
                <w:color w:val="000000"/>
                <w:kern w:val="32"/>
              </w:rPr>
              <w:lastRenderedPageBreak/>
              <w:t>Кемеровского муниципального округа, на 2019 - 2023 годы</w:t>
            </w:r>
            <w:bookmarkEnd w:id="12"/>
            <w:r w:rsidRPr="008677E5">
              <w:rPr>
                <w:color w:val="000000"/>
                <w:kern w:val="32"/>
              </w:rPr>
              <w:t>» в части периода с 01.12.2022 по 31.12.2023</w:t>
            </w:r>
          </w:p>
        </w:tc>
      </w:tr>
      <w:tr w:rsidR="00D75409" w14:paraId="0FA76C8D" w14:textId="77777777" w:rsidTr="00ED3A87">
        <w:trPr>
          <w:trHeight w:val="322"/>
        </w:trPr>
        <w:tc>
          <w:tcPr>
            <w:tcW w:w="421" w:type="dxa"/>
            <w:shd w:val="clear" w:color="auto" w:fill="auto"/>
            <w:vAlign w:val="center"/>
          </w:tcPr>
          <w:p w14:paraId="5A1C43CD" w14:textId="2EE0F88B" w:rsidR="00D75409" w:rsidRPr="001A4D04" w:rsidRDefault="00D75409" w:rsidP="00D75409">
            <w:pPr>
              <w:jc w:val="center"/>
              <w:rPr>
                <w:kern w:val="32"/>
                <w:sz w:val="20"/>
                <w:szCs w:val="20"/>
              </w:rPr>
            </w:pPr>
            <w:r w:rsidRPr="001A4D04">
              <w:rPr>
                <w:kern w:val="32"/>
                <w:sz w:val="20"/>
                <w:szCs w:val="20"/>
              </w:rPr>
              <w:lastRenderedPageBreak/>
              <w:t>23.</w:t>
            </w:r>
          </w:p>
        </w:tc>
        <w:tc>
          <w:tcPr>
            <w:tcW w:w="8940" w:type="dxa"/>
            <w:shd w:val="clear" w:color="auto" w:fill="auto"/>
            <w:vAlign w:val="center"/>
          </w:tcPr>
          <w:p w14:paraId="09620005" w14:textId="58CD38FA" w:rsidR="00D75409" w:rsidRPr="0077072C" w:rsidRDefault="00D75409" w:rsidP="00604D9B">
            <w:pPr>
              <w:ind w:left="141" w:right="275" w:firstLine="284"/>
              <w:jc w:val="both"/>
              <w:rPr>
                <w:color w:val="000000"/>
                <w:kern w:val="32"/>
              </w:rPr>
            </w:pPr>
            <w:r w:rsidRPr="008677E5">
              <w:rPr>
                <w:color w:val="000000"/>
                <w:kern w:val="32"/>
              </w:rPr>
              <w:t>О внесении изменений в постановление региональной энергетической комиссии Кемеровской области от 20.12.2018 № 637 «Об установлении долгосрочных параметров регулирования и долгосрочных тарифов на теплоноситель, реализуемый АО «Кемеровская генерация» на потребительском рынке Кемеровского городского округа и Кемеровского муниципального округа, на 2019-2023 годы» в части периода с 01.12.2022 по 31.12.2023</w:t>
            </w:r>
          </w:p>
        </w:tc>
      </w:tr>
      <w:tr w:rsidR="00D75409" w14:paraId="195CAF12" w14:textId="77777777" w:rsidTr="00ED3A87">
        <w:trPr>
          <w:trHeight w:val="322"/>
        </w:trPr>
        <w:tc>
          <w:tcPr>
            <w:tcW w:w="421" w:type="dxa"/>
            <w:shd w:val="clear" w:color="auto" w:fill="auto"/>
            <w:vAlign w:val="center"/>
          </w:tcPr>
          <w:p w14:paraId="222BA1E4" w14:textId="5DDF3D82" w:rsidR="00D75409" w:rsidRPr="001A4D04" w:rsidRDefault="00D75409" w:rsidP="00D75409">
            <w:pPr>
              <w:jc w:val="center"/>
              <w:rPr>
                <w:kern w:val="32"/>
                <w:sz w:val="20"/>
                <w:szCs w:val="20"/>
              </w:rPr>
            </w:pPr>
            <w:r w:rsidRPr="001A4D04">
              <w:rPr>
                <w:kern w:val="32"/>
                <w:sz w:val="20"/>
                <w:szCs w:val="20"/>
              </w:rPr>
              <w:t>24.</w:t>
            </w:r>
          </w:p>
        </w:tc>
        <w:tc>
          <w:tcPr>
            <w:tcW w:w="8940" w:type="dxa"/>
            <w:shd w:val="clear" w:color="auto" w:fill="auto"/>
            <w:vAlign w:val="center"/>
          </w:tcPr>
          <w:p w14:paraId="7EEE5C6D" w14:textId="004959B9" w:rsidR="00D75409" w:rsidRPr="00273C36" w:rsidRDefault="00D75409" w:rsidP="00604D9B">
            <w:pPr>
              <w:ind w:left="141" w:right="275" w:firstLine="284"/>
              <w:jc w:val="both"/>
              <w:rPr>
                <w:color w:val="000000"/>
                <w:kern w:val="32"/>
              </w:rPr>
            </w:pPr>
            <w:r w:rsidRPr="008677E5">
              <w:rPr>
                <w:color w:val="000000"/>
                <w:kern w:val="32"/>
              </w:rPr>
              <w:t>О внесении изменений в постановление региональной энергетической комиссии Кемеровской области от 20.12.2018 № 638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городского округа и Кемеровского муниципального округа, на 2019-2023 годы» в части периода с 01.12.2022 по 31.12.2023</w:t>
            </w:r>
          </w:p>
        </w:tc>
      </w:tr>
      <w:tr w:rsidR="00D75409" w14:paraId="3164DFFC" w14:textId="77777777" w:rsidTr="00ED3A87">
        <w:trPr>
          <w:trHeight w:val="322"/>
        </w:trPr>
        <w:tc>
          <w:tcPr>
            <w:tcW w:w="421" w:type="dxa"/>
            <w:shd w:val="clear" w:color="auto" w:fill="auto"/>
            <w:vAlign w:val="center"/>
          </w:tcPr>
          <w:p w14:paraId="0A2C8887" w14:textId="6B4B75CC" w:rsidR="00D75409" w:rsidRPr="001A4D04" w:rsidRDefault="00D75409" w:rsidP="00D75409">
            <w:pPr>
              <w:jc w:val="center"/>
              <w:rPr>
                <w:kern w:val="32"/>
                <w:sz w:val="20"/>
                <w:szCs w:val="20"/>
              </w:rPr>
            </w:pPr>
            <w:r w:rsidRPr="001A4D04">
              <w:rPr>
                <w:kern w:val="32"/>
                <w:sz w:val="20"/>
                <w:szCs w:val="20"/>
              </w:rPr>
              <w:t>25.</w:t>
            </w:r>
          </w:p>
        </w:tc>
        <w:tc>
          <w:tcPr>
            <w:tcW w:w="8940" w:type="dxa"/>
            <w:shd w:val="clear" w:color="auto" w:fill="auto"/>
            <w:vAlign w:val="center"/>
          </w:tcPr>
          <w:p w14:paraId="697E67E6" w14:textId="1903AD4E" w:rsidR="00D75409" w:rsidRPr="00273C36" w:rsidRDefault="00D75409" w:rsidP="00604D9B">
            <w:pPr>
              <w:ind w:left="141" w:right="275" w:firstLine="284"/>
              <w:jc w:val="both"/>
              <w:rPr>
                <w:color w:val="000000"/>
                <w:kern w:val="32"/>
              </w:rPr>
            </w:pPr>
            <w:r w:rsidRPr="008677E5">
              <w:rPr>
                <w:color w:val="000000"/>
                <w:kern w:val="32"/>
              </w:rPr>
              <w:t>О внесении изменений в постановление региональной энергетической комиссии Кемеровской области от 20.12.2018 № 640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городского округа и Кемеровского муниципального округа, через сети сторонних организаций на 2019-2023 годы» в части периода с 01.12.2022 по 31.12.2023</w:t>
            </w:r>
          </w:p>
        </w:tc>
      </w:tr>
      <w:tr w:rsidR="00D75409" w14:paraId="0CEF3C6D" w14:textId="77777777" w:rsidTr="00ED3A87">
        <w:trPr>
          <w:trHeight w:val="322"/>
        </w:trPr>
        <w:tc>
          <w:tcPr>
            <w:tcW w:w="421" w:type="dxa"/>
            <w:shd w:val="clear" w:color="auto" w:fill="auto"/>
            <w:vAlign w:val="center"/>
          </w:tcPr>
          <w:p w14:paraId="3037DF37" w14:textId="45E26C66" w:rsidR="00D75409" w:rsidRPr="001A4D04" w:rsidRDefault="00D75409" w:rsidP="00D75409">
            <w:pPr>
              <w:jc w:val="center"/>
              <w:rPr>
                <w:kern w:val="32"/>
                <w:sz w:val="20"/>
                <w:szCs w:val="20"/>
              </w:rPr>
            </w:pPr>
            <w:r w:rsidRPr="001A4D04">
              <w:rPr>
                <w:kern w:val="32"/>
                <w:sz w:val="20"/>
                <w:szCs w:val="20"/>
              </w:rPr>
              <w:t>26.</w:t>
            </w:r>
          </w:p>
        </w:tc>
        <w:tc>
          <w:tcPr>
            <w:tcW w:w="8940" w:type="dxa"/>
            <w:shd w:val="clear" w:color="auto" w:fill="auto"/>
            <w:vAlign w:val="center"/>
          </w:tcPr>
          <w:p w14:paraId="6A7B0803" w14:textId="1A6553CF" w:rsidR="00D75409" w:rsidRPr="00273C36" w:rsidRDefault="00D75409" w:rsidP="00604D9B">
            <w:pPr>
              <w:ind w:left="141" w:right="275" w:firstLine="284"/>
              <w:jc w:val="both"/>
              <w:rPr>
                <w:color w:val="000000"/>
                <w:kern w:val="32"/>
              </w:rPr>
            </w:pPr>
            <w:r w:rsidRPr="008677E5">
              <w:rPr>
                <w:color w:val="000000"/>
                <w:kern w:val="32"/>
              </w:rPr>
              <w:t>О внесении изменений в постановление региональной энергетической комиссии Кемеровской области от 20.12.2018 № 729 «Об установлении долгосрочных тарифов АО «Кемеровская генерация» на горячую воду в открытой системе горячего водоснабжения (теплоснабжения), реализуемую на потребительском рынке Кемеровского городского округа через сети АО «Теплоэнерго», на 2019-2023 годы» в части периода с 01.12.2022 по 31.12.2023</w:t>
            </w:r>
          </w:p>
        </w:tc>
      </w:tr>
      <w:tr w:rsidR="00D75409" w14:paraId="7D7EA29B" w14:textId="77777777" w:rsidTr="00ED3A87">
        <w:trPr>
          <w:trHeight w:val="322"/>
        </w:trPr>
        <w:tc>
          <w:tcPr>
            <w:tcW w:w="421" w:type="dxa"/>
            <w:shd w:val="clear" w:color="auto" w:fill="auto"/>
            <w:vAlign w:val="center"/>
          </w:tcPr>
          <w:p w14:paraId="1E0498A9" w14:textId="6BA0E7DB" w:rsidR="00D75409" w:rsidRPr="001A4D04" w:rsidRDefault="00D75409" w:rsidP="00D75409">
            <w:pPr>
              <w:jc w:val="center"/>
              <w:rPr>
                <w:kern w:val="32"/>
                <w:sz w:val="20"/>
                <w:szCs w:val="20"/>
              </w:rPr>
            </w:pPr>
            <w:r w:rsidRPr="001A4D04">
              <w:rPr>
                <w:kern w:val="32"/>
                <w:sz w:val="20"/>
                <w:szCs w:val="20"/>
              </w:rPr>
              <w:t>27.</w:t>
            </w:r>
          </w:p>
        </w:tc>
        <w:tc>
          <w:tcPr>
            <w:tcW w:w="8940" w:type="dxa"/>
            <w:shd w:val="clear" w:color="auto" w:fill="auto"/>
            <w:vAlign w:val="center"/>
          </w:tcPr>
          <w:p w14:paraId="31615174" w14:textId="16EBA011" w:rsidR="00D75409" w:rsidRPr="00273C36" w:rsidRDefault="00D75409" w:rsidP="00604D9B">
            <w:pPr>
              <w:ind w:left="141" w:right="275" w:firstLine="284"/>
              <w:jc w:val="both"/>
              <w:rPr>
                <w:color w:val="000000"/>
                <w:kern w:val="32"/>
              </w:rPr>
            </w:pPr>
            <w:r w:rsidRPr="008677E5">
              <w:rPr>
                <w:color w:val="000000"/>
                <w:kern w:val="32"/>
              </w:rPr>
              <w:t>Об установлении тарифов АО «Кемеровская генерация» на горячую воду в открытой системе горячего водоснабжения (теплоснабжения), реализуемую на потребительском рынке Кемеровского городского округа через сети ООО «Спецтранспорт 42», на период с 01.12.2022 по 31.12.2023</w:t>
            </w:r>
          </w:p>
        </w:tc>
      </w:tr>
      <w:tr w:rsidR="00D75409" w14:paraId="6DCC0B18" w14:textId="77777777" w:rsidTr="00ED3A87">
        <w:trPr>
          <w:trHeight w:val="322"/>
        </w:trPr>
        <w:tc>
          <w:tcPr>
            <w:tcW w:w="421" w:type="dxa"/>
            <w:shd w:val="clear" w:color="auto" w:fill="auto"/>
            <w:vAlign w:val="center"/>
          </w:tcPr>
          <w:p w14:paraId="4D687FC4" w14:textId="086C4CDC" w:rsidR="00D75409" w:rsidRPr="001A4D04" w:rsidRDefault="00D75409" w:rsidP="00D75409">
            <w:pPr>
              <w:jc w:val="center"/>
              <w:rPr>
                <w:kern w:val="32"/>
                <w:sz w:val="20"/>
                <w:szCs w:val="20"/>
              </w:rPr>
            </w:pPr>
            <w:r w:rsidRPr="001A4D04">
              <w:rPr>
                <w:kern w:val="32"/>
                <w:sz w:val="20"/>
                <w:szCs w:val="20"/>
              </w:rPr>
              <w:t>28.</w:t>
            </w:r>
          </w:p>
        </w:tc>
        <w:tc>
          <w:tcPr>
            <w:tcW w:w="8940" w:type="dxa"/>
            <w:shd w:val="clear" w:color="auto" w:fill="auto"/>
            <w:vAlign w:val="center"/>
          </w:tcPr>
          <w:p w14:paraId="3CFA6A47" w14:textId="3DCD45C0" w:rsidR="00D75409" w:rsidRPr="00273C36" w:rsidRDefault="00D75409" w:rsidP="00604D9B">
            <w:pPr>
              <w:ind w:left="141" w:right="275" w:firstLine="284"/>
              <w:jc w:val="both"/>
              <w:rPr>
                <w:color w:val="000000"/>
                <w:kern w:val="32"/>
              </w:rPr>
            </w:pPr>
            <w:r w:rsidRPr="008677E5">
              <w:rPr>
                <w:color w:val="000000"/>
                <w:kern w:val="32"/>
              </w:rPr>
              <w:t>Об установлении тарифов АО «Кемеровская генерация»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с 01.12.2022 по 31.12.2023</w:t>
            </w:r>
          </w:p>
        </w:tc>
      </w:tr>
      <w:tr w:rsidR="00D75409" w14:paraId="6C986A0F" w14:textId="77777777" w:rsidTr="00ED3A87">
        <w:trPr>
          <w:trHeight w:val="322"/>
        </w:trPr>
        <w:tc>
          <w:tcPr>
            <w:tcW w:w="421" w:type="dxa"/>
            <w:shd w:val="clear" w:color="auto" w:fill="auto"/>
            <w:vAlign w:val="center"/>
          </w:tcPr>
          <w:p w14:paraId="02882A0B" w14:textId="32C4D05E" w:rsidR="00D75409" w:rsidRPr="001A4D04" w:rsidRDefault="00D75409" w:rsidP="00D75409">
            <w:pPr>
              <w:jc w:val="center"/>
              <w:rPr>
                <w:kern w:val="32"/>
                <w:sz w:val="20"/>
                <w:szCs w:val="20"/>
              </w:rPr>
            </w:pPr>
            <w:r w:rsidRPr="001A4D04">
              <w:rPr>
                <w:kern w:val="32"/>
                <w:sz w:val="20"/>
                <w:szCs w:val="20"/>
              </w:rPr>
              <w:t>29.</w:t>
            </w:r>
          </w:p>
        </w:tc>
        <w:tc>
          <w:tcPr>
            <w:tcW w:w="8940" w:type="dxa"/>
            <w:shd w:val="clear" w:color="auto" w:fill="auto"/>
            <w:vAlign w:val="center"/>
          </w:tcPr>
          <w:p w14:paraId="3CC1A9B5" w14:textId="437A6C22" w:rsidR="00D75409" w:rsidRPr="00273C36" w:rsidRDefault="00D75409" w:rsidP="00604D9B">
            <w:pPr>
              <w:ind w:left="141" w:right="275" w:firstLine="284"/>
              <w:jc w:val="both"/>
              <w:rPr>
                <w:color w:val="000000"/>
                <w:kern w:val="32"/>
              </w:rPr>
            </w:pPr>
            <w:r w:rsidRPr="008677E5">
              <w:rPr>
                <w:color w:val="000000"/>
                <w:kern w:val="32"/>
              </w:rPr>
              <w:t xml:space="preserve">Об установлении платы за услуги по поддержанию резервной тепловой мощности на период с 01.12.2022 по </w:t>
            </w:r>
            <w:r>
              <w:rPr>
                <w:color w:val="000000"/>
                <w:kern w:val="32"/>
              </w:rPr>
              <w:t>3</w:t>
            </w:r>
            <w:r w:rsidRPr="008677E5">
              <w:rPr>
                <w:color w:val="000000"/>
                <w:kern w:val="32"/>
              </w:rPr>
              <w:t>1.12.2023</w:t>
            </w:r>
          </w:p>
        </w:tc>
      </w:tr>
      <w:tr w:rsidR="00D75409" w14:paraId="71F24A9C" w14:textId="77777777" w:rsidTr="00ED3A87">
        <w:trPr>
          <w:trHeight w:val="322"/>
        </w:trPr>
        <w:tc>
          <w:tcPr>
            <w:tcW w:w="421" w:type="dxa"/>
            <w:shd w:val="clear" w:color="auto" w:fill="auto"/>
            <w:vAlign w:val="center"/>
          </w:tcPr>
          <w:p w14:paraId="20B9A90C" w14:textId="0960367F" w:rsidR="00D75409" w:rsidRPr="001A4D04" w:rsidRDefault="00D75409" w:rsidP="00D75409">
            <w:pPr>
              <w:jc w:val="center"/>
              <w:rPr>
                <w:kern w:val="32"/>
                <w:sz w:val="20"/>
                <w:szCs w:val="20"/>
              </w:rPr>
            </w:pPr>
            <w:r w:rsidRPr="001A4D04">
              <w:rPr>
                <w:kern w:val="32"/>
                <w:sz w:val="20"/>
                <w:szCs w:val="20"/>
              </w:rPr>
              <w:t>30.</w:t>
            </w:r>
          </w:p>
        </w:tc>
        <w:tc>
          <w:tcPr>
            <w:tcW w:w="8940" w:type="dxa"/>
            <w:shd w:val="clear" w:color="auto" w:fill="auto"/>
            <w:vAlign w:val="center"/>
          </w:tcPr>
          <w:p w14:paraId="0D96EC42" w14:textId="130C8BB5" w:rsidR="00D75409" w:rsidRPr="00637439" w:rsidRDefault="00D75409" w:rsidP="00604D9B">
            <w:pPr>
              <w:ind w:left="141" w:right="275" w:firstLine="284"/>
              <w:jc w:val="both"/>
            </w:pPr>
            <w:r w:rsidRPr="007C6A74">
              <w:rPr>
                <w:color w:val="000000"/>
                <w:kern w:val="32"/>
              </w:rPr>
              <w:t>О внесении изменений в постановление региональной энергетической комиссии Кемеровской области от 20.12.2018 № 651 «</w:t>
            </w:r>
            <w:bookmarkStart w:id="13" w:name="_Hlk39050434"/>
            <w:r w:rsidRPr="007C6A74">
              <w:rPr>
                <w:color w:val="000000"/>
                <w:kern w:val="32"/>
              </w:rPr>
              <w:t>Об установлении АО «СУЭК-Кузбасс» долгосрочных параметров регулирования</w:t>
            </w:r>
            <w:r w:rsidR="0077072C">
              <w:rPr>
                <w:color w:val="000000"/>
                <w:kern w:val="32"/>
              </w:rPr>
              <w:t xml:space="preserve"> </w:t>
            </w:r>
            <w:r w:rsidRPr="007C6A74">
              <w:rPr>
                <w:color w:val="000000"/>
                <w:kern w:val="32"/>
              </w:rPr>
              <w:t>и долгосрочных тарифов на тепловую энергию, реализуемую</w:t>
            </w:r>
            <w:r w:rsidR="0077072C">
              <w:rPr>
                <w:color w:val="000000"/>
                <w:kern w:val="32"/>
              </w:rPr>
              <w:t xml:space="preserve"> </w:t>
            </w:r>
            <w:r w:rsidRPr="007C6A74">
              <w:rPr>
                <w:color w:val="000000"/>
                <w:kern w:val="32"/>
              </w:rPr>
              <w:t>на потребительском рынке Полысаевского городского округа,</w:t>
            </w:r>
            <w:r>
              <w:rPr>
                <w:color w:val="000000"/>
                <w:kern w:val="32"/>
              </w:rPr>
              <w:br/>
            </w:r>
            <w:r w:rsidRPr="007C6A74">
              <w:rPr>
                <w:color w:val="000000"/>
                <w:kern w:val="32"/>
              </w:rPr>
              <w:t>на 2019-2023 годы»</w:t>
            </w:r>
            <w:bookmarkEnd w:id="13"/>
            <w:r w:rsidRPr="007C6A74">
              <w:rPr>
                <w:color w:val="000000"/>
                <w:kern w:val="32"/>
              </w:rPr>
              <w:t xml:space="preserve"> в части периода с 01.12.2022 по 31.12.2023</w:t>
            </w:r>
          </w:p>
        </w:tc>
      </w:tr>
      <w:tr w:rsidR="00D75409" w14:paraId="49E6054E" w14:textId="77777777" w:rsidTr="00ED3A87">
        <w:trPr>
          <w:trHeight w:val="322"/>
        </w:trPr>
        <w:tc>
          <w:tcPr>
            <w:tcW w:w="421" w:type="dxa"/>
            <w:shd w:val="clear" w:color="auto" w:fill="auto"/>
            <w:vAlign w:val="center"/>
          </w:tcPr>
          <w:p w14:paraId="4CD6E174" w14:textId="14DCFC06" w:rsidR="00D75409" w:rsidRPr="001A4D04" w:rsidRDefault="00D75409" w:rsidP="00D75409">
            <w:pPr>
              <w:jc w:val="center"/>
              <w:rPr>
                <w:kern w:val="32"/>
                <w:sz w:val="20"/>
                <w:szCs w:val="20"/>
              </w:rPr>
            </w:pPr>
            <w:r w:rsidRPr="001A4D04">
              <w:rPr>
                <w:kern w:val="32"/>
                <w:sz w:val="20"/>
                <w:szCs w:val="20"/>
              </w:rPr>
              <w:t>31.</w:t>
            </w:r>
          </w:p>
        </w:tc>
        <w:tc>
          <w:tcPr>
            <w:tcW w:w="8940" w:type="dxa"/>
            <w:shd w:val="clear" w:color="auto" w:fill="auto"/>
            <w:vAlign w:val="center"/>
          </w:tcPr>
          <w:p w14:paraId="6A93F9E0" w14:textId="361B3802" w:rsidR="00D75409" w:rsidRPr="00637439" w:rsidRDefault="00D75409" w:rsidP="00604D9B">
            <w:pPr>
              <w:ind w:left="141" w:right="275" w:firstLine="284"/>
              <w:jc w:val="both"/>
            </w:pPr>
            <w:r w:rsidRPr="007C6A74">
              <w:rPr>
                <w:color w:val="000000"/>
                <w:kern w:val="32"/>
              </w:rPr>
              <w:t>О внесении изменений в постановление региональной энергетической комиссии Кемеровской области от 20.12.2018 № 652 «Об установлении АО «СУЭК-Кузбасс» долгосрочных параметров регулирования</w:t>
            </w:r>
            <w:r w:rsidR="0077072C">
              <w:rPr>
                <w:color w:val="000000"/>
                <w:kern w:val="32"/>
              </w:rPr>
              <w:t xml:space="preserve"> </w:t>
            </w:r>
            <w:r w:rsidRPr="007C6A74">
              <w:rPr>
                <w:color w:val="000000"/>
                <w:kern w:val="32"/>
              </w:rPr>
              <w:t>и долгосрочных тарифов на теплоноситель, реализуемый</w:t>
            </w:r>
            <w:r w:rsidR="0077072C">
              <w:rPr>
                <w:color w:val="000000"/>
                <w:kern w:val="32"/>
              </w:rPr>
              <w:t xml:space="preserve"> </w:t>
            </w:r>
            <w:r w:rsidRPr="007C6A74">
              <w:rPr>
                <w:color w:val="000000"/>
                <w:kern w:val="32"/>
              </w:rPr>
              <w:t>на потребительском рынке Полысаевского городского округа,</w:t>
            </w:r>
            <w:r>
              <w:rPr>
                <w:color w:val="000000"/>
                <w:kern w:val="32"/>
              </w:rPr>
              <w:br/>
            </w:r>
            <w:r w:rsidRPr="007C6A74">
              <w:rPr>
                <w:color w:val="000000"/>
                <w:kern w:val="32"/>
              </w:rPr>
              <w:t>на 2019-2023 годы» в части периода с 01.12.2022 по 31.12.2023</w:t>
            </w:r>
          </w:p>
        </w:tc>
      </w:tr>
      <w:tr w:rsidR="00D75409" w14:paraId="7D0844CE" w14:textId="77777777" w:rsidTr="00ED3A87">
        <w:trPr>
          <w:trHeight w:val="322"/>
        </w:trPr>
        <w:tc>
          <w:tcPr>
            <w:tcW w:w="421" w:type="dxa"/>
            <w:shd w:val="clear" w:color="auto" w:fill="auto"/>
            <w:vAlign w:val="center"/>
          </w:tcPr>
          <w:p w14:paraId="2DF24EF5" w14:textId="23DDDA31" w:rsidR="00D75409" w:rsidRPr="001A4D04" w:rsidRDefault="00D75409" w:rsidP="00D75409">
            <w:pPr>
              <w:jc w:val="center"/>
              <w:rPr>
                <w:kern w:val="32"/>
                <w:sz w:val="20"/>
                <w:szCs w:val="20"/>
              </w:rPr>
            </w:pPr>
            <w:r w:rsidRPr="001A4D04">
              <w:rPr>
                <w:kern w:val="32"/>
                <w:sz w:val="20"/>
                <w:szCs w:val="20"/>
              </w:rPr>
              <w:t>32.</w:t>
            </w:r>
          </w:p>
        </w:tc>
        <w:tc>
          <w:tcPr>
            <w:tcW w:w="8940" w:type="dxa"/>
            <w:shd w:val="clear" w:color="auto" w:fill="auto"/>
            <w:vAlign w:val="center"/>
          </w:tcPr>
          <w:p w14:paraId="43CBD071" w14:textId="320BAA92" w:rsidR="00D75409" w:rsidRPr="00637439" w:rsidRDefault="00D75409" w:rsidP="00604D9B">
            <w:pPr>
              <w:ind w:left="141" w:right="275" w:firstLine="284"/>
              <w:jc w:val="both"/>
            </w:pPr>
            <w:r w:rsidRPr="007C6A74">
              <w:rPr>
                <w:color w:val="000000"/>
                <w:kern w:val="32"/>
              </w:rPr>
              <w:t>О внесении изменений в постановление региональной энергетической комиссии Кемеровской области от 20.12.2018 № 653 «Об установлении АО «СУЭК-Кузбасс» долгосрочных тарифов на горячую воду в открытой системе горячего водоснабжения (теплоснабжения), реализуемую</w:t>
            </w:r>
            <w:r w:rsidR="0077072C">
              <w:rPr>
                <w:color w:val="000000"/>
                <w:kern w:val="32"/>
              </w:rPr>
              <w:t xml:space="preserve"> </w:t>
            </w:r>
            <w:r w:rsidRPr="007C6A74">
              <w:rPr>
                <w:color w:val="000000"/>
                <w:kern w:val="32"/>
              </w:rPr>
              <w:t xml:space="preserve">на потребительском рынке </w:t>
            </w:r>
            <w:r w:rsidRPr="007C6A74">
              <w:rPr>
                <w:color w:val="000000"/>
                <w:kern w:val="32"/>
              </w:rPr>
              <w:lastRenderedPageBreak/>
              <w:t>Полысаевского городского округа,</w:t>
            </w:r>
            <w:r w:rsidR="0077072C">
              <w:rPr>
                <w:color w:val="000000"/>
                <w:kern w:val="32"/>
              </w:rPr>
              <w:t xml:space="preserve"> </w:t>
            </w:r>
            <w:r w:rsidRPr="007C6A74">
              <w:rPr>
                <w:color w:val="000000"/>
                <w:kern w:val="32"/>
              </w:rPr>
              <w:t>на 2019-2023 годы» в части периода с 01.12.2022 по 31.12.2023</w:t>
            </w:r>
          </w:p>
        </w:tc>
      </w:tr>
      <w:tr w:rsidR="00D75409" w14:paraId="57272192" w14:textId="77777777" w:rsidTr="00ED3A87">
        <w:trPr>
          <w:trHeight w:val="322"/>
        </w:trPr>
        <w:tc>
          <w:tcPr>
            <w:tcW w:w="421" w:type="dxa"/>
            <w:shd w:val="clear" w:color="auto" w:fill="auto"/>
            <w:vAlign w:val="center"/>
          </w:tcPr>
          <w:p w14:paraId="7384686D" w14:textId="5F436931" w:rsidR="00D75409" w:rsidRPr="001A4D04" w:rsidRDefault="00D75409" w:rsidP="00D75409">
            <w:pPr>
              <w:jc w:val="center"/>
              <w:rPr>
                <w:kern w:val="32"/>
                <w:sz w:val="20"/>
                <w:szCs w:val="20"/>
              </w:rPr>
            </w:pPr>
            <w:r w:rsidRPr="001A4D04">
              <w:rPr>
                <w:kern w:val="32"/>
                <w:sz w:val="20"/>
                <w:szCs w:val="20"/>
              </w:rPr>
              <w:lastRenderedPageBreak/>
              <w:t>33.</w:t>
            </w:r>
          </w:p>
        </w:tc>
        <w:tc>
          <w:tcPr>
            <w:tcW w:w="8940" w:type="dxa"/>
            <w:shd w:val="clear" w:color="auto" w:fill="auto"/>
            <w:vAlign w:val="center"/>
          </w:tcPr>
          <w:p w14:paraId="39A702E7" w14:textId="38275E8C" w:rsidR="00D75409" w:rsidRPr="00637439" w:rsidRDefault="00D75409" w:rsidP="00604D9B">
            <w:pPr>
              <w:ind w:left="141" w:right="275" w:firstLine="284"/>
              <w:jc w:val="both"/>
            </w:pPr>
            <w:r w:rsidRPr="001422E4">
              <w:rPr>
                <w:color w:val="000000"/>
                <w:kern w:val="32"/>
              </w:rPr>
              <w:t>О внесении изменений в постановление региональной энергетической комиссии Кемеровской области от 17.12.2018 № 553 «Об установлении долгосрочных параметров регулирования и долгосрочных тарифов</w:t>
            </w:r>
            <w:r>
              <w:rPr>
                <w:color w:val="000000"/>
                <w:kern w:val="32"/>
              </w:rPr>
              <w:br/>
            </w:r>
            <w:r w:rsidRPr="001422E4">
              <w:rPr>
                <w:color w:val="000000"/>
                <w:kern w:val="32"/>
              </w:rPr>
              <w:t>на услуги по передаче тепловой энергии по сетям ООО «Новая сетевая компания» (Анжеро-Судженский городской округ) на 2019-2023 годы»</w:t>
            </w:r>
            <w:r>
              <w:rPr>
                <w:color w:val="000000"/>
                <w:kern w:val="32"/>
              </w:rPr>
              <w:br/>
            </w:r>
            <w:r w:rsidRPr="001422E4">
              <w:rPr>
                <w:color w:val="000000"/>
                <w:kern w:val="32"/>
              </w:rPr>
              <w:t>в части периода с 01.01.2022 по 31.12.2023</w:t>
            </w:r>
          </w:p>
        </w:tc>
      </w:tr>
      <w:tr w:rsidR="00D75409" w14:paraId="432FA1C2" w14:textId="77777777" w:rsidTr="00ED3A87">
        <w:trPr>
          <w:trHeight w:val="322"/>
        </w:trPr>
        <w:tc>
          <w:tcPr>
            <w:tcW w:w="421" w:type="dxa"/>
            <w:shd w:val="clear" w:color="auto" w:fill="auto"/>
            <w:vAlign w:val="center"/>
          </w:tcPr>
          <w:p w14:paraId="08EAFD62" w14:textId="4210BB0A" w:rsidR="00D75409" w:rsidRPr="001A4D04" w:rsidRDefault="00D75409" w:rsidP="00D75409">
            <w:pPr>
              <w:jc w:val="center"/>
              <w:rPr>
                <w:kern w:val="32"/>
                <w:sz w:val="20"/>
                <w:szCs w:val="20"/>
              </w:rPr>
            </w:pPr>
            <w:r w:rsidRPr="001A4D04">
              <w:rPr>
                <w:kern w:val="32"/>
                <w:sz w:val="20"/>
                <w:szCs w:val="20"/>
              </w:rPr>
              <w:t>34.</w:t>
            </w:r>
          </w:p>
        </w:tc>
        <w:tc>
          <w:tcPr>
            <w:tcW w:w="8940" w:type="dxa"/>
            <w:shd w:val="clear" w:color="auto" w:fill="auto"/>
            <w:vAlign w:val="center"/>
          </w:tcPr>
          <w:p w14:paraId="3A074004" w14:textId="16E44F25" w:rsidR="00D75409" w:rsidRPr="00637439" w:rsidRDefault="00D75409" w:rsidP="00604D9B">
            <w:pPr>
              <w:ind w:left="141" w:right="275" w:firstLine="284"/>
              <w:jc w:val="both"/>
            </w:pPr>
            <w:r w:rsidRPr="00FF4A13">
              <w:rPr>
                <w:color w:val="000000"/>
                <w:kern w:val="32"/>
              </w:rPr>
              <w:t>О внесении изменений в постановление региональной энергетической комиссии Кемеровской области от 17.12.2018 № 554 «Об установлении долгосрочных параметров регулирования и долгосрочных тарифов</w:t>
            </w:r>
            <w:r>
              <w:rPr>
                <w:color w:val="000000"/>
                <w:kern w:val="32"/>
              </w:rPr>
              <w:br/>
            </w:r>
            <w:r w:rsidRPr="00FF4A13">
              <w:rPr>
                <w:color w:val="000000"/>
                <w:kern w:val="32"/>
              </w:rPr>
              <w:t>на тепловую энергию, реализуемую АО «Каскад-Энерго»</w:t>
            </w:r>
            <w:r>
              <w:rPr>
                <w:color w:val="000000"/>
                <w:kern w:val="32"/>
              </w:rPr>
              <w:br/>
            </w:r>
            <w:r w:rsidRPr="00FF4A13">
              <w:rPr>
                <w:color w:val="000000"/>
                <w:kern w:val="32"/>
              </w:rPr>
              <w:t>на потребительском рынке Анжеро-Судженского городского округа,</w:t>
            </w:r>
            <w:r>
              <w:rPr>
                <w:color w:val="000000"/>
                <w:kern w:val="32"/>
              </w:rPr>
              <w:br/>
            </w:r>
            <w:r w:rsidRPr="00FF4A13">
              <w:rPr>
                <w:color w:val="000000"/>
                <w:kern w:val="32"/>
              </w:rPr>
              <w:t>на 2019 - 2023 годы» в части периода с 01.12.2022 по 31.12.2023</w:t>
            </w:r>
          </w:p>
        </w:tc>
      </w:tr>
      <w:tr w:rsidR="00D75409" w14:paraId="69F5003B" w14:textId="77777777" w:rsidTr="00ED3A87">
        <w:trPr>
          <w:trHeight w:val="322"/>
        </w:trPr>
        <w:tc>
          <w:tcPr>
            <w:tcW w:w="421" w:type="dxa"/>
            <w:shd w:val="clear" w:color="auto" w:fill="auto"/>
            <w:vAlign w:val="center"/>
          </w:tcPr>
          <w:p w14:paraId="34CE9A78" w14:textId="1E549926" w:rsidR="00D75409" w:rsidRPr="001A4D04" w:rsidRDefault="00D75409" w:rsidP="00D75409">
            <w:pPr>
              <w:jc w:val="center"/>
              <w:rPr>
                <w:kern w:val="32"/>
                <w:sz w:val="20"/>
                <w:szCs w:val="20"/>
              </w:rPr>
            </w:pPr>
            <w:r w:rsidRPr="001A4D04">
              <w:rPr>
                <w:kern w:val="32"/>
                <w:sz w:val="20"/>
                <w:szCs w:val="20"/>
              </w:rPr>
              <w:t>35.</w:t>
            </w:r>
          </w:p>
        </w:tc>
        <w:tc>
          <w:tcPr>
            <w:tcW w:w="8940" w:type="dxa"/>
            <w:shd w:val="clear" w:color="auto" w:fill="auto"/>
            <w:vAlign w:val="center"/>
          </w:tcPr>
          <w:p w14:paraId="7508B42C" w14:textId="049B7B89" w:rsidR="00D75409" w:rsidRPr="0077072C" w:rsidRDefault="00D75409" w:rsidP="00604D9B">
            <w:pPr>
              <w:ind w:left="141" w:right="275" w:firstLine="284"/>
              <w:jc w:val="both"/>
              <w:rPr>
                <w:color w:val="000000"/>
                <w:kern w:val="32"/>
              </w:rPr>
            </w:pPr>
            <w:r w:rsidRPr="00FF4A13">
              <w:rPr>
                <w:color w:val="000000"/>
                <w:kern w:val="32"/>
              </w:rPr>
              <w:t>О внесении изменений в постановление региональной энергетической комиссии Кемеровской области от 17.12.2018 № 555 «Об установлении долгосрочных параметров регулирования и долгосрочных тарифов</w:t>
            </w:r>
            <w:r>
              <w:rPr>
                <w:color w:val="000000"/>
                <w:kern w:val="32"/>
              </w:rPr>
              <w:br/>
            </w:r>
            <w:r w:rsidRPr="00FF4A13">
              <w:rPr>
                <w:color w:val="000000"/>
                <w:kern w:val="32"/>
              </w:rPr>
              <w:t>на теплоноситель, реализуемый АО «Каскад-Энерго» на потребительском рынке Анжеро-Судженского городского округа, на 2019-2023 годы» в части периода с 01.12.2022 по 31.12.2023</w:t>
            </w:r>
          </w:p>
        </w:tc>
      </w:tr>
      <w:tr w:rsidR="00D75409" w14:paraId="410A12C0" w14:textId="77777777" w:rsidTr="00ED3A87">
        <w:trPr>
          <w:trHeight w:val="322"/>
        </w:trPr>
        <w:tc>
          <w:tcPr>
            <w:tcW w:w="421" w:type="dxa"/>
            <w:shd w:val="clear" w:color="auto" w:fill="auto"/>
            <w:vAlign w:val="center"/>
          </w:tcPr>
          <w:p w14:paraId="50A0BD56" w14:textId="5AB72BB2" w:rsidR="00D75409" w:rsidRPr="001A4D04" w:rsidRDefault="00D75409" w:rsidP="00D75409">
            <w:pPr>
              <w:jc w:val="center"/>
              <w:rPr>
                <w:kern w:val="32"/>
                <w:sz w:val="20"/>
                <w:szCs w:val="20"/>
              </w:rPr>
            </w:pPr>
            <w:r w:rsidRPr="001A4D04">
              <w:rPr>
                <w:kern w:val="32"/>
                <w:sz w:val="20"/>
                <w:szCs w:val="20"/>
              </w:rPr>
              <w:t>36.</w:t>
            </w:r>
          </w:p>
        </w:tc>
        <w:tc>
          <w:tcPr>
            <w:tcW w:w="8940" w:type="dxa"/>
            <w:shd w:val="clear" w:color="auto" w:fill="auto"/>
            <w:vAlign w:val="center"/>
          </w:tcPr>
          <w:p w14:paraId="418C5E4A" w14:textId="22423169" w:rsidR="00D75409" w:rsidRPr="0077072C" w:rsidRDefault="00D75409" w:rsidP="00604D9B">
            <w:pPr>
              <w:ind w:left="141" w:right="275" w:firstLine="284"/>
              <w:jc w:val="both"/>
              <w:rPr>
                <w:color w:val="000000"/>
                <w:kern w:val="32"/>
              </w:rPr>
            </w:pPr>
            <w:r w:rsidRPr="00FF4A13">
              <w:rPr>
                <w:color w:val="000000"/>
                <w:kern w:val="32"/>
              </w:rPr>
              <w:t>О внесении изменений в постановление региональной энергетической комиссии Кемеровской области от 17.12.2018 № 556 «Об установлении долгосрочных тарифов на горячую воду в открытой системе горячего водоснабжения (теплоснабжения), реализуемую АО «Каскад-Энерго»</w:t>
            </w:r>
            <w:r w:rsidR="0077072C">
              <w:rPr>
                <w:color w:val="000000"/>
                <w:kern w:val="32"/>
              </w:rPr>
              <w:t xml:space="preserve"> </w:t>
            </w:r>
            <w:r w:rsidRPr="00FF4A13">
              <w:rPr>
                <w:color w:val="000000"/>
                <w:kern w:val="32"/>
              </w:rPr>
              <w:t>на потребительском рынке Анжеро-Судженского городского округа,на 2019-2023 годы» в части периода с 01.12.2022 по 31.12.2023</w:t>
            </w:r>
          </w:p>
        </w:tc>
      </w:tr>
      <w:tr w:rsidR="00D75409" w14:paraId="54D55C10" w14:textId="77777777" w:rsidTr="00ED3A87">
        <w:trPr>
          <w:trHeight w:val="322"/>
        </w:trPr>
        <w:tc>
          <w:tcPr>
            <w:tcW w:w="421" w:type="dxa"/>
            <w:shd w:val="clear" w:color="auto" w:fill="auto"/>
            <w:vAlign w:val="center"/>
          </w:tcPr>
          <w:p w14:paraId="75A50EC0" w14:textId="421F5487" w:rsidR="00D75409" w:rsidRPr="001A4D04" w:rsidRDefault="00D75409" w:rsidP="00D75409">
            <w:pPr>
              <w:jc w:val="center"/>
              <w:rPr>
                <w:kern w:val="32"/>
                <w:sz w:val="20"/>
                <w:szCs w:val="20"/>
              </w:rPr>
            </w:pPr>
            <w:r w:rsidRPr="001A4D04">
              <w:rPr>
                <w:kern w:val="32"/>
                <w:sz w:val="20"/>
                <w:szCs w:val="20"/>
              </w:rPr>
              <w:t>37.</w:t>
            </w:r>
          </w:p>
        </w:tc>
        <w:tc>
          <w:tcPr>
            <w:tcW w:w="8940" w:type="dxa"/>
            <w:shd w:val="clear" w:color="auto" w:fill="auto"/>
            <w:vAlign w:val="center"/>
          </w:tcPr>
          <w:p w14:paraId="5833C33A" w14:textId="46FAA612" w:rsidR="00D75409" w:rsidRPr="00637439" w:rsidRDefault="00D75409" w:rsidP="00604D9B">
            <w:pPr>
              <w:ind w:left="141" w:right="275" w:firstLine="284"/>
              <w:jc w:val="both"/>
            </w:pPr>
            <w:r w:rsidRPr="001A6E7B">
              <w:rPr>
                <w:color w:val="000000"/>
                <w:kern w:val="32"/>
              </w:rPr>
              <w:t>Об установлении ООО «Теплоэнергоремонт» тарифов на горячую воду в открытой системе горячего водоснабжения (теплоснабжения), реализуемую на потребительском рынке Прокопьевского городского округа, на 2023 год</w:t>
            </w:r>
          </w:p>
        </w:tc>
      </w:tr>
      <w:tr w:rsidR="00D75409" w14:paraId="211D064E" w14:textId="77777777" w:rsidTr="00ED3A87">
        <w:trPr>
          <w:trHeight w:val="322"/>
        </w:trPr>
        <w:tc>
          <w:tcPr>
            <w:tcW w:w="421" w:type="dxa"/>
            <w:shd w:val="clear" w:color="auto" w:fill="auto"/>
            <w:vAlign w:val="center"/>
          </w:tcPr>
          <w:p w14:paraId="1C42F7DA" w14:textId="5E7C3D13" w:rsidR="00D75409" w:rsidRPr="001A4D04" w:rsidRDefault="00D75409" w:rsidP="00D75409">
            <w:pPr>
              <w:jc w:val="center"/>
              <w:rPr>
                <w:kern w:val="32"/>
                <w:sz w:val="20"/>
                <w:szCs w:val="20"/>
              </w:rPr>
            </w:pPr>
            <w:r w:rsidRPr="001A4D04">
              <w:rPr>
                <w:kern w:val="32"/>
                <w:sz w:val="20"/>
                <w:szCs w:val="20"/>
              </w:rPr>
              <w:t>38.</w:t>
            </w:r>
          </w:p>
        </w:tc>
        <w:tc>
          <w:tcPr>
            <w:tcW w:w="8940" w:type="dxa"/>
            <w:shd w:val="clear" w:color="auto" w:fill="auto"/>
            <w:vAlign w:val="center"/>
          </w:tcPr>
          <w:p w14:paraId="502B1DA4" w14:textId="4DDEFFB7" w:rsidR="00D75409" w:rsidRPr="00637439" w:rsidRDefault="00D75409" w:rsidP="00604D9B">
            <w:pPr>
              <w:ind w:left="141" w:right="275" w:firstLine="284"/>
              <w:jc w:val="both"/>
            </w:pPr>
            <w:r w:rsidRPr="001A6E7B">
              <w:rPr>
                <w:color w:val="000000"/>
                <w:kern w:val="32"/>
              </w:rPr>
              <w:t>О внесении изменений в постановление Региональной энергетической комиссии Кузбасса от 14.12.2021 № 691 «Об установлении</w:t>
            </w:r>
            <w:r w:rsidR="0077072C">
              <w:rPr>
                <w:color w:val="000000"/>
                <w:kern w:val="32"/>
              </w:rPr>
              <w:t xml:space="preserve"> </w:t>
            </w:r>
            <w:r w:rsidRPr="001A6E7B">
              <w:rPr>
                <w:color w:val="000000"/>
                <w:kern w:val="32"/>
              </w:rPr>
              <w:t>ООО «Теплоэнергоремонт» тарифов на горячую воду в открытой системе горячего водоснабжения (теплоснабжения), реализуемую</w:t>
            </w:r>
            <w:r w:rsidR="0077072C">
              <w:rPr>
                <w:color w:val="000000"/>
                <w:kern w:val="32"/>
              </w:rPr>
              <w:t xml:space="preserve"> </w:t>
            </w:r>
            <w:r w:rsidRPr="001A6E7B">
              <w:rPr>
                <w:color w:val="000000"/>
                <w:kern w:val="32"/>
              </w:rPr>
              <w:t>на потребительском рынке Прокопьевского городского округа,</w:t>
            </w:r>
            <w:r w:rsidR="0077072C">
              <w:rPr>
                <w:color w:val="000000"/>
                <w:kern w:val="32"/>
              </w:rPr>
              <w:t xml:space="preserve"> </w:t>
            </w:r>
            <w:r w:rsidRPr="001A6E7B">
              <w:rPr>
                <w:color w:val="000000"/>
                <w:kern w:val="32"/>
              </w:rPr>
              <w:t>на 2022 год» в части периода с 01.12.2022 по 31.12.2022</w:t>
            </w:r>
          </w:p>
        </w:tc>
      </w:tr>
      <w:tr w:rsidR="00D75409" w14:paraId="40B3EF95" w14:textId="77777777" w:rsidTr="00ED3A87">
        <w:trPr>
          <w:trHeight w:val="322"/>
        </w:trPr>
        <w:tc>
          <w:tcPr>
            <w:tcW w:w="421" w:type="dxa"/>
            <w:shd w:val="clear" w:color="auto" w:fill="auto"/>
            <w:vAlign w:val="center"/>
          </w:tcPr>
          <w:p w14:paraId="283CBCA6" w14:textId="2D8B75C4" w:rsidR="00D75409" w:rsidRPr="001A4D04" w:rsidRDefault="00D75409" w:rsidP="00D75409">
            <w:pPr>
              <w:jc w:val="center"/>
              <w:rPr>
                <w:kern w:val="32"/>
                <w:sz w:val="20"/>
                <w:szCs w:val="20"/>
              </w:rPr>
            </w:pPr>
            <w:r w:rsidRPr="001A4D04">
              <w:rPr>
                <w:kern w:val="32"/>
                <w:sz w:val="20"/>
                <w:szCs w:val="20"/>
              </w:rPr>
              <w:t>39.</w:t>
            </w:r>
          </w:p>
        </w:tc>
        <w:tc>
          <w:tcPr>
            <w:tcW w:w="8940" w:type="dxa"/>
            <w:shd w:val="clear" w:color="auto" w:fill="auto"/>
            <w:vAlign w:val="center"/>
          </w:tcPr>
          <w:p w14:paraId="3D1DF104" w14:textId="5A31B180" w:rsidR="00D75409" w:rsidRPr="00273C36" w:rsidRDefault="00D75409" w:rsidP="00604D9B">
            <w:pPr>
              <w:ind w:left="141" w:right="275" w:firstLine="284"/>
              <w:jc w:val="both"/>
              <w:rPr>
                <w:color w:val="000000"/>
                <w:kern w:val="32"/>
              </w:rPr>
            </w:pPr>
            <w:r w:rsidRPr="001A6E7B">
              <w:rPr>
                <w:color w:val="000000"/>
                <w:kern w:val="32"/>
              </w:rPr>
              <w:t>Об утверждении производственной программы в сфере горячего водоснабжения и об установлении тарифов ООО «Теплоэнергоремонт» на горячую воду в закрытой системе горячего водоснабжения, реализуемую на потребительском рынке Прокопьевского городского округа, на 2023 год</w:t>
            </w:r>
          </w:p>
        </w:tc>
      </w:tr>
      <w:tr w:rsidR="00D75409" w14:paraId="67A19D6C" w14:textId="77777777" w:rsidTr="00ED3A87">
        <w:trPr>
          <w:trHeight w:val="322"/>
        </w:trPr>
        <w:tc>
          <w:tcPr>
            <w:tcW w:w="421" w:type="dxa"/>
            <w:shd w:val="clear" w:color="auto" w:fill="auto"/>
            <w:vAlign w:val="center"/>
          </w:tcPr>
          <w:p w14:paraId="20B96F4A" w14:textId="471396FA" w:rsidR="00D75409" w:rsidRPr="001A4D04" w:rsidRDefault="00D75409" w:rsidP="00D75409">
            <w:pPr>
              <w:jc w:val="center"/>
              <w:rPr>
                <w:kern w:val="32"/>
                <w:sz w:val="20"/>
                <w:szCs w:val="20"/>
              </w:rPr>
            </w:pPr>
            <w:r w:rsidRPr="001A4D04">
              <w:rPr>
                <w:kern w:val="32"/>
                <w:sz w:val="20"/>
                <w:szCs w:val="20"/>
              </w:rPr>
              <w:t>40.</w:t>
            </w:r>
          </w:p>
        </w:tc>
        <w:tc>
          <w:tcPr>
            <w:tcW w:w="8940" w:type="dxa"/>
            <w:shd w:val="clear" w:color="auto" w:fill="auto"/>
            <w:vAlign w:val="center"/>
          </w:tcPr>
          <w:p w14:paraId="04EF33C4" w14:textId="50A8444A" w:rsidR="00D75409" w:rsidRPr="00637439" w:rsidRDefault="00D75409" w:rsidP="00604D9B">
            <w:pPr>
              <w:ind w:left="141" w:right="275" w:firstLine="284"/>
              <w:jc w:val="both"/>
            </w:pPr>
            <w:r w:rsidRPr="001A6E7B">
              <w:rPr>
                <w:color w:val="000000"/>
                <w:kern w:val="32"/>
              </w:rPr>
              <w:t>О внесении изменений в постановление Региональной энергетической комиссии Кузбасса от 14.12.2021 № 690 «Об утверждении производственной программы в сфере горячего водоснабжения</w:t>
            </w:r>
            <w:r w:rsidR="0077072C">
              <w:rPr>
                <w:color w:val="000000"/>
                <w:kern w:val="32"/>
              </w:rPr>
              <w:t xml:space="preserve"> </w:t>
            </w:r>
            <w:r w:rsidRPr="001A6E7B">
              <w:rPr>
                <w:color w:val="000000"/>
                <w:kern w:val="32"/>
              </w:rPr>
              <w:t>и об установлении тарифов ООО «Теплоэнергоремонт» на горячую воду в закрытой системе горячего водоснабжения, реализуемую</w:t>
            </w:r>
            <w:r w:rsidR="0077072C">
              <w:rPr>
                <w:color w:val="000000"/>
                <w:kern w:val="32"/>
              </w:rPr>
              <w:t xml:space="preserve"> </w:t>
            </w:r>
            <w:r w:rsidRPr="001A6E7B">
              <w:rPr>
                <w:color w:val="000000"/>
                <w:kern w:val="32"/>
              </w:rPr>
              <w:t>на потребительском рынке Прокопьевского городского округа,</w:t>
            </w:r>
            <w:r>
              <w:rPr>
                <w:color w:val="000000"/>
                <w:kern w:val="32"/>
              </w:rPr>
              <w:br/>
            </w:r>
            <w:r w:rsidRPr="001A6E7B">
              <w:rPr>
                <w:color w:val="000000"/>
                <w:kern w:val="32"/>
              </w:rPr>
              <w:t>на 2022 год»</w:t>
            </w:r>
          </w:p>
        </w:tc>
      </w:tr>
      <w:tr w:rsidR="00D75409" w14:paraId="1D46EDD4" w14:textId="77777777" w:rsidTr="00ED3A87">
        <w:trPr>
          <w:trHeight w:val="322"/>
        </w:trPr>
        <w:tc>
          <w:tcPr>
            <w:tcW w:w="421" w:type="dxa"/>
            <w:shd w:val="clear" w:color="auto" w:fill="auto"/>
            <w:vAlign w:val="center"/>
          </w:tcPr>
          <w:p w14:paraId="232A6B44" w14:textId="62F579DA" w:rsidR="00D75409" w:rsidRPr="001A4D04" w:rsidRDefault="00D75409" w:rsidP="00D75409">
            <w:pPr>
              <w:jc w:val="center"/>
              <w:rPr>
                <w:kern w:val="32"/>
                <w:sz w:val="20"/>
                <w:szCs w:val="20"/>
              </w:rPr>
            </w:pPr>
            <w:r w:rsidRPr="001A4D04">
              <w:rPr>
                <w:kern w:val="32"/>
                <w:sz w:val="20"/>
                <w:szCs w:val="20"/>
              </w:rPr>
              <w:t>41.</w:t>
            </w:r>
          </w:p>
        </w:tc>
        <w:tc>
          <w:tcPr>
            <w:tcW w:w="8940" w:type="dxa"/>
            <w:shd w:val="clear" w:color="auto" w:fill="auto"/>
            <w:vAlign w:val="center"/>
          </w:tcPr>
          <w:p w14:paraId="2D61D576" w14:textId="7E5091B5" w:rsidR="00D75409" w:rsidRPr="00637439" w:rsidRDefault="00D75409" w:rsidP="00604D9B">
            <w:pPr>
              <w:ind w:left="141" w:right="275" w:firstLine="284"/>
              <w:jc w:val="both"/>
            </w:pPr>
            <w:r w:rsidRPr="00B26959">
              <w:rPr>
                <w:color w:val="000000"/>
                <w:kern w:val="32"/>
              </w:rPr>
              <w:t>Об установлении тарифов на теплоноситель, реализуемый</w:t>
            </w:r>
            <w:r>
              <w:rPr>
                <w:color w:val="000000"/>
                <w:kern w:val="32"/>
              </w:rPr>
              <w:br/>
            </w:r>
            <w:r w:rsidRPr="00B26959">
              <w:rPr>
                <w:color w:val="000000"/>
                <w:kern w:val="32"/>
              </w:rPr>
              <w:t>МУП «Городское тепловое хозяйство» на потребительском рынке Прокопьевского городского округа, на 2023 год</w:t>
            </w:r>
          </w:p>
        </w:tc>
      </w:tr>
      <w:tr w:rsidR="00D75409" w14:paraId="590EEB7F" w14:textId="77777777" w:rsidTr="00ED3A87">
        <w:trPr>
          <w:trHeight w:val="322"/>
        </w:trPr>
        <w:tc>
          <w:tcPr>
            <w:tcW w:w="421" w:type="dxa"/>
            <w:shd w:val="clear" w:color="auto" w:fill="auto"/>
            <w:vAlign w:val="center"/>
          </w:tcPr>
          <w:p w14:paraId="260485CD" w14:textId="45BEB88A" w:rsidR="00D75409" w:rsidRPr="001A4D04" w:rsidRDefault="00D75409" w:rsidP="00D75409">
            <w:pPr>
              <w:jc w:val="center"/>
              <w:rPr>
                <w:kern w:val="32"/>
                <w:sz w:val="20"/>
                <w:szCs w:val="20"/>
              </w:rPr>
            </w:pPr>
            <w:r w:rsidRPr="001A4D04">
              <w:rPr>
                <w:kern w:val="32"/>
                <w:sz w:val="20"/>
                <w:szCs w:val="20"/>
              </w:rPr>
              <w:t>42.</w:t>
            </w:r>
          </w:p>
        </w:tc>
        <w:tc>
          <w:tcPr>
            <w:tcW w:w="8940" w:type="dxa"/>
            <w:shd w:val="clear" w:color="auto" w:fill="auto"/>
            <w:vAlign w:val="center"/>
          </w:tcPr>
          <w:p w14:paraId="168DCD6F" w14:textId="10AA0E28" w:rsidR="00D75409" w:rsidRPr="0077072C" w:rsidRDefault="00D75409" w:rsidP="00604D9B">
            <w:pPr>
              <w:ind w:left="141" w:right="275" w:firstLine="284"/>
              <w:jc w:val="both"/>
              <w:rPr>
                <w:color w:val="000000"/>
                <w:kern w:val="32"/>
              </w:rPr>
            </w:pPr>
            <w:r w:rsidRPr="00B26959">
              <w:rPr>
                <w:color w:val="000000"/>
                <w:kern w:val="32"/>
              </w:rPr>
              <w:t>О внесении изменений в постановление Региональной энергетической комиссии Кузбасса от 20.12.2021 № 835 «Об установлении тарифов</w:t>
            </w:r>
            <w:r>
              <w:rPr>
                <w:color w:val="000000"/>
                <w:kern w:val="32"/>
              </w:rPr>
              <w:br/>
            </w:r>
            <w:r w:rsidRPr="00B26959">
              <w:rPr>
                <w:color w:val="000000"/>
                <w:kern w:val="32"/>
              </w:rPr>
              <w:t>на теплоноситель, реализуемый МУП «Городское тепловое хозяйство»</w:t>
            </w:r>
            <w:r>
              <w:rPr>
                <w:color w:val="000000"/>
                <w:kern w:val="32"/>
              </w:rPr>
              <w:br/>
            </w:r>
            <w:r w:rsidRPr="00B26959">
              <w:rPr>
                <w:color w:val="000000"/>
                <w:kern w:val="32"/>
              </w:rPr>
              <w:t>на потребительском рынке Прокопьевского городского округа,</w:t>
            </w:r>
            <w:r>
              <w:rPr>
                <w:color w:val="000000"/>
                <w:kern w:val="32"/>
              </w:rPr>
              <w:br/>
            </w:r>
            <w:r w:rsidRPr="00B26959">
              <w:rPr>
                <w:color w:val="000000"/>
                <w:kern w:val="32"/>
              </w:rPr>
              <w:t>на 2022 год» в части периода с 01.12.2022 по 31.12.2022</w:t>
            </w:r>
          </w:p>
        </w:tc>
      </w:tr>
      <w:tr w:rsidR="00D75409" w14:paraId="6EC26D1E" w14:textId="77777777" w:rsidTr="00ED3A87">
        <w:trPr>
          <w:trHeight w:val="322"/>
        </w:trPr>
        <w:tc>
          <w:tcPr>
            <w:tcW w:w="421" w:type="dxa"/>
            <w:shd w:val="clear" w:color="auto" w:fill="auto"/>
            <w:vAlign w:val="center"/>
          </w:tcPr>
          <w:p w14:paraId="088F63E6" w14:textId="49DB1B4D" w:rsidR="00D75409" w:rsidRPr="001A4D04" w:rsidRDefault="00D75409" w:rsidP="00D75409">
            <w:pPr>
              <w:jc w:val="center"/>
              <w:rPr>
                <w:kern w:val="32"/>
                <w:sz w:val="20"/>
                <w:szCs w:val="20"/>
              </w:rPr>
            </w:pPr>
            <w:r w:rsidRPr="001A4D04">
              <w:rPr>
                <w:kern w:val="32"/>
                <w:sz w:val="20"/>
                <w:szCs w:val="20"/>
              </w:rPr>
              <w:lastRenderedPageBreak/>
              <w:t>43.</w:t>
            </w:r>
          </w:p>
        </w:tc>
        <w:tc>
          <w:tcPr>
            <w:tcW w:w="8940" w:type="dxa"/>
            <w:shd w:val="clear" w:color="auto" w:fill="auto"/>
            <w:vAlign w:val="center"/>
          </w:tcPr>
          <w:p w14:paraId="7FF82C24" w14:textId="48673EDD" w:rsidR="00D75409" w:rsidRPr="0077072C" w:rsidRDefault="00D75409" w:rsidP="00604D9B">
            <w:pPr>
              <w:ind w:left="141" w:right="275" w:firstLine="284"/>
              <w:jc w:val="both"/>
              <w:rPr>
                <w:color w:val="000000"/>
                <w:kern w:val="32"/>
              </w:rPr>
            </w:pPr>
            <w:r w:rsidRPr="00C2092F">
              <w:rPr>
                <w:color w:val="000000"/>
                <w:kern w:val="32"/>
              </w:rPr>
              <w:t>Об установлении МУП «Городское тепловое хозяйство»</w:t>
            </w:r>
            <w:r>
              <w:rPr>
                <w:color w:val="000000"/>
                <w:kern w:val="32"/>
              </w:rPr>
              <w:t xml:space="preserve"> </w:t>
            </w:r>
            <w:r w:rsidRPr="00C2092F">
              <w:rPr>
                <w:color w:val="000000"/>
                <w:kern w:val="32"/>
              </w:rPr>
              <w:t>тарифов</w:t>
            </w:r>
            <w:r>
              <w:rPr>
                <w:color w:val="000000"/>
                <w:kern w:val="32"/>
              </w:rPr>
              <w:br/>
            </w:r>
            <w:r w:rsidRPr="00C2092F">
              <w:rPr>
                <w:color w:val="000000"/>
                <w:kern w:val="32"/>
              </w:rPr>
              <w:t>на горячую воду в открытой системе горячего водоснабжения (теплоснабжения), реализуемую на потребительском рынке Прокопьевского городского округа, на 2023 год</w:t>
            </w:r>
          </w:p>
        </w:tc>
      </w:tr>
      <w:tr w:rsidR="00D75409" w14:paraId="23E0D21F" w14:textId="77777777" w:rsidTr="00ED3A87">
        <w:trPr>
          <w:trHeight w:val="322"/>
        </w:trPr>
        <w:tc>
          <w:tcPr>
            <w:tcW w:w="421" w:type="dxa"/>
            <w:shd w:val="clear" w:color="auto" w:fill="auto"/>
            <w:vAlign w:val="center"/>
          </w:tcPr>
          <w:p w14:paraId="473384D9" w14:textId="75AE72DF" w:rsidR="00D75409" w:rsidRPr="001A4D04" w:rsidRDefault="00D75409" w:rsidP="00D75409">
            <w:pPr>
              <w:jc w:val="center"/>
              <w:rPr>
                <w:kern w:val="32"/>
                <w:sz w:val="20"/>
                <w:szCs w:val="20"/>
              </w:rPr>
            </w:pPr>
            <w:r w:rsidRPr="001A4D04">
              <w:rPr>
                <w:kern w:val="32"/>
                <w:sz w:val="20"/>
                <w:szCs w:val="20"/>
              </w:rPr>
              <w:t>44.</w:t>
            </w:r>
          </w:p>
        </w:tc>
        <w:tc>
          <w:tcPr>
            <w:tcW w:w="8940" w:type="dxa"/>
            <w:shd w:val="clear" w:color="auto" w:fill="auto"/>
            <w:vAlign w:val="center"/>
          </w:tcPr>
          <w:p w14:paraId="1E7C5BF7" w14:textId="4079C807" w:rsidR="00D75409" w:rsidRPr="00637439" w:rsidRDefault="00D75409" w:rsidP="00604D9B">
            <w:pPr>
              <w:ind w:left="141" w:right="275" w:firstLine="284"/>
              <w:jc w:val="both"/>
            </w:pPr>
            <w:r w:rsidRPr="00B26959">
              <w:rPr>
                <w:color w:val="000000"/>
                <w:kern w:val="32"/>
              </w:rPr>
              <w:t>О внесении изменений в постановление Региональной энергетической комиссии Кузбасса от 20.12.2021 № 837 «Об установлении</w:t>
            </w:r>
            <w:r>
              <w:rPr>
                <w:color w:val="000000"/>
                <w:kern w:val="32"/>
              </w:rPr>
              <w:br/>
            </w:r>
            <w:r w:rsidRPr="00B26959">
              <w:rPr>
                <w:color w:val="000000"/>
                <w:kern w:val="32"/>
              </w:rPr>
              <w:t>МУП «Городское тепловое хозяйство» тарифов на горячую воду в открытой системе горячего водоснабжения (теплоснабжения), реализуемую на потребительском рынке Прокопьевского городского округа, на 2022 год» в части периода с 01.12.2022 по 31.12.2022</w:t>
            </w:r>
          </w:p>
        </w:tc>
      </w:tr>
      <w:tr w:rsidR="00D75409" w14:paraId="0B65D67E" w14:textId="77777777" w:rsidTr="00ED3A87">
        <w:trPr>
          <w:trHeight w:val="322"/>
        </w:trPr>
        <w:tc>
          <w:tcPr>
            <w:tcW w:w="421" w:type="dxa"/>
            <w:shd w:val="clear" w:color="auto" w:fill="auto"/>
            <w:vAlign w:val="center"/>
          </w:tcPr>
          <w:p w14:paraId="18327CC5" w14:textId="1AFB877E" w:rsidR="00D75409" w:rsidRPr="001A4D04" w:rsidRDefault="00D75409" w:rsidP="00D75409">
            <w:pPr>
              <w:jc w:val="center"/>
              <w:rPr>
                <w:kern w:val="32"/>
                <w:sz w:val="20"/>
                <w:szCs w:val="20"/>
              </w:rPr>
            </w:pPr>
            <w:r w:rsidRPr="001A4D04">
              <w:rPr>
                <w:kern w:val="32"/>
                <w:sz w:val="20"/>
                <w:szCs w:val="20"/>
              </w:rPr>
              <w:t>45.</w:t>
            </w:r>
          </w:p>
        </w:tc>
        <w:tc>
          <w:tcPr>
            <w:tcW w:w="8940" w:type="dxa"/>
            <w:shd w:val="clear" w:color="auto" w:fill="auto"/>
            <w:vAlign w:val="center"/>
          </w:tcPr>
          <w:p w14:paraId="63E9621D" w14:textId="3BE377FB" w:rsidR="00D75409" w:rsidRPr="0077072C" w:rsidRDefault="00D75409" w:rsidP="00604D9B">
            <w:pPr>
              <w:ind w:left="141" w:right="275" w:firstLine="284"/>
              <w:jc w:val="both"/>
              <w:rPr>
                <w:color w:val="000000"/>
                <w:kern w:val="32"/>
              </w:rPr>
            </w:pPr>
            <w:r w:rsidRPr="003D308C">
              <w:rPr>
                <w:color w:val="000000"/>
                <w:kern w:val="32"/>
              </w:rPr>
              <w:t>Об утверждении производственной программы в сфере горячего водоснабжения и об установлении тарифов МУП «Городское тепловое хозяйство» на горячую воду в закрытой системе горячего водоснабжения, реализуемую на потребительском рынке Прокопьевского городского округа, на 2023 год</w:t>
            </w:r>
          </w:p>
        </w:tc>
      </w:tr>
      <w:tr w:rsidR="00D75409" w14:paraId="5F8D5408" w14:textId="77777777" w:rsidTr="00ED3A87">
        <w:trPr>
          <w:trHeight w:val="322"/>
        </w:trPr>
        <w:tc>
          <w:tcPr>
            <w:tcW w:w="421" w:type="dxa"/>
            <w:shd w:val="clear" w:color="auto" w:fill="auto"/>
            <w:vAlign w:val="center"/>
          </w:tcPr>
          <w:p w14:paraId="7D295002" w14:textId="4145A3E1" w:rsidR="00D75409" w:rsidRPr="001A4D04" w:rsidRDefault="00D75409" w:rsidP="00D75409">
            <w:pPr>
              <w:jc w:val="center"/>
              <w:rPr>
                <w:kern w:val="32"/>
                <w:sz w:val="20"/>
                <w:szCs w:val="20"/>
              </w:rPr>
            </w:pPr>
            <w:r w:rsidRPr="001A4D04">
              <w:rPr>
                <w:kern w:val="32"/>
                <w:sz w:val="20"/>
                <w:szCs w:val="20"/>
              </w:rPr>
              <w:t>46.</w:t>
            </w:r>
          </w:p>
        </w:tc>
        <w:tc>
          <w:tcPr>
            <w:tcW w:w="8940" w:type="dxa"/>
            <w:shd w:val="clear" w:color="auto" w:fill="auto"/>
            <w:vAlign w:val="center"/>
          </w:tcPr>
          <w:p w14:paraId="34EF689E" w14:textId="517FD45B" w:rsidR="00D75409" w:rsidRPr="00637439" w:rsidRDefault="00D75409" w:rsidP="00604D9B">
            <w:pPr>
              <w:ind w:left="141" w:right="275" w:firstLine="284"/>
              <w:jc w:val="both"/>
            </w:pPr>
            <w:r w:rsidRPr="00B26959">
              <w:rPr>
                <w:color w:val="000000"/>
                <w:kern w:val="32"/>
              </w:rPr>
              <w:t>О внесении изменений в постановление Региональной энергетической комиссии Кузбасса от 20.12.2021 № 836 «Об утверждении производственной программы в сфере горячего водоснабжения</w:t>
            </w:r>
            <w:r w:rsidR="0077072C">
              <w:rPr>
                <w:color w:val="000000"/>
                <w:kern w:val="32"/>
              </w:rPr>
              <w:t xml:space="preserve"> </w:t>
            </w:r>
            <w:r w:rsidRPr="00B26959">
              <w:rPr>
                <w:color w:val="000000"/>
                <w:kern w:val="32"/>
              </w:rPr>
              <w:t>и об установлении тарифов МУП «Городское тепловое хозяйство»</w:t>
            </w:r>
            <w:r w:rsidR="0077072C">
              <w:rPr>
                <w:color w:val="000000"/>
                <w:kern w:val="32"/>
              </w:rPr>
              <w:t xml:space="preserve"> </w:t>
            </w:r>
            <w:r w:rsidRPr="00B26959">
              <w:rPr>
                <w:color w:val="000000"/>
                <w:kern w:val="32"/>
              </w:rPr>
              <w:t>на горячую воду в закрытой системе горячего водоснабжения, реализуемую на потребительском рынке Прокопьевского городского округа, на 2022 год»</w:t>
            </w:r>
          </w:p>
        </w:tc>
      </w:tr>
      <w:tr w:rsidR="00D75409" w14:paraId="5A21EC4E" w14:textId="77777777" w:rsidTr="00ED3A87">
        <w:trPr>
          <w:trHeight w:val="322"/>
        </w:trPr>
        <w:tc>
          <w:tcPr>
            <w:tcW w:w="421" w:type="dxa"/>
            <w:shd w:val="clear" w:color="auto" w:fill="auto"/>
            <w:vAlign w:val="center"/>
          </w:tcPr>
          <w:p w14:paraId="7D7ED207" w14:textId="296F94C2" w:rsidR="00D75409" w:rsidRPr="001A4D04" w:rsidRDefault="00D75409" w:rsidP="00D75409">
            <w:pPr>
              <w:jc w:val="center"/>
              <w:rPr>
                <w:kern w:val="32"/>
                <w:sz w:val="20"/>
                <w:szCs w:val="20"/>
              </w:rPr>
            </w:pPr>
            <w:r w:rsidRPr="001A4D04">
              <w:rPr>
                <w:kern w:val="32"/>
                <w:sz w:val="20"/>
                <w:szCs w:val="20"/>
              </w:rPr>
              <w:t>47.</w:t>
            </w:r>
          </w:p>
        </w:tc>
        <w:tc>
          <w:tcPr>
            <w:tcW w:w="8940" w:type="dxa"/>
            <w:shd w:val="clear" w:color="auto" w:fill="auto"/>
            <w:vAlign w:val="center"/>
          </w:tcPr>
          <w:p w14:paraId="054C45E4" w14:textId="38AAB257" w:rsidR="00D75409" w:rsidRPr="00637439" w:rsidRDefault="00D75409" w:rsidP="00604D9B">
            <w:pPr>
              <w:ind w:left="141" w:right="275" w:firstLine="284"/>
              <w:jc w:val="both"/>
            </w:pPr>
            <w:r w:rsidRPr="00C2092F">
              <w:rPr>
                <w:color w:val="000000"/>
                <w:kern w:val="32"/>
              </w:rPr>
              <w:t>Об установлении долгосрочных параметров регулирования</w:t>
            </w:r>
            <w:r>
              <w:rPr>
                <w:color w:val="000000"/>
                <w:kern w:val="32"/>
              </w:rPr>
              <w:br/>
            </w:r>
            <w:r w:rsidRPr="00C2092F">
              <w:rPr>
                <w:color w:val="000000"/>
                <w:kern w:val="32"/>
              </w:rPr>
              <w:t>и долгосрочных тарифов МКП «ТЕПЛО» на тепловую энергию, реализуемую на потребительском рынке г. Топки</w:t>
            </w:r>
            <w:r>
              <w:rPr>
                <w:color w:val="000000"/>
                <w:kern w:val="32"/>
              </w:rPr>
              <w:br/>
            </w:r>
            <w:r w:rsidRPr="00C2092F">
              <w:rPr>
                <w:color w:val="000000"/>
                <w:kern w:val="32"/>
              </w:rPr>
              <w:t>(Топкинского муниципального округа), на период 2023-2027 годы</w:t>
            </w:r>
          </w:p>
        </w:tc>
      </w:tr>
      <w:tr w:rsidR="00D75409" w14:paraId="310A5B0E" w14:textId="77777777" w:rsidTr="00ED3A87">
        <w:trPr>
          <w:trHeight w:val="322"/>
        </w:trPr>
        <w:tc>
          <w:tcPr>
            <w:tcW w:w="421" w:type="dxa"/>
            <w:shd w:val="clear" w:color="auto" w:fill="auto"/>
            <w:vAlign w:val="center"/>
          </w:tcPr>
          <w:p w14:paraId="003B939D" w14:textId="0788819C" w:rsidR="00D75409" w:rsidRPr="001A4D04" w:rsidRDefault="00D75409" w:rsidP="00D75409">
            <w:pPr>
              <w:jc w:val="center"/>
              <w:rPr>
                <w:kern w:val="32"/>
                <w:sz w:val="20"/>
                <w:szCs w:val="20"/>
              </w:rPr>
            </w:pPr>
            <w:r w:rsidRPr="001A4D04">
              <w:rPr>
                <w:kern w:val="32"/>
                <w:sz w:val="20"/>
                <w:szCs w:val="20"/>
              </w:rPr>
              <w:t>48.</w:t>
            </w:r>
          </w:p>
        </w:tc>
        <w:tc>
          <w:tcPr>
            <w:tcW w:w="8940" w:type="dxa"/>
            <w:shd w:val="clear" w:color="auto" w:fill="auto"/>
            <w:vAlign w:val="center"/>
          </w:tcPr>
          <w:p w14:paraId="089AADCE" w14:textId="1AE0F486" w:rsidR="00D75409" w:rsidRPr="00637439" w:rsidRDefault="00D75409" w:rsidP="00604D9B">
            <w:pPr>
              <w:ind w:left="141" w:right="275" w:firstLine="284"/>
              <w:jc w:val="both"/>
            </w:pPr>
            <w:r w:rsidRPr="00C2092F">
              <w:rPr>
                <w:color w:val="000000"/>
                <w:kern w:val="32"/>
              </w:rPr>
              <w:t>Об установлении долгосрочных параметров регулирования</w:t>
            </w:r>
            <w:r>
              <w:rPr>
                <w:color w:val="000000"/>
                <w:kern w:val="32"/>
              </w:rPr>
              <w:br/>
            </w:r>
            <w:r w:rsidRPr="00C2092F">
              <w:rPr>
                <w:color w:val="000000"/>
                <w:kern w:val="32"/>
              </w:rPr>
              <w:t>и долгосрочных тарифов на теплоноситель, реализуемый МКП «ТЕПЛО» на потребительском рынке г. Топки (Топкинского муниципального округа), на период 2023-2027 годы</w:t>
            </w:r>
          </w:p>
        </w:tc>
      </w:tr>
      <w:tr w:rsidR="00D75409" w14:paraId="60CD38E6" w14:textId="77777777" w:rsidTr="00ED3A87">
        <w:trPr>
          <w:trHeight w:val="322"/>
        </w:trPr>
        <w:tc>
          <w:tcPr>
            <w:tcW w:w="421" w:type="dxa"/>
            <w:shd w:val="clear" w:color="auto" w:fill="auto"/>
            <w:vAlign w:val="center"/>
          </w:tcPr>
          <w:p w14:paraId="2D477FC6" w14:textId="43116AA8" w:rsidR="00D75409" w:rsidRPr="001A4D04" w:rsidRDefault="00D75409" w:rsidP="00D75409">
            <w:pPr>
              <w:jc w:val="center"/>
              <w:rPr>
                <w:kern w:val="32"/>
                <w:sz w:val="20"/>
                <w:szCs w:val="20"/>
              </w:rPr>
            </w:pPr>
            <w:r w:rsidRPr="001A4D04">
              <w:rPr>
                <w:kern w:val="32"/>
                <w:sz w:val="20"/>
                <w:szCs w:val="20"/>
              </w:rPr>
              <w:t>49.</w:t>
            </w:r>
          </w:p>
        </w:tc>
        <w:tc>
          <w:tcPr>
            <w:tcW w:w="8940" w:type="dxa"/>
            <w:shd w:val="clear" w:color="auto" w:fill="auto"/>
            <w:vAlign w:val="center"/>
          </w:tcPr>
          <w:p w14:paraId="2AFDAC71" w14:textId="0E358ECB" w:rsidR="00D75409" w:rsidRPr="00637439" w:rsidRDefault="00D75409" w:rsidP="00604D9B">
            <w:pPr>
              <w:ind w:left="141" w:right="275" w:firstLine="284"/>
              <w:jc w:val="both"/>
            </w:pPr>
            <w:r w:rsidRPr="00C2092F">
              <w:rPr>
                <w:color w:val="000000"/>
                <w:kern w:val="32"/>
              </w:rPr>
              <w:t>Об установлении долгосрочных тарифов МКП «ТЕПЛО» на горячую воду в открытой системе горячего водоснабжения (теплоснабжения), реализуемую на потребительском рынке г. Топки (Топкинского муниципального округа), на период 2023-2027 годы</w:t>
            </w:r>
          </w:p>
        </w:tc>
      </w:tr>
      <w:tr w:rsidR="00D75409" w14:paraId="10DAB8D6" w14:textId="77777777" w:rsidTr="00ED3A87">
        <w:trPr>
          <w:trHeight w:val="322"/>
        </w:trPr>
        <w:tc>
          <w:tcPr>
            <w:tcW w:w="421" w:type="dxa"/>
            <w:shd w:val="clear" w:color="auto" w:fill="auto"/>
            <w:vAlign w:val="center"/>
          </w:tcPr>
          <w:p w14:paraId="24D2A9A5" w14:textId="37B3BA78" w:rsidR="00D75409" w:rsidRPr="001A4D04" w:rsidRDefault="00D75409" w:rsidP="00D75409">
            <w:pPr>
              <w:jc w:val="center"/>
              <w:rPr>
                <w:kern w:val="32"/>
                <w:sz w:val="20"/>
                <w:szCs w:val="20"/>
              </w:rPr>
            </w:pPr>
            <w:r w:rsidRPr="001A4D04">
              <w:rPr>
                <w:kern w:val="32"/>
                <w:sz w:val="20"/>
                <w:szCs w:val="20"/>
              </w:rPr>
              <w:t>50.</w:t>
            </w:r>
          </w:p>
        </w:tc>
        <w:tc>
          <w:tcPr>
            <w:tcW w:w="8940" w:type="dxa"/>
            <w:shd w:val="clear" w:color="auto" w:fill="auto"/>
            <w:vAlign w:val="center"/>
          </w:tcPr>
          <w:p w14:paraId="40C2EBBE" w14:textId="05055454" w:rsidR="00D75409" w:rsidRPr="00637439" w:rsidRDefault="00D75409" w:rsidP="00604D9B">
            <w:pPr>
              <w:ind w:left="141" w:right="275" w:firstLine="284"/>
              <w:jc w:val="both"/>
            </w:pPr>
            <w:r w:rsidRPr="00C2092F">
              <w:rPr>
                <w:color w:val="000000"/>
                <w:kern w:val="32"/>
              </w:rPr>
              <w:t>О внесении изменений в постановление региональной энергетической комиссии Кемеровской области от 20.12.2019 № 798 «Об установлении долгосрочных параметров регулирования и долгосрочных тарифов</w:t>
            </w:r>
            <w:r>
              <w:rPr>
                <w:color w:val="000000"/>
                <w:kern w:val="32"/>
              </w:rPr>
              <w:br/>
            </w:r>
            <w:r w:rsidRPr="00C2092F">
              <w:rPr>
                <w:color w:val="000000"/>
                <w:kern w:val="32"/>
              </w:rPr>
              <w:t>на тепловую энергию, реализуемую МКП «ТЕПЛО» на потребительском рынке г. Топки (Топкинского муниципального округа),</w:t>
            </w:r>
            <w:r>
              <w:rPr>
                <w:color w:val="000000"/>
                <w:kern w:val="32"/>
              </w:rPr>
              <w:br/>
            </w:r>
            <w:r w:rsidRPr="00C2092F">
              <w:rPr>
                <w:color w:val="000000"/>
                <w:kern w:val="32"/>
              </w:rPr>
              <w:t>на 2020-2022 годы»</w:t>
            </w:r>
          </w:p>
        </w:tc>
      </w:tr>
      <w:tr w:rsidR="00D75409" w14:paraId="1E589076" w14:textId="77777777" w:rsidTr="00ED3A87">
        <w:trPr>
          <w:trHeight w:val="322"/>
        </w:trPr>
        <w:tc>
          <w:tcPr>
            <w:tcW w:w="421" w:type="dxa"/>
            <w:shd w:val="clear" w:color="auto" w:fill="auto"/>
            <w:vAlign w:val="center"/>
          </w:tcPr>
          <w:p w14:paraId="10BED768" w14:textId="3880DFFA" w:rsidR="00D75409" w:rsidRPr="001A4D04" w:rsidRDefault="00D75409" w:rsidP="00D75409">
            <w:pPr>
              <w:jc w:val="center"/>
              <w:rPr>
                <w:kern w:val="32"/>
                <w:sz w:val="20"/>
                <w:szCs w:val="20"/>
              </w:rPr>
            </w:pPr>
            <w:r w:rsidRPr="001A4D04">
              <w:rPr>
                <w:kern w:val="32"/>
                <w:sz w:val="20"/>
                <w:szCs w:val="20"/>
              </w:rPr>
              <w:t>51.</w:t>
            </w:r>
          </w:p>
        </w:tc>
        <w:tc>
          <w:tcPr>
            <w:tcW w:w="8940" w:type="dxa"/>
            <w:shd w:val="clear" w:color="auto" w:fill="auto"/>
            <w:vAlign w:val="center"/>
          </w:tcPr>
          <w:p w14:paraId="045A7C20" w14:textId="2EE770C5" w:rsidR="00D75409" w:rsidRPr="0077072C" w:rsidRDefault="00D75409" w:rsidP="00604D9B">
            <w:pPr>
              <w:ind w:left="141" w:right="275" w:firstLine="284"/>
              <w:jc w:val="both"/>
              <w:rPr>
                <w:color w:val="000000"/>
                <w:kern w:val="32"/>
              </w:rPr>
            </w:pPr>
            <w:r w:rsidRPr="00C2092F">
              <w:rPr>
                <w:color w:val="000000"/>
                <w:kern w:val="32"/>
              </w:rPr>
              <w:t>О внесении изменений в постановление региональной энергетической комиссии Кемеровской области от 20.12.2019 № 799 «Об установлении долгосрочных параметров регулирования и долгосрочных тарифов</w:t>
            </w:r>
            <w:r w:rsidR="0077072C">
              <w:rPr>
                <w:color w:val="000000"/>
                <w:kern w:val="32"/>
              </w:rPr>
              <w:t xml:space="preserve"> </w:t>
            </w:r>
            <w:r w:rsidRPr="00C2092F">
              <w:rPr>
                <w:color w:val="000000"/>
                <w:kern w:val="32"/>
              </w:rPr>
              <w:t>на теплоноситель, реализуемый МКП «ТЕПЛО» на потребительском рынке г. Топки (Топкинского муниципального округа),</w:t>
            </w:r>
            <w:r w:rsidR="0077072C">
              <w:rPr>
                <w:color w:val="000000"/>
                <w:kern w:val="32"/>
              </w:rPr>
              <w:t xml:space="preserve"> </w:t>
            </w:r>
            <w:r w:rsidRPr="00C2092F">
              <w:rPr>
                <w:color w:val="000000"/>
                <w:kern w:val="32"/>
              </w:rPr>
              <w:t>на 2020-2022 годы</w:t>
            </w:r>
          </w:p>
        </w:tc>
      </w:tr>
      <w:tr w:rsidR="00D75409" w14:paraId="0493C71A" w14:textId="77777777" w:rsidTr="00ED3A87">
        <w:trPr>
          <w:trHeight w:val="322"/>
        </w:trPr>
        <w:tc>
          <w:tcPr>
            <w:tcW w:w="421" w:type="dxa"/>
            <w:shd w:val="clear" w:color="auto" w:fill="auto"/>
            <w:vAlign w:val="center"/>
          </w:tcPr>
          <w:p w14:paraId="00CB787E" w14:textId="53901510" w:rsidR="00D75409" w:rsidRPr="001A4D04" w:rsidRDefault="00D75409" w:rsidP="00D75409">
            <w:pPr>
              <w:jc w:val="center"/>
              <w:rPr>
                <w:kern w:val="32"/>
                <w:sz w:val="20"/>
                <w:szCs w:val="20"/>
              </w:rPr>
            </w:pPr>
            <w:r w:rsidRPr="001A4D04">
              <w:rPr>
                <w:kern w:val="32"/>
                <w:sz w:val="20"/>
                <w:szCs w:val="20"/>
              </w:rPr>
              <w:t>52.</w:t>
            </w:r>
          </w:p>
        </w:tc>
        <w:tc>
          <w:tcPr>
            <w:tcW w:w="8940" w:type="dxa"/>
            <w:shd w:val="clear" w:color="auto" w:fill="auto"/>
            <w:vAlign w:val="center"/>
          </w:tcPr>
          <w:p w14:paraId="18DA2A41" w14:textId="5984E239" w:rsidR="00D75409" w:rsidRPr="00637439" w:rsidRDefault="00D75409" w:rsidP="00604D9B">
            <w:pPr>
              <w:ind w:left="141" w:right="275" w:firstLine="284"/>
              <w:jc w:val="both"/>
            </w:pPr>
            <w:r w:rsidRPr="00C2092F">
              <w:rPr>
                <w:color w:val="000000"/>
                <w:kern w:val="32"/>
              </w:rPr>
              <w:t>О внесении изменений в постановление региональной энергетической комиссии Кемеровской области от 20.12.2019 № 800 «Об установлении МКП «ТЕПЛО» долгосрочных тарифов на горячую воду в открытой системе горячего водоснабжения (теплоснабжения), реализуемую</w:t>
            </w:r>
            <w:r>
              <w:rPr>
                <w:color w:val="000000"/>
                <w:kern w:val="32"/>
              </w:rPr>
              <w:br/>
            </w:r>
            <w:r w:rsidRPr="00C2092F">
              <w:rPr>
                <w:color w:val="000000"/>
                <w:kern w:val="32"/>
              </w:rPr>
              <w:t>на потребительском рынке г. Топки (Топкинского муниципального округа), на 2020-2022 годы»</w:t>
            </w:r>
          </w:p>
        </w:tc>
      </w:tr>
      <w:tr w:rsidR="00D75409" w14:paraId="7B789FBA" w14:textId="77777777" w:rsidTr="00ED3A87">
        <w:trPr>
          <w:trHeight w:val="322"/>
        </w:trPr>
        <w:tc>
          <w:tcPr>
            <w:tcW w:w="421" w:type="dxa"/>
            <w:shd w:val="clear" w:color="auto" w:fill="auto"/>
            <w:vAlign w:val="center"/>
          </w:tcPr>
          <w:p w14:paraId="34AC3DCE" w14:textId="59E7959F" w:rsidR="00D75409" w:rsidRPr="001A4D04" w:rsidRDefault="00D75409" w:rsidP="00D75409">
            <w:pPr>
              <w:jc w:val="center"/>
              <w:rPr>
                <w:kern w:val="32"/>
                <w:sz w:val="20"/>
                <w:szCs w:val="20"/>
              </w:rPr>
            </w:pPr>
            <w:r w:rsidRPr="001A4D04">
              <w:rPr>
                <w:kern w:val="32"/>
                <w:sz w:val="20"/>
                <w:szCs w:val="20"/>
              </w:rPr>
              <w:t>53.</w:t>
            </w:r>
          </w:p>
        </w:tc>
        <w:tc>
          <w:tcPr>
            <w:tcW w:w="8940" w:type="dxa"/>
            <w:shd w:val="clear" w:color="auto" w:fill="auto"/>
            <w:vAlign w:val="center"/>
          </w:tcPr>
          <w:p w14:paraId="4ECBCCB2" w14:textId="2463EAB3" w:rsidR="00D75409" w:rsidRPr="00637439" w:rsidRDefault="00D75409" w:rsidP="00604D9B">
            <w:pPr>
              <w:ind w:left="141" w:right="275" w:firstLine="284"/>
              <w:jc w:val="both"/>
            </w:pPr>
            <w:r w:rsidRPr="00C2092F">
              <w:rPr>
                <w:color w:val="000000"/>
                <w:kern w:val="32"/>
              </w:rPr>
              <w:t>Об установлении долгосрочных параметров регулирования</w:t>
            </w:r>
            <w:r>
              <w:rPr>
                <w:color w:val="000000"/>
                <w:kern w:val="32"/>
              </w:rPr>
              <w:br/>
            </w:r>
            <w:r w:rsidRPr="00C2092F">
              <w:rPr>
                <w:color w:val="000000"/>
                <w:kern w:val="32"/>
              </w:rPr>
              <w:t>и долгосрочных тарифов МКП «ТЕПЛО» на тепловую энергию, реализуемую на потребительском рынке Топкинского муниципального округа, на период 2023-2027 годы</w:t>
            </w:r>
          </w:p>
        </w:tc>
      </w:tr>
      <w:tr w:rsidR="00D75409" w14:paraId="6704C246" w14:textId="77777777" w:rsidTr="00ED3A87">
        <w:trPr>
          <w:trHeight w:val="322"/>
        </w:trPr>
        <w:tc>
          <w:tcPr>
            <w:tcW w:w="421" w:type="dxa"/>
            <w:shd w:val="clear" w:color="auto" w:fill="auto"/>
            <w:vAlign w:val="center"/>
          </w:tcPr>
          <w:p w14:paraId="710807B9" w14:textId="282FAB1F" w:rsidR="00D75409" w:rsidRPr="001A4D04" w:rsidRDefault="00D75409" w:rsidP="00D75409">
            <w:pPr>
              <w:jc w:val="center"/>
              <w:rPr>
                <w:kern w:val="32"/>
                <w:sz w:val="20"/>
                <w:szCs w:val="20"/>
              </w:rPr>
            </w:pPr>
            <w:r w:rsidRPr="001A4D04">
              <w:rPr>
                <w:kern w:val="32"/>
                <w:sz w:val="20"/>
                <w:szCs w:val="20"/>
              </w:rPr>
              <w:lastRenderedPageBreak/>
              <w:t>54.</w:t>
            </w:r>
          </w:p>
        </w:tc>
        <w:tc>
          <w:tcPr>
            <w:tcW w:w="8940" w:type="dxa"/>
            <w:shd w:val="clear" w:color="auto" w:fill="auto"/>
            <w:vAlign w:val="center"/>
          </w:tcPr>
          <w:p w14:paraId="5C1D319A" w14:textId="47C492C9" w:rsidR="00D75409" w:rsidRPr="00637439" w:rsidRDefault="00D75409" w:rsidP="00604D9B">
            <w:pPr>
              <w:ind w:left="141" w:right="275" w:firstLine="284"/>
              <w:jc w:val="both"/>
            </w:pPr>
            <w:r w:rsidRPr="00C2092F">
              <w:rPr>
                <w:color w:val="000000"/>
                <w:kern w:val="32"/>
              </w:rPr>
              <w:t>Об установлении долгосрочных параметров регулирования</w:t>
            </w:r>
            <w:r>
              <w:rPr>
                <w:color w:val="000000"/>
                <w:kern w:val="32"/>
              </w:rPr>
              <w:br/>
            </w:r>
            <w:r w:rsidRPr="00C2092F">
              <w:rPr>
                <w:color w:val="000000"/>
                <w:kern w:val="32"/>
              </w:rPr>
              <w:t>и долгосрочных тарифов на теплоноситель, реализуемый МКП «ТЕПЛО» на потребительском рынке Топкинского муниципального округа,</w:t>
            </w:r>
            <w:r>
              <w:rPr>
                <w:color w:val="000000"/>
                <w:kern w:val="32"/>
              </w:rPr>
              <w:br/>
            </w:r>
            <w:r w:rsidRPr="00C2092F">
              <w:rPr>
                <w:color w:val="000000"/>
                <w:kern w:val="32"/>
              </w:rPr>
              <w:t>на период 2023-2027 годы</w:t>
            </w:r>
          </w:p>
        </w:tc>
      </w:tr>
      <w:tr w:rsidR="00D75409" w14:paraId="5C03DDE8" w14:textId="77777777" w:rsidTr="00ED3A87">
        <w:trPr>
          <w:trHeight w:val="322"/>
        </w:trPr>
        <w:tc>
          <w:tcPr>
            <w:tcW w:w="421" w:type="dxa"/>
            <w:shd w:val="clear" w:color="auto" w:fill="auto"/>
            <w:vAlign w:val="center"/>
          </w:tcPr>
          <w:p w14:paraId="32267863" w14:textId="5B4010A5" w:rsidR="00D75409" w:rsidRPr="001A4D04" w:rsidRDefault="00D75409" w:rsidP="00D75409">
            <w:pPr>
              <w:jc w:val="center"/>
              <w:rPr>
                <w:kern w:val="32"/>
                <w:sz w:val="20"/>
                <w:szCs w:val="20"/>
              </w:rPr>
            </w:pPr>
            <w:r w:rsidRPr="001A4D04">
              <w:rPr>
                <w:kern w:val="32"/>
                <w:sz w:val="20"/>
                <w:szCs w:val="20"/>
              </w:rPr>
              <w:t>55.</w:t>
            </w:r>
          </w:p>
        </w:tc>
        <w:tc>
          <w:tcPr>
            <w:tcW w:w="8940" w:type="dxa"/>
            <w:shd w:val="clear" w:color="auto" w:fill="auto"/>
            <w:vAlign w:val="center"/>
          </w:tcPr>
          <w:p w14:paraId="08E533E0" w14:textId="43CB6BCC" w:rsidR="00D75409" w:rsidRPr="00637439" w:rsidRDefault="00D75409" w:rsidP="00604D9B">
            <w:pPr>
              <w:ind w:left="141" w:right="275" w:firstLine="284"/>
              <w:jc w:val="both"/>
            </w:pPr>
            <w:r w:rsidRPr="00C2092F">
              <w:rPr>
                <w:color w:val="000000"/>
                <w:kern w:val="32"/>
              </w:rPr>
              <w:t>Об установлении долгосрочных тарифов МКП «ТЕПЛО» на горячую воду в открытой системе горячего водоснабжения (теплоснабжения), реализуемую на потребительском рынке Топкинского муниципального округа, на период 2023-2027 годы</w:t>
            </w:r>
          </w:p>
        </w:tc>
      </w:tr>
      <w:tr w:rsidR="00D75409" w14:paraId="459A8BFA" w14:textId="77777777" w:rsidTr="00ED3A87">
        <w:trPr>
          <w:trHeight w:val="322"/>
        </w:trPr>
        <w:tc>
          <w:tcPr>
            <w:tcW w:w="421" w:type="dxa"/>
            <w:shd w:val="clear" w:color="auto" w:fill="auto"/>
            <w:vAlign w:val="center"/>
          </w:tcPr>
          <w:p w14:paraId="7B3BD119" w14:textId="6DF3537D" w:rsidR="00D75409" w:rsidRPr="001A4D04" w:rsidRDefault="00D75409" w:rsidP="00D75409">
            <w:pPr>
              <w:jc w:val="center"/>
              <w:rPr>
                <w:kern w:val="32"/>
                <w:sz w:val="20"/>
                <w:szCs w:val="20"/>
              </w:rPr>
            </w:pPr>
            <w:r w:rsidRPr="001A4D04">
              <w:rPr>
                <w:kern w:val="32"/>
                <w:sz w:val="20"/>
                <w:szCs w:val="20"/>
              </w:rPr>
              <w:t>56.</w:t>
            </w:r>
          </w:p>
        </w:tc>
        <w:tc>
          <w:tcPr>
            <w:tcW w:w="8940" w:type="dxa"/>
            <w:shd w:val="clear" w:color="auto" w:fill="auto"/>
            <w:vAlign w:val="center"/>
          </w:tcPr>
          <w:p w14:paraId="40D1A458" w14:textId="2AD6CF35" w:rsidR="00D75409" w:rsidRPr="00637439" w:rsidRDefault="00D75409" w:rsidP="00604D9B">
            <w:pPr>
              <w:ind w:left="141" w:right="275" w:firstLine="284"/>
              <w:jc w:val="both"/>
            </w:pPr>
            <w:r w:rsidRPr="00C2092F">
              <w:rPr>
                <w:color w:val="000000"/>
                <w:kern w:val="32"/>
              </w:rPr>
              <w:t>О внесении изменений в постановление Региональной энергетической комиссии Кузбасса от 13.04.2021 № 132 «Об установлении долгосрочных параметров регулирования и долгосрочных тарифов на тепловую энергию, реализуемую МКП «ТЕПЛО» на потребительском рынке Топкинского муниципального округа, на 2021-2022 годы»</w:t>
            </w:r>
          </w:p>
        </w:tc>
      </w:tr>
      <w:tr w:rsidR="00D75409" w14:paraId="22EA4005" w14:textId="77777777" w:rsidTr="00ED3A87">
        <w:trPr>
          <w:trHeight w:val="322"/>
        </w:trPr>
        <w:tc>
          <w:tcPr>
            <w:tcW w:w="421" w:type="dxa"/>
            <w:shd w:val="clear" w:color="auto" w:fill="auto"/>
            <w:vAlign w:val="center"/>
          </w:tcPr>
          <w:p w14:paraId="159BAE04" w14:textId="0DD7F435" w:rsidR="00D75409" w:rsidRPr="001A4D04" w:rsidRDefault="00D75409" w:rsidP="00D75409">
            <w:pPr>
              <w:jc w:val="center"/>
              <w:rPr>
                <w:kern w:val="32"/>
                <w:sz w:val="20"/>
                <w:szCs w:val="20"/>
              </w:rPr>
            </w:pPr>
            <w:r w:rsidRPr="001A4D04">
              <w:rPr>
                <w:kern w:val="32"/>
                <w:sz w:val="20"/>
                <w:szCs w:val="20"/>
              </w:rPr>
              <w:t>57.</w:t>
            </w:r>
          </w:p>
        </w:tc>
        <w:tc>
          <w:tcPr>
            <w:tcW w:w="8940" w:type="dxa"/>
            <w:shd w:val="clear" w:color="auto" w:fill="auto"/>
            <w:vAlign w:val="center"/>
          </w:tcPr>
          <w:p w14:paraId="106F8FBF" w14:textId="30C04176" w:rsidR="00D75409" w:rsidRPr="00637439" w:rsidRDefault="00D75409" w:rsidP="00604D9B">
            <w:pPr>
              <w:ind w:left="141" w:right="275" w:firstLine="284"/>
              <w:jc w:val="both"/>
            </w:pPr>
            <w:r w:rsidRPr="00C2092F">
              <w:rPr>
                <w:color w:val="000000"/>
                <w:kern w:val="32"/>
              </w:rPr>
              <w:t>О внесении изменений в постановление региональной энергетической комиссии Кемеровской области от 20.12.2019 № 802 «Об установлении долгосрочных параметров регулирования и долгосрочных тарифов</w:t>
            </w:r>
            <w:r>
              <w:rPr>
                <w:color w:val="000000"/>
                <w:kern w:val="32"/>
              </w:rPr>
              <w:br/>
            </w:r>
            <w:r w:rsidRPr="00C2092F">
              <w:rPr>
                <w:color w:val="000000"/>
                <w:kern w:val="32"/>
              </w:rPr>
              <w:t>на теплоноситель, реализуемый МКП «ТЕПЛО» на потребительском рынке Топкинского муниципального округа, на 2020-2022 годы»</w:t>
            </w:r>
          </w:p>
        </w:tc>
      </w:tr>
      <w:tr w:rsidR="00D75409" w14:paraId="3CA31F93" w14:textId="77777777" w:rsidTr="00ED3A87">
        <w:trPr>
          <w:trHeight w:val="322"/>
        </w:trPr>
        <w:tc>
          <w:tcPr>
            <w:tcW w:w="421" w:type="dxa"/>
            <w:shd w:val="clear" w:color="auto" w:fill="auto"/>
            <w:vAlign w:val="center"/>
          </w:tcPr>
          <w:p w14:paraId="4839476C" w14:textId="5A9C2C26" w:rsidR="00D75409" w:rsidRPr="001A4D04" w:rsidRDefault="00D75409" w:rsidP="00D75409">
            <w:pPr>
              <w:jc w:val="center"/>
              <w:rPr>
                <w:kern w:val="32"/>
                <w:sz w:val="20"/>
                <w:szCs w:val="20"/>
              </w:rPr>
            </w:pPr>
            <w:r w:rsidRPr="001A4D04">
              <w:rPr>
                <w:kern w:val="32"/>
                <w:sz w:val="20"/>
                <w:szCs w:val="20"/>
              </w:rPr>
              <w:t>58.</w:t>
            </w:r>
          </w:p>
        </w:tc>
        <w:tc>
          <w:tcPr>
            <w:tcW w:w="8940" w:type="dxa"/>
            <w:shd w:val="clear" w:color="auto" w:fill="auto"/>
            <w:vAlign w:val="center"/>
          </w:tcPr>
          <w:p w14:paraId="5875DCC4" w14:textId="3456974E" w:rsidR="00D75409" w:rsidRPr="00637439" w:rsidRDefault="00D75409" w:rsidP="00604D9B">
            <w:pPr>
              <w:ind w:left="141" w:right="275" w:firstLine="284"/>
              <w:jc w:val="both"/>
            </w:pPr>
            <w:r w:rsidRPr="00C2092F">
              <w:rPr>
                <w:color w:val="000000"/>
                <w:kern w:val="32"/>
              </w:rPr>
              <w:t>О внесении изменений в постановление Региональной энергетической комиссии Кузбасса от 13.04.2021 № 133 «Об установлении долгосрочных тарифов на горячую воду в открытой системе горячего водоснабжения (теплоснабжения), реализуемую МКП «ТЕПЛО» на потребительском рынке Топкинского муниципального округа, на 2021-2022 годы»</w:t>
            </w:r>
          </w:p>
        </w:tc>
      </w:tr>
      <w:tr w:rsidR="00D75409" w14:paraId="11DD2B22" w14:textId="77777777" w:rsidTr="00ED3A87">
        <w:trPr>
          <w:trHeight w:val="322"/>
        </w:trPr>
        <w:tc>
          <w:tcPr>
            <w:tcW w:w="421" w:type="dxa"/>
            <w:shd w:val="clear" w:color="auto" w:fill="auto"/>
            <w:vAlign w:val="center"/>
          </w:tcPr>
          <w:p w14:paraId="54D73640" w14:textId="78F75B95" w:rsidR="00D75409" w:rsidRPr="001A4D04" w:rsidRDefault="00D75409" w:rsidP="00D75409">
            <w:pPr>
              <w:jc w:val="center"/>
              <w:rPr>
                <w:kern w:val="32"/>
                <w:sz w:val="20"/>
                <w:szCs w:val="20"/>
              </w:rPr>
            </w:pPr>
            <w:r w:rsidRPr="001A4D04">
              <w:rPr>
                <w:kern w:val="32"/>
                <w:sz w:val="20"/>
                <w:szCs w:val="20"/>
              </w:rPr>
              <w:t>59.</w:t>
            </w:r>
          </w:p>
        </w:tc>
        <w:tc>
          <w:tcPr>
            <w:tcW w:w="8940" w:type="dxa"/>
            <w:shd w:val="clear" w:color="auto" w:fill="auto"/>
            <w:vAlign w:val="center"/>
          </w:tcPr>
          <w:p w14:paraId="5F4915FB" w14:textId="44815193" w:rsidR="00D75409" w:rsidRPr="00637439" w:rsidRDefault="00D75409" w:rsidP="00604D9B">
            <w:pPr>
              <w:ind w:left="141" w:right="275" w:firstLine="284"/>
              <w:jc w:val="both"/>
            </w:pPr>
            <w:r w:rsidRPr="00C435B4">
              <w:rPr>
                <w:color w:val="000000"/>
                <w:kern w:val="32"/>
              </w:rPr>
              <w:t>О внесении изменений в постановление региональной</w:t>
            </w:r>
            <w:r>
              <w:rPr>
                <w:color w:val="000000"/>
                <w:kern w:val="32"/>
              </w:rPr>
              <w:t xml:space="preserve"> </w:t>
            </w:r>
            <w:r w:rsidRPr="00C435B4">
              <w:rPr>
                <w:color w:val="000000"/>
                <w:kern w:val="32"/>
              </w:rPr>
              <w:t>энергетической комиссии Кемеровской области от 03.12.2019 № 523 «Об утверждении ООО «Теплоэнергетик»</w:t>
            </w:r>
            <w:r>
              <w:rPr>
                <w:color w:val="000000"/>
                <w:kern w:val="32"/>
              </w:rPr>
              <w:t xml:space="preserve"> </w:t>
            </w:r>
            <w:r w:rsidRPr="00C435B4">
              <w:rPr>
                <w:color w:val="000000"/>
                <w:kern w:val="32"/>
              </w:rPr>
              <w:t>по узлу теплоснабжения котельная 30-го квартала</w:t>
            </w:r>
            <w:r>
              <w:rPr>
                <w:color w:val="000000"/>
                <w:kern w:val="32"/>
              </w:rPr>
              <w:t xml:space="preserve"> </w:t>
            </w:r>
            <w:r w:rsidRPr="00C435B4">
              <w:rPr>
                <w:color w:val="000000"/>
                <w:kern w:val="32"/>
              </w:rPr>
              <w:t>производственной программы в сфере горячего водоснабжения</w:t>
            </w:r>
            <w:r>
              <w:rPr>
                <w:color w:val="000000"/>
                <w:kern w:val="32"/>
              </w:rPr>
              <w:t xml:space="preserve"> </w:t>
            </w:r>
            <w:r w:rsidRPr="00C435B4">
              <w:rPr>
                <w:color w:val="000000"/>
                <w:kern w:val="32"/>
              </w:rPr>
              <w:t>и об установлении долгосрочных тарифов на горячую воду</w:t>
            </w:r>
            <w:r>
              <w:rPr>
                <w:color w:val="000000"/>
                <w:kern w:val="32"/>
              </w:rPr>
              <w:t xml:space="preserve"> </w:t>
            </w:r>
            <w:r w:rsidRPr="00C435B4">
              <w:rPr>
                <w:color w:val="000000"/>
                <w:kern w:val="32"/>
              </w:rPr>
              <w:t>в закрытой системе горячего водоснабжения, реализуемую</w:t>
            </w:r>
            <w:r>
              <w:rPr>
                <w:color w:val="000000"/>
                <w:kern w:val="32"/>
              </w:rPr>
              <w:t xml:space="preserve"> </w:t>
            </w:r>
            <w:r w:rsidRPr="00C435B4">
              <w:rPr>
                <w:color w:val="000000"/>
                <w:kern w:val="32"/>
              </w:rPr>
              <w:t>на потребительском рынке Беловского городского округа,</w:t>
            </w:r>
            <w:r>
              <w:rPr>
                <w:color w:val="000000"/>
                <w:kern w:val="32"/>
              </w:rPr>
              <w:t xml:space="preserve"> </w:t>
            </w:r>
            <w:r w:rsidRPr="00C435B4">
              <w:rPr>
                <w:color w:val="000000"/>
                <w:kern w:val="32"/>
              </w:rPr>
              <w:t>на 2020-2025 годы», в части периода</w:t>
            </w:r>
            <w:r>
              <w:rPr>
                <w:color w:val="000000"/>
                <w:kern w:val="32"/>
              </w:rPr>
              <w:t xml:space="preserve"> </w:t>
            </w:r>
            <w:r w:rsidRPr="00C435B4">
              <w:rPr>
                <w:color w:val="000000"/>
                <w:kern w:val="32"/>
              </w:rPr>
              <w:t xml:space="preserve"> с 01.12.2022 по 31.12.2023 года</w:t>
            </w:r>
          </w:p>
        </w:tc>
      </w:tr>
      <w:tr w:rsidR="00D75409" w14:paraId="7774D59E" w14:textId="77777777" w:rsidTr="00ED3A87">
        <w:trPr>
          <w:trHeight w:val="322"/>
        </w:trPr>
        <w:tc>
          <w:tcPr>
            <w:tcW w:w="421" w:type="dxa"/>
            <w:shd w:val="clear" w:color="auto" w:fill="auto"/>
            <w:vAlign w:val="center"/>
          </w:tcPr>
          <w:p w14:paraId="4829E777" w14:textId="3023445A" w:rsidR="00D75409" w:rsidRPr="001A4D04" w:rsidRDefault="00D75409" w:rsidP="00D75409">
            <w:pPr>
              <w:jc w:val="center"/>
              <w:rPr>
                <w:kern w:val="32"/>
                <w:sz w:val="20"/>
                <w:szCs w:val="20"/>
              </w:rPr>
            </w:pPr>
            <w:r w:rsidRPr="001A4D04">
              <w:rPr>
                <w:kern w:val="32"/>
                <w:sz w:val="20"/>
                <w:szCs w:val="20"/>
              </w:rPr>
              <w:t>60.</w:t>
            </w:r>
          </w:p>
        </w:tc>
        <w:tc>
          <w:tcPr>
            <w:tcW w:w="8940" w:type="dxa"/>
            <w:shd w:val="clear" w:color="auto" w:fill="auto"/>
            <w:vAlign w:val="center"/>
          </w:tcPr>
          <w:p w14:paraId="0AA1ACF4" w14:textId="54020344" w:rsidR="00D75409" w:rsidRPr="00637439" w:rsidRDefault="00D75409" w:rsidP="00604D9B">
            <w:pPr>
              <w:ind w:left="141" w:right="275" w:firstLine="284"/>
              <w:jc w:val="both"/>
            </w:pPr>
            <w:r w:rsidRPr="00C435B4">
              <w:rPr>
                <w:color w:val="000000"/>
                <w:kern w:val="32"/>
              </w:rPr>
              <w:t>Об установлении долгосрочных параметров регулирования</w:t>
            </w:r>
            <w:r>
              <w:rPr>
                <w:color w:val="000000"/>
                <w:kern w:val="32"/>
              </w:rPr>
              <w:br/>
            </w:r>
            <w:r w:rsidRPr="00C435B4">
              <w:rPr>
                <w:color w:val="000000"/>
                <w:kern w:val="32"/>
              </w:rPr>
              <w:t xml:space="preserve">и долгосрочных тарифов МКП «КТВС НМР» на тепловую энергию, реализуемую на потребительском рынке </w:t>
            </w:r>
            <w:bookmarkStart w:id="14" w:name="_Hlk97128663"/>
            <w:r w:rsidRPr="00C435B4">
              <w:rPr>
                <w:color w:val="000000"/>
                <w:kern w:val="32"/>
              </w:rPr>
              <w:t>Новокузнецкого муниципального округа</w:t>
            </w:r>
            <w:bookmarkEnd w:id="14"/>
            <w:r w:rsidRPr="00C435B4">
              <w:rPr>
                <w:color w:val="000000"/>
                <w:kern w:val="32"/>
              </w:rPr>
              <w:t>, на период 2023-2027 годы</w:t>
            </w:r>
          </w:p>
        </w:tc>
      </w:tr>
      <w:tr w:rsidR="00D75409" w14:paraId="3F741754" w14:textId="77777777" w:rsidTr="00ED3A87">
        <w:trPr>
          <w:trHeight w:val="322"/>
        </w:trPr>
        <w:tc>
          <w:tcPr>
            <w:tcW w:w="421" w:type="dxa"/>
            <w:shd w:val="clear" w:color="auto" w:fill="auto"/>
            <w:vAlign w:val="center"/>
          </w:tcPr>
          <w:p w14:paraId="3799C9D4" w14:textId="6C4427FC" w:rsidR="00D75409" w:rsidRPr="001A4D04" w:rsidRDefault="00D75409" w:rsidP="00D75409">
            <w:pPr>
              <w:jc w:val="center"/>
              <w:rPr>
                <w:kern w:val="32"/>
                <w:sz w:val="20"/>
                <w:szCs w:val="20"/>
              </w:rPr>
            </w:pPr>
            <w:r w:rsidRPr="001A4D04">
              <w:rPr>
                <w:kern w:val="32"/>
                <w:sz w:val="20"/>
                <w:szCs w:val="20"/>
              </w:rPr>
              <w:t>61.</w:t>
            </w:r>
          </w:p>
        </w:tc>
        <w:tc>
          <w:tcPr>
            <w:tcW w:w="8940" w:type="dxa"/>
            <w:shd w:val="clear" w:color="auto" w:fill="auto"/>
            <w:vAlign w:val="center"/>
          </w:tcPr>
          <w:p w14:paraId="21E092FF" w14:textId="0DBED80D" w:rsidR="00D75409" w:rsidRPr="00637439" w:rsidRDefault="00D75409" w:rsidP="00604D9B">
            <w:pPr>
              <w:ind w:left="141" w:right="275" w:firstLine="284"/>
              <w:jc w:val="both"/>
            </w:pPr>
            <w:r w:rsidRPr="00C435B4">
              <w:rPr>
                <w:color w:val="000000"/>
                <w:kern w:val="32"/>
              </w:rPr>
              <w:t>Об установлении долгосрочных тарифов на теплоноситель, реализуемый МКП «КТВС НМР» на потребительском рынке Новокузнецкого муниципального округа, на период 2023-2027 годы</w:t>
            </w:r>
          </w:p>
        </w:tc>
      </w:tr>
      <w:tr w:rsidR="00D75409" w14:paraId="62218BB9" w14:textId="77777777" w:rsidTr="00ED3A87">
        <w:trPr>
          <w:trHeight w:val="322"/>
        </w:trPr>
        <w:tc>
          <w:tcPr>
            <w:tcW w:w="421" w:type="dxa"/>
            <w:shd w:val="clear" w:color="auto" w:fill="auto"/>
            <w:vAlign w:val="center"/>
          </w:tcPr>
          <w:p w14:paraId="4B336AB0" w14:textId="6D73149B" w:rsidR="00D75409" w:rsidRPr="001A4D04" w:rsidRDefault="00D75409" w:rsidP="00D75409">
            <w:pPr>
              <w:jc w:val="center"/>
              <w:rPr>
                <w:kern w:val="32"/>
                <w:sz w:val="20"/>
                <w:szCs w:val="20"/>
              </w:rPr>
            </w:pPr>
            <w:r w:rsidRPr="001A4D04">
              <w:rPr>
                <w:kern w:val="32"/>
                <w:sz w:val="20"/>
                <w:szCs w:val="20"/>
              </w:rPr>
              <w:t>62.</w:t>
            </w:r>
          </w:p>
        </w:tc>
        <w:tc>
          <w:tcPr>
            <w:tcW w:w="8940" w:type="dxa"/>
            <w:shd w:val="clear" w:color="auto" w:fill="auto"/>
            <w:vAlign w:val="center"/>
          </w:tcPr>
          <w:p w14:paraId="0E90BFFA" w14:textId="14716D04" w:rsidR="00D75409" w:rsidRPr="0077072C" w:rsidRDefault="00D75409" w:rsidP="00604D9B">
            <w:pPr>
              <w:ind w:left="141" w:right="275" w:firstLine="284"/>
              <w:jc w:val="both"/>
              <w:rPr>
                <w:color w:val="000000"/>
                <w:kern w:val="32"/>
              </w:rPr>
            </w:pPr>
            <w:r w:rsidRPr="00C435B4">
              <w:rPr>
                <w:color w:val="000000"/>
                <w:kern w:val="32"/>
              </w:rPr>
              <w:t>Об установлении долгосрочных тарифов МКП «КТВС НМР» на горячую воду в открытой системе горячего водоснабжения (теплоснабжения), реализуемую на потребительском рынке Новокузнецкого муниципального округа, на период 2023-2027 годы</w:t>
            </w:r>
          </w:p>
        </w:tc>
      </w:tr>
      <w:tr w:rsidR="00D75409" w14:paraId="2A41F5D2" w14:textId="77777777" w:rsidTr="00ED3A87">
        <w:trPr>
          <w:trHeight w:val="322"/>
        </w:trPr>
        <w:tc>
          <w:tcPr>
            <w:tcW w:w="421" w:type="dxa"/>
            <w:shd w:val="clear" w:color="auto" w:fill="auto"/>
            <w:vAlign w:val="center"/>
          </w:tcPr>
          <w:p w14:paraId="57C386F9" w14:textId="265AF810" w:rsidR="00D75409" w:rsidRPr="001A4D04" w:rsidRDefault="00D75409" w:rsidP="00D75409">
            <w:pPr>
              <w:jc w:val="center"/>
              <w:rPr>
                <w:kern w:val="32"/>
                <w:sz w:val="20"/>
                <w:szCs w:val="20"/>
              </w:rPr>
            </w:pPr>
            <w:r w:rsidRPr="001A4D04">
              <w:rPr>
                <w:kern w:val="32"/>
                <w:sz w:val="20"/>
                <w:szCs w:val="20"/>
              </w:rPr>
              <w:t>63.</w:t>
            </w:r>
          </w:p>
        </w:tc>
        <w:tc>
          <w:tcPr>
            <w:tcW w:w="8940" w:type="dxa"/>
            <w:shd w:val="clear" w:color="auto" w:fill="auto"/>
            <w:vAlign w:val="center"/>
          </w:tcPr>
          <w:p w14:paraId="031DD35B" w14:textId="26D0CA93" w:rsidR="00D75409" w:rsidRPr="0077072C" w:rsidRDefault="00D75409" w:rsidP="00604D9B">
            <w:pPr>
              <w:ind w:left="141" w:right="275" w:firstLine="284"/>
              <w:jc w:val="both"/>
              <w:rPr>
                <w:color w:val="000000"/>
                <w:kern w:val="32"/>
              </w:rPr>
            </w:pPr>
            <w:r w:rsidRPr="00C435B4">
              <w:rPr>
                <w:color w:val="000000"/>
                <w:kern w:val="32"/>
              </w:rPr>
              <w:t>Об утверждении производственной программы в сфере горячего водоснабжения и об установлении долгосрочных тарифов МКП «КТВС НМР» на горячую воду в закрытой системе горячего водоснабжения, реализуемую на потребительском рынке Новокузнецкого муниципального округа, на 2023-2027 годы</w:t>
            </w:r>
          </w:p>
        </w:tc>
      </w:tr>
      <w:tr w:rsidR="00D75409" w14:paraId="7E7FD208" w14:textId="77777777" w:rsidTr="00ED3A87">
        <w:trPr>
          <w:trHeight w:val="322"/>
        </w:trPr>
        <w:tc>
          <w:tcPr>
            <w:tcW w:w="421" w:type="dxa"/>
            <w:shd w:val="clear" w:color="auto" w:fill="auto"/>
            <w:vAlign w:val="center"/>
          </w:tcPr>
          <w:p w14:paraId="69515437" w14:textId="007A7FC2" w:rsidR="00D75409" w:rsidRPr="001A4D04" w:rsidRDefault="00D75409" w:rsidP="00D75409">
            <w:pPr>
              <w:jc w:val="center"/>
              <w:rPr>
                <w:kern w:val="32"/>
                <w:sz w:val="20"/>
                <w:szCs w:val="20"/>
              </w:rPr>
            </w:pPr>
            <w:r w:rsidRPr="001A4D04">
              <w:rPr>
                <w:kern w:val="32"/>
                <w:sz w:val="20"/>
                <w:szCs w:val="20"/>
              </w:rPr>
              <w:t>64.</w:t>
            </w:r>
          </w:p>
        </w:tc>
        <w:tc>
          <w:tcPr>
            <w:tcW w:w="8940" w:type="dxa"/>
            <w:shd w:val="clear" w:color="auto" w:fill="auto"/>
            <w:vAlign w:val="center"/>
          </w:tcPr>
          <w:p w14:paraId="7018B25F" w14:textId="7683F47D" w:rsidR="00D75409" w:rsidRPr="00637439" w:rsidRDefault="00D75409" w:rsidP="00604D9B">
            <w:pPr>
              <w:ind w:left="141" w:right="275" w:firstLine="284"/>
              <w:jc w:val="both"/>
            </w:pPr>
            <w:bookmarkStart w:id="15" w:name="_Hlk89699757"/>
            <w:r w:rsidRPr="00C435B4">
              <w:rPr>
                <w:color w:val="000000"/>
                <w:kern w:val="32"/>
              </w:rPr>
              <w:t>О внесении изменений в постановление региональной</w:t>
            </w:r>
            <w:r>
              <w:rPr>
                <w:color w:val="000000"/>
                <w:kern w:val="32"/>
              </w:rPr>
              <w:t xml:space="preserve"> </w:t>
            </w:r>
            <w:r w:rsidRPr="00C435B4">
              <w:rPr>
                <w:color w:val="000000"/>
                <w:kern w:val="32"/>
              </w:rPr>
              <w:t>энергетической комиссии Кемеровской области от 20.12.2019 № 807 «Об установлении МКП «КТВС НМР» долгосрочных параметров регулирования</w:t>
            </w:r>
            <w:r>
              <w:rPr>
                <w:color w:val="000000"/>
                <w:kern w:val="32"/>
              </w:rPr>
              <w:br/>
            </w:r>
            <w:r w:rsidRPr="00C435B4">
              <w:rPr>
                <w:color w:val="000000"/>
                <w:kern w:val="32"/>
              </w:rPr>
              <w:t>и долгосрочных тарифов на тепловую энергию, реализуемую</w:t>
            </w:r>
            <w:r>
              <w:rPr>
                <w:color w:val="000000"/>
                <w:kern w:val="32"/>
              </w:rPr>
              <w:br/>
            </w:r>
            <w:r w:rsidRPr="00C435B4">
              <w:rPr>
                <w:color w:val="000000"/>
                <w:kern w:val="32"/>
              </w:rPr>
              <w:t>на потребительском рынке Новокузнецкого муниципального района,</w:t>
            </w:r>
            <w:r>
              <w:rPr>
                <w:color w:val="000000"/>
                <w:kern w:val="32"/>
              </w:rPr>
              <w:br/>
            </w:r>
            <w:r w:rsidRPr="00C435B4">
              <w:rPr>
                <w:color w:val="000000"/>
                <w:kern w:val="32"/>
              </w:rPr>
              <w:t>на 2020-2022 годы»</w:t>
            </w:r>
            <w:bookmarkEnd w:id="15"/>
          </w:p>
        </w:tc>
      </w:tr>
      <w:tr w:rsidR="00D75409" w14:paraId="16162CB9" w14:textId="77777777" w:rsidTr="00ED3A87">
        <w:trPr>
          <w:trHeight w:val="322"/>
        </w:trPr>
        <w:tc>
          <w:tcPr>
            <w:tcW w:w="421" w:type="dxa"/>
            <w:shd w:val="clear" w:color="auto" w:fill="auto"/>
            <w:vAlign w:val="center"/>
          </w:tcPr>
          <w:p w14:paraId="72A40781" w14:textId="3F475666" w:rsidR="00D75409" w:rsidRPr="001A4D04" w:rsidRDefault="00D75409" w:rsidP="00D75409">
            <w:pPr>
              <w:jc w:val="center"/>
              <w:rPr>
                <w:kern w:val="32"/>
                <w:sz w:val="20"/>
                <w:szCs w:val="20"/>
              </w:rPr>
            </w:pPr>
            <w:r w:rsidRPr="001A4D04">
              <w:rPr>
                <w:kern w:val="32"/>
                <w:sz w:val="20"/>
                <w:szCs w:val="20"/>
              </w:rPr>
              <w:t>65.</w:t>
            </w:r>
          </w:p>
        </w:tc>
        <w:tc>
          <w:tcPr>
            <w:tcW w:w="8940" w:type="dxa"/>
            <w:shd w:val="clear" w:color="auto" w:fill="auto"/>
            <w:vAlign w:val="center"/>
          </w:tcPr>
          <w:p w14:paraId="19C0D774" w14:textId="1474BFB1" w:rsidR="00D75409" w:rsidRPr="0077072C" w:rsidRDefault="00D75409" w:rsidP="00604D9B">
            <w:pPr>
              <w:ind w:left="141" w:right="275" w:firstLine="284"/>
              <w:jc w:val="both"/>
              <w:rPr>
                <w:color w:val="000000"/>
                <w:kern w:val="32"/>
              </w:rPr>
            </w:pPr>
            <w:r w:rsidRPr="00C435B4">
              <w:rPr>
                <w:color w:val="000000"/>
                <w:kern w:val="32"/>
              </w:rPr>
              <w:t>О внесении изменений в постановление региональной</w:t>
            </w:r>
            <w:r>
              <w:rPr>
                <w:color w:val="000000"/>
                <w:kern w:val="32"/>
              </w:rPr>
              <w:t xml:space="preserve"> </w:t>
            </w:r>
            <w:r w:rsidRPr="00C435B4">
              <w:rPr>
                <w:color w:val="000000"/>
                <w:kern w:val="32"/>
              </w:rPr>
              <w:t xml:space="preserve">энергетической комиссии Кемеровской области от 20.12.2019 № 808 «Об установлении МКП «КТВС НМР» </w:t>
            </w:r>
            <w:r w:rsidRPr="00C435B4">
              <w:rPr>
                <w:color w:val="000000"/>
                <w:kern w:val="32"/>
              </w:rPr>
              <w:lastRenderedPageBreak/>
              <w:t>долгосрочных тарифов на теплоноситель, реализуемый на потребительском рынке Новокузнецкого муниципального района, на 2020-2022 годы»</w:t>
            </w:r>
          </w:p>
        </w:tc>
      </w:tr>
      <w:tr w:rsidR="00D75409" w14:paraId="4E0E4957" w14:textId="77777777" w:rsidTr="00ED3A87">
        <w:trPr>
          <w:trHeight w:val="322"/>
        </w:trPr>
        <w:tc>
          <w:tcPr>
            <w:tcW w:w="421" w:type="dxa"/>
            <w:shd w:val="clear" w:color="auto" w:fill="auto"/>
            <w:vAlign w:val="center"/>
          </w:tcPr>
          <w:p w14:paraId="7DF35C21" w14:textId="237E53AD" w:rsidR="00D75409" w:rsidRPr="001A4D04" w:rsidRDefault="00D75409" w:rsidP="00D75409">
            <w:pPr>
              <w:jc w:val="center"/>
              <w:rPr>
                <w:kern w:val="32"/>
                <w:sz w:val="20"/>
                <w:szCs w:val="20"/>
              </w:rPr>
            </w:pPr>
            <w:r w:rsidRPr="001A4D04">
              <w:rPr>
                <w:kern w:val="32"/>
                <w:sz w:val="20"/>
                <w:szCs w:val="20"/>
              </w:rPr>
              <w:lastRenderedPageBreak/>
              <w:t>66.</w:t>
            </w:r>
          </w:p>
        </w:tc>
        <w:tc>
          <w:tcPr>
            <w:tcW w:w="8940" w:type="dxa"/>
            <w:shd w:val="clear" w:color="auto" w:fill="auto"/>
            <w:vAlign w:val="center"/>
          </w:tcPr>
          <w:p w14:paraId="7C2261C9" w14:textId="39B3DF07" w:rsidR="00D75409" w:rsidRPr="0077072C" w:rsidRDefault="00D75409" w:rsidP="00604D9B">
            <w:pPr>
              <w:ind w:left="141" w:right="275" w:firstLine="284"/>
              <w:jc w:val="both"/>
              <w:rPr>
                <w:color w:val="000000"/>
                <w:kern w:val="32"/>
              </w:rPr>
            </w:pPr>
            <w:r w:rsidRPr="00C435B4">
              <w:rPr>
                <w:color w:val="000000"/>
                <w:kern w:val="32"/>
              </w:rPr>
              <w:t>О внесении изменений в постановление региональной</w:t>
            </w:r>
            <w:r>
              <w:rPr>
                <w:color w:val="000000"/>
                <w:kern w:val="32"/>
              </w:rPr>
              <w:t xml:space="preserve"> </w:t>
            </w:r>
            <w:r w:rsidRPr="00C435B4">
              <w:rPr>
                <w:color w:val="000000"/>
                <w:kern w:val="32"/>
              </w:rPr>
              <w:t>энергетической комиссии Кемеровской области от 20.12.2019 № 809 «Об установлении МКП «КТВС НМР» долгосрочных тарифов на горячую воду в открытой системе горячего водоснабжения (теплоснабжения), реализуемую</w:t>
            </w:r>
            <w:r w:rsidR="0077072C">
              <w:rPr>
                <w:color w:val="000000"/>
                <w:kern w:val="32"/>
              </w:rPr>
              <w:t xml:space="preserve"> </w:t>
            </w:r>
            <w:r w:rsidRPr="00C435B4">
              <w:rPr>
                <w:color w:val="000000"/>
                <w:kern w:val="32"/>
              </w:rPr>
              <w:t>на потребительском рынке Новокузнецкого муниципального</w:t>
            </w:r>
            <w:r>
              <w:rPr>
                <w:color w:val="000000"/>
                <w:kern w:val="32"/>
              </w:rPr>
              <w:t xml:space="preserve"> </w:t>
            </w:r>
            <w:r w:rsidRPr="00C435B4">
              <w:rPr>
                <w:color w:val="000000"/>
                <w:kern w:val="32"/>
              </w:rPr>
              <w:t>района,</w:t>
            </w:r>
            <w:r w:rsidR="0077072C">
              <w:rPr>
                <w:color w:val="000000"/>
                <w:kern w:val="32"/>
              </w:rPr>
              <w:t xml:space="preserve"> </w:t>
            </w:r>
            <w:r w:rsidRPr="00C435B4">
              <w:rPr>
                <w:color w:val="000000"/>
                <w:kern w:val="32"/>
              </w:rPr>
              <w:t>на 2020-2022 годы»</w:t>
            </w:r>
          </w:p>
        </w:tc>
      </w:tr>
      <w:tr w:rsidR="00D75409" w14:paraId="449E7D9E" w14:textId="77777777" w:rsidTr="00ED3A87">
        <w:trPr>
          <w:trHeight w:val="322"/>
        </w:trPr>
        <w:tc>
          <w:tcPr>
            <w:tcW w:w="421" w:type="dxa"/>
            <w:shd w:val="clear" w:color="auto" w:fill="auto"/>
            <w:vAlign w:val="center"/>
          </w:tcPr>
          <w:p w14:paraId="6D66AC81" w14:textId="47D24DB7" w:rsidR="00D75409" w:rsidRPr="001A4D04" w:rsidRDefault="00D75409" w:rsidP="00D75409">
            <w:pPr>
              <w:jc w:val="center"/>
              <w:rPr>
                <w:kern w:val="32"/>
                <w:sz w:val="20"/>
                <w:szCs w:val="20"/>
              </w:rPr>
            </w:pPr>
            <w:r w:rsidRPr="001A4D04">
              <w:rPr>
                <w:kern w:val="32"/>
                <w:sz w:val="20"/>
                <w:szCs w:val="20"/>
              </w:rPr>
              <w:t>67.</w:t>
            </w:r>
          </w:p>
        </w:tc>
        <w:tc>
          <w:tcPr>
            <w:tcW w:w="8940" w:type="dxa"/>
            <w:shd w:val="clear" w:color="auto" w:fill="auto"/>
            <w:vAlign w:val="center"/>
          </w:tcPr>
          <w:p w14:paraId="16F4B3B2" w14:textId="068BD2C0" w:rsidR="00D75409" w:rsidRPr="00637439" w:rsidRDefault="00D75409" w:rsidP="00604D9B">
            <w:pPr>
              <w:ind w:left="141" w:right="275" w:firstLine="284"/>
              <w:jc w:val="both"/>
            </w:pPr>
            <w:r w:rsidRPr="00C435B4">
              <w:rPr>
                <w:color w:val="000000"/>
                <w:kern w:val="32"/>
              </w:rPr>
              <w:t>О внесении изменений в постановление региональной</w:t>
            </w:r>
            <w:r>
              <w:rPr>
                <w:color w:val="000000"/>
                <w:kern w:val="32"/>
              </w:rPr>
              <w:t xml:space="preserve"> </w:t>
            </w:r>
            <w:r w:rsidRPr="00C435B4">
              <w:rPr>
                <w:color w:val="000000"/>
                <w:kern w:val="32"/>
              </w:rPr>
              <w:t>энергетической комиссии Кемеровской области от 20.12.2019 № 810 «Об утверждении производственной программы в сфере горячего водоснабжения</w:t>
            </w:r>
            <w:r w:rsidR="0077072C">
              <w:rPr>
                <w:color w:val="000000"/>
                <w:kern w:val="32"/>
              </w:rPr>
              <w:t xml:space="preserve"> </w:t>
            </w:r>
            <w:r w:rsidRPr="00C435B4">
              <w:rPr>
                <w:color w:val="000000"/>
                <w:kern w:val="32"/>
              </w:rPr>
              <w:t>и об установлении долгосрочных тарифов МКП «КТВС НМР»</w:t>
            </w:r>
            <w:r w:rsidR="0077072C">
              <w:rPr>
                <w:color w:val="000000"/>
                <w:kern w:val="32"/>
              </w:rPr>
              <w:t xml:space="preserve"> </w:t>
            </w:r>
            <w:r w:rsidRPr="00C435B4">
              <w:rPr>
                <w:color w:val="000000"/>
                <w:kern w:val="32"/>
              </w:rPr>
              <w:t>на горячую воду в закрытой системе горячего водоснабжения, реализуемую на потребительском рынке Новокузнецкого муниципального района, на 2020-2022 годы»</w:t>
            </w:r>
          </w:p>
        </w:tc>
      </w:tr>
      <w:tr w:rsidR="00D75409" w14:paraId="4496D55E" w14:textId="77777777" w:rsidTr="00ED3A87">
        <w:trPr>
          <w:trHeight w:val="322"/>
        </w:trPr>
        <w:tc>
          <w:tcPr>
            <w:tcW w:w="421" w:type="dxa"/>
            <w:shd w:val="clear" w:color="auto" w:fill="auto"/>
            <w:vAlign w:val="center"/>
          </w:tcPr>
          <w:p w14:paraId="7ECA94AD" w14:textId="0A97DB2D" w:rsidR="00D75409" w:rsidRPr="001A4D04" w:rsidRDefault="00D75409" w:rsidP="00D75409">
            <w:pPr>
              <w:jc w:val="center"/>
              <w:rPr>
                <w:kern w:val="32"/>
                <w:sz w:val="20"/>
                <w:szCs w:val="20"/>
              </w:rPr>
            </w:pPr>
            <w:r w:rsidRPr="001A4D04">
              <w:rPr>
                <w:kern w:val="32"/>
                <w:sz w:val="20"/>
                <w:szCs w:val="20"/>
              </w:rPr>
              <w:t>68.</w:t>
            </w:r>
          </w:p>
        </w:tc>
        <w:tc>
          <w:tcPr>
            <w:tcW w:w="8940" w:type="dxa"/>
            <w:shd w:val="clear" w:color="auto" w:fill="auto"/>
            <w:vAlign w:val="center"/>
          </w:tcPr>
          <w:p w14:paraId="3CB69C4C" w14:textId="2A310B60" w:rsidR="00D75409" w:rsidRPr="00637439" w:rsidRDefault="00D75409" w:rsidP="00604D9B">
            <w:pPr>
              <w:ind w:left="141" w:right="275" w:firstLine="284"/>
              <w:jc w:val="both"/>
            </w:pPr>
            <w:r w:rsidRPr="006C3F79">
              <w:rPr>
                <w:color w:val="000000"/>
                <w:kern w:val="32"/>
              </w:rPr>
              <w:t>О внесении изменений в постановление Региональной энергетической комиссии Кузбасса от 14.09.2021 № 330 «Об установлении долгосрочных параметров регулирования и долгосрочных тарифов</w:t>
            </w:r>
            <w:r w:rsidR="0077072C">
              <w:rPr>
                <w:color w:val="000000"/>
                <w:kern w:val="32"/>
              </w:rPr>
              <w:t xml:space="preserve"> </w:t>
            </w:r>
            <w:r w:rsidRPr="006C3F79">
              <w:rPr>
                <w:color w:val="000000"/>
                <w:kern w:val="32"/>
              </w:rPr>
              <w:t>ОАО «Северо-Кузбасская энергетическая компания» на тепловую энергию, реализуемую на потребительском рынке Полысаевского городского округа, на период 2021-2030 годы», в части периода</w:t>
            </w:r>
            <w:r w:rsidR="0077072C">
              <w:rPr>
                <w:color w:val="000000"/>
                <w:kern w:val="32"/>
              </w:rPr>
              <w:t xml:space="preserve"> </w:t>
            </w:r>
            <w:r w:rsidRPr="006C3F79">
              <w:rPr>
                <w:color w:val="000000"/>
                <w:kern w:val="32"/>
              </w:rPr>
              <w:t>с 01.12.2022 по 31.12.2023</w:t>
            </w:r>
          </w:p>
        </w:tc>
      </w:tr>
      <w:tr w:rsidR="00D75409" w14:paraId="047E364F" w14:textId="77777777" w:rsidTr="00ED3A87">
        <w:trPr>
          <w:trHeight w:val="322"/>
        </w:trPr>
        <w:tc>
          <w:tcPr>
            <w:tcW w:w="421" w:type="dxa"/>
            <w:shd w:val="clear" w:color="auto" w:fill="auto"/>
            <w:vAlign w:val="center"/>
          </w:tcPr>
          <w:p w14:paraId="602A3D9A" w14:textId="25FAFB31" w:rsidR="00D75409" w:rsidRPr="001A4D04" w:rsidRDefault="00D75409" w:rsidP="00D75409">
            <w:pPr>
              <w:jc w:val="center"/>
              <w:rPr>
                <w:kern w:val="32"/>
                <w:sz w:val="20"/>
                <w:szCs w:val="20"/>
              </w:rPr>
            </w:pPr>
            <w:r w:rsidRPr="001A4D04">
              <w:rPr>
                <w:kern w:val="32"/>
                <w:sz w:val="20"/>
                <w:szCs w:val="20"/>
              </w:rPr>
              <w:t>69.</w:t>
            </w:r>
          </w:p>
        </w:tc>
        <w:tc>
          <w:tcPr>
            <w:tcW w:w="8940" w:type="dxa"/>
            <w:shd w:val="clear" w:color="auto" w:fill="auto"/>
            <w:vAlign w:val="center"/>
          </w:tcPr>
          <w:p w14:paraId="4F8A3774" w14:textId="43B7967F" w:rsidR="00D75409" w:rsidRPr="00637439" w:rsidRDefault="00D75409" w:rsidP="00604D9B">
            <w:pPr>
              <w:ind w:left="141" w:right="275" w:firstLine="284"/>
              <w:jc w:val="both"/>
            </w:pPr>
            <w:r w:rsidRPr="006C3F79">
              <w:rPr>
                <w:color w:val="000000"/>
                <w:kern w:val="32"/>
              </w:rPr>
              <w:t>О внесении изменений в постановление Региональной энергетической комиссии Кузбасса от 14.09.2021 № 331 «Об установлении долгосрочных тарифов на теплоноситель, реализуемый ОАО «Северо-Кузбасская энергетическая компания» на потребительском рынке Полысаевского городского округа, на период 2021-2030 годы», в части периода</w:t>
            </w:r>
            <w:r w:rsidR="0077072C">
              <w:rPr>
                <w:color w:val="000000"/>
                <w:kern w:val="32"/>
              </w:rPr>
              <w:t xml:space="preserve"> </w:t>
            </w:r>
            <w:r w:rsidRPr="006C3F79">
              <w:rPr>
                <w:color w:val="000000"/>
                <w:kern w:val="32"/>
              </w:rPr>
              <w:t>с 01.12.2022 по 31.12.2023</w:t>
            </w:r>
          </w:p>
        </w:tc>
      </w:tr>
      <w:tr w:rsidR="00D75409" w14:paraId="2B92C1DA" w14:textId="77777777" w:rsidTr="00ED3A87">
        <w:trPr>
          <w:trHeight w:val="322"/>
        </w:trPr>
        <w:tc>
          <w:tcPr>
            <w:tcW w:w="421" w:type="dxa"/>
            <w:shd w:val="clear" w:color="auto" w:fill="auto"/>
            <w:vAlign w:val="center"/>
          </w:tcPr>
          <w:p w14:paraId="59E8B875" w14:textId="4D76866E" w:rsidR="00D75409" w:rsidRPr="001A4D04" w:rsidRDefault="00D75409" w:rsidP="00D75409">
            <w:pPr>
              <w:jc w:val="center"/>
              <w:rPr>
                <w:kern w:val="32"/>
                <w:sz w:val="20"/>
                <w:szCs w:val="20"/>
              </w:rPr>
            </w:pPr>
            <w:r w:rsidRPr="001A4D04">
              <w:rPr>
                <w:kern w:val="32"/>
                <w:sz w:val="20"/>
                <w:szCs w:val="20"/>
              </w:rPr>
              <w:t>70.</w:t>
            </w:r>
          </w:p>
        </w:tc>
        <w:tc>
          <w:tcPr>
            <w:tcW w:w="8940" w:type="dxa"/>
            <w:shd w:val="clear" w:color="auto" w:fill="auto"/>
            <w:vAlign w:val="center"/>
          </w:tcPr>
          <w:p w14:paraId="4FF95731" w14:textId="78297D4A" w:rsidR="00D75409" w:rsidRPr="00637439" w:rsidRDefault="00D75409" w:rsidP="00604D9B">
            <w:pPr>
              <w:ind w:left="141" w:right="275" w:firstLine="284"/>
              <w:jc w:val="both"/>
            </w:pPr>
            <w:r w:rsidRPr="006C3F79">
              <w:rPr>
                <w:color w:val="000000"/>
                <w:kern w:val="32"/>
              </w:rPr>
              <w:t>О внесении изменений в постановление Региональной энергетической комиссии Кузбасса от 14.09.2021 № 332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Полысаевского городского округа, на период 2021-2030 годы», в части периода</w:t>
            </w:r>
            <w:r w:rsidR="0077072C">
              <w:rPr>
                <w:color w:val="000000"/>
                <w:kern w:val="32"/>
              </w:rPr>
              <w:t xml:space="preserve"> </w:t>
            </w:r>
            <w:r w:rsidRPr="006C3F79">
              <w:rPr>
                <w:color w:val="000000"/>
                <w:kern w:val="32"/>
              </w:rPr>
              <w:t>с 01.12.2022 по 31.12.2023</w:t>
            </w:r>
          </w:p>
        </w:tc>
      </w:tr>
      <w:tr w:rsidR="00D75409" w14:paraId="4E55421E" w14:textId="77777777" w:rsidTr="00ED3A87">
        <w:trPr>
          <w:trHeight w:val="322"/>
        </w:trPr>
        <w:tc>
          <w:tcPr>
            <w:tcW w:w="421" w:type="dxa"/>
            <w:shd w:val="clear" w:color="auto" w:fill="auto"/>
            <w:vAlign w:val="center"/>
          </w:tcPr>
          <w:p w14:paraId="2C199950" w14:textId="1D2C589D" w:rsidR="00D75409" w:rsidRPr="001A4D04" w:rsidRDefault="00D75409" w:rsidP="00D75409">
            <w:pPr>
              <w:jc w:val="center"/>
              <w:rPr>
                <w:kern w:val="32"/>
                <w:sz w:val="20"/>
                <w:szCs w:val="20"/>
              </w:rPr>
            </w:pPr>
            <w:r w:rsidRPr="001A4D04">
              <w:rPr>
                <w:kern w:val="32"/>
                <w:sz w:val="20"/>
                <w:szCs w:val="20"/>
              </w:rPr>
              <w:t>71.</w:t>
            </w:r>
          </w:p>
        </w:tc>
        <w:tc>
          <w:tcPr>
            <w:tcW w:w="8940" w:type="dxa"/>
            <w:shd w:val="clear" w:color="auto" w:fill="auto"/>
            <w:vAlign w:val="center"/>
          </w:tcPr>
          <w:p w14:paraId="6D1B6096" w14:textId="49502E9D" w:rsidR="00D75409" w:rsidRPr="00637439" w:rsidRDefault="00D75409" w:rsidP="00604D9B">
            <w:pPr>
              <w:ind w:left="141" w:right="275" w:firstLine="284"/>
              <w:jc w:val="both"/>
            </w:pPr>
            <w:r w:rsidRPr="007F3834">
              <w:rPr>
                <w:color w:val="000000"/>
                <w:kern w:val="32"/>
              </w:rPr>
              <w:t>О внесении изменений в постановление региональной энергетической комиссии Кемеровской области от 14.07.2017 № 105 «Об установлении ООО «А-Энерго» долгосрочных параметров регулирования и долгосрочных тарифов на тепловую энергию, реализуемую на потребительском рынке г. Мариинска, на 2017-2022 годы», в части периода с 01.12.2022 по 31.12.2023 года</w:t>
            </w:r>
          </w:p>
        </w:tc>
      </w:tr>
      <w:tr w:rsidR="00D75409" w14:paraId="14439601" w14:textId="77777777" w:rsidTr="00ED3A87">
        <w:trPr>
          <w:trHeight w:val="322"/>
        </w:trPr>
        <w:tc>
          <w:tcPr>
            <w:tcW w:w="421" w:type="dxa"/>
            <w:shd w:val="clear" w:color="auto" w:fill="auto"/>
            <w:vAlign w:val="center"/>
          </w:tcPr>
          <w:p w14:paraId="7ACFEA36" w14:textId="241923FD" w:rsidR="00D75409" w:rsidRPr="001A4D04" w:rsidRDefault="00D75409" w:rsidP="00D75409">
            <w:pPr>
              <w:jc w:val="center"/>
              <w:rPr>
                <w:kern w:val="32"/>
                <w:sz w:val="20"/>
                <w:szCs w:val="20"/>
              </w:rPr>
            </w:pPr>
            <w:r w:rsidRPr="001A4D04">
              <w:rPr>
                <w:kern w:val="32"/>
                <w:sz w:val="20"/>
                <w:szCs w:val="20"/>
              </w:rPr>
              <w:t>72.</w:t>
            </w:r>
          </w:p>
        </w:tc>
        <w:tc>
          <w:tcPr>
            <w:tcW w:w="8940" w:type="dxa"/>
            <w:shd w:val="clear" w:color="auto" w:fill="auto"/>
            <w:vAlign w:val="center"/>
          </w:tcPr>
          <w:p w14:paraId="15590C8F" w14:textId="2BAC683A" w:rsidR="00D75409" w:rsidRPr="00637439" w:rsidRDefault="00D75409" w:rsidP="00604D9B">
            <w:pPr>
              <w:ind w:left="141" w:right="275" w:firstLine="284"/>
              <w:jc w:val="both"/>
            </w:pPr>
            <w:r w:rsidRPr="00E61319">
              <w:rPr>
                <w:color w:val="000000"/>
                <w:kern w:val="32"/>
              </w:rPr>
              <w:t>О внесении изменений в постановление региональной энергетической комиссии Кемеровской области от 14.07.2017 № 106 «Об установлении ООО «А-Энерго» долгосрочных тарифов на теплоноситель, реализуемый на потребительском рынке г. Мариинска, на 2017-2022 годы»,</w:t>
            </w:r>
            <w:r w:rsidR="0077072C">
              <w:rPr>
                <w:color w:val="000000"/>
                <w:kern w:val="32"/>
              </w:rPr>
              <w:t xml:space="preserve"> </w:t>
            </w:r>
            <w:r w:rsidRPr="00E61319">
              <w:rPr>
                <w:color w:val="000000"/>
                <w:kern w:val="32"/>
              </w:rPr>
              <w:t>в части периода с 01.12.2022 по 31.12.2023 года</w:t>
            </w:r>
          </w:p>
        </w:tc>
      </w:tr>
      <w:tr w:rsidR="00D75409" w14:paraId="5E475686" w14:textId="77777777" w:rsidTr="00ED3A87">
        <w:trPr>
          <w:trHeight w:val="322"/>
        </w:trPr>
        <w:tc>
          <w:tcPr>
            <w:tcW w:w="421" w:type="dxa"/>
            <w:shd w:val="clear" w:color="auto" w:fill="auto"/>
            <w:vAlign w:val="center"/>
          </w:tcPr>
          <w:p w14:paraId="28645804" w14:textId="06AD459E" w:rsidR="00D75409" w:rsidRPr="001A4D04" w:rsidRDefault="00D75409" w:rsidP="00D75409">
            <w:pPr>
              <w:jc w:val="center"/>
              <w:rPr>
                <w:kern w:val="32"/>
                <w:sz w:val="20"/>
                <w:szCs w:val="20"/>
              </w:rPr>
            </w:pPr>
            <w:r w:rsidRPr="001A4D04">
              <w:rPr>
                <w:kern w:val="32"/>
                <w:sz w:val="20"/>
                <w:szCs w:val="20"/>
              </w:rPr>
              <w:t>73.</w:t>
            </w:r>
          </w:p>
        </w:tc>
        <w:tc>
          <w:tcPr>
            <w:tcW w:w="8940" w:type="dxa"/>
            <w:shd w:val="clear" w:color="auto" w:fill="auto"/>
            <w:vAlign w:val="center"/>
          </w:tcPr>
          <w:p w14:paraId="2C9153C4" w14:textId="40548176" w:rsidR="00D75409" w:rsidRPr="00637439" w:rsidRDefault="00D75409" w:rsidP="00604D9B">
            <w:pPr>
              <w:ind w:left="141" w:right="275" w:firstLine="284"/>
              <w:jc w:val="both"/>
            </w:pPr>
            <w:r w:rsidRPr="00335B9F">
              <w:rPr>
                <w:color w:val="000000"/>
                <w:kern w:val="32"/>
              </w:rPr>
              <w:t>О внесении изменений в постановление региональной энергетической комиссии Кемеровской области</w:t>
            </w:r>
            <w:bookmarkStart w:id="16" w:name="_Hlk19876757"/>
            <w:r w:rsidRPr="00335B9F">
              <w:rPr>
                <w:color w:val="000000"/>
                <w:kern w:val="32"/>
              </w:rPr>
              <w:t xml:space="preserve"> от 14.07.2017 № 107 «Об установлении ООО «А-Энерго» долгосрочных тарифов на горячую воду в открытой системе горячего водоснабжения (теплоснабжения), реализуемую на потребительском рынке г. Мариинска, на 2017-2022 годы»</w:t>
            </w:r>
            <w:bookmarkEnd w:id="16"/>
            <w:r w:rsidRPr="00335B9F">
              <w:rPr>
                <w:color w:val="000000"/>
                <w:kern w:val="32"/>
              </w:rPr>
              <w:t>, в части периода с 01.12.2022 по 31.12.2023 года</w:t>
            </w:r>
          </w:p>
        </w:tc>
      </w:tr>
      <w:tr w:rsidR="00D75409" w14:paraId="5B98B973" w14:textId="77777777" w:rsidTr="00ED3A87">
        <w:trPr>
          <w:trHeight w:val="322"/>
        </w:trPr>
        <w:tc>
          <w:tcPr>
            <w:tcW w:w="421" w:type="dxa"/>
            <w:shd w:val="clear" w:color="auto" w:fill="auto"/>
            <w:vAlign w:val="center"/>
          </w:tcPr>
          <w:p w14:paraId="7B21E408" w14:textId="04F75527" w:rsidR="00D75409" w:rsidRPr="001A4D04" w:rsidRDefault="00D75409" w:rsidP="00D75409">
            <w:pPr>
              <w:jc w:val="center"/>
              <w:rPr>
                <w:kern w:val="32"/>
                <w:sz w:val="20"/>
                <w:szCs w:val="20"/>
              </w:rPr>
            </w:pPr>
            <w:r w:rsidRPr="001A4D04">
              <w:rPr>
                <w:kern w:val="32"/>
                <w:sz w:val="20"/>
                <w:szCs w:val="20"/>
              </w:rPr>
              <w:t>74.</w:t>
            </w:r>
          </w:p>
        </w:tc>
        <w:tc>
          <w:tcPr>
            <w:tcW w:w="8940" w:type="dxa"/>
            <w:shd w:val="clear" w:color="auto" w:fill="auto"/>
            <w:vAlign w:val="center"/>
          </w:tcPr>
          <w:p w14:paraId="5E36138C" w14:textId="1F8A5F02" w:rsidR="00D75409" w:rsidRPr="00637439" w:rsidRDefault="00D75409" w:rsidP="00604D9B">
            <w:pPr>
              <w:ind w:left="141" w:right="275" w:firstLine="284"/>
              <w:jc w:val="both"/>
            </w:pPr>
            <w:r w:rsidRPr="00E93F61">
              <w:rPr>
                <w:color w:val="000000"/>
                <w:kern w:val="32"/>
              </w:rPr>
              <w:t>Об установлении долгосрочных параметров регулирования</w:t>
            </w:r>
            <w:r>
              <w:rPr>
                <w:color w:val="000000"/>
                <w:kern w:val="32"/>
              </w:rPr>
              <w:br/>
            </w:r>
            <w:r w:rsidRPr="00E93F61">
              <w:rPr>
                <w:color w:val="000000"/>
                <w:kern w:val="32"/>
              </w:rPr>
              <w:t>и долгосрочных тарифов МП «Исток» на тепловую энергию, реализуемую на потребительском рынке Киселевского городского округа, на период 2023 - 2027 годы</w:t>
            </w:r>
          </w:p>
        </w:tc>
      </w:tr>
      <w:tr w:rsidR="00D75409" w14:paraId="345855F5" w14:textId="77777777" w:rsidTr="00ED3A87">
        <w:trPr>
          <w:trHeight w:val="322"/>
        </w:trPr>
        <w:tc>
          <w:tcPr>
            <w:tcW w:w="421" w:type="dxa"/>
            <w:shd w:val="clear" w:color="auto" w:fill="auto"/>
            <w:vAlign w:val="center"/>
          </w:tcPr>
          <w:p w14:paraId="0692C649" w14:textId="1A6B9F27" w:rsidR="00D75409" w:rsidRPr="001A4D04" w:rsidRDefault="00D75409" w:rsidP="00D75409">
            <w:pPr>
              <w:jc w:val="center"/>
              <w:rPr>
                <w:kern w:val="32"/>
                <w:sz w:val="20"/>
                <w:szCs w:val="20"/>
              </w:rPr>
            </w:pPr>
            <w:r w:rsidRPr="001A4D04">
              <w:rPr>
                <w:kern w:val="32"/>
                <w:sz w:val="20"/>
                <w:szCs w:val="20"/>
              </w:rPr>
              <w:t>75.</w:t>
            </w:r>
          </w:p>
        </w:tc>
        <w:tc>
          <w:tcPr>
            <w:tcW w:w="8940" w:type="dxa"/>
            <w:shd w:val="clear" w:color="auto" w:fill="auto"/>
            <w:vAlign w:val="center"/>
          </w:tcPr>
          <w:p w14:paraId="47CD919F" w14:textId="2DC56353" w:rsidR="00D75409" w:rsidRPr="00637439" w:rsidRDefault="00D75409" w:rsidP="00604D9B">
            <w:pPr>
              <w:ind w:left="141" w:right="275" w:firstLine="284"/>
              <w:jc w:val="both"/>
            </w:pPr>
            <w:r w:rsidRPr="00E93F61">
              <w:rPr>
                <w:color w:val="000000"/>
                <w:kern w:val="32"/>
              </w:rPr>
              <w:t>Об установлении долгосрочных тарифов на теплоноситель, реализуемый МП «Исток» на потребительском рынке Киселевского городского округа, на период 2023 -2027 годы</w:t>
            </w:r>
          </w:p>
        </w:tc>
      </w:tr>
      <w:tr w:rsidR="00D75409" w14:paraId="42E4C72D" w14:textId="77777777" w:rsidTr="00ED3A87">
        <w:trPr>
          <w:trHeight w:val="322"/>
        </w:trPr>
        <w:tc>
          <w:tcPr>
            <w:tcW w:w="421" w:type="dxa"/>
            <w:shd w:val="clear" w:color="auto" w:fill="auto"/>
            <w:vAlign w:val="center"/>
          </w:tcPr>
          <w:p w14:paraId="50CA3760" w14:textId="08803DEC" w:rsidR="00D75409" w:rsidRPr="001A4D04" w:rsidRDefault="00D75409" w:rsidP="00D75409">
            <w:pPr>
              <w:jc w:val="center"/>
              <w:rPr>
                <w:kern w:val="32"/>
                <w:sz w:val="20"/>
                <w:szCs w:val="20"/>
              </w:rPr>
            </w:pPr>
            <w:r w:rsidRPr="001A4D04">
              <w:rPr>
                <w:kern w:val="32"/>
                <w:sz w:val="20"/>
                <w:szCs w:val="20"/>
              </w:rPr>
              <w:t>76.</w:t>
            </w:r>
          </w:p>
        </w:tc>
        <w:tc>
          <w:tcPr>
            <w:tcW w:w="8940" w:type="dxa"/>
            <w:shd w:val="clear" w:color="auto" w:fill="auto"/>
            <w:vAlign w:val="center"/>
          </w:tcPr>
          <w:p w14:paraId="78BB4220" w14:textId="3AD44740" w:rsidR="00D75409" w:rsidRPr="00637439" w:rsidRDefault="00D75409" w:rsidP="00604D9B">
            <w:pPr>
              <w:ind w:left="141" w:right="275" w:firstLine="284"/>
              <w:jc w:val="both"/>
            </w:pPr>
            <w:r w:rsidRPr="00E93F61">
              <w:rPr>
                <w:color w:val="000000"/>
                <w:kern w:val="32"/>
              </w:rPr>
              <w:t>Об установлении долгосрочных тарифов МП «Исток» на горячую воду</w:t>
            </w:r>
            <w:r>
              <w:rPr>
                <w:color w:val="000000"/>
                <w:kern w:val="32"/>
              </w:rPr>
              <w:br/>
            </w:r>
            <w:r w:rsidRPr="00E93F61">
              <w:rPr>
                <w:color w:val="000000"/>
                <w:kern w:val="32"/>
              </w:rPr>
              <w:t xml:space="preserve">в открытой системе горячего водоснабжения (теплоснабжения), реализуемую на </w:t>
            </w:r>
            <w:r w:rsidRPr="00E93F61">
              <w:rPr>
                <w:color w:val="000000"/>
                <w:kern w:val="32"/>
              </w:rPr>
              <w:lastRenderedPageBreak/>
              <w:t>потребительском рынке Киселевского городского округа, на период 2023 – 2027 годы</w:t>
            </w:r>
          </w:p>
        </w:tc>
      </w:tr>
      <w:tr w:rsidR="00D75409" w14:paraId="50EB36BF" w14:textId="77777777" w:rsidTr="00ED3A87">
        <w:trPr>
          <w:trHeight w:val="322"/>
        </w:trPr>
        <w:tc>
          <w:tcPr>
            <w:tcW w:w="421" w:type="dxa"/>
            <w:shd w:val="clear" w:color="auto" w:fill="auto"/>
            <w:vAlign w:val="center"/>
          </w:tcPr>
          <w:p w14:paraId="0775D790" w14:textId="7CBE24C8" w:rsidR="00D75409" w:rsidRPr="001A4D04" w:rsidRDefault="00D75409" w:rsidP="00D75409">
            <w:pPr>
              <w:jc w:val="center"/>
              <w:rPr>
                <w:kern w:val="32"/>
                <w:sz w:val="20"/>
                <w:szCs w:val="20"/>
              </w:rPr>
            </w:pPr>
            <w:r w:rsidRPr="001A4D04">
              <w:rPr>
                <w:kern w:val="32"/>
                <w:sz w:val="20"/>
                <w:szCs w:val="20"/>
              </w:rPr>
              <w:lastRenderedPageBreak/>
              <w:t>77.</w:t>
            </w:r>
          </w:p>
        </w:tc>
        <w:tc>
          <w:tcPr>
            <w:tcW w:w="8940" w:type="dxa"/>
            <w:shd w:val="clear" w:color="auto" w:fill="auto"/>
            <w:vAlign w:val="center"/>
          </w:tcPr>
          <w:p w14:paraId="4EDB5F7E" w14:textId="048098E4" w:rsidR="00D75409" w:rsidRPr="0077072C" w:rsidRDefault="00D75409" w:rsidP="00604D9B">
            <w:pPr>
              <w:ind w:left="141" w:right="275" w:firstLine="284"/>
              <w:jc w:val="both"/>
              <w:rPr>
                <w:color w:val="000000"/>
                <w:kern w:val="32"/>
              </w:rPr>
            </w:pPr>
            <w:r w:rsidRPr="00165726">
              <w:rPr>
                <w:color w:val="000000"/>
                <w:kern w:val="32"/>
              </w:rPr>
              <w:t>О внесении изменений в постановление региональной энергетической комиссии Кемеровской области от 20.12.2019 № 727 «Об установлении долгосрочных параметров регулирования и долгосрочных тарифов</w:t>
            </w:r>
            <w:r>
              <w:rPr>
                <w:color w:val="000000"/>
                <w:kern w:val="32"/>
              </w:rPr>
              <w:br/>
            </w:r>
            <w:r w:rsidRPr="00165726">
              <w:rPr>
                <w:color w:val="000000"/>
                <w:kern w:val="32"/>
              </w:rPr>
              <w:t>на тепловую энергию, реализуемую МП «Исток» на потребительском рынке Киселевского городского округа, на 2020-2022 годы»</w:t>
            </w:r>
          </w:p>
        </w:tc>
      </w:tr>
      <w:tr w:rsidR="00D75409" w14:paraId="09B3F68B" w14:textId="77777777" w:rsidTr="00ED3A87">
        <w:trPr>
          <w:trHeight w:val="322"/>
        </w:trPr>
        <w:tc>
          <w:tcPr>
            <w:tcW w:w="421" w:type="dxa"/>
            <w:shd w:val="clear" w:color="auto" w:fill="auto"/>
            <w:vAlign w:val="center"/>
          </w:tcPr>
          <w:p w14:paraId="3FD2BFC8" w14:textId="0A2D1204" w:rsidR="00D75409" w:rsidRPr="001A4D04" w:rsidRDefault="00D75409" w:rsidP="00D75409">
            <w:pPr>
              <w:jc w:val="center"/>
              <w:rPr>
                <w:kern w:val="32"/>
                <w:sz w:val="20"/>
                <w:szCs w:val="20"/>
              </w:rPr>
            </w:pPr>
            <w:r w:rsidRPr="001A4D04">
              <w:rPr>
                <w:kern w:val="32"/>
                <w:sz w:val="20"/>
                <w:szCs w:val="20"/>
              </w:rPr>
              <w:t>78.</w:t>
            </w:r>
          </w:p>
        </w:tc>
        <w:tc>
          <w:tcPr>
            <w:tcW w:w="8940" w:type="dxa"/>
            <w:shd w:val="clear" w:color="auto" w:fill="auto"/>
            <w:vAlign w:val="center"/>
          </w:tcPr>
          <w:p w14:paraId="131437F9" w14:textId="7E18D0DB" w:rsidR="00D75409" w:rsidRPr="00637439" w:rsidRDefault="00D75409" w:rsidP="00604D9B">
            <w:pPr>
              <w:ind w:left="141" w:right="275" w:firstLine="284"/>
              <w:jc w:val="both"/>
            </w:pPr>
            <w:r w:rsidRPr="00165726">
              <w:rPr>
                <w:color w:val="000000"/>
                <w:kern w:val="32"/>
              </w:rPr>
              <w:t>О внесении изменений в постановление региональной энергетической комиссии Кемеровской области от 20.12.2019 № 728 «Об установлении долгосрочных параметров регулирования и долгосрочных тарифов</w:t>
            </w:r>
            <w:r>
              <w:rPr>
                <w:color w:val="000000"/>
                <w:kern w:val="32"/>
              </w:rPr>
              <w:br/>
            </w:r>
            <w:r w:rsidRPr="00165726">
              <w:rPr>
                <w:color w:val="000000"/>
                <w:kern w:val="32"/>
              </w:rPr>
              <w:t>на теплоноситель, реализуемый МП «Исток» на потребительском рынке Киселевского городского округа, на 2020-2022 годы»</w:t>
            </w:r>
          </w:p>
        </w:tc>
      </w:tr>
      <w:tr w:rsidR="00D75409" w14:paraId="20FE7449" w14:textId="77777777" w:rsidTr="00ED3A87">
        <w:trPr>
          <w:trHeight w:val="322"/>
        </w:trPr>
        <w:tc>
          <w:tcPr>
            <w:tcW w:w="421" w:type="dxa"/>
            <w:shd w:val="clear" w:color="auto" w:fill="auto"/>
            <w:vAlign w:val="center"/>
          </w:tcPr>
          <w:p w14:paraId="1B6A4368" w14:textId="1911649C" w:rsidR="00D75409" w:rsidRPr="001A4D04" w:rsidRDefault="00D75409" w:rsidP="00D75409">
            <w:pPr>
              <w:jc w:val="center"/>
              <w:rPr>
                <w:kern w:val="32"/>
                <w:sz w:val="20"/>
                <w:szCs w:val="20"/>
              </w:rPr>
            </w:pPr>
            <w:r w:rsidRPr="001A4D04">
              <w:rPr>
                <w:kern w:val="32"/>
                <w:sz w:val="20"/>
                <w:szCs w:val="20"/>
              </w:rPr>
              <w:t>79.</w:t>
            </w:r>
          </w:p>
        </w:tc>
        <w:tc>
          <w:tcPr>
            <w:tcW w:w="8940" w:type="dxa"/>
            <w:shd w:val="clear" w:color="auto" w:fill="auto"/>
            <w:vAlign w:val="center"/>
          </w:tcPr>
          <w:p w14:paraId="56A8B396" w14:textId="4B4D82AC" w:rsidR="00D75409" w:rsidRPr="00637439" w:rsidRDefault="00D75409" w:rsidP="00604D9B">
            <w:pPr>
              <w:ind w:left="141" w:right="275" w:firstLine="284"/>
              <w:jc w:val="both"/>
            </w:pPr>
            <w:r w:rsidRPr="00165726">
              <w:rPr>
                <w:color w:val="000000"/>
                <w:kern w:val="32"/>
              </w:rPr>
              <w:t>О внесении изменений в постановление региональной энергетической комиссии Кемеровской области от 20.12.2019 № 729 «Об установлении долгосрочных тарифов на горячую воду в открытой системе теплоснабжения, реализуемую МП «Исток» на потребительском рынке Киселевского городского округа, на 2020-2022 годы»</w:t>
            </w:r>
          </w:p>
        </w:tc>
      </w:tr>
      <w:tr w:rsidR="00D75409" w14:paraId="716E9BB9" w14:textId="77777777" w:rsidTr="00ED3A87">
        <w:trPr>
          <w:trHeight w:val="322"/>
        </w:trPr>
        <w:tc>
          <w:tcPr>
            <w:tcW w:w="421" w:type="dxa"/>
            <w:shd w:val="clear" w:color="auto" w:fill="auto"/>
            <w:vAlign w:val="center"/>
          </w:tcPr>
          <w:p w14:paraId="3F5119C2" w14:textId="779ADDB1" w:rsidR="00D75409" w:rsidRPr="001A4D04" w:rsidRDefault="00D75409" w:rsidP="00D75409">
            <w:pPr>
              <w:jc w:val="center"/>
              <w:rPr>
                <w:kern w:val="32"/>
                <w:sz w:val="20"/>
                <w:szCs w:val="20"/>
              </w:rPr>
            </w:pPr>
            <w:r w:rsidRPr="001A4D04">
              <w:rPr>
                <w:kern w:val="32"/>
                <w:sz w:val="20"/>
                <w:szCs w:val="20"/>
              </w:rPr>
              <w:t>80.</w:t>
            </w:r>
          </w:p>
        </w:tc>
        <w:tc>
          <w:tcPr>
            <w:tcW w:w="8940" w:type="dxa"/>
            <w:shd w:val="clear" w:color="auto" w:fill="auto"/>
            <w:vAlign w:val="center"/>
          </w:tcPr>
          <w:p w14:paraId="25560E48" w14:textId="0B37CE02" w:rsidR="00D75409" w:rsidRPr="00637439" w:rsidRDefault="00D75409" w:rsidP="00604D9B">
            <w:pPr>
              <w:ind w:left="141" w:right="275" w:firstLine="284"/>
              <w:jc w:val="both"/>
            </w:pPr>
            <w:r w:rsidRPr="00EC6CFF">
              <w:rPr>
                <w:color w:val="000000"/>
                <w:kern w:val="32"/>
              </w:rPr>
              <w:t>О внесении изменений в постановление Региональной энергетической комиссии Кузбасса от 25.06.2020 № 115 «Об установлении долгосрочных параметров регулирования и долгосрочных тарифов на тепловую энергию, реализуемую ООО УК «Егозово» на потребительском рынке Ленинск-Кузнецкого муниципального округа на 2020 - 2022 годы»</w:t>
            </w:r>
          </w:p>
        </w:tc>
      </w:tr>
      <w:tr w:rsidR="00D75409" w14:paraId="04C3E54B" w14:textId="77777777" w:rsidTr="00ED3A87">
        <w:trPr>
          <w:trHeight w:val="322"/>
        </w:trPr>
        <w:tc>
          <w:tcPr>
            <w:tcW w:w="421" w:type="dxa"/>
            <w:shd w:val="clear" w:color="auto" w:fill="auto"/>
            <w:vAlign w:val="center"/>
          </w:tcPr>
          <w:p w14:paraId="629E70D1" w14:textId="76E6DC32" w:rsidR="00D75409" w:rsidRPr="001A4D04" w:rsidRDefault="00D75409" w:rsidP="00D75409">
            <w:pPr>
              <w:jc w:val="center"/>
              <w:rPr>
                <w:kern w:val="32"/>
                <w:sz w:val="20"/>
                <w:szCs w:val="20"/>
              </w:rPr>
            </w:pPr>
            <w:r w:rsidRPr="001A4D04">
              <w:rPr>
                <w:kern w:val="32"/>
                <w:sz w:val="20"/>
                <w:szCs w:val="20"/>
              </w:rPr>
              <w:t>81.</w:t>
            </w:r>
          </w:p>
        </w:tc>
        <w:tc>
          <w:tcPr>
            <w:tcW w:w="8940" w:type="dxa"/>
            <w:shd w:val="clear" w:color="auto" w:fill="auto"/>
            <w:vAlign w:val="center"/>
          </w:tcPr>
          <w:p w14:paraId="735AFDB4" w14:textId="119A5038" w:rsidR="00D75409" w:rsidRPr="00637439" w:rsidRDefault="00D75409" w:rsidP="00604D9B">
            <w:pPr>
              <w:ind w:left="141" w:right="275" w:firstLine="284"/>
              <w:jc w:val="both"/>
            </w:pPr>
            <w:r w:rsidRPr="005D7F4B">
              <w:rPr>
                <w:color w:val="000000"/>
                <w:kern w:val="32"/>
              </w:rPr>
              <w:t>О внесении изменений в постановление Региональной</w:t>
            </w:r>
            <w:r>
              <w:rPr>
                <w:color w:val="000000"/>
                <w:kern w:val="32"/>
              </w:rPr>
              <w:br/>
            </w:r>
            <w:r w:rsidRPr="005D7F4B">
              <w:rPr>
                <w:color w:val="000000"/>
                <w:kern w:val="32"/>
              </w:rPr>
              <w:t>энергетической комиссии Кузбасса от 28.12.2021 № 940</w:t>
            </w:r>
            <w:r>
              <w:rPr>
                <w:color w:val="000000"/>
                <w:kern w:val="32"/>
              </w:rPr>
              <w:br/>
            </w:r>
            <w:r w:rsidRPr="005D7F4B">
              <w:rPr>
                <w:color w:val="000000"/>
                <w:kern w:val="32"/>
              </w:rPr>
              <w:t>«Об установлении долгосрочных параметров регулирования</w:t>
            </w:r>
            <w:r>
              <w:rPr>
                <w:color w:val="000000"/>
                <w:kern w:val="32"/>
              </w:rPr>
              <w:br/>
            </w:r>
            <w:r w:rsidRPr="005D7F4B">
              <w:rPr>
                <w:color w:val="000000"/>
                <w:kern w:val="32"/>
              </w:rPr>
              <w:t>и долгосрочных тарифов ОАО «Северо – Кузбасская энергетическая компания» на тепловую энергию, реализуемую на потребительском рынке Тайгинского городского округа, на 2021-2030 годы»,</w:t>
            </w:r>
            <w:r>
              <w:rPr>
                <w:color w:val="000000"/>
                <w:kern w:val="32"/>
              </w:rPr>
              <w:br/>
            </w:r>
            <w:r w:rsidRPr="005D7F4B">
              <w:rPr>
                <w:color w:val="000000"/>
                <w:kern w:val="32"/>
              </w:rPr>
              <w:t>в части периода с 01.12.2022 по 31.12.2023</w:t>
            </w:r>
          </w:p>
        </w:tc>
      </w:tr>
      <w:tr w:rsidR="00D75409" w14:paraId="3B9D0FEE" w14:textId="77777777" w:rsidTr="00ED3A87">
        <w:trPr>
          <w:trHeight w:val="322"/>
        </w:trPr>
        <w:tc>
          <w:tcPr>
            <w:tcW w:w="421" w:type="dxa"/>
            <w:shd w:val="clear" w:color="auto" w:fill="auto"/>
            <w:vAlign w:val="center"/>
          </w:tcPr>
          <w:p w14:paraId="4EFE6C9A" w14:textId="6804371A" w:rsidR="00D75409" w:rsidRPr="001A4D04" w:rsidRDefault="00D75409" w:rsidP="00D75409">
            <w:pPr>
              <w:jc w:val="center"/>
              <w:rPr>
                <w:kern w:val="32"/>
                <w:sz w:val="20"/>
                <w:szCs w:val="20"/>
              </w:rPr>
            </w:pPr>
            <w:r w:rsidRPr="001A4D04">
              <w:rPr>
                <w:kern w:val="32"/>
                <w:sz w:val="20"/>
                <w:szCs w:val="20"/>
              </w:rPr>
              <w:t>82.</w:t>
            </w:r>
          </w:p>
        </w:tc>
        <w:tc>
          <w:tcPr>
            <w:tcW w:w="8940" w:type="dxa"/>
            <w:shd w:val="clear" w:color="auto" w:fill="auto"/>
            <w:vAlign w:val="center"/>
          </w:tcPr>
          <w:p w14:paraId="119927EB" w14:textId="04C2DA95" w:rsidR="00D75409" w:rsidRPr="00637439" w:rsidRDefault="00D75409" w:rsidP="00604D9B">
            <w:pPr>
              <w:ind w:left="141" w:right="275" w:firstLine="284"/>
              <w:jc w:val="both"/>
            </w:pPr>
            <w:r w:rsidRPr="005D7F4B">
              <w:rPr>
                <w:color w:val="000000"/>
                <w:kern w:val="32"/>
              </w:rPr>
              <w:t>О внесении изменений в постановление Региональной</w:t>
            </w:r>
            <w:r>
              <w:rPr>
                <w:color w:val="000000"/>
                <w:kern w:val="32"/>
              </w:rPr>
              <w:t xml:space="preserve"> </w:t>
            </w:r>
            <w:r w:rsidRPr="005D7F4B">
              <w:rPr>
                <w:color w:val="000000"/>
                <w:kern w:val="32"/>
              </w:rPr>
              <w:t>энергетической комиссии Кузбасса от 28.12.2021 № 941</w:t>
            </w:r>
            <w:r>
              <w:rPr>
                <w:color w:val="000000"/>
                <w:kern w:val="32"/>
              </w:rPr>
              <w:t xml:space="preserve"> </w:t>
            </w:r>
            <w:r w:rsidRPr="005D7F4B">
              <w:rPr>
                <w:color w:val="000000"/>
                <w:kern w:val="32"/>
              </w:rPr>
              <w:t>«Об утверждении производственной программы и установлении</w:t>
            </w:r>
            <w:r>
              <w:rPr>
                <w:color w:val="000000"/>
                <w:kern w:val="32"/>
              </w:rPr>
              <w:t xml:space="preserve"> </w:t>
            </w:r>
            <w:r w:rsidRPr="005D7F4B">
              <w:rPr>
                <w:color w:val="000000"/>
                <w:kern w:val="32"/>
              </w:rPr>
              <w:t>долгосрочных тарифов</w:t>
            </w:r>
            <w:r>
              <w:rPr>
                <w:color w:val="000000"/>
                <w:kern w:val="32"/>
              </w:rPr>
              <w:br/>
            </w:r>
            <w:r w:rsidRPr="005D7F4B">
              <w:rPr>
                <w:color w:val="000000"/>
                <w:kern w:val="32"/>
              </w:rPr>
              <w:t>в сфере горячего водоснабжения в закрытой</w:t>
            </w:r>
            <w:r>
              <w:rPr>
                <w:color w:val="000000"/>
                <w:kern w:val="32"/>
              </w:rPr>
              <w:t xml:space="preserve"> </w:t>
            </w:r>
            <w:r w:rsidRPr="005D7F4B">
              <w:rPr>
                <w:color w:val="000000"/>
                <w:kern w:val="32"/>
              </w:rPr>
              <w:t>системе горячего водоснабжения, реализуемую</w:t>
            </w:r>
            <w:r>
              <w:rPr>
                <w:color w:val="000000"/>
                <w:kern w:val="32"/>
              </w:rPr>
              <w:t xml:space="preserve"> </w:t>
            </w:r>
            <w:r w:rsidRPr="005D7F4B">
              <w:rPr>
                <w:color w:val="000000"/>
                <w:kern w:val="32"/>
              </w:rPr>
              <w:t>ОАО «Северо-Кузбасская энергетическая компания»</w:t>
            </w:r>
            <w:r>
              <w:rPr>
                <w:color w:val="000000"/>
                <w:kern w:val="32"/>
              </w:rPr>
              <w:t xml:space="preserve"> </w:t>
            </w:r>
            <w:r w:rsidRPr="005D7F4B">
              <w:rPr>
                <w:color w:val="000000"/>
                <w:kern w:val="32"/>
              </w:rPr>
              <w:t>на потребительском рынке Тайгинского городского округа,</w:t>
            </w:r>
            <w:r>
              <w:rPr>
                <w:color w:val="000000"/>
                <w:kern w:val="32"/>
              </w:rPr>
              <w:br/>
            </w:r>
            <w:r w:rsidRPr="005D7F4B">
              <w:rPr>
                <w:color w:val="000000"/>
                <w:kern w:val="32"/>
              </w:rPr>
              <w:t>на период 2021-2030 годы»,</w:t>
            </w:r>
            <w:r>
              <w:rPr>
                <w:color w:val="000000"/>
                <w:kern w:val="32"/>
              </w:rPr>
              <w:t xml:space="preserve"> </w:t>
            </w:r>
            <w:r w:rsidRPr="005D7F4B">
              <w:rPr>
                <w:color w:val="000000"/>
                <w:kern w:val="32"/>
              </w:rPr>
              <w:t>в части периода с 01.12.2022 по 31.12.2023</w:t>
            </w:r>
          </w:p>
        </w:tc>
      </w:tr>
      <w:tr w:rsidR="00D75409" w14:paraId="08A72D28" w14:textId="77777777" w:rsidTr="00ED3A87">
        <w:trPr>
          <w:trHeight w:val="322"/>
        </w:trPr>
        <w:tc>
          <w:tcPr>
            <w:tcW w:w="421" w:type="dxa"/>
            <w:shd w:val="clear" w:color="auto" w:fill="auto"/>
            <w:vAlign w:val="center"/>
          </w:tcPr>
          <w:p w14:paraId="67E83A27" w14:textId="42483C74" w:rsidR="00D75409" w:rsidRPr="001A4D04" w:rsidRDefault="00D75409" w:rsidP="00D75409">
            <w:pPr>
              <w:jc w:val="center"/>
              <w:rPr>
                <w:kern w:val="32"/>
                <w:sz w:val="20"/>
                <w:szCs w:val="20"/>
              </w:rPr>
            </w:pPr>
            <w:r w:rsidRPr="001A4D04">
              <w:rPr>
                <w:kern w:val="32"/>
                <w:sz w:val="20"/>
                <w:szCs w:val="20"/>
              </w:rPr>
              <w:t>83.</w:t>
            </w:r>
          </w:p>
        </w:tc>
        <w:tc>
          <w:tcPr>
            <w:tcW w:w="8940" w:type="dxa"/>
            <w:shd w:val="clear" w:color="auto" w:fill="auto"/>
            <w:vAlign w:val="center"/>
          </w:tcPr>
          <w:p w14:paraId="530BD996" w14:textId="6843FC10" w:rsidR="00D75409" w:rsidRPr="00637439" w:rsidRDefault="00D75409" w:rsidP="00604D9B">
            <w:pPr>
              <w:ind w:left="141" w:right="275" w:firstLine="284"/>
              <w:jc w:val="both"/>
            </w:pPr>
            <w:r w:rsidRPr="001422E4">
              <w:rPr>
                <w:color w:val="000000"/>
                <w:kern w:val="32"/>
              </w:rPr>
              <w:t>Об установлении долгосрочных параметров регулирования</w:t>
            </w:r>
            <w:r>
              <w:rPr>
                <w:color w:val="000000"/>
                <w:kern w:val="32"/>
              </w:rPr>
              <w:br/>
            </w:r>
            <w:r w:rsidRPr="001422E4">
              <w:rPr>
                <w:color w:val="000000"/>
                <w:kern w:val="32"/>
              </w:rPr>
              <w:t>и долгосрочных тарифов на услуги по передаче тепловой энергии</w:t>
            </w:r>
            <w:r>
              <w:rPr>
                <w:color w:val="000000"/>
                <w:kern w:val="32"/>
              </w:rPr>
              <w:br/>
            </w:r>
            <w:r w:rsidRPr="001422E4">
              <w:rPr>
                <w:color w:val="000000"/>
                <w:kern w:val="32"/>
              </w:rPr>
              <w:t>по сетям ООО «СЭР», реализуемые на потребительском рынке Тайгинского городского округа, на 2023-2025 годы</w:t>
            </w:r>
          </w:p>
        </w:tc>
      </w:tr>
      <w:tr w:rsidR="00D75409" w14:paraId="5445CEFD" w14:textId="77777777" w:rsidTr="00ED3A87">
        <w:trPr>
          <w:trHeight w:val="322"/>
        </w:trPr>
        <w:tc>
          <w:tcPr>
            <w:tcW w:w="421" w:type="dxa"/>
            <w:shd w:val="clear" w:color="auto" w:fill="auto"/>
            <w:vAlign w:val="center"/>
          </w:tcPr>
          <w:p w14:paraId="5D41E5D4" w14:textId="1329EE6C" w:rsidR="00D75409" w:rsidRPr="001A4D04" w:rsidRDefault="00D75409" w:rsidP="00D75409">
            <w:pPr>
              <w:jc w:val="center"/>
              <w:rPr>
                <w:kern w:val="32"/>
                <w:sz w:val="20"/>
                <w:szCs w:val="20"/>
              </w:rPr>
            </w:pPr>
            <w:r w:rsidRPr="001A4D04">
              <w:rPr>
                <w:kern w:val="32"/>
                <w:sz w:val="20"/>
                <w:szCs w:val="20"/>
              </w:rPr>
              <w:t>84.</w:t>
            </w:r>
          </w:p>
        </w:tc>
        <w:tc>
          <w:tcPr>
            <w:tcW w:w="8940" w:type="dxa"/>
            <w:shd w:val="clear" w:color="auto" w:fill="auto"/>
            <w:vAlign w:val="center"/>
          </w:tcPr>
          <w:p w14:paraId="441AD40D" w14:textId="4AAC5B55" w:rsidR="00D75409" w:rsidRPr="00637439" w:rsidRDefault="00D75409" w:rsidP="00604D9B">
            <w:pPr>
              <w:ind w:left="141" w:right="275" w:firstLine="284"/>
              <w:jc w:val="both"/>
            </w:pPr>
            <w:r w:rsidRPr="001422E4">
              <w:rPr>
                <w:color w:val="000000"/>
                <w:kern w:val="32"/>
              </w:rPr>
              <w:t>О внесении изменений в постановление Региональной энергетической комиссии Кузбасса от 17.05.2022 № 125 «Об установлении тарифов</w:t>
            </w:r>
            <w:r>
              <w:rPr>
                <w:color w:val="000000"/>
                <w:kern w:val="32"/>
              </w:rPr>
              <w:br/>
            </w:r>
            <w:r w:rsidRPr="001422E4">
              <w:rPr>
                <w:color w:val="000000"/>
                <w:kern w:val="32"/>
              </w:rPr>
              <w:t>на услуги по передаче тепловой энергии по сетям ООО «СЭР», реализуемой на потребительском рынке Тайгинского городского округа, на 2022 год» в части периода с 01.12.2022 по 31.12.2022</w:t>
            </w:r>
          </w:p>
        </w:tc>
      </w:tr>
      <w:tr w:rsidR="00D75409" w14:paraId="1592103C" w14:textId="77777777" w:rsidTr="00ED3A87">
        <w:trPr>
          <w:trHeight w:val="322"/>
        </w:trPr>
        <w:tc>
          <w:tcPr>
            <w:tcW w:w="421" w:type="dxa"/>
            <w:shd w:val="clear" w:color="auto" w:fill="auto"/>
            <w:vAlign w:val="center"/>
          </w:tcPr>
          <w:p w14:paraId="363D1DAE" w14:textId="5138AB43" w:rsidR="00D75409" w:rsidRPr="001A4D04" w:rsidRDefault="00D75409" w:rsidP="00D75409">
            <w:pPr>
              <w:jc w:val="center"/>
              <w:rPr>
                <w:kern w:val="32"/>
                <w:sz w:val="20"/>
                <w:szCs w:val="20"/>
              </w:rPr>
            </w:pPr>
            <w:r w:rsidRPr="001A4D04">
              <w:rPr>
                <w:kern w:val="32"/>
                <w:sz w:val="20"/>
                <w:szCs w:val="20"/>
              </w:rPr>
              <w:t>85.</w:t>
            </w:r>
          </w:p>
        </w:tc>
        <w:tc>
          <w:tcPr>
            <w:tcW w:w="8940" w:type="dxa"/>
            <w:shd w:val="clear" w:color="auto" w:fill="auto"/>
            <w:vAlign w:val="center"/>
          </w:tcPr>
          <w:p w14:paraId="61A86E08" w14:textId="060F0BF3" w:rsidR="00D75409" w:rsidRPr="00637439" w:rsidRDefault="00D75409" w:rsidP="00604D9B">
            <w:pPr>
              <w:ind w:left="141" w:right="275" w:firstLine="284"/>
              <w:jc w:val="both"/>
            </w:pPr>
            <w:r w:rsidRPr="00713342">
              <w:rPr>
                <w:color w:val="000000"/>
                <w:kern w:val="32"/>
              </w:rPr>
              <w:t>О внесении изменений в постановление региональной</w:t>
            </w:r>
            <w:r>
              <w:rPr>
                <w:color w:val="000000"/>
                <w:kern w:val="32"/>
              </w:rPr>
              <w:br/>
            </w:r>
            <w:r w:rsidRPr="00713342">
              <w:rPr>
                <w:color w:val="000000"/>
                <w:kern w:val="32"/>
              </w:rPr>
              <w:t>энергетической комиссии Кемеровской области от 19.12.2019 № 682</w:t>
            </w:r>
            <w:r>
              <w:rPr>
                <w:color w:val="000000"/>
                <w:kern w:val="32"/>
              </w:rPr>
              <w:br/>
            </w:r>
            <w:r w:rsidRPr="00713342">
              <w:rPr>
                <w:color w:val="000000"/>
                <w:kern w:val="32"/>
              </w:rPr>
              <w:t>«Об установлении долгосрочных тарифов на теплоноситель, реализуемый ООО «Теплоэнергетик» на потребительском рынке г. Белово,</w:t>
            </w:r>
            <w:r>
              <w:rPr>
                <w:color w:val="000000"/>
                <w:kern w:val="32"/>
              </w:rPr>
              <w:br/>
            </w:r>
            <w:r w:rsidRPr="00713342">
              <w:rPr>
                <w:color w:val="000000"/>
                <w:kern w:val="32"/>
              </w:rPr>
              <w:t>на 2020-2025 годы», в части периода с 01.12.2022 по 31.12.2023</w:t>
            </w:r>
          </w:p>
        </w:tc>
      </w:tr>
      <w:tr w:rsidR="00D75409" w14:paraId="053BC1A7" w14:textId="77777777" w:rsidTr="00ED3A87">
        <w:trPr>
          <w:trHeight w:val="322"/>
        </w:trPr>
        <w:tc>
          <w:tcPr>
            <w:tcW w:w="421" w:type="dxa"/>
            <w:shd w:val="clear" w:color="auto" w:fill="auto"/>
            <w:vAlign w:val="center"/>
          </w:tcPr>
          <w:p w14:paraId="425F03E7" w14:textId="0A4A1E41" w:rsidR="00D75409" w:rsidRPr="001A4D04" w:rsidRDefault="00D75409" w:rsidP="00D75409">
            <w:pPr>
              <w:jc w:val="center"/>
              <w:rPr>
                <w:kern w:val="32"/>
                <w:sz w:val="20"/>
                <w:szCs w:val="20"/>
              </w:rPr>
            </w:pPr>
            <w:r w:rsidRPr="001A4D04">
              <w:rPr>
                <w:kern w:val="32"/>
                <w:sz w:val="20"/>
                <w:szCs w:val="20"/>
              </w:rPr>
              <w:t>86.</w:t>
            </w:r>
          </w:p>
        </w:tc>
        <w:tc>
          <w:tcPr>
            <w:tcW w:w="8940" w:type="dxa"/>
            <w:shd w:val="clear" w:color="auto" w:fill="auto"/>
            <w:vAlign w:val="center"/>
          </w:tcPr>
          <w:p w14:paraId="52258A69" w14:textId="58776733" w:rsidR="00D75409" w:rsidRPr="00637439" w:rsidRDefault="00D75409" w:rsidP="00604D9B">
            <w:pPr>
              <w:ind w:left="141" w:right="275" w:firstLine="284"/>
              <w:jc w:val="both"/>
            </w:pPr>
            <w:r w:rsidRPr="00713342">
              <w:rPr>
                <w:color w:val="000000"/>
                <w:kern w:val="32"/>
              </w:rPr>
              <w:t>О внесении изменений в постановление региональной</w:t>
            </w:r>
            <w:r>
              <w:rPr>
                <w:color w:val="000000"/>
                <w:kern w:val="32"/>
              </w:rPr>
              <w:br/>
            </w:r>
            <w:r w:rsidRPr="00713342">
              <w:rPr>
                <w:color w:val="000000"/>
                <w:kern w:val="32"/>
              </w:rPr>
              <w:t>энергетической комиссии Кемеровской области от 19.12.2019 № 683</w:t>
            </w:r>
            <w:r>
              <w:rPr>
                <w:color w:val="000000"/>
                <w:kern w:val="32"/>
              </w:rPr>
              <w:br/>
            </w:r>
            <w:r w:rsidRPr="00713342">
              <w:rPr>
                <w:color w:val="000000"/>
                <w:kern w:val="32"/>
              </w:rPr>
              <w:t>«Об установлении ООО «Теплоэнергетик» долгосрочных тарифов</w:t>
            </w:r>
            <w:r>
              <w:rPr>
                <w:color w:val="000000"/>
                <w:kern w:val="32"/>
              </w:rPr>
              <w:br/>
            </w:r>
            <w:r w:rsidRPr="00713342">
              <w:rPr>
                <w:color w:val="000000"/>
                <w:kern w:val="32"/>
              </w:rPr>
              <w:lastRenderedPageBreak/>
              <w:t>на горячую воду в открытой системе горячего водоснабжения (теплоснабжения), реализуемую на потребительском рынке г. Белово,</w:t>
            </w:r>
            <w:r>
              <w:rPr>
                <w:color w:val="000000"/>
                <w:kern w:val="32"/>
              </w:rPr>
              <w:br/>
            </w:r>
            <w:r w:rsidRPr="00713342">
              <w:rPr>
                <w:color w:val="000000"/>
                <w:kern w:val="32"/>
              </w:rPr>
              <w:t>на 2020-2025 годы», в части периода с 01.12.2022 по 31.12.2023</w:t>
            </w:r>
          </w:p>
        </w:tc>
      </w:tr>
      <w:tr w:rsidR="00D75409" w14:paraId="755E2AC2" w14:textId="77777777" w:rsidTr="00ED3A87">
        <w:trPr>
          <w:trHeight w:val="322"/>
        </w:trPr>
        <w:tc>
          <w:tcPr>
            <w:tcW w:w="421" w:type="dxa"/>
            <w:shd w:val="clear" w:color="auto" w:fill="auto"/>
            <w:vAlign w:val="center"/>
          </w:tcPr>
          <w:p w14:paraId="71E0F3D6" w14:textId="77BEE338" w:rsidR="00D75409" w:rsidRPr="001A4D04" w:rsidRDefault="00D75409" w:rsidP="00D75409">
            <w:pPr>
              <w:jc w:val="center"/>
              <w:rPr>
                <w:kern w:val="32"/>
                <w:sz w:val="20"/>
                <w:szCs w:val="20"/>
              </w:rPr>
            </w:pPr>
            <w:r w:rsidRPr="001A4D04">
              <w:rPr>
                <w:kern w:val="32"/>
                <w:sz w:val="20"/>
                <w:szCs w:val="20"/>
              </w:rPr>
              <w:lastRenderedPageBreak/>
              <w:t>87.</w:t>
            </w:r>
          </w:p>
        </w:tc>
        <w:tc>
          <w:tcPr>
            <w:tcW w:w="8940" w:type="dxa"/>
            <w:shd w:val="clear" w:color="auto" w:fill="auto"/>
            <w:vAlign w:val="center"/>
          </w:tcPr>
          <w:p w14:paraId="5DF75AAB" w14:textId="711FD76C" w:rsidR="00D75409" w:rsidRPr="00637439" w:rsidRDefault="00D75409" w:rsidP="00604D9B">
            <w:pPr>
              <w:ind w:left="141" w:right="275" w:firstLine="284"/>
              <w:jc w:val="both"/>
            </w:pPr>
            <w:r w:rsidRPr="00DE4613">
              <w:rPr>
                <w:color w:val="000000"/>
                <w:kern w:val="32"/>
              </w:rPr>
              <w:t>О внесении изменений в постановление Региональной энергетической комиссии Кузбасса от 20.12.2021 № 859 «Об установлении долгосрочных параметров регулирования и долгосрочных тарифов на теплоноситель, реализуемый на потребительском рынке Беловского городского округа ООО «Теплоэнергетик» по узлам теплоснабжения котельная</w:t>
            </w:r>
            <w:r>
              <w:rPr>
                <w:color w:val="000000"/>
                <w:kern w:val="32"/>
              </w:rPr>
              <w:br/>
            </w:r>
            <w:r w:rsidRPr="00DE4613">
              <w:rPr>
                <w:color w:val="000000"/>
                <w:kern w:val="32"/>
              </w:rPr>
              <w:t>МКУ «Сибирь – 12,9», котельная микрорайона «Ивушка»</w:t>
            </w:r>
            <w:r>
              <w:rPr>
                <w:color w:val="000000"/>
                <w:kern w:val="32"/>
              </w:rPr>
              <w:br/>
            </w:r>
            <w:r w:rsidRPr="00DE4613">
              <w:rPr>
                <w:color w:val="000000"/>
                <w:kern w:val="32"/>
              </w:rPr>
              <w:t>на 2022-2028 годы», в части периода с 01.12.2022 по 31.12.2023</w:t>
            </w:r>
          </w:p>
        </w:tc>
      </w:tr>
      <w:tr w:rsidR="00D75409" w14:paraId="46BB5773" w14:textId="77777777" w:rsidTr="00ED3A87">
        <w:trPr>
          <w:trHeight w:val="322"/>
        </w:trPr>
        <w:tc>
          <w:tcPr>
            <w:tcW w:w="421" w:type="dxa"/>
            <w:shd w:val="clear" w:color="auto" w:fill="auto"/>
            <w:vAlign w:val="center"/>
          </w:tcPr>
          <w:p w14:paraId="61B42BCE" w14:textId="6D9842A4" w:rsidR="00D75409" w:rsidRPr="001A4D04" w:rsidRDefault="00D75409" w:rsidP="00D75409">
            <w:pPr>
              <w:jc w:val="center"/>
              <w:rPr>
                <w:kern w:val="32"/>
                <w:sz w:val="20"/>
                <w:szCs w:val="20"/>
              </w:rPr>
            </w:pPr>
            <w:r w:rsidRPr="001A4D04">
              <w:rPr>
                <w:kern w:val="32"/>
                <w:sz w:val="20"/>
                <w:szCs w:val="20"/>
              </w:rPr>
              <w:t>88.</w:t>
            </w:r>
          </w:p>
        </w:tc>
        <w:tc>
          <w:tcPr>
            <w:tcW w:w="8940" w:type="dxa"/>
            <w:shd w:val="clear" w:color="auto" w:fill="auto"/>
            <w:vAlign w:val="center"/>
          </w:tcPr>
          <w:p w14:paraId="580158DF" w14:textId="27446FDB" w:rsidR="00D75409" w:rsidRPr="0077072C" w:rsidRDefault="00D75409" w:rsidP="00604D9B">
            <w:pPr>
              <w:ind w:left="141" w:right="275" w:firstLine="284"/>
              <w:jc w:val="both"/>
              <w:rPr>
                <w:color w:val="000000"/>
                <w:kern w:val="32"/>
              </w:rPr>
            </w:pPr>
            <w:r w:rsidRPr="00DE4613">
              <w:rPr>
                <w:color w:val="000000"/>
                <w:kern w:val="32"/>
              </w:rPr>
              <w:t>О внесении изменений в постановление Региональной энергетической комиссии Кузбасса от 20.12.2021 № 860 «Об установлении</w:t>
            </w:r>
            <w:r>
              <w:rPr>
                <w:color w:val="000000"/>
                <w:kern w:val="32"/>
              </w:rPr>
              <w:br/>
            </w:r>
            <w:r w:rsidRPr="00DE4613">
              <w:rPr>
                <w:color w:val="000000"/>
                <w:kern w:val="32"/>
              </w:rPr>
              <w:t>ООО «Теплоэнергетик» тарифов на горячую воду в открытой системе горячего водоснабжения (теплоснабжения), реализуемую</w:t>
            </w:r>
            <w:r>
              <w:rPr>
                <w:color w:val="000000"/>
                <w:kern w:val="32"/>
              </w:rPr>
              <w:br/>
            </w:r>
            <w:r w:rsidRPr="00DE4613">
              <w:rPr>
                <w:color w:val="000000"/>
                <w:kern w:val="32"/>
              </w:rPr>
              <w:t>на потребительском рынке Беловского городского округа по узлам теплоснабжения котельная МКУ «Сибирь-12,9», котельная микрорайона «Ивушка», на 2022 год»</w:t>
            </w:r>
          </w:p>
        </w:tc>
      </w:tr>
      <w:tr w:rsidR="00D75409" w14:paraId="5CEFADCB" w14:textId="77777777" w:rsidTr="00ED3A87">
        <w:trPr>
          <w:trHeight w:val="322"/>
        </w:trPr>
        <w:tc>
          <w:tcPr>
            <w:tcW w:w="421" w:type="dxa"/>
            <w:shd w:val="clear" w:color="auto" w:fill="auto"/>
            <w:vAlign w:val="center"/>
          </w:tcPr>
          <w:p w14:paraId="7BF797A6" w14:textId="3E538A21" w:rsidR="00D75409" w:rsidRPr="001A4D04" w:rsidRDefault="00D75409" w:rsidP="00D75409">
            <w:pPr>
              <w:jc w:val="center"/>
              <w:rPr>
                <w:kern w:val="32"/>
                <w:sz w:val="20"/>
                <w:szCs w:val="20"/>
              </w:rPr>
            </w:pPr>
            <w:r w:rsidRPr="001A4D04">
              <w:rPr>
                <w:kern w:val="32"/>
                <w:sz w:val="20"/>
                <w:szCs w:val="20"/>
              </w:rPr>
              <w:t>89.</w:t>
            </w:r>
          </w:p>
        </w:tc>
        <w:tc>
          <w:tcPr>
            <w:tcW w:w="8940" w:type="dxa"/>
            <w:shd w:val="clear" w:color="auto" w:fill="auto"/>
            <w:vAlign w:val="center"/>
          </w:tcPr>
          <w:p w14:paraId="6481A6FA" w14:textId="0F74A5E4" w:rsidR="00D75409" w:rsidRPr="0077072C" w:rsidRDefault="00D75409" w:rsidP="00604D9B">
            <w:pPr>
              <w:ind w:left="141" w:right="275" w:firstLine="284"/>
              <w:jc w:val="both"/>
              <w:rPr>
                <w:color w:val="000000"/>
                <w:kern w:val="32"/>
              </w:rPr>
            </w:pPr>
            <w:bookmarkStart w:id="17" w:name="_Hlk98318846"/>
            <w:r w:rsidRPr="00DE4613">
              <w:rPr>
                <w:color w:val="000000"/>
                <w:kern w:val="32"/>
              </w:rPr>
              <w:t>Об установлении ООО «Теплоэнергетик» тарифов на горячую воду</w:t>
            </w:r>
            <w:r>
              <w:rPr>
                <w:color w:val="000000"/>
                <w:kern w:val="32"/>
              </w:rPr>
              <w:br/>
            </w:r>
            <w:r w:rsidRPr="00DE4613">
              <w:rPr>
                <w:color w:val="000000"/>
                <w:kern w:val="32"/>
              </w:rPr>
              <w:t>в открытой системе горячего водоснабжения (теплоснабжения), реализуемую на потребительском рынке Беловского городского округа</w:t>
            </w:r>
            <w:r>
              <w:rPr>
                <w:color w:val="000000"/>
                <w:kern w:val="32"/>
              </w:rPr>
              <w:br/>
            </w:r>
            <w:r w:rsidRPr="00DE4613">
              <w:rPr>
                <w:color w:val="000000"/>
                <w:kern w:val="32"/>
              </w:rPr>
              <w:t>по узлам теплоснабжения котельная МКУ «Сибирь – 12,9»,</w:t>
            </w:r>
            <w:r>
              <w:rPr>
                <w:color w:val="000000"/>
                <w:kern w:val="32"/>
              </w:rPr>
              <w:br/>
            </w:r>
            <w:r w:rsidRPr="00DE4613">
              <w:rPr>
                <w:color w:val="000000"/>
                <w:kern w:val="32"/>
              </w:rPr>
              <w:t>котельная микрорайона «Ивушка»</w:t>
            </w:r>
            <w:bookmarkEnd w:id="17"/>
            <w:r w:rsidRPr="00DE4613">
              <w:rPr>
                <w:color w:val="000000"/>
                <w:kern w:val="32"/>
              </w:rPr>
              <w:t>, на 2023 год</w:t>
            </w:r>
          </w:p>
        </w:tc>
      </w:tr>
      <w:tr w:rsidR="00D75409" w14:paraId="6ED39E5A" w14:textId="77777777" w:rsidTr="00ED3A87">
        <w:trPr>
          <w:trHeight w:val="322"/>
        </w:trPr>
        <w:tc>
          <w:tcPr>
            <w:tcW w:w="421" w:type="dxa"/>
            <w:shd w:val="clear" w:color="auto" w:fill="auto"/>
            <w:vAlign w:val="center"/>
          </w:tcPr>
          <w:p w14:paraId="708F74EA" w14:textId="25D75FDB" w:rsidR="00D75409" w:rsidRPr="001A4D04" w:rsidRDefault="00D75409" w:rsidP="00D75409">
            <w:pPr>
              <w:jc w:val="center"/>
              <w:rPr>
                <w:kern w:val="32"/>
                <w:sz w:val="20"/>
                <w:szCs w:val="20"/>
              </w:rPr>
            </w:pPr>
            <w:r w:rsidRPr="001A4D04">
              <w:rPr>
                <w:kern w:val="32"/>
                <w:sz w:val="20"/>
                <w:szCs w:val="20"/>
              </w:rPr>
              <w:t>90.</w:t>
            </w:r>
          </w:p>
        </w:tc>
        <w:tc>
          <w:tcPr>
            <w:tcW w:w="8940" w:type="dxa"/>
            <w:shd w:val="clear" w:color="auto" w:fill="auto"/>
            <w:vAlign w:val="center"/>
          </w:tcPr>
          <w:p w14:paraId="4A851717" w14:textId="090CDED1" w:rsidR="00D75409" w:rsidRPr="0077072C" w:rsidRDefault="00D75409" w:rsidP="00604D9B">
            <w:pPr>
              <w:ind w:left="141" w:right="275" w:firstLine="284"/>
              <w:jc w:val="both"/>
              <w:rPr>
                <w:color w:val="000000"/>
                <w:kern w:val="32"/>
              </w:rPr>
            </w:pPr>
            <w:r w:rsidRPr="004B6EC0">
              <w:rPr>
                <w:color w:val="000000"/>
                <w:kern w:val="32"/>
              </w:rPr>
              <w:t>О внесении изменений в постановление региональной энергетической комиссии Кемеровской области от 20.12.2019 № 791 «Об установлении ОАО «Северо – Кузбасская энергетическая компания» долгосрочных тарифов на тепловую энергию, реализуемую на потребительском рынке Березовского городского округа, на 2020-2026 годы», в части периода</w:t>
            </w:r>
            <w:r>
              <w:rPr>
                <w:color w:val="000000"/>
                <w:kern w:val="32"/>
              </w:rPr>
              <w:br/>
            </w:r>
            <w:r w:rsidRPr="004B6EC0">
              <w:rPr>
                <w:color w:val="000000"/>
                <w:kern w:val="32"/>
              </w:rPr>
              <w:t>с 01.12.2022 по 31.12.2023</w:t>
            </w:r>
          </w:p>
        </w:tc>
      </w:tr>
      <w:tr w:rsidR="00D75409" w14:paraId="72B78ABC" w14:textId="77777777" w:rsidTr="00ED3A87">
        <w:trPr>
          <w:trHeight w:val="322"/>
        </w:trPr>
        <w:tc>
          <w:tcPr>
            <w:tcW w:w="421" w:type="dxa"/>
            <w:shd w:val="clear" w:color="auto" w:fill="auto"/>
            <w:vAlign w:val="center"/>
          </w:tcPr>
          <w:p w14:paraId="6634D1AF" w14:textId="56F65765" w:rsidR="00D75409" w:rsidRPr="001A4D04" w:rsidRDefault="00D75409" w:rsidP="00D75409">
            <w:pPr>
              <w:jc w:val="center"/>
              <w:rPr>
                <w:kern w:val="32"/>
                <w:sz w:val="20"/>
                <w:szCs w:val="20"/>
              </w:rPr>
            </w:pPr>
            <w:r w:rsidRPr="001A4D04">
              <w:rPr>
                <w:kern w:val="32"/>
                <w:sz w:val="20"/>
                <w:szCs w:val="20"/>
              </w:rPr>
              <w:t>91.</w:t>
            </w:r>
          </w:p>
        </w:tc>
        <w:tc>
          <w:tcPr>
            <w:tcW w:w="8940" w:type="dxa"/>
            <w:shd w:val="clear" w:color="auto" w:fill="auto"/>
            <w:vAlign w:val="center"/>
          </w:tcPr>
          <w:p w14:paraId="135D05E3" w14:textId="43839BA7" w:rsidR="00D75409" w:rsidRPr="00637439" w:rsidRDefault="00D75409" w:rsidP="00604D9B">
            <w:pPr>
              <w:ind w:left="141" w:right="275" w:firstLine="284"/>
              <w:jc w:val="both"/>
            </w:pPr>
            <w:r w:rsidRPr="004B6EC0">
              <w:rPr>
                <w:color w:val="000000"/>
                <w:kern w:val="32"/>
              </w:rPr>
              <w:t>О внесении изменений в постановление региональной</w:t>
            </w:r>
            <w:r>
              <w:rPr>
                <w:color w:val="000000"/>
                <w:kern w:val="32"/>
              </w:rPr>
              <w:br/>
            </w:r>
            <w:r w:rsidRPr="004B6EC0">
              <w:rPr>
                <w:color w:val="000000"/>
                <w:kern w:val="32"/>
              </w:rPr>
              <w:t>энергетической комиссии Кемеровской области от 20.12.2019 № 792</w:t>
            </w:r>
            <w:r>
              <w:rPr>
                <w:color w:val="000000"/>
                <w:kern w:val="32"/>
              </w:rPr>
              <w:br/>
            </w:r>
            <w:r w:rsidRPr="004B6EC0">
              <w:rPr>
                <w:color w:val="000000"/>
                <w:kern w:val="32"/>
              </w:rPr>
              <w:t>«Об установлении долгосрочных тарифов на теплоноситель, реализуемый ОАО «Северо – Кузбасская энергетическая компания»</w:t>
            </w:r>
            <w:r>
              <w:rPr>
                <w:color w:val="000000"/>
                <w:kern w:val="32"/>
              </w:rPr>
              <w:br/>
            </w:r>
            <w:r w:rsidRPr="004B6EC0">
              <w:rPr>
                <w:color w:val="000000"/>
                <w:kern w:val="32"/>
              </w:rPr>
              <w:t>на потребительском рынке Березовского городского округа,</w:t>
            </w:r>
            <w:r>
              <w:rPr>
                <w:color w:val="000000"/>
                <w:kern w:val="32"/>
              </w:rPr>
              <w:br/>
            </w:r>
            <w:r w:rsidRPr="004B6EC0">
              <w:rPr>
                <w:color w:val="000000"/>
                <w:kern w:val="32"/>
              </w:rPr>
              <w:t>на 2020-2026 годы», в части периода с 01.12.2022 по 31.12.2023</w:t>
            </w:r>
          </w:p>
        </w:tc>
      </w:tr>
      <w:tr w:rsidR="00D75409" w14:paraId="17B43C2E" w14:textId="77777777" w:rsidTr="00ED3A87">
        <w:trPr>
          <w:trHeight w:val="322"/>
        </w:trPr>
        <w:tc>
          <w:tcPr>
            <w:tcW w:w="421" w:type="dxa"/>
            <w:shd w:val="clear" w:color="auto" w:fill="auto"/>
            <w:vAlign w:val="center"/>
          </w:tcPr>
          <w:p w14:paraId="57ED6974" w14:textId="2AF726F7" w:rsidR="00D75409" w:rsidRPr="001A4D04" w:rsidRDefault="00D75409" w:rsidP="00D75409">
            <w:pPr>
              <w:jc w:val="center"/>
              <w:rPr>
                <w:kern w:val="32"/>
                <w:sz w:val="20"/>
                <w:szCs w:val="20"/>
              </w:rPr>
            </w:pPr>
            <w:r w:rsidRPr="001A4D04">
              <w:rPr>
                <w:kern w:val="32"/>
                <w:sz w:val="20"/>
                <w:szCs w:val="20"/>
              </w:rPr>
              <w:t>92.</w:t>
            </w:r>
          </w:p>
        </w:tc>
        <w:tc>
          <w:tcPr>
            <w:tcW w:w="8940" w:type="dxa"/>
            <w:shd w:val="clear" w:color="auto" w:fill="auto"/>
            <w:vAlign w:val="center"/>
          </w:tcPr>
          <w:p w14:paraId="49F35943" w14:textId="669EAEA4" w:rsidR="00D75409" w:rsidRPr="00637439" w:rsidRDefault="00D75409" w:rsidP="00604D9B">
            <w:pPr>
              <w:ind w:left="141" w:right="275" w:firstLine="284"/>
              <w:jc w:val="both"/>
            </w:pPr>
            <w:r w:rsidRPr="004B6EC0">
              <w:rPr>
                <w:color w:val="000000"/>
                <w:kern w:val="32"/>
              </w:rPr>
              <w:t>О внесении изменений в постановление региональной</w:t>
            </w:r>
            <w:r>
              <w:rPr>
                <w:color w:val="000000"/>
                <w:kern w:val="32"/>
              </w:rPr>
              <w:br/>
            </w:r>
            <w:r w:rsidRPr="004B6EC0">
              <w:rPr>
                <w:color w:val="000000"/>
                <w:kern w:val="32"/>
              </w:rPr>
              <w:t>энергетической комиссии Кемеровской области от 20.12.2019 № 793</w:t>
            </w:r>
            <w:r>
              <w:rPr>
                <w:color w:val="000000"/>
                <w:kern w:val="32"/>
              </w:rPr>
              <w:br/>
            </w:r>
            <w:r w:rsidRPr="004B6EC0">
              <w:rPr>
                <w:color w:val="000000"/>
                <w:kern w:val="32"/>
              </w:rPr>
              <w:t>«Об установлении ОАО «Северо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Березовского городского округа, на 2020-2026 годы»,</w:t>
            </w:r>
            <w:r>
              <w:rPr>
                <w:color w:val="000000"/>
                <w:kern w:val="32"/>
              </w:rPr>
              <w:br/>
            </w:r>
            <w:r w:rsidRPr="004B6EC0">
              <w:rPr>
                <w:color w:val="000000"/>
                <w:kern w:val="32"/>
              </w:rPr>
              <w:t>в части периода с 01.12.2022 по 31.12.2023</w:t>
            </w:r>
          </w:p>
        </w:tc>
      </w:tr>
      <w:tr w:rsidR="00D75409" w14:paraId="566A8ABE" w14:textId="77777777" w:rsidTr="00ED3A87">
        <w:trPr>
          <w:trHeight w:val="322"/>
        </w:trPr>
        <w:tc>
          <w:tcPr>
            <w:tcW w:w="421" w:type="dxa"/>
            <w:shd w:val="clear" w:color="auto" w:fill="auto"/>
            <w:vAlign w:val="center"/>
          </w:tcPr>
          <w:p w14:paraId="67F97606" w14:textId="709EAC68" w:rsidR="00D75409" w:rsidRPr="001A4D04" w:rsidRDefault="00D75409" w:rsidP="00D75409">
            <w:pPr>
              <w:jc w:val="center"/>
              <w:rPr>
                <w:kern w:val="32"/>
                <w:sz w:val="20"/>
                <w:szCs w:val="20"/>
              </w:rPr>
            </w:pPr>
            <w:r w:rsidRPr="001A4D04">
              <w:rPr>
                <w:kern w:val="32"/>
                <w:sz w:val="20"/>
                <w:szCs w:val="20"/>
              </w:rPr>
              <w:t>93.</w:t>
            </w:r>
          </w:p>
        </w:tc>
        <w:tc>
          <w:tcPr>
            <w:tcW w:w="8940" w:type="dxa"/>
            <w:shd w:val="clear" w:color="auto" w:fill="auto"/>
            <w:vAlign w:val="center"/>
          </w:tcPr>
          <w:p w14:paraId="6831B7F1" w14:textId="12490207" w:rsidR="00D75409" w:rsidRPr="00637439" w:rsidRDefault="00D75409" w:rsidP="00604D9B">
            <w:pPr>
              <w:ind w:left="141" w:right="275" w:firstLine="284"/>
              <w:jc w:val="both"/>
            </w:pPr>
            <w:r w:rsidRPr="00CA217D">
              <w:rPr>
                <w:color w:val="000000"/>
                <w:kern w:val="32"/>
              </w:rPr>
              <w:t>О внесении изменений в постановление региональной</w:t>
            </w:r>
            <w:r>
              <w:rPr>
                <w:color w:val="000000"/>
                <w:kern w:val="32"/>
              </w:rPr>
              <w:br/>
            </w:r>
            <w:r w:rsidRPr="00CA217D">
              <w:rPr>
                <w:color w:val="000000"/>
                <w:kern w:val="32"/>
              </w:rPr>
              <w:t>энергетической комиссии Кемеровской области от 20.12.2019 № 787</w:t>
            </w:r>
            <w:r>
              <w:rPr>
                <w:color w:val="000000"/>
                <w:kern w:val="32"/>
              </w:rPr>
              <w:br/>
            </w:r>
            <w:r w:rsidRPr="00CA217D">
              <w:rPr>
                <w:color w:val="000000"/>
                <w:kern w:val="32"/>
              </w:rPr>
              <w:t>«Об установлении долгосрочных тарифов на теплоноситель, реализуемый ОАО «Северо – Кузбасская энергетическая компания»</w:t>
            </w:r>
            <w:r>
              <w:rPr>
                <w:color w:val="000000"/>
                <w:kern w:val="32"/>
              </w:rPr>
              <w:br/>
            </w:r>
            <w:r w:rsidRPr="00CA217D">
              <w:rPr>
                <w:color w:val="000000"/>
                <w:kern w:val="32"/>
              </w:rPr>
              <w:t>на потребительском рынке ж.р. Кедровка, ст. Латыши,</w:t>
            </w:r>
            <w:r>
              <w:rPr>
                <w:color w:val="000000"/>
                <w:kern w:val="32"/>
              </w:rPr>
              <w:br/>
            </w:r>
            <w:r w:rsidRPr="00CA217D">
              <w:rPr>
                <w:color w:val="000000"/>
                <w:kern w:val="32"/>
              </w:rPr>
              <w:t>ж.р. Промышленновский, на 2020-2026 годы», в части периода</w:t>
            </w:r>
            <w:r>
              <w:rPr>
                <w:color w:val="000000"/>
                <w:kern w:val="32"/>
              </w:rPr>
              <w:br/>
            </w:r>
            <w:r w:rsidRPr="00CA217D">
              <w:rPr>
                <w:color w:val="000000"/>
                <w:kern w:val="32"/>
              </w:rPr>
              <w:t>с 01.12.2022 по 31.12.2023</w:t>
            </w:r>
          </w:p>
        </w:tc>
      </w:tr>
      <w:tr w:rsidR="00D75409" w14:paraId="716A10BD" w14:textId="77777777" w:rsidTr="00ED3A87">
        <w:trPr>
          <w:trHeight w:val="322"/>
        </w:trPr>
        <w:tc>
          <w:tcPr>
            <w:tcW w:w="421" w:type="dxa"/>
            <w:shd w:val="clear" w:color="auto" w:fill="auto"/>
            <w:vAlign w:val="center"/>
          </w:tcPr>
          <w:p w14:paraId="618F3FE9" w14:textId="15DF7DEB" w:rsidR="00D75409" w:rsidRPr="001A4D04" w:rsidRDefault="00D75409" w:rsidP="00D75409">
            <w:pPr>
              <w:jc w:val="center"/>
              <w:rPr>
                <w:kern w:val="32"/>
                <w:sz w:val="20"/>
                <w:szCs w:val="20"/>
              </w:rPr>
            </w:pPr>
            <w:r w:rsidRPr="001A4D04">
              <w:rPr>
                <w:kern w:val="32"/>
                <w:sz w:val="20"/>
                <w:szCs w:val="20"/>
              </w:rPr>
              <w:t>94.</w:t>
            </w:r>
          </w:p>
        </w:tc>
        <w:tc>
          <w:tcPr>
            <w:tcW w:w="8940" w:type="dxa"/>
            <w:shd w:val="clear" w:color="auto" w:fill="auto"/>
            <w:vAlign w:val="center"/>
          </w:tcPr>
          <w:p w14:paraId="4F93BA97" w14:textId="39EE5CC4" w:rsidR="00D75409" w:rsidRPr="00637439" w:rsidRDefault="00D75409" w:rsidP="00604D9B">
            <w:pPr>
              <w:ind w:left="141" w:right="275" w:firstLine="284"/>
              <w:jc w:val="both"/>
            </w:pPr>
            <w:r w:rsidRPr="00CA217D">
              <w:rPr>
                <w:color w:val="000000"/>
                <w:kern w:val="32"/>
              </w:rPr>
              <w:t>О внесении изменений в постановление региональной</w:t>
            </w:r>
            <w:r>
              <w:rPr>
                <w:color w:val="000000"/>
                <w:kern w:val="32"/>
              </w:rPr>
              <w:br/>
            </w:r>
            <w:r w:rsidRPr="00CA217D">
              <w:rPr>
                <w:color w:val="000000"/>
                <w:kern w:val="32"/>
              </w:rPr>
              <w:t>энергетической комиссии Кемеровской области от 20.12.2019 № 788</w:t>
            </w:r>
            <w:r>
              <w:rPr>
                <w:color w:val="000000"/>
                <w:kern w:val="32"/>
              </w:rPr>
              <w:br/>
            </w:r>
            <w:r w:rsidRPr="00CA217D">
              <w:rPr>
                <w:color w:val="000000"/>
                <w:kern w:val="32"/>
              </w:rPr>
              <w:t xml:space="preserve">«Об установлении ОАО «Северо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ж.р. </w:t>
            </w:r>
            <w:r w:rsidRPr="00CA217D">
              <w:rPr>
                <w:color w:val="000000"/>
                <w:kern w:val="32"/>
              </w:rPr>
              <w:lastRenderedPageBreak/>
              <w:t>Кедровка, ст. Латыши, ж.р. Промышленновский,</w:t>
            </w:r>
            <w:r>
              <w:rPr>
                <w:color w:val="000000"/>
                <w:kern w:val="32"/>
              </w:rPr>
              <w:br/>
            </w:r>
            <w:r w:rsidRPr="00CA217D">
              <w:rPr>
                <w:color w:val="000000"/>
                <w:kern w:val="32"/>
              </w:rPr>
              <w:t>на 2020-2026 годы», в части периода с 01.12.2022 по 31.12.2023</w:t>
            </w:r>
          </w:p>
        </w:tc>
      </w:tr>
      <w:tr w:rsidR="00D75409" w14:paraId="0FEBD70B" w14:textId="77777777" w:rsidTr="00ED3A87">
        <w:trPr>
          <w:trHeight w:val="322"/>
        </w:trPr>
        <w:tc>
          <w:tcPr>
            <w:tcW w:w="421" w:type="dxa"/>
            <w:shd w:val="clear" w:color="auto" w:fill="auto"/>
            <w:vAlign w:val="center"/>
          </w:tcPr>
          <w:p w14:paraId="2FCEBC50" w14:textId="08698E1E" w:rsidR="00D75409" w:rsidRPr="001A4D04" w:rsidRDefault="00D75409" w:rsidP="00D75409">
            <w:pPr>
              <w:jc w:val="center"/>
              <w:rPr>
                <w:kern w:val="32"/>
                <w:sz w:val="20"/>
                <w:szCs w:val="20"/>
              </w:rPr>
            </w:pPr>
            <w:r w:rsidRPr="001A4D04">
              <w:rPr>
                <w:kern w:val="32"/>
                <w:sz w:val="20"/>
                <w:szCs w:val="20"/>
              </w:rPr>
              <w:lastRenderedPageBreak/>
              <w:t>95.</w:t>
            </w:r>
          </w:p>
        </w:tc>
        <w:tc>
          <w:tcPr>
            <w:tcW w:w="8940" w:type="dxa"/>
            <w:shd w:val="clear" w:color="auto" w:fill="auto"/>
            <w:vAlign w:val="center"/>
          </w:tcPr>
          <w:p w14:paraId="291B1B1C" w14:textId="547DD03E" w:rsidR="00D75409" w:rsidRPr="00637439" w:rsidRDefault="00D75409" w:rsidP="00604D9B">
            <w:pPr>
              <w:ind w:left="141" w:right="275" w:firstLine="284"/>
              <w:jc w:val="both"/>
            </w:pPr>
            <w:r w:rsidRPr="0064334A">
              <w:rPr>
                <w:color w:val="000000"/>
                <w:kern w:val="32"/>
              </w:rPr>
              <w:t xml:space="preserve">О внесении изменений в постановление Региональной </w:t>
            </w:r>
            <w:r w:rsidRPr="0064334A">
              <w:rPr>
                <w:color w:val="000000"/>
                <w:kern w:val="32"/>
              </w:rPr>
              <w:br/>
              <w:t xml:space="preserve">энергетической комиссии Кузбасса от 23.11.2021 № 562 </w:t>
            </w:r>
            <w:r w:rsidRPr="0064334A">
              <w:rPr>
                <w:color w:val="000000"/>
                <w:kern w:val="32"/>
              </w:rPr>
              <w:br/>
              <w:t>«</w:t>
            </w:r>
            <w:bookmarkStart w:id="18" w:name="_Hlk119512448"/>
            <w:r w:rsidRPr="0064334A">
              <w:rPr>
                <w:color w:val="000000"/>
                <w:kern w:val="32"/>
              </w:rPr>
              <w:t>Об установлении ООО «Теплоэнергетик» тарифов на теплоноситель, реализуемый на потребительском рынке Беловского городского округа</w:t>
            </w:r>
            <w:r>
              <w:rPr>
                <w:color w:val="000000"/>
                <w:kern w:val="32"/>
              </w:rPr>
              <w:br/>
            </w:r>
            <w:r w:rsidRPr="0064334A">
              <w:rPr>
                <w:color w:val="000000"/>
                <w:kern w:val="32"/>
              </w:rPr>
              <w:t>по узлу теплоснабжения котельная 34 квартала, на 2021-2022 годы</w:t>
            </w:r>
            <w:bookmarkEnd w:id="18"/>
            <w:r w:rsidRPr="0064334A">
              <w:rPr>
                <w:color w:val="000000"/>
                <w:kern w:val="32"/>
              </w:rPr>
              <w:t>»</w:t>
            </w:r>
          </w:p>
        </w:tc>
      </w:tr>
      <w:tr w:rsidR="00D75409" w14:paraId="554AF36F" w14:textId="77777777" w:rsidTr="00ED3A87">
        <w:trPr>
          <w:trHeight w:val="322"/>
        </w:trPr>
        <w:tc>
          <w:tcPr>
            <w:tcW w:w="421" w:type="dxa"/>
            <w:shd w:val="clear" w:color="auto" w:fill="auto"/>
            <w:vAlign w:val="center"/>
          </w:tcPr>
          <w:p w14:paraId="2AA46E02" w14:textId="79AAAEF7" w:rsidR="00D75409" w:rsidRPr="001A4D04" w:rsidRDefault="00D75409" w:rsidP="00D75409">
            <w:pPr>
              <w:jc w:val="center"/>
              <w:rPr>
                <w:kern w:val="32"/>
                <w:sz w:val="20"/>
                <w:szCs w:val="20"/>
              </w:rPr>
            </w:pPr>
            <w:r w:rsidRPr="001A4D04">
              <w:rPr>
                <w:kern w:val="32"/>
                <w:sz w:val="20"/>
                <w:szCs w:val="20"/>
              </w:rPr>
              <w:t>96.</w:t>
            </w:r>
          </w:p>
        </w:tc>
        <w:tc>
          <w:tcPr>
            <w:tcW w:w="8940" w:type="dxa"/>
            <w:shd w:val="clear" w:color="auto" w:fill="auto"/>
            <w:vAlign w:val="center"/>
          </w:tcPr>
          <w:p w14:paraId="011D1F6B" w14:textId="4DCCBA3D" w:rsidR="00D75409" w:rsidRPr="0077072C" w:rsidRDefault="00D75409" w:rsidP="00604D9B">
            <w:pPr>
              <w:ind w:left="141" w:right="275" w:firstLine="284"/>
              <w:jc w:val="both"/>
              <w:rPr>
                <w:color w:val="000000"/>
                <w:kern w:val="32"/>
              </w:rPr>
            </w:pPr>
            <w:r w:rsidRPr="0064334A">
              <w:rPr>
                <w:color w:val="000000"/>
                <w:kern w:val="32"/>
              </w:rPr>
              <w:t>О внесении изменений в постановление Региональной энергетической комиссии Кузбасса от 23.11.2021 № 563 «Об установлении</w:t>
            </w:r>
            <w:r>
              <w:rPr>
                <w:color w:val="000000"/>
                <w:kern w:val="32"/>
              </w:rPr>
              <w:br/>
            </w:r>
            <w:r w:rsidRPr="0064334A">
              <w:rPr>
                <w:color w:val="000000"/>
                <w:kern w:val="32"/>
              </w:rPr>
              <w:t>ООО «Теплоэнергетик» тарифов на горячую воду в открытой системе теплоснабжения (горячего водоснабжения), реализуемую</w:t>
            </w:r>
            <w:r>
              <w:rPr>
                <w:color w:val="000000"/>
                <w:kern w:val="32"/>
              </w:rPr>
              <w:br/>
            </w:r>
            <w:r w:rsidRPr="0064334A">
              <w:rPr>
                <w:color w:val="000000"/>
                <w:kern w:val="32"/>
              </w:rPr>
              <w:t>на потребительском рынке Беловского городского округа по узлу теплоснабжения котельная 34 квартала, на период 2021-2022 годы»</w:t>
            </w:r>
          </w:p>
        </w:tc>
      </w:tr>
      <w:tr w:rsidR="00D75409" w14:paraId="78582348" w14:textId="77777777" w:rsidTr="00ED3A87">
        <w:trPr>
          <w:trHeight w:val="322"/>
        </w:trPr>
        <w:tc>
          <w:tcPr>
            <w:tcW w:w="421" w:type="dxa"/>
            <w:shd w:val="clear" w:color="auto" w:fill="auto"/>
            <w:vAlign w:val="center"/>
          </w:tcPr>
          <w:p w14:paraId="0913B008" w14:textId="429A0AEA" w:rsidR="00D75409" w:rsidRPr="001A4D04" w:rsidRDefault="00D75409" w:rsidP="00D75409">
            <w:pPr>
              <w:jc w:val="center"/>
              <w:rPr>
                <w:kern w:val="32"/>
                <w:sz w:val="20"/>
                <w:szCs w:val="20"/>
              </w:rPr>
            </w:pPr>
            <w:r w:rsidRPr="001A4D04">
              <w:rPr>
                <w:kern w:val="32"/>
                <w:sz w:val="20"/>
                <w:szCs w:val="20"/>
              </w:rPr>
              <w:t>97.</w:t>
            </w:r>
          </w:p>
        </w:tc>
        <w:tc>
          <w:tcPr>
            <w:tcW w:w="8940" w:type="dxa"/>
            <w:shd w:val="clear" w:color="auto" w:fill="auto"/>
            <w:vAlign w:val="center"/>
          </w:tcPr>
          <w:p w14:paraId="5354D40F" w14:textId="2AA19A8F" w:rsidR="00D75409" w:rsidRPr="00637439" w:rsidRDefault="00D75409" w:rsidP="00604D9B">
            <w:pPr>
              <w:ind w:left="141" w:right="275" w:firstLine="284"/>
              <w:jc w:val="both"/>
            </w:pPr>
            <w:r w:rsidRPr="0064334A">
              <w:rPr>
                <w:color w:val="000000"/>
                <w:kern w:val="32"/>
              </w:rPr>
              <w:t>Об установлении тарифов на теплоноситель, реализуемый</w:t>
            </w:r>
            <w:r>
              <w:rPr>
                <w:color w:val="000000"/>
                <w:kern w:val="32"/>
              </w:rPr>
              <w:br/>
            </w:r>
            <w:r w:rsidRPr="0064334A">
              <w:rPr>
                <w:color w:val="000000"/>
                <w:kern w:val="32"/>
              </w:rPr>
              <w:t>ООО «Теплоэнергетик» на потребительском рынке Беловского городского округа по узлу теплоснабжения котельная 34 квартала,</w:t>
            </w:r>
            <w:r>
              <w:rPr>
                <w:color w:val="000000"/>
                <w:kern w:val="32"/>
              </w:rPr>
              <w:br/>
            </w:r>
            <w:r w:rsidRPr="0064334A">
              <w:rPr>
                <w:color w:val="000000"/>
                <w:kern w:val="32"/>
              </w:rPr>
              <w:t>на 2023 - 2025 годы</w:t>
            </w:r>
          </w:p>
        </w:tc>
      </w:tr>
      <w:tr w:rsidR="00D75409" w14:paraId="12024CAC" w14:textId="77777777" w:rsidTr="00ED3A87">
        <w:trPr>
          <w:trHeight w:val="322"/>
        </w:trPr>
        <w:tc>
          <w:tcPr>
            <w:tcW w:w="421" w:type="dxa"/>
            <w:shd w:val="clear" w:color="auto" w:fill="auto"/>
            <w:vAlign w:val="center"/>
          </w:tcPr>
          <w:p w14:paraId="446109FD" w14:textId="14B33AD7" w:rsidR="00D75409" w:rsidRPr="001A4D04" w:rsidRDefault="00D75409" w:rsidP="00D75409">
            <w:pPr>
              <w:jc w:val="center"/>
              <w:rPr>
                <w:kern w:val="32"/>
                <w:sz w:val="20"/>
                <w:szCs w:val="20"/>
              </w:rPr>
            </w:pPr>
            <w:r w:rsidRPr="001A4D04">
              <w:rPr>
                <w:kern w:val="32"/>
                <w:sz w:val="20"/>
                <w:szCs w:val="20"/>
              </w:rPr>
              <w:t>98.</w:t>
            </w:r>
          </w:p>
        </w:tc>
        <w:tc>
          <w:tcPr>
            <w:tcW w:w="8940" w:type="dxa"/>
            <w:shd w:val="clear" w:color="auto" w:fill="auto"/>
            <w:vAlign w:val="center"/>
          </w:tcPr>
          <w:p w14:paraId="59C9139D" w14:textId="3AE50A3F" w:rsidR="00D75409" w:rsidRPr="00637439" w:rsidRDefault="00D75409" w:rsidP="00604D9B">
            <w:pPr>
              <w:ind w:left="141" w:right="275" w:firstLine="284"/>
              <w:jc w:val="both"/>
            </w:pPr>
            <w:r w:rsidRPr="0064334A">
              <w:rPr>
                <w:color w:val="000000"/>
                <w:kern w:val="32"/>
              </w:rPr>
              <w:t>Об установлении тарифов на горячую воду в открытой системе теплоснабжения (горячего водоснабжения), реализуемую</w:t>
            </w:r>
            <w:r>
              <w:rPr>
                <w:color w:val="000000"/>
                <w:kern w:val="32"/>
              </w:rPr>
              <w:br/>
            </w:r>
            <w:r w:rsidRPr="0064334A">
              <w:rPr>
                <w:color w:val="000000"/>
                <w:kern w:val="32"/>
              </w:rPr>
              <w:t>ООО «Теплоэнергетик» на потребительском рынке Беловского городского округа по узлу теплоснабжения котельная 34 квартала,</w:t>
            </w:r>
            <w:r>
              <w:rPr>
                <w:color w:val="000000"/>
                <w:kern w:val="32"/>
              </w:rPr>
              <w:br/>
            </w:r>
            <w:r w:rsidRPr="0064334A">
              <w:rPr>
                <w:color w:val="000000"/>
                <w:kern w:val="32"/>
              </w:rPr>
              <w:t>на 2023 год</w:t>
            </w:r>
          </w:p>
        </w:tc>
      </w:tr>
      <w:tr w:rsidR="00D75409" w14:paraId="44F8D03E" w14:textId="77777777" w:rsidTr="00ED3A87">
        <w:trPr>
          <w:trHeight w:val="322"/>
        </w:trPr>
        <w:tc>
          <w:tcPr>
            <w:tcW w:w="421" w:type="dxa"/>
            <w:shd w:val="clear" w:color="auto" w:fill="auto"/>
            <w:vAlign w:val="center"/>
          </w:tcPr>
          <w:p w14:paraId="1C0F5629" w14:textId="7FC6D8F1" w:rsidR="00D75409" w:rsidRPr="001A4D04" w:rsidRDefault="00D75409" w:rsidP="00D75409">
            <w:pPr>
              <w:jc w:val="center"/>
              <w:rPr>
                <w:kern w:val="32"/>
                <w:sz w:val="20"/>
                <w:szCs w:val="20"/>
              </w:rPr>
            </w:pPr>
            <w:r w:rsidRPr="001A4D04">
              <w:rPr>
                <w:kern w:val="32"/>
                <w:sz w:val="20"/>
                <w:szCs w:val="20"/>
              </w:rPr>
              <w:t>99.</w:t>
            </w:r>
          </w:p>
        </w:tc>
        <w:tc>
          <w:tcPr>
            <w:tcW w:w="8940" w:type="dxa"/>
            <w:shd w:val="clear" w:color="auto" w:fill="auto"/>
            <w:vAlign w:val="center"/>
          </w:tcPr>
          <w:p w14:paraId="13692D3A" w14:textId="0A7D8F63" w:rsidR="00D75409" w:rsidRPr="00637439" w:rsidRDefault="00D75409" w:rsidP="00604D9B">
            <w:pPr>
              <w:ind w:left="141" w:right="275" w:firstLine="284"/>
              <w:jc w:val="both"/>
            </w:pPr>
            <w:r w:rsidRPr="007C6A74">
              <w:rPr>
                <w:color w:val="000000"/>
                <w:kern w:val="32"/>
              </w:rPr>
              <w:t>О внесении изменений в постановление региональной энергетической комиссии Кемеровской области от 11.12.2018 № 476 «Об установлении долгосрочных параметров регулирования и долгосрочных тарифов</w:t>
            </w:r>
            <w:r>
              <w:rPr>
                <w:color w:val="000000"/>
                <w:kern w:val="32"/>
              </w:rPr>
              <w:br/>
            </w:r>
            <w:r w:rsidRPr="007C6A74">
              <w:rPr>
                <w:color w:val="000000"/>
                <w:kern w:val="32"/>
              </w:rPr>
              <w:t>на теплоноситель, реализуемый ООО «ТВК» на потребительском рынке Беловского городского округа, на 2019-2023 годы», в части периода</w:t>
            </w:r>
            <w:r>
              <w:rPr>
                <w:color w:val="000000"/>
                <w:kern w:val="32"/>
              </w:rPr>
              <w:br/>
            </w:r>
            <w:r w:rsidRPr="007C6A74">
              <w:rPr>
                <w:color w:val="000000"/>
                <w:kern w:val="32"/>
              </w:rPr>
              <w:t>с 01.12.2022 по 31.12.2023</w:t>
            </w:r>
          </w:p>
        </w:tc>
      </w:tr>
      <w:tr w:rsidR="00D75409" w14:paraId="43A3C23F" w14:textId="77777777" w:rsidTr="00ED3A87">
        <w:trPr>
          <w:trHeight w:val="322"/>
        </w:trPr>
        <w:tc>
          <w:tcPr>
            <w:tcW w:w="421" w:type="dxa"/>
            <w:shd w:val="clear" w:color="auto" w:fill="auto"/>
            <w:vAlign w:val="center"/>
          </w:tcPr>
          <w:p w14:paraId="6B758C3A" w14:textId="0DF289EE" w:rsidR="00D75409" w:rsidRPr="001A4D04" w:rsidRDefault="00D75409" w:rsidP="00D75409">
            <w:pPr>
              <w:jc w:val="center"/>
              <w:rPr>
                <w:kern w:val="32"/>
                <w:sz w:val="20"/>
                <w:szCs w:val="20"/>
              </w:rPr>
            </w:pPr>
            <w:r w:rsidRPr="001A4D04">
              <w:rPr>
                <w:kern w:val="32"/>
                <w:sz w:val="20"/>
                <w:szCs w:val="20"/>
              </w:rPr>
              <w:t>100.</w:t>
            </w:r>
          </w:p>
        </w:tc>
        <w:tc>
          <w:tcPr>
            <w:tcW w:w="8940" w:type="dxa"/>
            <w:shd w:val="clear" w:color="auto" w:fill="auto"/>
            <w:vAlign w:val="center"/>
          </w:tcPr>
          <w:p w14:paraId="17917E37" w14:textId="2CA23572" w:rsidR="00D75409" w:rsidRPr="00637439" w:rsidRDefault="00D75409" w:rsidP="00604D9B">
            <w:pPr>
              <w:ind w:left="141" w:right="275" w:firstLine="284"/>
              <w:jc w:val="both"/>
            </w:pPr>
            <w:r w:rsidRPr="007C6A74">
              <w:rPr>
                <w:color w:val="000000"/>
                <w:kern w:val="32"/>
              </w:rPr>
              <w:t>О внесении изменений в постановление региональной энергетической комиссии Кемеровской области от 11.12.2018 № 477 «Об установлении ООО «ТВК» долгосрочных тарифов на горячую воду в открытой системе горячего водоснабжения (теплоснабжения), реализуемую</w:t>
            </w:r>
            <w:r>
              <w:rPr>
                <w:color w:val="000000"/>
                <w:kern w:val="32"/>
              </w:rPr>
              <w:br/>
            </w:r>
            <w:r w:rsidRPr="007C6A74">
              <w:rPr>
                <w:color w:val="000000"/>
                <w:kern w:val="32"/>
              </w:rPr>
              <w:t>на потребительском рынке Беловского городского округа,</w:t>
            </w:r>
            <w:r>
              <w:rPr>
                <w:color w:val="000000"/>
                <w:kern w:val="32"/>
              </w:rPr>
              <w:br/>
            </w:r>
            <w:r w:rsidRPr="007C6A74">
              <w:rPr>
                <w:color w:val="000000"/>
                <w:kern w:val="32"/>
              </w:rPr>
              <w:t xml:space="preserve">на 2019-2023 годы», </w:t>
            </w:r>
            <w:bookmarkStart w:id="19" w:name="_Hlk115247977"/>
            <w:r w:rsidRPr="007C6A74">
              <w:rPr>
                <w:color w:val="000000"/>
                <w:kern w:val="32"/>
              </w:rPr>
              <w:t>в части периода с 01.12.2022 по 31.12.2023</w:t>
            </w:r>
            <w:bookmarkEnd w:id="19"/>
          </w:p>
        </w:tc>
      </w:tr>
      <w:tr w:rsidR="00D75409" w14:paraId="586D296D" w14:textId="77777777" w:rsidTr="00ED3A87">
        <w:trPr>
          <w:trHeight w:val="322"/>
        </w:trPr>
        <w:tc>
          <w:tcPr>
            <w:tcW w:w="421" w:type="dxa"/>
            <w:shd w:val="clear" w:color="auto" w:fill="auto"/>
            <w:vAlign w:val="center"/>
          </w:tcPr>
          <w:p w14:paraId="006FC135" w14:textId="65E922EA" w:rsidR="00D75409" w:rsidRPr="001A4D04" w:rsidRDefault="00D75409" w:rsidP="00D75409">
            <w:pPr>
              <w:jc w:val="center"/>
              <w:rPr>
                <w:kern w:val="32"/>
                <w:sz w:val="20"/>
                <w:szCs w:val="20"/>
              </w:rPr>
            </w:pPr>
            <w:r w:rsidRPr="001A4D04">
              <w:rPr>
                <w:kern w:val="32"/>
                <w:sz w:val="20"/>
                <w:szCs w:val="20"/>
              </w:rPr>
              <w:t>101.</w:t>
            </w:r>
          </w:p>
        </w:tc>
        <w:tc>
          <w:tcPr>
            <w:tcW w:w="8940" w:type="dxa"/>
            <w:shd w:val="clear" w:color="auto" w:fill="auto"/>
            <w:vAlign w:val="center"/>
          </w:tcPr>
          <w:p w14:paraId="5A53B5AA" w14:textId="3BED564E" w:rsidR="00D75409" w:rsidRPr="00637439" w:rsidRDefault="00D75409" w:rsidP="00604D9B">
            <w:pPr>
              <w:ind w:left="141" w:right="275" w:firstLine="284"/>
              <w:jc w:val="both"/>
            </w:pPr>
            <w:r w:rsidRPr="00940460">
              <w:rPr>
                <w:color w:val="000000"/>
                <w:kern w:val="32"/>
              </w:rPr>
              <w:t>О внесении изменений в постановление региональной энергетической комиссии Кемеровской области от 13.12.2016 № 483 «Об установлении ООО «Сибирская тепловая компания» долгосрочных параметров регулирования и долгосрочных тарифов на тепловую энергию, реализуемую на потребительском рынке г. Киселевска,</w:t>
            </w:r>
            <w:r>
              <w:rPr>
                <w:color w:val="000000"/>
                <w:kern w:val="32"/>
              </w:rPr>
              <w:br/>
            </w:r>
            <w:r w:rsidRPr="00940460">
              <w:rPr>
                <w:color w:val="000000"/>
                <w:kern w:val="32"/>
              </w:rPr>
              <w:t>на 2017-2022 годы»</w:t>
            </w:r>
          </w:p>
        </w:tc>
      </w:tr>
      <w:tr w:rsidR="00D75409" w14:paraId="51C65C32" w14:textId="77777777" w:rsidTr="00ED3A87">
        <w:trPr>
          <w:trHeight w:val="322"/>
        </w:trPr>
        <w:tc>
          <w:tcPr>
            <w:tcW w:w="421" w:type="dxa"/>
            <w:shd w:val="clear" w:color="auto" w:fill="auto"/>
            <w:vAlign w:val="center"/>
          </w:tcPr>
          <w:p w14:paraId="380453AD" w14:textId="1B14CC60" w:rsidR="00D75409" w:rsidRPr="001A4D04" w:rsidRDefault="00D75409" w:rsidP="00D75409">
            <w:pPr>
              <w:jc w:val="center"/>
              <w:rPr>
                <w:kern w:val="32"/>
                <w:sz w:val="20"/>
                <w:szCs w:val="20"/>
              </w:rPr>
            </w:pPr>
            <w:r w:rsidRPr="001A4D04">
              <w:rPr>
                <w:kern w:val="32"/>
                <w:sz w:val="20"/>
                <w:szCs w:val="20"/>
              </w:rPr>
              <w:t>102.</w:t>
            </w:r>
          </w:p>
        </w:tc>
        <w:tc>
          <w:tcPr>
            <w:tcW w:w="8940" w:type="dxa"/>
            <w:shd w:val="clear" w:color="auto" w:fill="auto"/>
            <w:vAlign w:val="center"/>
          </w:tcPr>
          <w:p w14:paraId="190AE380" w14:textId="4427344C" w:rsidR="00D75409" w:rsidRPr="00637439" w:rsidRDefault="00D75409" w:rsidP="00604D9B">
            <w:pPr>
              <w:ind w:left="141" w:right="275" w:firstLine="284"/>
              <w:jc w:val="both"/>
            </w:pPr>
            <w:r w:rsidRPr="00940460">
              <w:rPr>
                <w:color w:val="000000"/>
                <w:kern w:val="32"/>
              </w:rPr>
              <w:t>О внесении изменений в постановление региональной энергетической комиссии Кемеровской области от 20.12.2019 № 725 «Об установлении долгосрочных тарифов ООО «Сибирская тепловая компания»</w:t>
            </w:r>
            <w:r w:rsidR="0077072C">
              <w:rPr>
                <w:color w:val="000000"/>
                <w:kern w:val="32"/>
              </w:rPr>
              <w:t xml:space="preserve"> </w:t>
            </w:r>
            <w:r w:rsidRPr="00940460">
              <w:rPr>
                <w:color w:val="000000"/>
                <w:kern w:val="32"/>
              </w:rPr>
              <w:t>на тепловую энергию, реализуемую на потребительском рынке</w:t>
            </w:r>
            <w:r w:rsidR="0077072C">
              <w:rPr>
                <w:color w:val="000000"/>
                <w:kern w:val="32"/>
              </w:rPr>
              <w:t xml:space="preserve"> </w:t>
            </w:r>
            <w:r w:rsidRPr="00940460">
              <w:rPr>
                <w:color w:val="000000"/>
                <w:kern w:val="32"/>
              </w:rPr>
              <w:t>г. Киселевска, на 2020-2022 годы»</w:t>
            </w:r>
          </w:p>
        </w:tc>
      </w:tr>
      <w:tr w:rsidR="00D75409" w14:paraId="0EF06052" w14:textId="77777777" w:rsidTr="00ED3A87">
        <w:trPr>
          <w:trHeight w:val="322"/>
        </w:trPr>
        <w:tc>
          <w:tcPr>
            <w:tcW w:w="421" w:type="dxa"/>
            <w:shd w:val="clear" w:color="auto" w:fill="auto"/>
            <w:vAlign w:val="center"/>
          </w:tcPr>
          <w:p w14:paraId="3AA8C87E" w14:textId="4AE91B15" w:rsidR="00D75409" w:rsidRPr="001A4D04" w:rsidRDefault="00D75409" w:rsidP="00D75409">
            <w:pPr>
              <w:jc w:val="center"/>
              <w:rPr>
                <w:kern w:val="32"/>
                <w:sz w:val="20"/>
                <w:szCs w:val="20"/>
              </w:rPr>
            </w:pPr>
            <w:r w:rsidRPr="001A4D04">
              <w:rPr>
                <w:kern w:val="32"/>
                <w:sz w:val="20"/>
                <w:szCs w:val="20"/>
              </w:rPr>
              <w:t>103.</w:t>
            </w:r>
          </w:p>
        </w:tc>
        <w:tc>
          <w:tcPr>
            <w:tcW w:w="8940" w:type="dxa"/>
            <w:shd w:val="clear" w:color="auto" w:fill="auto"/>
            <w:vAlign w:val="center"/>
          </w:tcPr>
          <w:p w14:paraId="78206C87" w14:textId="4EC98C0F" w:rsidR="00D75409" w:rsidRPr="00637439" w:rsidRDefault="00D75409" w:rsidP="00604D9B">
            <w:pPr>
              <w:ind w:left="141" w:right="275" w:firstLine="284"/>
              <w:jc w:val="both"/>
            </w:pPr>
            <w:r w:rsidRPr="00940460">
              <w:rPr>
                <w:color w:val="000000"/>
                <w:kern w:val="32"/>
              </w:rPr>
              <w:t>О внесении изменений в постановление Региональной энергетической комиссии Кузбасса от 25.02.2021 № 84 «Об установлении</w:t>
            </w:r>
            <w:r>
              <w:rPr>
                <w:color w:val="000000"/>
                <w:kern w:val="32"/>
              </w:rPr>
              <w:br/>
            </w:r>
            <w:r w:rsidRPr="00940460">
              <w:rPr>
                <w:color w:val="000000"/>
                <w:kern w:val="32"/>
              </w:rPr>
              <w:t xml:space="preserve">ООО «Сибирская тепловая компания» тарифов на теплоноситель, реализуемый на потребительском рынке г. </w:t>
            </w:r>
            <w:bookmarkStart w:id="20" w:name="_Hlk119592901"/>
            <w:r w:rsidRPr="00940460">
              <w:rPr>
                <w:color w:val="000000"/>
                <w:kern w:val="32"/>
              </w:rPr>
              <w:t>Киселевска</w:t>
            </w:r>
            <w:bookmarkEnd w:id="20"/>
            <w:r w:rsidRPr="00940460">
              <w:rPr>
                <w:color w:val="000000"/>
                <w:kern w:val="32"/>
              </w:rPr>
              <w:t>,</w:t>
            </w:r>
            <w:r w:rsidR="0077072C">
              <w:rPr>
                <w:color w:val="000000"/>
                <w:kern w:val="32"/>
              </w:rPr>
              <w:t xml:space="preserve"> </w:t>
            </w:r>
            <w:r w:rsidRPr="00940460">
              <w:rPr>
                <w:color w:val="000000"/>
                <w:kern w:val="32"/>
              </w:rPr>
              <w:t>на 2021 - 2022 годы»</w:t>
            </w:r>
          </w:p>
        </w:tc>
      </w:tr>
      <w:tr w:rsidR="00D75409" w14:paraId="4943D215" w14:textId="77777777" w:rsidTr="00ED3A87">
        <w:trPr>
          <w:trHeight w:val="322"/>
        </w:trPr>
        <w:tc>
          <w:tcPr>
            <w:tcW w:w="421" w:type="dxa"/>
            <w:shd w:val="clear" w:color="auto" w:fill="auto"/>
            <w:vAlign w:val="center"/>
          </w:tcPr>
          <w:p w14:paraId="57B8555C" w14:textId="6024F319" w:rsidR="00D75409" w:rsidRPr="001A4D04" w:rsidRDefault="00D75409" w:rsidP="00D75409">
            <w:pPr>
              <w:jc w:val="center"/>
              <w:rPr>
                <w:kern w:val="32"/>
                <w:sz w:val="20"/>
                <w:szCs w:val="20"/>
              </w:rPr>
            </w:pPr>
            <w:r w:rsidRPr="001A4D04">
              <w:rPr>
                <w:kern w:val="32"/>
                <w:sz w:val="20"/>
                <w:szCs w:val="20"/>
              </w:rPr>
              <w:t>104.</w:t>
            </w:r>
          </w:p>
        </w:tc>
        <w:tc>
          <w:tcPr>
            <w:tcW w:w="8940" w:type="dxa"/>
            <w:shd w:val="clear" w:color="auto" w:fill="auto"/>
            <w:vAlign w:val="center"/>
          </w:tcPr>
          <w:p w14:paraId="55AF8310" w14:textId="486C5A7F" w:rsidR="00D75409" w:rsidRPr="00637439" w:rsidRDefault="00D75409" w:rsidP="00604D9B">
            <w:pPr>
              <w:ind w:left="141" w:right="275" w:firstLine="284"/>
              <w:jc w:val="both"/>
            </w:pPr>
            <w:r w:rsidRPr="00940460">
              <w:rPr>
                <w:color w:val="000000"/>
                <w:kern w:val="32"/>
              </w:rPr>
              <w:t>О внесении изменений в постановление Региональной энергетической комиссии Кузбасса от 25.02.2021 № 85 «Об установлении</w:t>
            </w:r>
            <w:r>
              <w:rPr>
                <w:color w:val="000000"/>
                <w:kern w:val="32"/>
              </w:rPr>
              <w:br/>
            </w:r>
            <w:r w:rsidRPr="00940460">
              <w:rPr>
                <w:color w:val="000000"/>
                <w:kern w:val="32"/>
              </w:rPr>
              <w:t>ООО «Сибирская тепловая компания» тарифов на горячую воду</w:t>
            </w:r>
            <w:r>
              <w:rPr>
                <w:color w:val="000000"/>
                <w:kern w:val="32"/>
              </w:rPr>
              <w:br/>
            </w:r>
            <w:r w:rsidRPr="00940460">
              <w:rPr>
                <w:color w:val="000000"/>
                <w:kern w:val="32"/>
              </w:rPr>
              <w:t>в открытой системе горячего водоснабжения (теплоснабжения), реализуемую на потребительском рынке г. Киселевска,</w:t>
            </w:r>
            <w:r w:rsidR="0077072C">
              <w:rPr>
                <w:color w:val="000000"/>
                <w:kern w:val="32"/>
              </w:rPr>
              <w:t xml:space="preserve"> </w:t>
            </w:r>
            <w:r w:rsidRPr="00940460">
              <w:rPr>
                <w:color w:val="000000"/>
                <w:kern w:val="32"/>
              </w:rPr>
              <w:t>на 2021 - 2022 годы</w:t>
            </w:r>
          </w:p>
        </w:tc>
      </w:tr>
      <w:tr w:rsidR="00D75409" w14:paraId="1A5C4077" w14:textId="77777777" w:rsidTr="00ED3A87">
        <w:trPr>
          <w:trHeight w:val="322"/>
        </w:trPr>
        <w:tc>
          <w:tcPr>
            <w:tcW w:w="421" w:type="dxa"/>
            <w:shd w:val="clear" w:color="auto" w:fill="auto"/>
            <w:vAlign w:val="center"/>
          </w:tcPr>
          <w:p w14:paraId="037AEE37" w14:textId="7B6D0D28" w:rsidR="00D75409" w:rsidRPr="001A4D04" w:rsidRDefault="00D75409" w:rsidP="00D75409">
            <w:pPr>
              <w:jc w:val="center"/>
              <w:rPr>
                <w:kern w:val="32"/>
                <w:sz w:val="20"/>
                <w:szCs w:val="20"/>
              </w:rPr>
            </w:pPr>
            <w:r w:rsidRPr="001A4D04">
              <w:rPr>
                <w:kern w:val="32"/>
                <w:sz w:val="20"/>
                <w:szCs w:val="20"/>
              </w:rPr>
              <w:lastRenderedPageBreak/>
              <w:t>105.</w:t>
            </w:r>
          </w:p>
        </w:tc>
        <w:tc>
          <w:tcPr>
            <w:tcW w:w="8940" w:type="dxa"/>
            <w:shd w:val="clear" w:color="auto" w:fill="auto"/>
            <w:vAlign w:val="center"/>
          </w:tcPr>
          <w:p w14:paraId="1E1157A6" w14:textId="1E5205A4" w:rsidR="00D75409" w:rsidRPr="00637439" w:rsidRDefault="00D75409" w:rsidP="00604D9B">
            <w:pPr>
              <w:ind w:left="141" w:right="275" w:firstLine="284"/>
              <w:jc w:val="both"/>
            </w:pPr>
            <w:r w:rsidRPr="00940460">
              <w:rPr>
                <w:color w:val="000000"/>
                <w:kern w:val="32"/>
              </w:rPr>
              <w:t>О внесении изменений в постановление региональной энергетической комиссии Кемеровской области от 20.12.2019 № 726 «Об утверждении производственной программы в сфере горячего водоснабжения</w:t>
            </w:r>
            <w:r w:rsidR="0077072C">
              <w:rPr>
                <w:color w:val="000000"/>
                <w:kern w:val="32"/>
              </w:rPr>
              <w:t xml:space="preserve"> </w:t>
            </w:r>
            <w:r w:rsidRPr="00940460">
              <w:rPr>
                <w:color w:val="000000"/>
                <w:kern w:val="32"/>
              </w:rPr>
              <w:t>и об установлении долгосрочных тарифов ООО «Сибирская тепловая компания» на горячую воду в закрытой системе горячего водоснабжения, реализуемую на потребительском рынке г. Киселевска,</w:t>
            </w:r>
            <w:r w:rsidR="0077072C">
              <w:rPr>
                <w:color w:val="000000"/>
                <w:kern w:val="32"/>
              </w:rPr>
              <w:t xml:space="preserve"> </w:t>
            </w:r>
            <w:r w:rsidRPr="00940460">
              <w:rPr>
                <w:color w:val="000000"/>
                <w:kern w:val="32"/>
              </w:rPr>
              <w:t>на 2020-2022 годы»</w:t>
            </w:r>
          </w:p>
        </w:tc>
      </w:tr>
      <w:tr w:rsidR="00D75409" w14:paraId="5D2E8294" w14:textId="77777777" w:rsidTr="00ED3A87">
        <w:trPr>
          <w:trHeight w:val="322"/>
        </w:trPr>
        <w:tc>
          <w:tcPr>
            <w:tcW w:w="421" w:type="dxa"/>
            <w:shd w:val="clear" w:color="auto" w:fill="auto"/>
            <w:vAlign w:val="center"/>
          </w:tcPr>
          <w:p w14:paraId="3FB14960" w14:textId="614635AE" w:rsidR="00D75409" w:rsidRPr="001A4D04" w:rsidRDefault="00D75409" w:rsidP="00D75409">
            <w:pPr>
              <w:jc w:val="center"/>
              <w:rPr>
                <w:kern w:val="32"/>
                <w:sz w:val="20"/>
                <w:szCs w:val="20"/>
              </w:rPr>
            </w:pPr>
            <w:r w:rsidRPr="001A4D04">
              <w:rPr>
                <w:kern w:val="32"/>
                <w:sz w:val="20"/>
                <w:szCs w:val="20"/>
              </w:rPr>
              <w:t>106.</w:t>
            </w:r>
          </w:p>
        </w:tc>
        <w:tc>
          <w:tcPr>
            <w:tcW w:w="8940" w:type="dxa"/>
            <w:shd w:val="clear" w:color="auto" w:fill="auto"/>
            <w:vAlign w:val="center"/>
          </w:tcPr>
          <w:p w14:paraId="0F58CFF4" w14:textId="5D863C82" w:rsidR="00D75409" w:rsidRPr="00637439" w:rsidRDefault="00D75409" w:rsidP="00604D9B">
            <w:pPr>
              <w:ind w:left="141" w:right="275" w:firstLine="284"/>
              <w:jc w:val="both"/>
            </w:pPr>
            <w:r w:rsidRPr="009D00D2">
              <w:rPr>
                <w:color w:val="000000"/>
                <w:kern w:val="32"/>
              </w:rPr>
              <w:t xml:space="preserve">Об установлении ООО «Тепловые сети» долгосрочных параметров регулирования и долгосрочных тарифов </w:t>
            </w:r>
            <w:bookmarkStart w:id="21" w:name="_Hlk119513362"/>
            <w:r w:rsidRPr="009D00D2">
              <w:rPr>
                <w:color w:val="000000"/>
                <w:kern w:val="32"/>
              </w:rPr>
              <w:t>на услуги по передаче тепловой энергии, реализуемый на потребительском рынке Юргинского городского округа</w:t>
            </w:r>
            <w:bookmarkEnd w:id="21"/>
            <w:r w:rsidRPr="009D00D2">
              <w:rPr>
                <w:color w:val="000000"/>
                <w:kern w:val="32"/>
              </w:rPr>
              <w:t>, на 2023-2025 годы</w:t>
            </w:r>
          </w:p>
        </w:tc>
      </w:tr>
      <w:tr w:rsidR="00D75409" w14:paraId="6BD94BFB" w14:textId="77777777" w:rsidTr="00ED3A87">
        <w:trPr>
          <w:trHeight w:val="322"/>
        </w:trPr>
        <w:tc>
          <w:tcPr>
            <w:tcW w:w="421" w:type="dxa"/>
            <w:shd w:val="clear" w:color="auto" w:fill="auto"/>
            <w:vAlign w:val="center"/>
          </w:tcPr>
          <w:p w14:paraId="7AA93671" w14:textId="01CC4170" w:rsidR="00D75409" w:rsidRPr="001A4D04" w:rsidRDefault="00D75409" w:rsidP="00D75409">
            <w:pPr>
              <w:jc w:val="center"/>
              <w:rPr>
                <w:kern w:val="32"/>
                <w:sz w:val="20"/>
                <w:szCs w:val="20"/>
              </w:rPr>
            </w:pPr>
            <w:r w:rsidRPr="001A4D04">
              <w:rPr>
                <w:kern w:val="32"/>
                <w:sz w:val="20"/>
                <w:szCs w:val="20"/>
              </w:rPr>
              <w:t>107.</w:t>
            </w:r>
          </w:p>
        </w:tc>
        <w:tc>
          <w:tcPr>
            <w:tcW w:w="8940" w:type="dxa"/>
            <w:shd w:val="clear" w:color="auto" w:fill="auto"/>
            <w:vAlign w:val="center"/>
          </w:tcPr>
          <w:p w14:paraId="489A8B28" w14:textId="13F722FB" w:rsidR="00D75409" w:rsidRPr="00637439" w:rsidRDefault="00D75409" w:rsidP="00604D9B">
            <w:pPr>
              <w:ind w:left="141" w:right="275" w:firstLine="284"/>
              <w:jc w:val="both"/>
            </w:pPr>
            <w:r w:rsidRPr="009D00D2">
              <w:rPr>
                <w:color w:val="000000"/>
                <w:kern w:val="32"/>
              </w:rPr>
              <w:t>О внесении изменений в постановление Региональной энергетической комиссии Кузбасса от 17.12.2021 № 803 «Об установлении тарифов на услуги по передаче тепловой энергии ООО «Тепловые сети», реализуемой на потребительском рынке Юргинского городского округа, на 2022 год»</w:t>
            </w:r>
          </w:p>
        </w:tc>
      </w:tr>
      <w:tr w:rsidR="00D75409" w14:paraId="2D258AB3" w14:textId="77777777" w:rsidTr="00ED3A87">
        <w:trPr>
          <w:trHeight w:val="322"/>
        </w:trPr>
        <w:tc>
          <w:tcPr>
            <w:tcW w:w="421" w:type="dxa"/>
            <w:shd w:val="clear" w:color="auto" w:fill="auto"/>
            <w:vAlign w:val="center"/>
          </w:tcPr>
          <w:p w14:paraId="61B3F3DD" w14:textId="0B05C0FE" w:rsidR="00D75409" w:rsidRPr="001A4D04" w:rsidRDefault="00D75409" w:rsidP="00D75409">
            <w:pPr>
              <w:jc w:val="center"/>
              <w:rPr>
                <w:kern w:val="32"/>
                <w:sz w:val="20"/>
                <w:szCs w:val="20"/>
              </w:rPr>
            </w:pPr>
            <w:r w:rsidRPr="001A4D04">
              <w:rPr>
                <w:kern w:val="32"/>
                <w:sz w:val="20"/>
                <w:szCs w:val="20"/>
              </w:rPr>
              <w:t>108.</w:t>
            </w:r>
          </w:p>
        </w:tc>
        <w:tc>
          <w:tcPr>
            <w:tcW w:w="8940" w:type="dxa"/>
            <w:shd w:val="clear" w:color="auto" w:fill="auto"/>
            <w:vAlign w:val="center"/>
          </w:tcPr>
          <w:p w14:paraId="4F9F4BA3" w14:textId="1B22F5C1" w:rsidR="00D75409" w:rsidRPr="00637439" w:rsidRDefault="00D75409" w:rsidP="00604D9B">
            <w:pPr>
              <w:ind w:left="141" w:right="275" w:firstLine="284"/>
              <w:jc w:val="both"/>
            </w:pPr>
            <w:r w:rsidRPr="00861DD1">
              <w:rPr>
                <w:color w:val="000000"/>
                <w:kern w:val="32"/>
              </w:rPr>
              <w:t>Об установлении долгосрочных параметров регулирования и долгосрочных тарифов ООО «Юргинские котельные» на тепловую энергию, реализуемую с коллекторов источника тепловой энергии,</w:t>
            </w:r>
            <w:r w:rsidR="0077072C">
              <w:rPr>
                <w:color w:val="000000"/>
                <w:kern w:val="32"/>
              </w:rPr>
              <w:t xml:space="preserve"> </w:t>
            </w:r>
            <w:r w:rsidRPr="00861DD1">
              <w:rPr>
                <w:color w:val="000000"/>
                <w:kern w:val="32"/>
              </w:rPr>
              <w:t>на 2023-2027 годы</w:t>
            </w:r>
          </w:p>
        </w:tc>
      </w:tr>
      <w:tr w:rsidR="00D75409" w14:paraId="5E2F739B" w14:textId="77777777" w:rsidTr="00ED3A87">
        <w:trPr>
          <w:trHeight w:val="322"/>
        </w:trPr>
        <w:tc>
          <w:tcPr>
            <w:tcW w:w="421" w:type="dxa"/>
            <w:shd w:val="clear" w:color="auto" w:fill="auto"/>
            <w:vAlign w:val="center"/>
          </w:tcPr>
          <w:p w14:paraId="759B9B06" w14:textId="2EC70C48" w:rsidR="00D75409" w:rsidRPr="001A4D04" w:rsidRDefault="00D75409" w:rsidP="00D75409">
            <w:pPr>
              <w:jc w:val="center"/>
              <w:rPr>
                <w:kern w:val="32"/>
                <w:sz w:val="20"/>
                <w:szCs w:val="20"/>
              </w:rPr>
            </w:pPr>
            <w:r w:rsidRPr="001A4D04">
              <w:rPr>
                <w:kern w:val="32"/>
                <w:sz w:val="20"/>
                <w:szCs w:val="20"/>
              </w:rPr>
              <w:t>109.</w:t>
            </w:r>
          </w:p>
        </w:tc>
        <w:tc>
          <w:tcPr>
            <w:tcW w:w="8940" w:type="dxa"/>
            <w:shd w:val="clear" w:color="auto" w:fill="auto"/>
            <w:vAlign w:val="center"/>
          </w:tcPr>
          <w:p w14:paraId="6D973DEC" w14:textId="12AAAA70" w:rsidR="00D75409" w:rsidRPr="00637439" w:rsidRDefault="00D75409" w:rsidP="00604D9B">
            <w:pPr>
              <w:ind w:left="141" w:right="275" w:firstLine="284"/>
              <w:jc w:val="both"/>
            </w:pPr>
            <w:r w:rsidRPr="00861DD1">
              <w:rPr>
                <w:color w:val="000000"/>
                <w:kern w:val="32"/>
              </w:rPr>
              <w:t>О внесении изменений в постановление региональной энергетической комиссии Кемеровской области от 20.12.2019 № 764 «Об установлении ООО «Юргинские котельные» долгосрочных параметров регулирования и долгосрочных тарифов на тепловую энергию, реализуемую</w:t>
            </w:r>
            <w:r w:rsidR="0077072C">
              <w:rPr>
                <w:color w:val="000000"/>
                <w:kern w:val="32"/>
              </w:rPr>
              <w:t xml:space="preserve"> </w:t>
            </w:r>
            <w:r w:rsidRPr="00861DD1">
              <w:rPr>
                <w:color w:val="000000"/>
                <w:kern w:val="32"/>
              </w:rPr>
              <w:t>с коллекторов источника, на 2020-2022 годы»</w:t>
            </w:r>
          </w:p>
        </w:tc>
      </w:tr>
      <w:tr w:rsidR="00D75409" w14:paraId="2209A95E" w14:textId="77777777" w:rsidTr="00ED3A87">
        <w:trPr>
          <w:trHeight w:val="322"/>
        </w:trPr>
        <w:tc>
          <w:tcPr>
            <w:tcW w:w="421" w:type="dxa"/>
            <w:shd w:val="clear" w:color="auto" w:fill="auto"/>
            <w:vAlign w:val="center"/>
          </w:tcPr>
          <w:p w14:paraId="33B8D567" w14:textId="150343A0" w:rsidR="00D75409" w:rsidRPr="001A4D04" w:rsidRDefault="00D75409" w:rsidP="00D75409">
            <w:pPr>
              <w:jc w:val="center"/>
              <w:rPr>
                <w:kern w:val="32"/>
                <w:sz w:val="20"/>
                <w:szCs w:val="20"/>
              </w:rPr>
            </w:pPr>
            <w:r w:rsidRPr="001A4D04">
              <w:rPr>
                <w:kern w:val="32"/>
                <w:sz w:val="20"/>
                <w:szCs w:val="20"/>
              </w:rPr>
              <w:t>110.</w:t>
            </w:r>
          </w:p>
        </w:tc>
        <w:tc>
          <w:tcPr>
            <w:tcW w:w="8940" w:type="dxa"/>
            <w:shd w:val="clear" w:color="auto" w:fill="auto"/>
            <w:vAlign w:val="center"/>
          </w:tcPr>
          <w:p w14:paraId="54DF9FFE" w14:textId="39460BA5" w:rsidR="00D75409" w:rsidRPr="00637439" w:rsidRDefault="00D75409" w:rsidP="00604D9B">
            <w:pPr>
              <w:ind w:left="141" w:right="275" w:firstLine="284"/>
              <w:jc w:val="both"/>
            </w:pPr>
            <w:r w:rsidRPr="0059205C">
              <w:rPr>
                <w:color w:val="000000"/>
                <w:kern w:val="32"/>
              </w:rPr>
              <w:t>О внесении изменений в постановление региональной</w:t>
            </w:r>
            <w:r>
              <w:rPr>
                <w:color w:val="000000"/>
                <w:kern w:val="32"/>
              </w:rPr>
              <w:br/>
            </w:r>
            <w:r w:rsidRPr="0059205C">
              <w:rPr>
                <w:color w:val="000000"/>
                <w:kern w:val="32"/>
              </w:rPr>
              <w:t>энергетической комиссии Кемеровской области от 26.12.2017 № 753 «Об установлении долгосрочных параметров регулирования</w:t>
            </w:r>
            <w:r>
              <w:rPr>
                <w:color w:val="000000"/>
                <w:kern w:val="32"/>
              </w:rPr>
              <w:br/>
            </w:r>
            <w:r w:rsidRPr="0059205C">
              <w:rPr>
                <w:color w:val="000000"/>
                <w:kern w:val="32"/>
              </w:rPr>
              <w:t>и долгосрочных тарифов на тепловую энергию, реализуемую</w:t>
            </w:r>
            <w:r>
              <w:rPr>
                <w:color w:val="000000"/>
                <w:kern w:val="32"/>
              </w:rPr>
              <w:br/>
            </w:r>
            <w:r w:rsidRPr="0059205C">
              <w:rPr>
                <w:color w:val="000000"/>
                <w:kern w:val="32"/>
              </w:rPr>
              <w:t>ООО «Тепло-энергетические предприятия» на потребительском рынке Крапивинского муниципального округа, на 2017-2026 годы» в части периода с 01.12.2022 по 31.12.2023</w:t>
            </w:r>
          </w:p>
        </w:tc>
      </w:tr>
      <w:tr w:rsidR="00D75409" w14:paraId="1A08AA44" w14:textId="77777777" w:rsidTr="00ED3A87">
        <w:trPr>
          <w:trHeight w:val="322"/>
        </w:trPr>
        <w:tc>
          <w:tcPr>
            <w:tcW w:w="421" w:type="dxa"/>
            <w:shd w:val="clear" w:color="auto" w:fill="auto"/>
            <w:vAlign w:val="center"/>
          </w:tcPr>
          <w:p w14:paraId="16466157" w14:textId="4F398D76" w:rsidR="00D75409" w:rsidRPr="001A4D04" w:rsidRDefault="00D75409" w:rsidP="00D75409">
            <w:pPr>
              <w:jc w:val="center"/>
              <w:rPr>
                <w:kern w:val="32"/>
                <w:sz w:val="20"/>
                <w:szCs w:val="20"/>
              </w:rPr>
            </w:pPr>
            <w:r w:rsidRPr="001A4D04">
              <w:rPr>
                <w:kern w:val="32"/>
                <w:sz w:val="20"/>
                <w:szCs w:val="20"/>
              </w:rPr>
              <w:t>111.</w:t>
            </w:r>
          </w:p>
        </w:tc>
        <w:tc>
          <w:tcPr>
            <w:tcW w:w="8940" w:type="dxa"/>
            <w:shd w:val="clear" w:color="auto" w:fill="auto"/>
            <w:vAlign w:val="center"/>
          </w:tcPr>
          <w:p w14:paraId="25110C11" w14:textId="6DF4BD82" w:rsidR="00D75409" w:rsidRPr="00637439" w:rsidRDefault="00D75409" w:rsidP="00604D9B">
            <w:pPr>
              <w:ind w:left="141" w:right="275" w:firstLine="284"/>
              <w:jc w:val="both"/>
            </w:pPr>
            <w:r w:rsidRPr="0059205C">
              <w:rPr>
                <w:color w:val="000000"/>
                <w:kern w:val="32"/>
              </w:rPr>
              <w:t xml:space="preserve">О внесении изменений в постановление региональной энергетической комиссии Кемеровской области от </w:t>
            </w:r>
            <w:bookmarkStart w:id="22" w:name="_Hlk24531226"/>
            <w:r w:rsidRPr="0059205C">
              <w:rPr>
                <w:color w:val="000000"/>
                <w:kern w:val="32"/>
              </w:rPr>
              <w:t>26.12.2017 № 754 «Об установлении ООО «Тепло-энергетические предприятия» тарифов на теплоноситель, реализуемый на потребительском рынке Крапивинского муниципального округа, на 2017-202</w:t>
            </w:r>
            <w:bookmarkEnd w:id="22"/>
            <w:r w:rsidRPr="0059205C">
              <w:rPr>
                <w:color w:val="000000"/>
                <w:kern w:val="32"/>
              </w:rPr>
              <w:t>6 годы» в части периода с 01.12.2022 по 31.12.2023</w:t>
            </w:r>
          </w:p>
        </w:tc>
      </w:tr>
      <w:tr w:rsidR="00D75409" w14:paraId="43E2220F" w14:textId="77777777" w:rsidTr="00ED3A87">
        <w:trPr>
          <w:trHeight w:val="322"/>
        </w:trPr>
        <w:tc>
          <w:tcPr>
            <w:tcW w:w="421" w:type="dxa"/>
            <w:shd w:val="clear" w:color="auto" w:fill="auto"/>
            <w:vAlign w:val="center"/>
          </w:tcPr>
          <w:p w14:paraId="596C36B3" w14:textId="611715AB" w:rsidR="00D75409" w:rsidRPr="001A4D04" w:rsidRDefault="00D75409" w:rsidP="00D75409">
            <w:pPr>
              <w:jc w:val="center"/>
              <w:rPr>
                <w:kern w:val="32"/>
                <w:sz w:val="20"/>
                <w:szCs w:val="20"/>
              </w:rPr>
            </w:pPr>
            <w:r w:rsidRPr="001A4D04">
              <w:rPr>
                <w:kern w:val="32"/>
                <w:sz w:val="20"/>
                <w:szCs w:val="20"/>
              </w:rPr>
              <w:t>112.</w:t>
            </w:r>
          </w:p>
        </w:tc>
        <w:tc>
          <w:tcPr>
            <w:tcW w:w="8940" w:type="dxa"/>
            <w:shd w:val="clear" w:color="auto" w:fill="auto"/>
            <w:vAlign w:val="center"/>
          </w:tcPr>
          <w:p w14:paraId="277B6518" w14:textId="56A67568" w:rsidR="00D75409" w:rsidRPr="00637439" w:rsidRDefault="00D75409" w:rsidP="00604D9B">
            <w:pPr>
              <w:ind w:left="141" w:right="275" w:firstLine="284"/>
              <w:jc w:val="both"/>
            </w:pPr>
            <w:r w:rsidRPr="0059205C">
              <w:rPr>
                <w:color w:val="000000"/>
                <w:kern w:val="32"/>
              </w:rPr>
              <w:t>О внесении изменений в постановление региональной энергетической комиссии Кемеровской области от 26.12.2017 № 755 «Об установлении ООО «Тепло-энергетические предприятия» тарифов на горячую воду в открытой системе горячего водоснабжения (теплоснабжения),</w:t>
            </w:r>
            <w:r w:rsidR="0077072C">
              <w:rPr>
                <w:color w:val="000000"/>
                <w:kern w:val="32"/>
              </w:rPr>
              <w:t xml:space="preserve"> </w:t>
            </w:r>
            <w:r w:rsidRPr="0059205C">
              <w:rPr>
                <w:color w:val="000000"/>
                <w:kern w:val="32"/>
              </w:rPr>
              <w:t>на 2017-2026 годы» в части периода с 01.12.2022 по 31.12.2023</w:t>
            </w:r>
          </w:p>
        </w:tc>
      </w:tr>
      <w:tr w:rsidR="00D75409" w14:paraId="6F2470F2" w14:textId="77777777" w:rsidTr="00ED3A87">
        <w:trPr>
          <w:trHeight w:val="322"/>
        </w:trPr>
        <w:tc>
          <w:tcPr>
            <w:tcW w:w="421" w:type="dxa"/>
            <w:shd w:val="clear" w:color="auto" w:fill="auto"/>
            <w:vAlign w:val="center"/>
          </w:tcPr>
          <w:p w14:paraId="40F302E8" w14:textId="1ECDA086" w:rsidR="00D75409" w:rsidRPr="001A4D04" w:rsidRDefault="00D75409" w:rsidP="00D75409">
            <w:pPr>
              <w:jc w:val="center"/>
              <w:rPr>
                <w:kern w:val="32"/>
                <w:sz w:val="20"/>
                <w:szCs w:val="20"/>
              </w:rPr>
            </w:pPr>
            <w:r w:rsidRPr="001A4D04">
              <w:rPr>
                <w:kern w:val="32"/>
                <w:sz w:val="20"/>
                <w:szCs w:val="20"/>
              </w:rPr>
              <w:t>113.</w:t>
            </w:r>
          </w:p>
        </w:tc>
        <w:tc>
          <w:tcPr>
            <w:tcW w:w="8940" w:type="dxa"/>
            <w:shd w:val="clear" w:color="auto" w:fill="auto"/>
            <w:vAlign w:val="center"/>
          </w:tcPr>
          <w:p w14:paraId="45C3446A" w14:textId="5193FD96" w:rsidR="00D75409" w:rsidRPr="00637439" w:rsidRDefault="00D75409" w:rsidP="00604D9B">
            <w:pPr>
              <w:ind w:left="141" w:right="275" w:firstLine="284"/>
              <w:jc w:val="both"/>
            </w:pPr>
            <w:r w:rsidRPr="00F56040">
              <w:rPr>
                <w:color w:val="000000"/>
                <w:kern w:val="32"/>
              </w:rPr>
              <w:t>О внесении изменения в постановление региональной</w:t>
            </w:r>
            <w:r>
              <w:rPr>
                <w:color w:val="000000"/>
                <w:kern w:val="32"/>
              </w:rPr>
              <w:br/>
            </w:r>
            <w:r w:rsidRPr="00F56040">
              <w:rPr>
                <w:color w:val="000000"/>
                <w:kern w:val="32"/>
              </w:rPr>
              <w:t>энергетической комиссии Кемеровской области от 02.09.2016 № 126</w:t>
            </w:r>
            <w:r>
              <w:rPr>
                <w:color w:val="000000"/>
                <w:kern w:val="32"/>
              </w:rPr>
              <w:br/>
            </w:r>
            <w:r w:rsidRPr="00F56040">
              <w:rPr>
                <w:color w:val="000000"/>
                <w:kern w:val="32"/>
              </w:rPr>
              <w:t>«Об установлении ООО «Коммунальщик» (с. Красное) долгосрочных параметров регулирования и долгосрочных тарифов</w:t>
            </w:r>
            <w:r>
              <w:rPr>
                <w:color w:val="000000"/>
                <w:kern w:val="32"/>
              </w:rPr>
              <w:br/>
            </w:r>
            <w:r w:rsidRPr="00F56040">
              <w:rPr>
                <w:color w:val="000000"/>
                <w:kern w:val="32"/>
              </w:rPr>
              <w:t>на тепловую энергию, реализуемую на потребительском рынке</w:t>
            </w:r>
            <w:r>
              <w:rPr>
                <w:color w:val="000000"/>
                <w:kern w:val="32"/>
              </w:rPr>
              <w:br/>
            </w:r>
            <w:r w:rsidRPr="00F56040">
              <w:rPr>
                <w:color w:val="000000"/>
                <w:kern w:val="32"/>
              </w:rPr>
              <w:t>Ленинск-Кузнецкого муниципального округа, на 2016-2025 годы»,</w:t>
            </w:r>
            <w:r>
              <w:rPr>
                <w:color w:val="000000"/>
                <w:kern w:val="32"/>
              </w:rPr>
              <w:br/>
            </w:r>
            <w:r w:rsidRPr="00F56040">
              <w:rPr>
                <w:color w:val="000000"/>
                <w:kern w:val="32"/>
              </w:rPr>
              <w:t>в части периода с 01.12.2022 по 31.12.2023</w:t>
            </w:r>
          </w:p>
        </w:tc>
      </w:tr>
      <w:tr w:rsidR="00D75409" w14:paraId="2B02AF22" w14:textId="77777777" w:rsidTr="00ED3A87">
        <w:trPr>
          <w:trHeight w:val="322"/>
        </w:trPr>
        <w:tc>
          <w:tcPr>
            <w:tcW w:w="421" w:type="dxa"/>
            <w:shd w:val="clear" w:color="auto" w:fill="auto"/>
            <w:vAlign w:val="center"/>
          </w:tcPr>
          <w:p w14:paraId="565E0F96" w14:textId="35743338" w:rsidR="00D75409" w:rsidRPr="001A4D04" w:rsidRDefault="00D75409" w:rsidP="00D75409">
            <w:pPr>
              <w:jc w:val="center"/>
              <w:rPr>
                <w:kern w:val="32"/>
                <w:sz w:val="20"/>
                <w:szCs w:val="20"/>
              </w:rPr>
            </w:pPr>
            <w:r w:rsidRPr="001A4D04">
              <w:rPr>
                <w:kern w:val="32"/>
                <w:sz w:val="20"/>
                <w:szCs w:val="20"/>
              </w:rPr>
              <w:t>114.</w:t>
            </w:r>
          </w:p>
        </w:tc>
        <w:tc>
          <w:tcPr>
            <w:tcW w:w="8940" w:type="dxa"/>
            <w:shd w:val="clear" w:color="auto" w:fill="auto"/>
            <w:vAlign w:val="center"/>
          </w:tcPr>
          <w:p w14:paraId="7188DFE8" w14:textId="4AF2F75D" w:rsidR="00D75409" w:rsidRPr="0077072C" w:rsidRDefault="00D75409" w:rsidP="00604D9B">
            <w:pPr>
              <w:ind w:left="141" w:right="275" w:firstLine="284"/>
              <w:jc w:val="both"/>
              <w:rPr>
                <w:color w:val="000000"/>
                <w:kern w:val="32"/>
              </w:rPr>
            </w:pPr>
            <w:r w:rsidRPr="005A41C3">
              <w:rPr>
                <w:color w:val="000000"/>
                <w:kern w:val="32"/>
              </w:rPr>
              <w:t xml:space="preserve">О внесении изменений в постановление </w:t>
            </w:r>
            <w:bookmarkStart w:id="23" w:name="_Hlk119502137"/>
            <w:r w:rsidRPr="005A41C3">
              <w:rPr>
                <w:color w:val="000000"/>
                <w:kern w:val="32"/>
              </w:rPr>
              <w:t>Региональной энергетической комиссии Кузбасса</w:t>
            </w:r>
            <w:bookmarkEnd w:id="23"/>
            <w:r w:rsidRPr="005A41C3">
              <w:rPr>
                <w:color w:val="000000"/>
                <w:kern w:val="32"/>
              </w:rPr>
              <w:t xml:space="preserve"> от </w:t>
            </w:r>
            <w:bookmarkStart w:id="24" w:name="_Hlk119417098"/>
            <w:r w:rsidRPr="005A41C3">
              <w:rPr>
                <w:color w:val="000000"/>
                <w:kern w:val="32"/>
              </w:rPr>
              <w:t>17.12.2021 № 799 «Об установлении долгосрочных параметров регулирования и долгосрочных тарифов ООО «Интеграл»</w:t>
            </w:r>
            <w:r>
              <w:rPr>
                <w:color w:val="000000"/>
                <w:kern w:val="32"/>
              </w:rPr>
              <w:br/>
            </w:r>
            <w:r w:rsidRPr="005A41C3">
              <w:rPr>
                <w:color w:val="000000"/>
                <w:kern w:val="32"/>
              </w:rPr>
              <w:t>на тепловую энергию, реализуемую с коллекторов источника тепловой энергии, на 2022-2024 годы</w:t>
            </w:r>
            <w:bookmarkEnd w:id="24"/>
            <w:r w:rsidRPr="005A41C3">
              <w:rPr>
                <w:color w:val="000000"/>
                <w:kern w:val="32"/>
              </w:rPr>
              <w:t>» в части периода с 01.12.2022 по 31.12.2023</w:t>
            </w:r>
          </w:p>
        </w:tc>
      </w:tr>
      <w:tr w:rsidR="00D75409" w14:paraId="11A7BD54" w14:textId="77777777" w:rsidTr="00ED3A87">
        <w:trPr>
          <w:trHeight w:val="322"/>
        </w:trPr>
        <w:tc>
          <w:tcPr>
            <w:tcW w:w="421" w:type="dxa"/>
            <w:shd w:val="clear" w:color="auto" w:fill="auto"/>
            <w:vAlign w:val="center"/>
          </w:tcPr>
          <w:p w14:paraId="1AB6E56A" w14:textId="63A99E5F" w:rsidR="00D75409" w:rsidRPr="001A4D04" w:rsidRDefault="00D75409" w:rsidP="00D75409">
            <w:pPr>
              <w:jc w:val="center"/>
              <w:rPr>
                <w:kern w:val="32"/>
                <w:sz w:val="20"/>
                <w:szCs w:val="20"/>
              </w:rPr>
            </w:pPr>
            <w:r w:rsidRPr="001A4D04">
              <w:rPr>
                <w:kern w:val="32"/>
                <w:sz w:val="20"/>
                <w:szCs w:val="20"/>
              </w:rPr>
              <w:t>115.</w:t>
            </w:r>
          </w:p>
        </w:tc>
        <w:tc>
          <w:tcPr>
            <w:tcW w:w="8940" w:type="dxa"/>
            <w:shd w:val="clear" w:color="auto" w:fill="auto"/>
            <w:vAlign w:val="center"/>
          </w:tcPr>
          <w:p w14:paraId="758BDCEF" w14:textId="7D2D8AE2" w:rsidR="00D75409" w:rsidRPr="00637439" w:rsidRDefault="00D75409" w:rsidP="00604D9B">
            <w:pPr>
              <w:ind w:left="141" w:right="275" w:firstLine="284"/>
              <w:jc w:val="both"/>
            </w:pPr>
            <w:r w:rsidRPr="005A41C3">
              <w:rPr>
                <w:color w:val="000000"/>
                <w:kern w:val="32"/>
              </w:rPr>
              <w:t>О внесении изменений в постановление Региональной энергетической комиссии Кузбасса от 17.12.2021 № 800 «Об установлении ООО «Интеграл» тарифов на тепловую энергию,</w:t>
            </w:r>
            <w:r>
              <w:rPr>
                <w:color w:val="000000"/>
                <w:kern w:val="32"/>
              </w:rPr>
              <w:br/>
            </w:r>
            <w:r w:rsidRPr="005A41C3">
              <w:rPr>
                <w:color w:val="000000"/>
                <w:kern w:val="32"/>
              </w:rPr>
              <w:lastRenderedPageBreak/>
              <w:t>реализуемую на потребительском рынке Юргинского городского округа, на 2022 – 2024 годы» в части периода с 01.12.2022 по 31.12.2023</w:t>
            </w:r>
          </w:p>
        </w:tc>
      </w:tr>
      <w:tr w:rsidR="00D75409" w14:paraId="663A4025" w14:textId="77777777" w:rsidTr="00ED3A87">
        <w:trPr>
          <w:trHeight w:val="322"/>
        </w:trPr>
        <w:tc>
          <w:tcPr>
            <w:tcW w:w="421" w:type="dxa"/>
            <w:shd w:val="clear" w:color="auto" w:fill="auto"/>
            <w:vAlign w:val="center"/>
          </w:tcPr>
          <w:p w14:paraId="684816E0" w14:textId="57360147" w:rsidR="00D75409" w:rsidRPr="001A4D04" w:rsidRDefault="00D75409" w:rsidP="00D75409">
            <w:pPr>
              <w:jc w:val="center"/>
              <w:rPr>
                <w:kern w:val="32"/>
                <w:sz w:val="20"/>
                <w:szCs w:val="20"/>
              </w:rPr>
            </w:pPr>
            <w:r w:rsidRPr="001A4D04">
              <w:rPr>
                <w:kern w:val="32"/>
                <w:sz w:val="20"/>
                <w:szCs w:val="20"/>
              </w:rPr>
              <w:lastRenderedPageBreak/>
              <w:t>116.</w:t>
            </w:r>
          </w:p>
        </w:tc>
        <w:tc>
          <w:tcPr>
            <w:tcW w:w="8940" w:type="dxa"/>
            <w:shd w:val="clear" w:color="auto" w:fill="auto"/>
            <w:vAlign w:val="center"/>
          </w:tcPr>
          <w:p w14:paraId="30A287A3" w14:textId="4DDBE053" w:rsidR="00D75409" w:rsidRPr="00637439" w:rsidRDefault="00D75409" w:rsidP="00604D9B">
            <w:pPr>
              <w:ind w:left="141" w:right="275" w:firstLine="284"/>
              <w:jc w:val="both"/>
            </w:pPr>
            <w:r w:rsidRPr="005A41C3">
              <w:rPr>
                <w:color w:val="000000"/>
                <w:kern w:val="32"/>
              </w:rPr>
              <w:t>О внесении изменений в постановление Региональной</w:t>
            </w:r>
            <w:r>
              <w:rPr>
                <w:color w:val="000000"/>
                <w:kern w:val="32"/>
              </w:rPr>
              <w:br/>
            </w:r>
            <w:r w:rsidRPr="005A41C3">
              <w:rPr>
                <w:color w:val="000000"/>
                <w:kern w:val="32"/>
              </w:rPr>
              <w:t>энергетической комиссии Кузбасса от 17.12.2021 № 801 «</w:t>
            </w:r>
            <w:bookmarkStart w:id="25" w:name="_Hlk119421056"/>
            <w:r w:rsidRPr="005A41C3">
              <w:rPr>
                <w:color w:val="000000"/>
                <w:kern w:val="32"/>
              </w:rPr>
              <w:t>Об установлении ООО «Интеграл» тарифов на теплоноситель, реализуемый на потребительском рынке Юргинского городского округа, на 2022 – 2024 годы</w:t>
            </w:r>
            <w:bookmarkEnd w:id="25"/>
            <w:r w:rsidRPr="005A41C3">
              <w:rPr>
                <w:color w:val="000000"/>
                <w:kern w:val="32"/>
              </w:rPr>
              <w:t>» в части периода с 01.12.2022 по 31.12.2023</w:t>
            </w:r>
          </w:p>
        </w:tc>
      </w:tr>
      <w:tr w:rsidR="00D75409" w14:paraId="16B17C60" w14:textId="77777777" w:rsidTr="00ED3A87">
        <w:trPr>
          <w:trHeight w:val="322"/>
        </w:trPr>
        <w:tc>
          <w:tcPr>
            <w:tcW w:w="421" w:type="dxa"/>
            <w:shd w:val="clear" w:color="auto" w:fill="auto"/>
            <w:vAlign w:val="center"/>
          </w:tcPr>
          <w:p w14:paraId="58A91906" w14:textId="0739C0B3" w:rsidR="00D75409" w:rsidRPr="001A4D04" w:rsidRDefault="00D75409" w:rsidP="00D75409">
            <w:pPr>
              <w:jc w:val="center"/>
              <w:rPr>
                <w:kern w:val="32"/>
                <w:sz w:val="20"/>
                <w:szCs w:val="20"/>
              </w:rPr>
            </w:pPr>
            <w:r w:rsidRPr="001A4D04">
              <w:rPr>
                <w:kern w:val="32"/>
                <w:sz w:val="20"/>
                <w:szCs w:val="20"/>
              </w:rPr>
              <w:t>117.</w:t>
            </w:r>
          </w:p>
        </w:tc>
        <w:tc>
          <w:tcPr>
            <w:tcW w:w="8940" w:type="dxa"/>
            <w:shd w:val="clear" w:color="auto" w:fill="auto"/>
            <w:vAlign w:val="center"/>
          </w:tcPr>
          <w:p w14:paraId="6A31E1D4" w14:textId="4DA23FC2" w:rsidR="00D75409" w:rsidRPr="00637439" w:rsidRDefault="00D75409" w:rsidP="00604D9B">
            <w:pPr>
              <w:ind w:left="141" w:right="275" w:firstLine="284"/>
              <w:jc w:val="both"/>
            </w:pPr>
            <w:r w:rsidRPr="005A41C3">
              <w:rPr>
                <w:color w:val="000000"/>
                <w:kern w:val="32"/>
              </w:rPr>
              <w:t>О внесении изменений в постановление Региональной</w:t>
            </w:r>
            <w:r>
              <w:rPr>
                <w:color w:val="000000"/>
                <w:kern w:val="32"/>
              </w:rPr>
              <w:br/>
            </w:r>
            <w:r w:rsidRPr="005A41C3">
              <w:rPr>
                <w:color w:val="000000"/>
                <w:kern w:val="32"/>
              </w:rPr>
              <w:t>энергетической комиссии Кузбасса от 17.12.2021 № 802 «</w:t>
            </w:r>
            <w:bookmarkStart w:id="26" w:name="_Hlk119421402"/>
            <w:r w:rsidRPr="005A41C3">
              <w:rPr>
                <w:color w:val="000000"/>
                <w:kern w:val="32"/>
              </w:rPr>
              <w:t>Об установлении ООО «Интеграл» тарифов на горячую воду в открытой системе горячего водоснабжения (теплоснабжения), реализуемую</w:t>
            </w:r>
            <w:r>
              <w:rPr>
                <w:color w:val="000000"/>
                <w:kern w:val="32"/>
              </w:rPr>
              <w:br/>
            </w:r>
            <w:r w:rsidRPr="005A41C3">
              <w:rPr>
                <w:color w:val="000000"/>
                <w:kern w:val="32"/>
              </w:rPr>
              <w:t>ООО «Интеграл» на потребительском рынке Юргинского городского округа, на 2022 – 2024 годы</w:t>
            </w:r>
            <w:bookmarkEnd w:id="26"/>
            <w:r w:rsidRPr="005A41C3">
              <w:rPr>
                <w:color w:val="000000"/>
                <w:kern w:val="32"/>
              </w:rPr>
              <w:t>» в части периода с 01.12.2022 по 31.12.2023</w:t>
            </w:r>
          </w:p>
        </w:tc>
      </w:tr>
      <w:tr w:rsidR="00D75409" w14:paraId="5BAF8F83" w14:textId="77777777" w:rsidTr="00ED3A87">
        <w:trPr>
          <w:trHeight w:val="322"/>
        </w:trPr>
        <w:tc>
          <w:tcPr>
            <w:tcW w:w="421" w:type="dxa"/>
            <w:shd w:val="clear" w:color="auto" w:fill="auto"/>
            <w:vAlign w:val="center"/>
          </w:tcPr>
          <w:p w14:paraId="778E8E83" w14:textId="6474E02C" w:rsidR="00D75409" w:rsidRPr="001A4D04" w:rsidRDefault="00D75409" w:rsidP="00D75409">
            <w:pPr>
              <w:jc w:val="center"/>
              <w:rPr>
                <w:kern w:val="32"/>
                <w:sz w:val="20"/>
                <w:szCs w:val="20"/>
              </w:rPr>
            </w:pPr>
            <w:r w:rsidRPr="001A4D04">
              <w:rPr>
                <w:kern w:val="32"/>
                <w:sz w:val="20"/>
                <w:szCs w:val="20"/>
              </w:rPr>
              <w:t>118.</w:t>
            </w:r>
          </w:p>
        </w:tc>
        <w:tc>
          <w:tcPr>
            <w:tcW w:w="8940" w:type="dxa"/>
            <w:shd w:val="clear" w:color="auto" w:fill="auto"/>
            <w:vAlign w:val="center"/>
          </w:tcPr>
          <w:p w14:paraId="32FE2A75" w14:textId="72C8EAFF" w:rsidR="00D75409" w:rsidRPr="00637439" w:rsidRDefault="00D75409" w:rsidP="00604D9B">
            <w:pPr>
              <w:ind w:left="141" w:right="275" w:firstLine="284"/>
              <w:jc w:val="both"/>
            </w:pPr>
            <w:r w:rsidRPr="007350DB">
              <w:rPr>
                <w:color w:val="000000"/>
                <w:kern w:val="32"/>
              </w:rPr>
              <w:t>О внесении изменений в постановление региональной энергетической комиссии Кемеровской области от 05.12.2019 № 560 «Об установлении ООО «СибСтройСервис» долгосрочных параметров регулирования</w:t>
            </w:r>
            <w:r>
              <w:rPr>
                <w:color w:val="000000"/>
                <w:kern w:val="32"/>
              </w:rPr>
              <w:br/>
            </w:r>
            <w:r w:rsidRPr="007350DB">
              <w:rPr>
                <w:color w:val="000000"/>
                <w:kern w:val="32"/>
              </w:rPr>
              <w:t>и долгосрочных тарифов на тепловую энергию, реализуемую</w:t>
            </w:r>
            <w:r>
              <w:rPr>
                <w:color w:val="000000"/>
                <w:kern w:val="32"/>
              </w:rPr>
              <w:br/>
            </w:r>
            <w:r w:rsidRPr="007350DB">
              <w:rPr>
                <w:color w:val="000000"/>
                <w:kern w:val="32"/>
              </w:rPr>
              <w:t xml:space="preserve">на потребительском рынке Киселевского городского округа, </w:t>
            </w:r>
            <w:r>
              <w:rPr>
                <w:color w:val="000000"/>
                <w:kern w:val="32"/>
              </w:rPr>
              <w:br/>
              <w:t>н</w:t>
            </w:r>
            <w:r w:rsidRPr="007350DB">
              <w:rPr>
                <w:color w:val="000000"/>
                <w:kern w:val="32"/>
              </w:rPr>
              <w:t>а 2020-2024 годы» в части периода с 01.12.2022 по 31.12.2023</w:t>
            </w:r>
          </w:p>
        </w:tc>
      </w:tr>
      <w:tr w:rsidR="00D75409" w14:paraId="4F21D63A" w14:textId="77777777" w:rsidTr="00ED3A87">
        <w:trPr>
          <w:trHeight w:val="322"/>
        </w:trPr>
        <w:tc>
          <w:tcPr>
            <w:tcW w:w="421" w:type="dxa"/>
            <w:shd w:val="clear" w:color="auto" w:fill="auto"/>
            <w:vAlign w:val="center"/>
          </w:tcPr>
          <w:p w14:paraId="10F529B6" w14:textId="20EC31DF" w:rsidR="00D75409" w:rsidRPr="001A4D04" w:rsidRDefault="00D75409" w:rsidP="00D75409">
            <w:pPr>
              <w:jc w:val="center"/>
              <w:rPr>
                <w:kern w:val="32"/>
                <w:sz w:val="20"/>
                <w:szCs w:val="20"/>
              </w:rPr>
            </w:pPr>
            <w:r w:rsidRPr="001A4D04">
              <w:rPr>
                <w:kern w:val="32"/>
                <w:sz w:val="20"/>
                <w:szCs w:val="20"/>
              </w:rPr>
              <w:t>119.</w:t>
            </w:r>
          </w:p>
        </w:tc>
        <w:tc>
          <w:tcPr>
            <w:tcW w:w="8940" w:type="dxa"/>
            <w:shd w:val="clear" w:color="auto" w:fill="auto"/>
            <w:vAlign w:val="center"/>
          </w:tcPr>
          <w:p w14:paraId="284DE39D" w14:textId="20420DF5" w:rsidR="00D75409" w:rsidRPr="00637439" w:rsidRDefault="00D75409" w:rsidP="00604D9B">
            <w:pPr>
              <w:ind w:left="141" w:right="275" w:firstLine="284"/>
              <w:jc w:val="both"/>
            </w:pPr>
            <w:r w:rsidRPr="007350DB">
              <w:rPr>
                <w:color w:val="000000"/>
                <w:kern w:val="32"/>
              </w:rPr>
              <w:t>О внесении изменений в постановление региональной энергетической комиссии Кемеровской области от 20.12.2019 № 763 «Об утверждении производственной программы в сфере горячего водоснабжения</w:t>
            </w:r>
            <w:r>
              <w:rPr>
                <w:color w:val="000000"/>
                <w:kern w:val="32"/>
              </w:rPr>
              <w:br/>
            </w:r>
            <w:r w:rsidRPr="007350DB">
              <w:rPr>
                <w:color w:val="000000"/>
                <w:kern w:val="32"/>
              </w:rPr>
              <w:t>и об установлении долгосрочных тарифов на горячую воду в закрытой системе горячего водоснабжения, реализуемую ООО «СибСтройСервис» на потребительском рынке Киселевского городского округа,</w:t>
            </w:r>
            <w:r>
              <w:rPr>
                <w:color w:val="000000"/>
                <w:kern w:val="32"/>
              </w:rPr>
              <w:br/>
            </w:r>
            <w:r w:rsidRPr="007350DB">
              <w:rPr>
                <w:color w:val="000000"/>
                <w:kern w:val="32"/>
              </w:rPr>
              <w:t>на 2020-2024 годы» в части периода с 01.12.2022 по 31.12.2023</w:t>
            </w:r>
          </w:p>
        </w:tc>
      </w:tr>
      <w:tr w:rsidR="00D75409" w14:paraId="3D741923" w14:textId="77777777" w:rsidTr="00ED3A87">
        <w:trPr>
          <w:trHeight w:val="322"/>
        </w:trPr>
        <w:tc>
          <w:tcPr>
            <w:tcW w:w="421" w:type="dxa"/>
            <w:shd w:val="clear" w:color="auto" w:fill="auto"/>
            <w:vAlign w:val="center"/>
          </w:tcPr>
          <w:p w14:paraId="213DA978" w14:textId="211E3098" w:rsidR="00D75409" w:rsidRPr="001A4D04" w:rsidRDefault="00D75409" w:rsidP="00D75409">
            <w:pPr>
              <w:jc w:val="center"/>
              <w:rPr>
                <w:kern w:val="32"/>
                <w:sz w:val="20"/>
                <w:szCs w:val="20"/>
              </w:rPr>
            </w:pPr>
            <w:r w:rsidRPr="001A4D04">
              <w:rPr>
                <w:kern w:val="32"/>
                <w:sz w:val="20"/>
                <w:szCs w:val="20"/>
              </w:rPr>
              <w:t>120.</w:t>
            </w:r>
          </w:p>
        </w:tc>
        <w:tc>
          <w:tcPr>
            <w:tcW w:w="8940" w:type="dxa"/>
            <w:shd w:val="clear" w:color="auto" w:fill="auto"/>
            <w:vAlign w:val="center"/>
          </w:tcPr>
          <w:p w14:paraId="559B2F58" w14:textId="1E3B00BA" w:rsidR="00D75409" w:rsidRPr="00637439" w:rsidRDefault="00D75409" w:rsidP="00604D9B">
            <w:pPr>
              <w:ind w:left="141" w:right="275" w:firstLine="284"/>
              <w:jc w:val="both"/>
            </w:pPr>
            <w:r w:rsidRPr="00AD0A95">
              <w:rPr>
                <w:color w:val="000000"/>
                <w:kern w:val="32"/>
              </w:rPr>
              <w:t>Об установлении тарифов ООО «УТС» долгосрочных параметров регулирования и долгосрочных тарифов на тепловую энергию, реализуемую на потребительском рынке Междуреченского городского округа, на 2023-2027 годы</w:t>
            </w:r>
          </w:p>
        </w:tc>
      </w:tr>
      <w:tr w:rsidR="00D75409" w14:paraId="0AD91627" w14:textId="77777777" w:rsidTr="00ED3A87">
        <w:trPr>
          <w:trHeight w:val="322"/>
        </w:trPr>
        <w:tc>
          <w:tcPr>
            <w:tcW w:w="421" w:type="dxa"/>
            <w:shd w:val="clear" w:color="auto" w:fill="auto"/>
            <w:vAlign w:val="center"/>
          </w:tcPr>
          <w:p w14:paraId="3DCD4107" w14:textId="58979A50" w:rsidR="00D75409" w:rsidRPr="001A4D04" w:rsidRDefault="00D75409" w:rsidP="00D75409">
            <w:pPr>
              <w:jc w:val="center"/>
              <w:rPr>
                <w:kern w:val="32"/>
                <w:sz w:val="20"/>
                <w:szCs w:val="20"/>
              </w:rPr>
            </w:pPr>
            <w:r w:rsidRPr="001A4D04">
              <w:rPr>
                <w:kern w:val="32"/>
                <w:sz w:val="20"/>
                <w:szCs w:val="20"/>
              </w:rPr>
              <w:t>121.</w:t>
            </w:r>
          </w:p>
        </w:tc>
        <w:tc>
          <w:tcPr>
            <w:tcW w:w="8940" w:type="dxa"/>
            <w:shd w:val="clear" w:color="auto" w:fill="auto"/>
            <w:vAlign w:val="center"/>
          </w:tcPr>
          <w:p w14:paraId="06447214" w14:textId="4B07D87C" w:rsidR="00D75409" w:rsidRPr="00637439" w:rsidRDefault="00D75409" w:rsidP="00604D9B">
            <w:pPr>
              <w:ind w:left="141" w:right="275" w:firstLine="284"/>
              <w:jc w:val="both"/>
            </w:pPr>
            <w:r w:rsidRPr="00267BD6">
              <w:rPr>
                <w:color w:val="000000"/>
                <w:kern w:val="32"/>
              </w:rPr>
              <w:t>Об установлении долгосрочных параметров регулирования</w:t>
            </w:r>
            <w:r>
              <w:rPr>
                <w:color w:val="000000"/>
                <w:kern w:val="32"/>
              </w:rPr>
              <w:br/>
            </w:r>
            <w:r w:rsidRPr="00267BD6">
              <w:rPr>
                <w:color w:val="000000"/>
                <w:kern w:val="32"/>
              </w:rPr>
              <w:t>и долгосрочных тарифов на теплоноситель, реализуемый ООО «УТС»</w:t>
            </w:r>
            <w:r>
              <w:rPr>
                <w:color w:val="000000"/>
                <w:kern w:val="32"/>
              </w:rPr>
              <w:br/>
            </w:r>
            <w:r w:rsidRPr="00267BD6">
              <w:rPr>
                <w:color w:val="000000"/>
                <w:kern w:val="32"/>
              </w:rPr>
              <w:t>на потребительском рынке Междуреченского городского округа,</w:t>
            </w:r>
            <w:r>
              <w:rPr>
                <w:color w:val="000000"/>
                <w:kern w:val="32"/>
              </w:rPr>
              <w:br/>
            </w:r>
            <w:r w:rsidRPr="00267BD6">
              <w:rPr>
                <w:color w:val="000000"/>
                <w:kern w:val="32"/>
              </w:rPr>
              <w:t>на 2023 - 2027 годы</w:t>
            </w:r>
          </w:p>
        </w:tc>
      </w:tr>
      <w:tr w:rsidR="00D75409" w14:paraId="64F94641" w14:textId="77777777" w:rsidTr="00ED3A87">
        <w:trPr>
          <w:trHeight w:val="322"/>
        </w:trPr>
        <w:tc>
          <w:tcPr>
            <w:tcW w:w="421" w:type="dxa"/>
            <w:shd w:val="clear" w:color="auto" w:fill="auto"/>
            <w:vAlign w:val="center"/>
          </w:tcPr>
          <w:p w14:paraId="75379CF7" w14:textId="0708FCB2" w:rsidR="00D75409" w:rsidRPr="001A4D04" w:rsidRDefault="00D75409" w:rsidP="00D75409">
            <w:pPr>
              <w:jc w:val="center"/>
              <w:rPr>
                <w:kern w:val="32"/>
                <w:sz w:val="20"/>
                <w:szCs w:val="20"/>
              </w:rPr>
            </w:pPr>
            <w:r w:rsidRPr="001A4D04">
              <w:rPr>
                <w:kern w:val="32"/>
                <w:sz w:val="20"/>
                <w:szCs w:val="20"/>
              </w:rPr>
              <w:t>122.</w:t>
            </w:r>
          </w:p>
        </w:tc>
        <w:tc>
          <w:tcPr>
            <w:tcW w:w="8940" w:type="dxa"/>
            <w:shd w:val="clear" w:color="auto" w:fill="auto"/>
            <w:vAlign w:val="center"/>
          </w:tcPr>
          <w:p w14:paraId="718DB8D9" w14:textId="7ED2DE80" w:rsidR="00D75409" w:rsidRPr="00637439" w:rsidRDefault="00D75409" w:rsidP="00604D9B">
            <w:pPr>
              <w:ind w:left="141" w:right="275" w:firstLine="284"/>
              <w:jc w:val="both"/>
            </w:pPr>
            <w:r w:rsidRPr="004E5F40">
              <w:rPr>
                <w:color w:val="000000"/>
                <w:kern w:val="32"/>
              </w:rPr>
              <w:t>Об установлении ООО «УТС» долгосрочных тарифов на горячую воду</w:t>
            </w:r>
            <w:r>
              <w:rPr>
                <w:color w:val="000000"/>
                <w:kern w:val="32"/>
              </w:rPr>
              <w:br/>
            </w:r>
            <w:r w:rsidRPr="004E5F40">
              <w:rPr>
                <w:color w:val="000000"/>
                <w:kern w:val="32"/>
              </w:rPr>
              <w:t xml:space="preserve">в открытой системе горячего водоснабжения (теплоснабжения), реализуемую на потребительском рынке Междуреченского городского округа, </w:t>
            </w:r>
            <w:r w:rsidRPr="004E5F40">
              <w:rPr>
                <w:rFonts w:hint="eastAsia"/>
                <w:color w:val="000000"/>
                <w:kern w:val="32"/>
              </w:rPr>
              <w:t>на</w:t>
            </w:r>
            <w:r w:rsidRPr="004E5F40">
              <w:rPr>
                <w:color w:val="000000"/>
                <w:kern w:val="32"/>
              </w:rPr>
              <w:t xml:space="preserve"> 2023 - 2027 </w:t>
            </w:r>
            <w:r w:rsidRPr="004E5F40">
              <w:rPr>
                <w:rFonts w:hint="eastAsia"/>
                <w:color w:val="000000"/>
                <w:kern w:val="32"/>
              </w:rPr>
              <w:t>годы</w:t>
            </w:r>
          </w:p>
        </w:tc>
      </w:tr>
      <w:tr w:rsidR="00D75409" w14:paraId="534B5FC6" w14:textId="77777777" w:rsidTr="00ED3A87">
        <w:trPr>
          <w:trHeight w:val="322"/>
        </w:trPr>
        <w:tc>
          <w:tcPr>
            <w:tcW w:w="421" w:type="dxa"/>
            <w:shd w:val="clear" w:color="auto" w:fill="auto"/>
            <w:vAlign w:val="center"/>
          </w:tcPr>
          <w:p w14:paraId="4DFE667E" w14:textId="7AAECA49" w:rsidR="00D75409" w:rsidRPr="001A4D04" w:rsidRDefault="00D75409" w:rsidP="00D75409">
            <w:pPr>
              <w:jc w:val="center"/>
              <w:rPr>
                <w:kern w:val="32"/>
                <w:sz w:val="20"/>
                <w:szCs w:val="20"/>
              </w:rPr>
            </w:pPr>
            <w:r w:rsidRPr="001A4D04">
              <w:rPr>
                <w:kern w:val="32"/>
                <w:sz w:val="20"/>
                <w:szCs w:val="20"/>
              </w:rPr>
              <w:t>123.</w:t>
            </w:r>
          </w:p>
        </w:tc>
        <w:tc>
          <w:tcPr>
            <w:tcW w:w="8940" w:type="dxa"/>
            <w:shd w:val="clear" w:color="auto" w:fill="auto"/>
            <w:vAlign w:val="center"/>
          </w:tcPr>
          <w:p w14:paraId="33AEC86A" w14:textId="49A73177" w:rsidR="00D75409" w:rsidRPr="0077072C" w:rsidRDefault="00D75409" w:rsidP="00604D9B">
            <w:pPr>
              <w:ind w:left="141" w:right="275" w:firstLine="284"/>
              <w:jc w:val="both"/>
              <w:rPr>
                <w:color w:val="000000"/>
                <w:kern w:val="32"/>
              </w:rPr>
            </w:pPr>
            <w:r w:rsidRPr="00AD0A95">
              <w:rPr>
                <w:color w:val="000000"/>
                <w:kern w:val="32"/>
              </w:rPr>
              <w:t>О внесении изменений в постановление региональной энергетической комиссии Кемеровской области от 20.12.2019 № 767 «Об установлении долгосрочных параметров регулирования и долгосрочных тарифов</w:t>
            </w:r>
            <w:r>
              <w:rPr>
                <w:color w:val="000000"/>
                <w:kern w:val="32"/>
              </w:rPr>
              <w:br/>
            </w:r>
            <w:r w:rsidRPr="00AD0A95">
              <w:rPr>
                <w:color w:val="000000"/>
                <w:kern w:val="32"/>
              </w:rPr>
              <w:t>на тепловую энергию, реализуемую ООО «УТС» на потребительском рынке Междуреченского городского округа, на 2020 - 2022 годы» в части 2022 года</w:t>
            </w:r>
          </w:p>
        </w:tc>
      </w:tr>
      <w:tr w:rsidR="00D75409" w14:paraId="487CF9FB" w14:textId="77777777" w:rsidTr="00ED3A87">
        <w:trPr>
          <w:trHeight w:val="322"/>
        </w:trPr>
        <w:tc>
          <w:tcPr>
            <w:tcW w:w="421" w:type="dxa"/>
            <w:shd w:val="clear" w:color="auto" w:fill="auto"/>
            <w:vAlign w:val="center"/>
          </w:tcPr>
          <w:p w14:paraId="69A7464E" w14:textId="47B356CD" w:rsidR="00D75409" w:rsidRPr="001A4D04" w:rsidRDefault="00D75409" w:rsidP="00D75409">
            <w:pPr>
              <w:jc w:val="center"/>
              <w:rPr>
                <w:kern w:val="32"/>
                <w:sz w:val="20"/>
                <w:szCs w:val="20"/>
              </w:rPr>
            </w:pPr>
            <w:r w:rsidRPr="001A4D04">
              <w:rPr>
                <w:kern w:val="32"/>
                <w:sz w:val="20"/>
                <w:szCs w:val="20"/>
              </w:rPr>
              <w:t>124.</w:t>
            </w:r>
          </w:p>
        </w:tc>
        <w:tc>
          <w:tcPr>
            <w:tcW w:w="8940" w:type="dxa"/>
            <w:shd w:val="clear" w:color="auto" w:fill="auto"/>
            <w:vAlign w:val="center"/>
          </w:tcPr>
          <w:p w14:paraId="514112D9" w14:textId="7CF7CE03" w:rsidR="00D75409" w:rsidRPr="0077072C" w:rsidRDefault="00D75409" w:rsidP="00604D9B">
            <w:pPr>
              <w:ind w:left="141" w:right="275" w:firstLine="284"/>
              <w:jc w:val="both"/>
              <w:rPr>
                <w:color w:val="000000"/>
                <w:kern w:val="32"/>
              </w:rPr>
            </w:pPr>
            <w:r w:rsidRPr="00AD0A95">
              <w:rPr>
                <w:color w:val="000000"/>
                <w:kern w:val="32"/>
              </w:rPr>
              <w:t>О внесении изменений в постановление региональной энергетической комиссии Кемеровской области от 20.12.2019 № 768 «Об установлении долгосрочных параметров регулирования и долгосрочных тарифов</w:t>
            </w:r>
            <w:r>
              <w:rPr>
                <w:color w:val="000000"/>
                <w:kern w:val="32"/>
              </w:rPr>
              <w:br/>
            </w:r>
            <w:r w:rsidRPr="00AD0A95">
              <w:rPr>
                <w:color w:val="000000"/>
                <w:kern w:val="32"/>
              </w:rPr>
              <w:t>на теплоноситель, реализуемый ООО «УТС» на потребительском рынке Междуреченского городского округа, на 2020 - 2022 годы»</w:t>
            </w:r>
            <w:r>
              <w:rPr>
                <w:color w:val="000000"/>
                <w:kern w:val="32"/>
              </w:rPr>
              <w:br/>
            </w:r>
            <w:r w:rsidRPr="00AD0A95">
              <w:rPr>
                <w:color w:val="000000"/>
                <w:kern w:val="32"/>
              </w:rPr>
              <w:t>в части 2022 года</w:t>
            </w:r>
          </w:p>
        </w:tc>
      </w:tr>
      <w:tr w:rsidR="00D75409" w14:paraId="0FF15D72" w14:textId="77777777" w:rsidTr="00ED3A87">
        <w:trPr>
          <w:trHeight w:val="322"/>
        </w:trPr>
        <w:tc>
          <w:tcPr>
            <w:tcW w:w="421" w:type="dxa"/>
            <w:shd w:val="clear" w:color="auto" w:fill="auto"/>
            <w:vAlign w:val="center"/>
          </w:tcPr>
          <w:p w14:paraId="6416C525" w14:textId="3E3BFDC4" w:rsidR="00D75409" w:rsidRPr="001A4D04" w:rsidRDefault="00D75409" w:rsidP="00D75409">
            <w:pPr>
              <w:jc w:val="center"/>
              <w:rPr>
                <w:kern w:val="32"/>
                <w:sz w:val="20"/>
                <w:szCs w:val="20"/>
              </w:rPr>
            </w:pPr>
            <w:r w:rsidRPr="001A4D04">
              <w:rPr>
                <w:kern w:val="32"/>
                <w:sz w:val="20"/>
                <w:szCs w:val="20"/>
              </w:rPr>
              <w:t>125.</w:t>
            </w:r>
          </w:p>
        </w:tc>
        <w:tc>
          <w:tcPr>
            <w:tcW w:w="8940" w:type="dxa"/>
            <w:shd w:val="clear" w:color="auto" w:fill="auto"/>
            <w:vAlign w:val="center"/>
          </w:tcPr>
          <w:p w14:paraId="58961004" w14:textId="1E831E00" w:rsidR="00D75409" w:rsidRPr="00AD0A95" w:rsidRDefault="00D75409" w:rsidP="00604D9B">
            <w:pPr>
              <w:ind w:left="141" w:right="275" w:firstLine="284"/>
              <w:jc w:val="both"/>
              <w:rPr>
                <w:color w:val="000000"/>
                <w:kern w:val="32"/>
              </w:rPr>
            </w:pPr>
            <w:r w:rsidRPr="00AD0A95">
              <w:rPr>
                <w:color w:val="000000"/>
                <w:kern w:val="32"/>
              </w:rPr>
              <w:t>О внесении изменений в постановление региональной энергетической комиссии Кемеровской области от 20.12.2019 № 769 «Об установлении ООО «УТС» долгосрочных тарифов на горячую воду в открытой системе горячего водоснабжения (теплоснабжения), реализуемую</w:t>
            </w:r>
            <w:r>
              <w:rPr>
                <w:color w:val="000000"/>
                <w:kern w:val="32"/>
              </w:rPr>
              <w:br/>
            </w:r>
            <w:r w:rsidRPr="00AD0A95">
              <w:rPr>
                <w:color w:val="000000"/>
                <w:kern w:val="32"/>
              </w:rPr>
              <w:t>на потребительском рынке Междуреченского городского округа,</w:t>
            </w:r>
            <w:r>
              <w:rPr>
                <w:color w:val="000000"/>
                <w:kern w:val="32"/>
              </w:rPr>
              <w:br/>
            </w:r>
            <w:r w:rsidRPr="00AD0A95">
              <w:rPr>
                <w:color w:val="000000"/>
                <w:kern w:val="32"/>
              </w:rPr>
              <w:t>на 2020 - 2022 годы» в части 2022 года</w:t>
            </w:r>
          </w:p>
        </w:tc>
      </w:tr>
      <w:tr w:rsidR="00D75409" w14:paraId="4941E07F" w14:textId="77777777" w:rsidTr="00ED3A87">
        <w:trPr>
          <w:trHeight w:val="322"/>
        </w:trPr>
        <w:tc>
          <w:tcPr>
            <w:tcW w:w="421" w:type="dxa"/>
            <w:shd w:val="clear" w:color="auto" w:fill="auto"/>
            <w:vAlign w:val="center"/>
          </w:tcPr>
          <w:p w14:paraId="2DF6898C" w14:textId="272298A7" w:rsidR="00D75409" w:rsidRPr="001A4D04" w:rsidRDefault="00D75409" w:rsidP="00D75409">
            <w:pPr>
              <w:jc w:val="center"/>
              <w:rPr>
                <w:kern w:val="32"/>
                <w:sz w:val="20"/>
                <w:szCs w:val="20"/>
              </w:rPr>
            </w:pPr>
            <w:r w:rsidRPr="001A4D04">
              <w:rPr>
                <w:kern w:val="32"/>
                <w:sz w:val="20"/>
                <w:szCs w:val="20"/>
              </w:rPr>
              <w:lastRenderedPageBreak/>
              <w:t>126.</w:t>
            </w:r>
          </w:p>
        </w:tc>
        <w:tc>
          <w:tcPr>
            <w:tcW w:w="8940" w:type="dxa"/>
            <w:shd w:val="clear" w:color="auto" w:fill="auto"/>
            <w:vAlign w:val="center"/>
          </w:tcPr>
          <w:p w14:paraId="66078338" w14:textId="75471069" w:rsidR="00D75409" w:rsidRPr="00AD0A95" w:rsidRDefault="00D75409" w:rsidP="00604D9B">
            <w:pPr>
              <w:ind w:left="141" w:right="275" w:firstLine="284"/>
              <w:jc w:val="both"/>
              <w:rPr>
                <w:color w:val="000000"/>
                <w:kern w:val="32"/>
              </w:rPr>
            </w:pPr>
            <w:r w:rsidRPr="00C03E8F">
              <w:rPr>
                <w:color w:val="000000"/>
                <w:kern w:val="32"/>
              </w:rPr>
              <w:t>Об установлении долгосрочных параметров регулирования</w:t>
            </w:r>
            <w:r>
              <w:rPr>
                <w:color w:val="000000"/>
                <w:kern w:val="32"/>
              </w:rPr>
              <w:br/>
            </w:r>
            <w:r w:rsidRPr="00C03E8F">
              <w:rPr>
                <w:color w:val="000000"/>
                <w:kern w:val="32"/>
              </w:rPr>
              <w:t>и долгосрочных тарифов МУП «Комфорт» на тепловую энергию, реализуемую на потребительском рынке Юргинского муниципального округа, на 2023-2027 годы</w:t>
            </w:r>
          </w:p>
        </w:tc>
      </w:tr>
      <w:tr w:rsidR="00D75409" w14:paraId="16244FBE" w14:textId="77777777" w:rsidTr="00ED3A87">
        <w:trPr>
          <w:trHeight w:val="322"/>
        </w:trPr>
        <w:tc>
          <w:tcPr>
            <w:tcW w:w="421" w:type="dxa"/>
            <w:shd w:val="clear" w:color="auto" w:fill="auto"/>
            <w:vAlign w:val="center"/>
          </w:tcPr>
          <w:p w14:paraId="03C876A8" w14:textId="424D92DE" w:rsidR="00D75409" w:rsidRPr="001A4D04" w:rsidRDefault="00D75409" w:rsidP="00D75409">
            <w:pPr>
              <w:jc w:val="center"/>
              <w:rPr>
                <w:kern w:val="32"/>
                <w:sz w:val="20"/>
                <w:szCs w:val="20"/>
              </w:rPr>
            </w:pPr>
            <w:r w:rsidRPr="001A4D04">
              <w:rPr>
                <w:kern w:val="32"/>
                <w:sz w:val="20"/>
                <w:szCs w:val="20"/>
              </w:rPr>
              <w:t>127.</w:t>
            </w:r>
          </w:p>
        </w:tc>
        <w:tc>
          <w:tcPr>
            <w:tcW w:w="8940" w:type="dxa"/>
            <w:shd w:val="clear" w:color="auto" w:fill="auto"/>
            <w:vAlign w:val="center"/>
          </w:tcPr>
          <w:p w14:paraId="3C7CADCC" w14:textId="3932EB79" w:rsidR="00D75409" w:rsidRPr="00AD0A95" w:rsidRDefault="00D75409" w:rsidP="00604D9B">
            <w:pPr>
              <w:ind w:left="141" w:right="275" w:firstLine="284"/>
              <w:jc w:val="both"/>
              <w:rPr>
                <w:color w:val="000000"/>
                <w:kern w:val="32"/>
              </w:rPr>
            </w:pPr>
            <w:bookmarkStart w:id="27" w:name="_Hlk22829243"/>
            <w:r w:rsidRPr="00C03E8F">
              <w:rPr>
                <w:color w:val="000000"/>
                <w:kern w:val="32"/>
              </w:rPr>
              <w:t xml:space="preserve">Об установлении МУП «Комфорт» долгосрочных параметров регулирования и долгосрочных тарифов на теплоноситель, реализуемый на потребительском рынке </w:t>
            </w:r>
            <w:bookmarkStart w:id="28" w:name="_Hlk102557276"/>
            <w:r w:rsidRPr="00C03E8F">
              <w:rPr>
                <w:color w:val="000000"/>
                <w:kern w:val="32"/>
              </w:rPr>
              <w:t>Юргинского муниципального округа</w:t>
            </w:r>
            <w:bookmarkEnd w:id="28"/>
            <w:r w:rsidRPr="00C03E8F">
              <w:rPr>
                <w:color w:val="000000"/>
                <w:kern w:val="32"/>
              </w:rPr>
              <w:t>,</w:t>
            </w:r>
            <w:r w:rsidR="00C02659">
              <w:rPr>
                <w:color w:val="000000"/>
                <w:kern w:val="32"/>
              </w:rPr>
              <w:t xml:space="preserve"> </w:t>
            </w:r>
            <w:r w:rsidRPr="00C03E8F">
              <w:rPr>
                <w:color w:val="000000"/>
                <w:kern w:val="32"/>
              </w:rPr>
              <w:t>на 2023-2027 годы</w:t>
            </w:r>
            <w:bookmarkEnd w:id="27"/>
          </w:p>
        </w:tc>
      </w:tr>
      <w:tr w:rsidR="00D75409" w14:paraId="5142BE75" w14:textId="77777777" w:rsidTr="00ED3A87">
        <w:trPr>
          <w:trHeight w:val="322"/>
        </w:trPr>
        <w:tc>
          <w:tcPr>
            <w:tcW w:w="421" w:type="dxa"/>
            <w:shd w:val="clear" w:color="auto" w:fill="auto"/>
            <w:vAlign w:val="center"/>
          </w:tcPr>
          <w:p w14:paraId="67B3CAF9" w14:textId="12B02FFC" w:rsidR="00D75409" w:rsidRPr="001A4D04" w:rsidRDefault="00D75409" w:rsidP="00D75409">
            <w:pPr>
              <w:jc w:val="center"/>
              <w:rPr>
                <w:kern w:val="32"/>
                <w:sz w:val="20"/>
                <w:szCs w:val="20"/>
              </w:rPr>
            </w:pPr>
            <w:r w:rsidRPr="001A4D04">
              <w:rPr>
                <w:kern w:val="32"/>
                <w:sz w:val="20"/>
                <w:szCs w:val="20"/>
              </w:rPr>
              <w:t>128.</w:t>
            </w:r>
          </w:p>
        </w:tc>
        <w:tc>
          <w:tcPr>
            <w:tcW w:w="8940" w:type="dxa"/>
            <w:shd w:val="clear" w:color="auto" w:fill="auto"/>
            <w:vAlign w:val="center"/>
          </w:tcPr>
          <w:p w14:paraId="777EA9BD" w14:textId="0C2D96C4" w:rsidR="00D75409" w:rsidRPr="00AD0A95" w:rsidRDefault="00D75409" w:rsidP="00604D9B">
            <w:pPr>
              <w:ind w:left="141" w:right="275" w:firstLine="284"/>
              <w:jc w:val="both"/>
              <w:rPr>
                <w:color w:val="000000"/>
                <w:kern w:val="32"/>
              </w:rPr>
            </w:pPr>
            <w:bookmarkStart w:id="29" w:name="_Hlk55571255"/>
            <w:r w:rsidRPr="00C03E8F">
              <w:rPr>
                <w:color w:val="000000"/>
                <w:kern w:val="32"/>
              </w:rPr>
              <w:t xml:space="preserve">Об установлении МУП «Комфорт» долгосрочных тарифов на горячую воду в открытой системе горячего водоснабжения (теплоснабжения), реализуемую на потребительском рынке </w:t>
            </w:r>
            <w:bookmarkStart w:id="30" w:name="_Hlk102550699"/>
            <w:r w:rsidRPr="00C03E8F">
              <w:rPr>
                <w:color w:val="000000"/>
                <w:kern w:val="32"/>
              </w:rPr>
              <w:t>Юргинского муниципального округа</w:t>
            </w:r>
            <w:bookmarkEnd w:id="30"/>
            <w:r w:rsidRPr="00C03E8F">
              <w:rPr>
                <w:color w:val="000000"/>
                <w:kern w:val="32"/>
              </w:rPr>
              <w:t>, на 2023-2027 годы</w:t>
            </w:r>
            <w:bookmarkEnd w:id="29"/>
          </w:p>
        </w:tc>
      </w:tr>
      <w:tr w:rsidR="00D75409" w14:paraId="67152CE5" w14:textId="77777777" w:rsidTr="00ED3A87">
        <w:trPr>
          <w:trHeight w:val="322"/>
        </w:trPr>
        <w:tc>
          <w:tcPr>
            <w:tcW w:w="421" w:type="dxa"/>
            <w:shd w:val="clear" w:color="auto" w:fill="auto"/>
            <w:vAlign w:val="center"/>
          </w:tcPr>
          <w:p w14:paraId="3CE67D67" w14:textId="4BFD83DE" w:rsidR="00D75409" w:rsidRPr="001A4D04" w:rsidRDefault="00D75409" w:rsidP="00D75409">
            <w:pPr>
              <w:jc w:val="center"/>
              <w:rPr>
                <w:kern w:val="32"/>
                <w:sz w:val="20"/>
                <w:szCs w:val="20"/>
              </w:rPr>
            </w:pPr>
            <w:r w:rsidRPr="001A4D04">
              <w:rPr>
                <w:kern w:val="32"/>
                <w:sz w:val="20"/>
                <w:szCs w:val="20"/>
              </w:rPr>
              <w:t>129.</w:t>
            </w:r>
          </w:p>
        </w:tc>
        <w:tc>
          <w:tcPr>
            <w:tcW w:w="8940" w:type="dxa"/>
            <w:shd w:val="clear" w:color="auto" w:fill="auto"/>
            <w:vAlign w:val="center"/>
          </w:tcPr>
          <w:p w14:paraId="7165BD1E" w14:textId="2979BE98" w:rsidR="00D75409" w:rsidRPr="00AD0A95" w:rsidRDefault="00D75409" w:rsidP="00604D9B">
            <w:pPr>
              <w:ind w:left="141" w:right="275" w:firstLine="284"/>
              <w:jc w:val="both"/>
              <w:rPr>
                <w:color w:val="000000"/>
                <w:kern w:val="32"/>
              </w:rPr>
            </w:pPr>
            <w:r w:rsidRPr="00C03E8F">
              <w:rPr>
                <w:color w:val="000000"/>
                <w:kern w:val="32"/>
              </w:rPr>
              <w:t>О внесении изменения в постановление региональной энергетической комиссии Кемеровской области от 28.11.2019 № 487 «Об установлении долгосрочных параметров регулирования и долгосрочных тарифов</w:t>
            </w:r>
            <w:r w:rsidR="00C02659">
              <w:rPr>
                <w:color w:val="000000"/>
                <w:kern w:val="32"/>
              </w:rPr>
              <w:t xml:space="preserve"> </w:t>
            </w:r>
            <w:r w:rsidRPr="00C03E8F">
              <w:rPr>
                <w:color w:val="000000"/>
                <w:kern w:val="32"/>
              </w:rPr>
              <w:t>МУП «Комфорт» на тепловую энергию, реализуемую</w:t>
            </w:r>
            <w:r w:rsidR="00C02659">
              <w:rPr>
                <w:color w:val="000000"/>
                <w:kern w:val="32"/>
              </w:rPr>
              <w:t xml:space="preserve"> </w:t>
            </w:r>
            <w:r w:rsidRPr="00C03E8F">
              <w:rPr>
                <w:color w:val="000000"/>
                <w:kern w:val="32"/>
              </w:rPr>
              <w:t>на потребительском рынке Юргинского муниципального округа,</w:t>
            </w:r>
            <w:r w:rsidR="00C02659">
              <w:rPr>
                <w:color w:val="000000"/>
                <w:kern w:val="32"/>
              </w:rPr>
              <w:t xml:space="preserve"> </w:t>
            </w:r>
            <w:r w:rsidRPr="00C03E8F">
              <w:rPr>
                <w:color w:val="000000"/>
                <w:kern w:val="32"/>
              </w:rPr>
              <w:t>на 2020-2022 годы» в части 2022 года</w:t>
            </w:r>
          </w:p>
        </w:tc>
      </w:tr>
      <w:tr w:rsidR="00D75409" w14:paraId="0CB500DC" w14:textId="77777777" w:rsidTr="00ED3A87">
        <w:trPr>
          <w:trHeight w:val="322"/>
        </w:trPr>
        <w:tc>
          <w:tcPr>
            <w:tcW w:w="421" w:type="dxa"/>
            <w:shd w:val="clear" w:color="auto" w:fill="auto"/>
            <w:vAlign w:val="center"/>
          </w:tcPr>
          <w:p w14:paraId="14C75768" w14:textId="6284E030" w:rsidR="00D75409" w:rsidRPr="001A4D04" w:rsidRDefault="00D75409" w:rsidP="00D75409">
            <w:pPr>
              <w:jc w:val="center"/>
              <w:rPr>
                <w:kern w:val="32"/>
                <w:sz w:val="20"/>
                <w:szCs w:val="20"/>
              </w:rPr>
            </w:pPr>
            <w:r w:rsidRPr="001A4D04">
              <w:rPr>
                <w:kern w:val="32"/>
                <w:sz w:val="20"/>
                <w:szCs w:val="20"/>
              </w:rPr>
              <w:t>130.</w:t>
            </w:r>
          </w:p>
        </w:tc>
        <w:tc>
          <w:tcPr>
            <w:tcW w:w="8940" w:type="dxa"/>
            <w:shd w:val="clear" w:color="auto" w:fill="auto"/>
            <w:vAlign w:val="center"/>
          </w:tcPr>
          <w:p w14:paraId="3E70E95A" w14:textId="6770A28F" w:rsidR="00D75409" w:rsidRPr="00AD0A95" w:rsidRDefault="00D75409" w:rsidP="00604D9B">
            <w:pPr>
              <w:ind w:left="141" w:right="275" w:firstLine="284"/>
              <w:jc w:val="both"/>
              <w:rPr>
                <w:color w:val="000000"/>
                <w:kern w:val="32"/>
              </w:rPr>
            </w:pPr>
            <w:r w:rsidRPr="00C03E8F">
              <w:rPr>
                <w:color w:val="000000"/>
                <w:kern w:val="32"/>
              </w:rPr>
              <w:t>О внесении изменения в постановление региональной энергетической комиссии Кемеровской области от 28.11.2019 № 488 «Об установлении МУП «Комфорт» долгосрочных параметров регулирования</w:t>
            </w:r>
            <w:r w:rsidR="00C02659">
              <w:rPr>
                <w:color w:val="000000"/>
                <w:kern w:val="32"/>
              </w:rPr>
              <w:t xml:space="preserve"> </w:t>
            </w:r>
            <w:r w:rsidRPr="00C03E8F">
              <w:rPr>
                <w:color w:val="000000"/>
                <w:kern w:val="32"/>
              </w:rPr>
              <w:t>и долгосрочных тарифов на теплоноситель, реализуемый</w:t>
            </w:r>
            <w:r w:rsidR="00C02659">
              <w:rPr>
                <w:color w:val="000000"/>
                <w:kern w:val="32"/>
              </w:rPr>
              <w:t xml:space="preserve"> </w:t>
            </w:r>
            <w:r w:rsidRPr="00C03E8F">
              <w:rPr>
                <w:color w:val="000000"/>
                <w:kern w:val="32"/>
              </w:rPr>
              <w:t>на потребительском рынке Юргинского муниципального округа,</w:t>
            </w:r>
            <w:r>
              <w:rPr>
                <w:color w:val="000000"/>
                <w:kern w:val="32"/>
              </w:rPr>
              <w:br/>
            </w:r>
            <w:r w:rsidRPr="00C03E8F">
              <w:rPr>
                <w:color w:val="000000"/>
                <w:kern w:val="32"/>
              </w:rPr>
              <w:t>на 2020-2022 годы» в части 2022 года</w:t>
            </w:r>
          </w:p>
        </w:tc>
      </w:tr>
      <w:tr w:rsidR="00D75409" w14:paraId="47DF198F" w14:textId="77777777" w:rsidTr="00ED3A87">
        <w:trPr>
          <w:trHeight w:val="322"/>
        </w:trPr>
        <w:tc>
          <w:tcPr>
            <w:tcW w:w="421" w:type="dxa"/>
            <w:shd w:val="clear" w:color="auto" w:fill="auto"/>
            <w:vAlign w:val="center"/>
          </w:tcPr>
          <w:p w14:paraId="7290D253" w14:textId="7EDD92A7" w:rsidR="00D75409" w:rsidRPr="001A4D04" w:rsidRDefault="00D75409" w:rsidP="00D75409">
            <w:pPr>
              <w:jc w:val="center"/>
              <w:rPr>
                <w:kern w:val="32"/>
                <w:sz w:val="20"/>
                <w:szCs w:val="20"/>
              </w:rPr>
            </w:pPr>
            <w:r w:rsidRPr="001A4D04">
              <w:rPr>
                <w:kern w:val="32"/>
                <w:sz w:val="20"/>
                <w:szCs w:val="20"/>
              </w:rPr>
              <w:t>131.</w:t>
            </w:r>
          </w:p>
        </w:tc>
        <w:tc>
          <w:tcPr>
            <w:tcW w:w="8940" w:type="dxa"/>
            <w:shd w:val="clear" w:color="auto" w:fill="auto"/>
            <w:vAlign w:val="center"/>
          </w:tcPr>
          <w:p w14:paraId="38E1C213" w14:textId="7CC782DA" w:rsidR="00D75409" w:rsidRPr="00AD0A95" w:rsidRDefault="00D75409" w:rsidP="00604D9B">
            <w:pPr>
              <w:ind w:left="141" w:right="275" w:firstLine="284"/>
              <w:jc w:val="both"/>
              <w:rPr>
                <w:color w:val="000000"/>
                <w:kern w:val="32"/>
              </w:rPr>
            </w:pPr>
            <w:r w:rsidRPr="00C03E8F">
              <w:rPr>
                <w:color w:val="000000"/>
                <w:kern w:val="32"/>
              </w:rPr>
              <w:t>О внесении изменения в постановление региональной энергетической комиссии Кемеровской области от 28.11.2019 № 489 «Об установлении МУП «Комфорт» долгосрочных тарифов на горячую воду в открытой системе горячего водоснабжения (теплоснабжения), реализуемую</w:t>
            </w:r>
            <w:r w:rsidR="00C02659">
              <w:rPr>
                <w:color w:val="000000"/>
                <w:kern w:val="32"/>
              </w:rPr>
              <w:t xml:space="preserve"> </w:t>
            </w:r>
            <w:r w:rsidRPr="00C03E8F">
              <w:rPr>
                <w:color w:val="000000"/>
                <w:kern w:val="32"/>
              </w:rPr>
              <w:t>на потребительском рынке Юргинского муниципального округа,</w:t>
            </w:r>
            <w:r w:rsidR="00C02659">
              <w:rPr>
                <w:color w:val="000000"/>
                <w:kern w:val="32"/>
              </w:rPr>
              <w:t xml:space="preserve"> </w:t>
            </w:r>
            <w:r w:rsidRPr="00C03E8F">
              <w:rPr>
                <w:color w:val="000000"/>
                <w:kern w:val="32"/>
              </w:rPr>
              <w:t>на 2020-2022 годы» в части 2022 года</w:t>
            </w:r>
          </w:p>
        </w:tc>
      </w:tr>
      <w:tr w:rsidR="00D75409" w14:paraId="3E0F7C4C" w14:textId="77777777" w:rsidTr="00ED3A87">
        <w:trPr>
          <w:trHeight w:val="322"/>
        </w:trPr>
        <w:tc>
          <w:tcPr>
            <w:tcW w:w="421" w:type="dxa"/>
            <w:shd w:val="clear" w:color="auto" w:fill="auto"/>
            <w:vAlign w:val="center"/>
          </w:tcPr>
          <w:p w14:paraId="4DB479C3" w14:textId="38AD2EE7" w:rsidR="00D75409" w:rsidRPr="001A4D04" w:rsidRDefault="00D75409" w:rsidP="00D75409">
            <w:pPr>
              <w:jc w:val="center"/>
              <w:rPr>
                <w:kern w:val="32"/>
                <w:sz w:val="20"/>
                <w:szCs w:val="20"/>
              </w:rPr>
            </w:pPr>
            <w:r w:rsidRPr="001A4D04">
              <w:rPr>
                <w:kern w:val="32"/>
                <w:sz w:val="20"/>
                <w:szCs w:val="20"/>
              </w:rPr>
              <w:t>132.</w:t>
            </w:r>
          </w:p>
        </w:tc>
        <w:tc>
          <w:tcPr>
            <w:tcW w:w="8940" w:type="dxa"/>
            <w:shd w:val="clear" w:color="auto" w:fill="auto"/>
            <w:vAlign w:val="center"/>
          </w:tcPr>
          <w:p w14:paraId="1FB0007D" w14:textId="66ED1BB2" w:rsidR="00D75409" w:rsidRPr="00AD0A95" w:rsidRDefault="00D75409" w:rsidP="00604D9B">
            <w:pPr>
              <w:ind w:left="141" w:right="275" w:firstLine="284"/>
              <w:jc w:val="both"/>
              <w:rPr>
                <w:color w:val="000000"/>
                <w:kern w:val="32"/>
              </w:rPr>
            </w:pPr>
            <w:r w:rsidRPr="00CB099C">
              <w:rPr>
                <w:color w:val="000000"/>
                <w:kern w:val="32"/>
              </w:rPr>
              <w:t>О внесении изменений в постановление региональной энергетической комиссии Кемеровской области от 11.12.2018 № 485 «Об установлении ООО СПК «Чистогорский» долгосрочных параметров регулирования</w:t>
            </w:r>
            <w:r>
              <w:rPr>
                <w:color w:val="000000"/>
                <w:kern w:val="32"/>
              </w:rPr>
              <w:br/>
            </w:r>
            <w:r w:rsidRPr="00CB099C">
              <w:rPr>
                <w:color w:val="000000"/>
                <w:kern w:val="32"/>
              </w:rPr>
              <w:t>и долгосрочных тарифов на тепловую энергию, реализуемую</w:t>
            </w:r>
            <w:r>
              <w:rPr>
                <w:color w:val="000000"/>
                <w:kern w:val="32"/>
              </w:rPr>
              <w:br/>
            </w:r>
            <w:r w:rsidRPr="00CB099C">
              <w:rPr>
                <w:color w:val="000000"/>
                <w:kern w:val="32"/>
              </w:rPr>
              <w:t>на потребительском рынке Новокузнецкого муниципального района,</w:t>
            </w:r>
            <w:r>
              <w:rPr>
                <w:color w:val="000000"/>
                <w:kern w:val="32"/>
              </w:rPr>
              <w:br/>
            </w:r>
            <w:r w:rsidRPr="00CB099C">
              <w:rPr>
                <w:color w:val="000000"/>
                <w:kern w:val="32"/>
              </w:rPr>
              <w:t>на 2019-2023 годы», в части периода с 01.12.2022 по 31.12.2023</w:t>
            </w:r>
          </w:p>
        </w:tc>
      </w:tr>
      <w:tr w:rsidR="00D75409" w14:paraId="08E0FC33" w14:textId="77777777" w:rsidTr="00ED3A87">
        <w:trPr>
          <w:trHeight w:val="322"/>
        </w:trPr>
        <w:tc>
          <w:tcPr>
            <w:tcW w:w="421" w:type="dxa"/>
            <w:shd w:val="clear" w:color="auto" w:fill="auto"/>
            <w:vAlign w:val="center"/>
          </w:tcPr>
          <w:p w14:paraId="050D3636" w14:textId="314C7C51" w:rsidR="00D75409" w:rsidRPr="001A4D04" w:rsidRDefault="00D75409" w:rsidP="00D75409">
            <w:pPr>
              <w:jc w:val="center"/>
              <w:rPr>
                <w:kern w:val="32"/>
                <w:sz w:val="20"/>
                <w:szCs w:val="20"/>
              </w:rPr>
            </w:pPr>
            <w:r w:rsidRPr="001A4D04">
              <w:rPr>
                <w:kern w:val="32"/>
                <w:sz w:val="20"/>
                <w:szCs w:val="20"/>
              </w:rPr>
              <w:t>133.</w:t>
            </w:r>
          </w:p>
        </w:tc>
        <w:tc>
          <w:tcPr>
            <w:tcW w:w="8940" w:type="dxa"/>
            <w:shd w:val="clear" w:color="auto" w:fill="auto"/>
            <w:vAlign w:val="center"/>
          </w:tcPr>
          <w:p w14:paraId="66E561AC" w14:textId="5E4A048B" w:rsidR="00D75409" w:rsidRPr="00AD0A95" w:rsidRDefault="00D75409" w:rsidP="00604D9B">
            <w:pPr>
              <w:ind w:left="141" w:right="275" w:firstLine="284"/>
              <w:jc w:val="both"/>
              <w:rPr>
                <w:color w:val="000000"/>
                <w:kern w:val="32"/>
              </w:rPr>
            </w:pPr>
            <w:r w:rsidRPr="00CB099C">
              <w:rPr>
                <w:color w:val="000000"/>
                <w:kern w:val="32"/>
              </w:rPr>
              <w:t>О внесении изменений в постановление региональной энергетической комиссии Кемеровской области от 11.12.2018 № 486 «Об установлении долгосрочных параметров регулирования и долгосрочных тарифов</w:t>
            </w:r>
            <w:r>
              <w:rPr>
                <w:color w:val="000000"/>
                <w:kern w:val="32"/>
              </w:rPr>
              <w:br/>
            </w:r>
            <w:r w:rsidRPr="00CB099C">
              <w:rPr>
                <w:color w:val="000000"/>
                <w:kern w:val="32"/>
              </w:rPr>
              <w:t>на теплоноситель, реализуемый ООО СПК «Чистогорский»</w:t>
            </w:r>
            <w:r>
              <w:rPr>
                <w:color w:val="000000"/>
                <w:kern w:val="32"/>
              </w:rPr>
              <w:br/>
            </w:r>
            <w:r w:rsidRPr="00CB099C">
              <w:rPr>
                <w:color w:val="000000"/>
                <w:kern w:val="32"/>
              </w:rPr>
              <w:t>на потребительском рынке Новокузнецкого муниципального района,</w:t>
            </w:r>
            <w:r>
              <w:rPr>
                <w:color w:val="000000"/>
                <w:kern w:val="32"/>
              </w:rPr>
              <w:br/>
            </w:r>
            <w:r w:rsidRPr="00CB099C">
              <w:rPr>
                <w:color w:val="000000"/>
                <w:kern w:val="32"/>
              </w:rPr>
              <w:t>на 2019-2023 годы», в части периода с 01.12.2022 по 31.12.2023</w:t>
            </w:r>
          </w:p>
        </w:tc>
      </w:tr>
      <w:tr w:rsidR="00D75409" w14:paraId="225EC8D5" w14:textId="77777777" w:rsidTr="00ED3A87">
        <w:trPr>
          <w:trHeight w:val="322"/>
        </w:trPr>
        <w:tc>
          <w:tcPr>
            <w:tcW w:w="421" w:type="dxa"/>
            <w:shd w:val="clear" w:color="auto" w:fill="auto"/>
            <w:vAlign w:val="center"/>
          </w:tcPr>
          <w:p w14:paraId="37A948AE" w14:textId="589D2F85" w:rsidR="00D75409" w:rsidRPr="001A4D04" w:rsidRDefault="00D75409" w:rsidP="00D75409">
            <w:pPr>
              <w:jc w:val="center"/>
              <w:rPr>
                <w:kern w:val="32"/>
                <w:sz w:val="20"/>
                <w:szCs w:val="20"/>
              </w:rPr>
            </w:pPr>
            <w:r w:rsidRPr="001A4D04">
              <w:rPr>
                <w:kern w:val="32"/>
                <w:sz w:val="20"/>
                <w:szCs w:val="20"/>
              </w:rPr>
              <w:t>134.</w:t>
            </w:r>
          </w:p>
        </w:tc>
        <w:tc>
          <w:tcPr>
            <w:tcW w:w="8940" w:type="dxa"/>
            <w:shd w:val="clear" w:color="auto" w:fill="auto"/>
            <w:vAlign w:val="center"/>
          </w:tcPr>
          <w:p w14:paraId="74560084" w14:textId="2134F828" w:rsidR="00D75409" w:rsidRPr="00AD0A95" w:rsidRDefault="00D75409" w:rsidP="00604D9B">
            <w:pPr>
              <w:ind w:left="141" w:right="275" w:firstLine="284"/>
              <w:jc w:val="both"/>
              <w:rPr>
                <w:color w:val="000000"/>
                <w:kern w:val="32"/>
              </w:rPr>
            </w:pPr>
            <w:r w:rsidRPr="00CB099C">
              <w:rPr>
                <w:color w:val="000000"/>
                <w:kern w:val="32"/>
              </w:rPr>
              <w:t>О внесении изменений в постановление региональной энергетической комиссии Кемеровской области от 11.12.2018 № 489 «Об установлении долгосрочных тарифов на горячую воду в открытой системе горячего водоснабжения (теплоснабжения), реализуемую ООО СПК «Чистогорский» на потребительском рынке Новокузнецкого муниципального района, на 2019-2023 годы», в части периода</w:t>
            </w:r>
            <w:r>
              <w:rPr>
                <w:color w:val="000000"/>
                <w:kern w:val="32"/>
              </w:rPr>
              <w:br/>
            </w:r>
            <w:r w:rsidRPr="00CB099C">
              <w:rPr>
                <w:color w:val="000000"/>
                <w:kern w:val="32"/>
              </w:rPr>
              <w:t>с 01.12.2022 по 31.12.2023</w:t>
            </w:r>
          </w:p>
        </w:tc>
      </w:tr>
      <w:tr w:rsidR="00D75409" w14:paraId="3E6EBCF5" w14:textId="77777777" w:rsidTr="00ED3A87">
        <w:trPr>
          <w:trHeight w:val="322"/>
        </w:trPr>
        <w:tc>
          <w:tcPr>
            <w:tcW w:w="421" w:type="dxa"/>
            <w:shd w:val="clear" w:color="auto" w:fill="auto"/>
            <w:vAlign w:val="center"/>
          </w:tcPr>
          <w:p w14:paraId="4CFFC11C" w14:textId="0820CD28" w:rsidR="00D75409" w:rsidRPr="001A4D04" w:rsidRDefault="00D75409" w:rsidP="00D75409">
            <w:pPr>
              <w:jc w:val="center"/>
              <w:rPr>
                <w:kern w:val="32"/>
                <w:sz w:val="20"/>
                <w:szCs w:val="20"/>
              </w:rPr>
            </w:pPr>
            <w:r w:rsidRPr="001A4D04">
              <w:rPr>
                <w:kern w:val="32"/>
                <w:sz w:val="20"/>
                <w:szCs w:val="20"/>
              </w:rPr>
              <w:t>135.</w:t>
            </w:r>
          </w:p>
        </w:tc>
        <w:tc>
          <w:tcPr>
            <w:tcW w:w="8940" w:type="dxa"/>
            <w:shd w:val="clear" w:color="auto" w:fill="auto"/>
            <w:vAlign w:val="center"/>
          </w:tcPr>
          <w:p w14:paraId="0AA0306F" w14:textId="6D6B3AF7" w:rsidR="00D75409" w:rsidRPr="00AD0A95" w:rsidRDefault="00D75409" w:rsidP="00604D9B">
            <w:pPr>
              <w:ind w:left="141" w:right="275" w:firstLine="284"/>
              <w:jc w:val="both"/>
              <w:rPr>
                <w:color w:val="000000"/>
                <w:kern w:val="32"/>
              </w:rPr>
            </w:pPr>
            <w:r w:rsidRPr="00BD717D">
              <w:rPr>
                <w:color w:val="000000"/>
                <w:kern w:val="32"/>
              </w:rPr>
              <w:t>О внесении изменения в постановление Региональной энергетической комиссии Кузбасса от 28.03.2022 № 80 «Об установлении</w:t>
            </w:r>
            <w:r>
              <w:rPr>
                <w:color w:val="000000"/>
                <w:kern w:val="32"/>
              </w:rPr>
              <w:br/>
            </w:r>
            <w:r w:rsidRPr="00BD717D">
              <w:rPr>
                <w:color w:val="000000"/>
                <w:kern w:val="32"/>
              </w:rPr>
              <w:t>ООО «Мир тепла» долгосрочных параметров регулирования</w:t>
            </w:r>
            <w:r>
              <w:rPr>
                <w:color w:val="000000"/>
                <w:kern w:val="32"/>
              </w:rPr>
              <w:br/>
            </w:r>
            <w:r w:rsidRPr="00BD717D">
              <w:rPr>
                <w:color w:val="000000"/>
                <w:kern w:val="32"/>
              </w:rPr>
              <w:t>и долгосрочных тарифов на тепловую энергию, реализуемую</w:t>
            </w:r>
            <w:r>
              <w:rPr>
                <w:color w:val="000000"/>
                <w:kern w:val="32"/>
              </w:rPr>
              <w:br/>
            </w:r>
            <w:r w:rsidRPr="00BD717D">
              <w:rPr>
                <w:color w:val="000000"/>
                <w:kern w:val="32"/>
              </w:rPr>
              <w:t>на потребительском рынке Анжеро-Судженского городского округа,</w:t>
            </w:r>
            <w:r>
              <w:rPr>
                <w:color w:val="000000"/>
                <w:kern w:val="32"/>
              </w:rPr>
              <w:br/>
            </w:r>
            <w:r w:rsidRPr="00BD717D">
              <w:rPr>
                <w:color w:val="000000"/>
                <w:kern w:val="32"/>
              </w:rPr>
              <w:t>на 2022-2023 годы» в части периода с 01.12.2022 по 31.12.2023</w:t>
            </w:r>
          </w:p>
        </w:tc>
      </w:tr>
      <w:tr w:rsidR="00D75409" w14:paraId="0A166812" w14:textId="77777777" w:rsidTr="00ED3A87">
        <w:trPr>
          <w:trHeight w:val="322"/>
        </w:trPr>
        <w:tc>
          <w:tcPr>
            <w:tcW w:w="421" w:type="dxa"/>
            <w:shd w:val="clear" w:color="auto" w:fill="auto"/>
            <w:vAlign w:val="center"/>
          </w:tcPr>
          <w:p w14:paraId="432BC629" w14:textId="45C201DA" w:rsidR="00D75409" w:rsidRPr="001A4D04" w:rsidRDefault="00D75409" w:rsidP="00D75409">
            <w:pPr>
              <w:jc w:val="center"/>
              <w:rPr>
                <w:kern w:val="32"/>
                <w:sz w:val="20"/>
                <w:szCs w:val="20"/>
              </w:rPr>
            </w:pPr>
            <w:r w:rsidRPr="001A4D04">
              <w:rPr>
                <w:kern w:val="32"/>
                <w:sz w:val="20"/>
                <w:szCs w:val="20"/>
              </w:rPr>
              <w:t>136.</w:t>
            </w:r>
          </w:p>
        </w:tc>
        <w:tc>
          <w:tcPr>
            <w:tcW w:w="8940" w:type="dxa"/>
            <w:shd w:val="clear" w:color="auto" w:fill="auto"/>
            <w:vAlign w:val="center"/>
          </w:tcPr>
          <w:p w14:paraId="015DE492" w14:textId="3ECDE63B" w:rsidR="00D75409" w:rsidRPr="00AD0A95" w:rsidRDefault="00D75409" w:rsidP="00604D9B">
            <w:pPr>
              <w:ind w:left="141" w:right="275" w:firstLine="284"/>
              <w:jc w:val="both"/>
              <w:rPr>
                <w:color w:val="000000"/>
                <w:kern w:val="32"/>
              </w:rPr>
            </w:pPr>
            <w:r w:rsidRPr="00BD717D">
              <w:rPr>
                <w:color w:val="000000"/>
                <w:kern w:val="32"/>
              </w:rPr>
              <w:t>О внесении изменения в постановление Региональной энергетической комиссии Кузбасса от 28.03.2022 № 81 «Об установлении</w:t>
            </w:r>
            <w:r>
              <w:rPr>
                <w:color w:val="000000"/>
                <w:kern w:val="32"/>
              </w:rPr>
              <w:br/>
            </w:r>
            <w:bookmarkStart w:id="31" w:name="_Hlk87456422"/>
            <w:r w:rsidRPr="00BD717D">
              <w:rPr>
                <w:color w:val="000000"/>
                <w:kern w:val="32"/>
              </w:rPr>
              <w:t xml:space="preserve">ООО «Мир тепла» </w:t>
            </w:r>
            <w:bookmarkEnd w:id="31"/>
            <w:r w:rsidRPr="00BD717D">
              <w:rPr>
                <w:color w:val="000000"/>
                <w:kern w:val="32"/>
              </w:rPr>
              <w:t xml:space="preserve">тарифов на горячую воду в открытой системе горячего </w:t>
            </w:r>
            <w:r w:rsidRPr="00BD717D">
              <w:rPr>
                <w:color w:val="000000"/>
                <w:kern w:val="32"/>
              </w:rPr>
              <w:lastRenderedPageBreak/>
              <w:t>водоснабжения, реализуемую на потребительском рынке</w:t>
            </w:r>
            <w:r>
              <w:rPr>
                <w:color w:val="000000"/>
                <w:kern w:val="32"/>
              </w:rPr>
              <w:br/>
            </w:r>
            <w:r w:rsidRPr="00BD717D">
              <w:rPr>
                <w:color w:val="000000"/>
                <w:kern w:val="32"/>
              </w:rPr>
              <w:t>Анжеро-Судженского городского округа, на 2022 – 2023 годы»</w:t>
            </w:r>
            <w:r>
              <w:rPr>
                <w:color w:val="000000"/>
                <w:kern w:val="32"/>
              </w:rPr>
              <w:br/>
            </w:r>
            <w:r w:rsidRPr="00BD717D">
              <w:rPr>
                <w:color w:val="000000"/>
                <w:kern w:val="32"/>
              </w:rPr>
              <w:t>в части периода с 01.12.2022 по 31.12.2023</w:t>
            </w:r>
          </w:p>
        </w:tc>
      </w:tr>
      <w:tr w:rsidR="00D75409" w14:paraId="18B59661" w14:textId="77777777" w:rsidTr="00ED3A87">
        <w:trPr>
          <w:trHeight w:val="322"/>
        </w:trPr>
        <w:tc>
          <w:tcPr>
            <w:tcW w:w="421" w:type="dxa"/>
            <w:shd w:val="clear" w:color="auto" w:fill="auto"/>
            <w:vAlign w:val="center"/>
          </w:tcPr>
          <w:p w14:paraId="2F9E64ED" w14:textId="7C063DB2" w:rsidR="00D75409" w:rsidRPr="001A4D04" w:rsidRDefault="00D75409" w:rsidP="00D75409">
            <w:pPr>
              <w:jc w:val="center"/>
              <w:rPr>
                <w:kern w:val="32"/>
                <w:sz w:val="20"/>
                <w:szCs w:val="20"/>
              </w:rPr>
            </w:pPr>
            <w:r w:rsidRPr="001A4D04">
              <w:rPr>
                <w:kern w:val="32"/>
                <w:sz w:val="20"/>
                <w:szCs w:val="20"/>
              </w:rPr>
              <w:lastRenderedPageBreak/>
              <w:t>137.</w:t>
            </w:r>
          </w:p>
        </w:tc>
        <w:tc>
          <w:tcPr>
            <w:tcW w:w="8940" w:type="dxa"/>
            <w:shd w:val="clear" w:color="auto" w:fill="auto"/>
            <w:vAlign w:val="center"/>
          </w:tcPr>
          <w:p w14:paraId="6A92B1A2" w14:textId="17E4497E" w:rsidR="00D75409" w:rsidRPr="00AD0A95" w:rsidRDefault="00D75409" w:rsidP="00604D9B">
            <w:pPr>
              <w:ind w:left="141" w:right="275" w:firstLine="284"/>
              <w:jc w:val="both"/>
              <w:rPr>
                <w:color w:val="000000"/>
                <w:kern w:val="32"/>
              </w:rPr>
            </w:pPr>
            <w:r w:rsidRPr="00F368F7">
              <w:rPr>
                <w:color w:val="000000"/>
                <w:kern w:val="32"/>
              </w:rPr>
              <w:t>О внесении изменений в постановление Региональной энергетической комиссии Кузбасса от 24.02.2022 № 44 «Об установлении долгосрочных параметров регулирования и долгосрочных тарифов</w:t>
            </w:r>
            <w:r w:rsidR="0077072C">
              <w:rPr>
                <w:color w:val="000000"/>
                <w:kern w:val="32"/>
              </w:rPr>
              <w:t xml:space="preserve"> </w:t>
            </w:r>
            <w:r w:rsidRPr="00F368F7">
              <w:rPr>
                <w:color w:val="000000"/>
                <w:kern w:val="32"/>
              </w:rPr>
              <w:t>ООО «Ясная Поляна» на тепловую энергию, реализуемую на потребительском рынке Прокопьевского муниципального округа,</w:t>
            </w:r>
            <w:r w:rsidR="0077072C">
              <w:rPr>
                <w:color w:val="000000"/>
                <w:kern w:val="32"/>
              </w:rPr>
              <w:t xml:space="preserve"> </w:t>
            </w:r>
            <w:r w:rsidRPr="00F368F7">
              <w:rPr>
                <w:color w:val="000000"/>
                <w:kern w:val="32"/>
              </w:rPr>
              <w:t>на 2022-2031 годы» в части периода с 01.12.2022 по 31.12.2023</w:t>
            </w:r>
          </w:p>
        </w:tc>
      </w:tr>
      <w:tr w:rsidR="00D75409" w14:paraId="1A8E254F" w14:textId="77777777" w:rsidTr="00ED3A87">
        <w:trPr>
          <w:trHeight w:val="322"/>
        </w:trPr>
        <w:tc>
          <w:tcPr>
            <w:tcW w:w="421" w:type="dxa"/>
            <w:shd w:val="clear" w:color="auto" w:fill="auto"/>
            <w:vAlign w:val="center"/>
          </w:tcPr>
          <w:p w14:paraId="315BAE70" w14:textId="5AE63934" w:rsidR="00D75409" w:rsidRPr="001A4D04" w:rsidRDefault="00D75409" w:rsidP="00D75409">
            <w:pPr>
              <w:jc w:val="center"/>
              <w:rPr>
                <w:kern w:val="32"/>
                <w:sz w:val="20"/>
                <w:szCs w:val="20"/>
              </w:rPr>
            </w:pPr>
            <w:r w:rsidRPr="001A4D04">
              <w:rPr>
                <w:kern w:val="32"/>
                <w:sz w:val="20"/>
                <w:szCs w:val="20"/>
              </w:rPr>
              <w:t>138.</w:t>
            </w:r>
          </w:p>
        </w:tc>
        <w:tc>
          <w:tcPr>
            <w:tcW w:w="8940" w:type="dxa"/>
            <w:shd w:val="clear" w:color="auto" w:fill="auto"/>
            <w:vAlign w:val="center"/>
          </w:tcPr>
          <w:p w14:paraId="253FC5A6" w14:textId="571F8CEA" w:rsidR="00D75409" w:rsidRPr="00AD0A95" w:rsidRDefault="00D75409" w:rsidP="00604D9B">
            <w:pPr>
              <w:ind w:left="141" w:right="275" w:firstLine="284"/>
              <w:jc w:val="both"/>
              <w:rPr>
                <w:color w:val="000000"/>
                <w:kern w:val="32"/>
              </w:rPr>
            </w:pPr>
            <w:r w:rsidRPr="00F368F7">
              <w:rPr>
                <w:color w:val="000000"/>
                <w:kern w:val="32"/>
              </w:rPr>
              <w:t>О внесении изменений в постановление Региональной энергетической комиссии Кузбасса от 24.02.2022 № 45 «Об установлении ООО «Ясная Поляна» долгосрочных параметров регулирования и долгосрочных тарифов на теплоноситель, реализуемый на потребительском рынке Прокопьевского муниципального округа, на 2022-2031 годы» в части периода с 01.12.2022 по 31.12.2023</w:t>
            </w:r>
          </w:p>
        </w:tc>
      </w:tr>
      <w:tr w:rsidR="00D75409" w14:paraId="2D0F5300" w14:textId="77777777" w:rsidTr="00ED3A87">
        <w:trPr>
          <w:trHeight w:val="322"/>
        </w:trPr>
        <w:tc>
          <w:tcPr>
            <w:tcW w:w="421" w:type="dxa"/>
            <w:shd w:val="clear" w:color="auto" w:fill="auto"/>
            <w:vAlign w:val="center"/>
          </w:tcPr>
          <w:p w14:paraId="05CA19B0" w14:textId="63B7DFFC" w:rsidR="00D75409" w:rsidRPr="001A4D04" w:rsidRDefault="00D75409" w:rsidP="00D75409">
            <w:pPr>
              <w:jc w:val="center"/>
              <w:rPr>
                <w:kern w:val="32"/>
                <w:sz w:val="20"/>
                <w:szCs w:val="20"/>
              </w:rPr>
            </w:pPr>
            <w:r w:rsidRPr="001A4D04">
              <w:rPr>
                <w:kern w:val="32"/>
                <w:sz w:val="20"/>
                <w:szCs w:val="20"/>
              </w:rPr>
              <w:t>139.</w:t>
            </w:r>
          </w:p>
        </w:tc>
        <w:tc>
          <w:tcPr>
            <w:tcW w:w="8940" w:type="dxa"/>
            <w:shd w:val="clear" w:color="auto" w:fill="auto"/>
            <w:vAlign w:val="center"/>
          </w:tcPr>
          <w:p w14:paraId="35482DBC" w14:textId="2018C3FB" w:rsidR="00D75409" w:rsidRPr="00AD0A95" w:rsidRDefault="00D75409" w:rsidP="00604D9B">
            <w:pPr>
              <w:ind w:left="141" w:right="275" w:firstLine="284"/>
              <w:jc w:val="both"/>
              <w:rPr>
                <w:color w:val="000000"/>
                <w:kern w:val="32"/>
              </w:rPr>
            </w:pPr>
            <w:r w:rsidRPr="00F368F7">
              <w:rPr>
                <w:color w:val="000000"/>
                <w:kern w:val="32"/>
              </w:rPr>
              <w:t xml:space="preserve">О внесении изменения в постановление Региональной энергетической комиссии Кузбасса от 24.02.2022 № 46 «Об установлении ООО «Ясная Поляна» долгосрочных тарифов на горячую воду в открытой системе горячего водоснабжения (теплоснабжения), реализуемую </w:t>
            </w:r>
            <w:r w:rsidRPr="00F368F7">
              <w:rPr>
                <w:color w:val="000000"/>
                <w:kern w:val="32"/>
              </w:rPr>
              <w:br/>
              <w:t>на потребительском рынке Прокопьевского муниципального округа, на 2022-2031 годы» в части периода с 01.12.2022 по 31.12.2023</w:t>
            </w:r>
          </w:p>
        </w:tc>
      </w:tr>
      <w:tr w:rsidR="00D75409" w14:paraId="11E62FDF" w14:textId="77777777" w:rsidTr="00ED3A87">
        <w:trPr>
          <w:trHeight w:val="322"/>
        </w:trPr>
        <w:tc>
          <w:tcPr>
            <w:tcW w:w="421" w:type="dxa"/>
            <w:shd w:val="clear" w:color="auto" w:fill="auto"/>
            <w:vAlign w:val="center"/>
          </w:tcPr>
          <w:p w14:paraId="237F70A6" w14:textId="71232A34" w:rsidR="00D75409" w:rsidRPr="001A4D04" w:rsidRDefault="00D75409" w:rsidP="00D75409">
            <w:pPr>
              <w:jc w:val="center"/>
              <w:rPr>
                <w:kern w:val="32"/>
                <w:sz w:val="20"/>
                <w:szCs w:val="20"/>
              </w:rPr>
            </w:pPr>
            <w:r w:rsidRPr="001A4D04">
              <w:rPr>
                <w:kern w:val="32"/>
                <w:sz w:val="20"/>
                <w:szCs w:val="20"/>
              </w:rPr>
              <w:t>140.</w:t>
            </w:r>
          </w:p>
        </w:tc>
        <w:tc>
          <w:tcPr>
            <w:tcW w:w="8940" w:type="dxa"/>
            <w:shd w:val="clear" w:color="auto" w:fill="auto"/>
            <w:vAlign w:val="center"/>
          </w:tcPr>
          <w:p w14:paraId="6B114DE5" w14:textId="6D170BAB" w:rsidR="00D75409" w:rsidRPr="00AD0A95" w:rsidRDefault="00D75409" w:rsidP="00604D9B">
            <w:pPr>
              <w:ind w:left="141" w:right="275" w:firstLine="284"/>
              <w:jc w:val="both"/>
              <w:rPr>
                <w:color w:val="000000"/>
                <w:kern w:val="32"/>
              </w:rPr>
            </w:pPr>
            <w:r w:rsidRPr="001A32E2">
              <w:rPr>
                <w:color w:val="000000"/>
                <w:kern w:val="32"/>
              </w:rPr>
              <w:t>Об установлении льготных тарифов на холодное, горячее водоснабжение, водоотведение, тепловую энергию (мощность), твердое топливо</w:t>
            </w:r>
            <w:r w:rsidRPr="001A32E2">
              <w:rPr>
                <w:color w:val="000000"/>
                <w:kern w:val="32"/>
              </w:rPr>
              <w:br/>
              <w:t>на территории Беловского городского округа</w:t>
            </w:r>
          </w:p>
        </w:tc>
      </w:tr>
      <w:tr w:rsidR="00D75409" w14:paraId="2AAF6377" w14:textId="77777777" w:rsidTr="00ED3A87">
        <w:trPr>
          <w:trHeight w:val="322"/>
        </w:trPr>
        <w:tc>
          <w:tcPr>
            <w:tcW w:w="421" w:type="dxa"/>
            <w:shd w:val="clear" w:color="auto" w:fill="auto"/>
            <w:vAlign w:val="center"/>
          </w:tcPr>
          <w:p w14:paraId="09526847" w14:textId="282785D9" w:rsidR="00D75409" w:rsidRPr="001A4D04" w:rsidRDefault="00D75409" w:rsidP="00D75409">
            <w:pPr>
              <w:jc w:val="center"/>
              <w:rPr>
                <w:kern w:val="32"/>
                <w:sz w:val="20"/>
                <w:szCs w:val="20"/>
              </w:rPr>
            </w:pPr>
            <w:r w:rsidRPr="001A4D04">
              <w:rPr>
                <w:kern w:val="32"/>
                <w:sz w:val="20"/>
                <w:szCs w:val="20"/>
              </w:rPr>
              <w:t>141.</w:t>
            </w:r>
          </w:p>
        </w:tc>
        <w:tc>
          <w:tcPr>
            <w:tcW w:w="8940" w:type="dxa"/>
            <w:shd w:val="clear" w:color="auto" w:fill="auto"/>
            <w:vAlign w:val="center"/>
          </w:tcPr>
          <w:p w14:paraId="39772411" w14:textId="0F46B0E0" w:rsidR="00D75409" w:rsidRPr="00AD0A95" w:rsidRDefault="00D75409" w:rsidP="00604D9B">
            <w:pPr>
              <w:ind w:left="141" w:right="275" w:firstLine="284"/>
              <w:jc w:val="both"/>
              <w:rPr>
                <w:color w:val="000000"/>
                <w:kern w:val="32"/>
              </w:rPr>
            </w:pPr>
            <w:bookmarkStart w:id="32" w:name="_Hlk86134044"/>
            <w:r w:rsidRPr="001A32E2">
              <w:rPr>
                <w:color w:val="000000"/>
                <w:kern w:val="32"/>
              </w:rPr>
              <w:t xml:space="preserve">Об установлении льготных тарифов на холодное, горячее водоснабжение, водоотведение, тепловую энергию (мощность), твердое топливо, </w:t>
            </w:r>
            <w:bookmarkStart w:id="33" w:name="_Hlk117519064"/>
            <w:r w:rsidRPr="001A32E2">
              <w:rPr>
                <w:color w:val="000000"/>
                <w:kern w:val="32"/>
              </w:rPr>
              <w:t xml:space="preserve">сжиженный газ на территории </w:t>
            </w:r>
            <w:bookmarkStart w:id="34" w:name="_Hlk59103440"/>
            <w:r w:rsidRPr="001A32E2">
              <w:rPr>
                <w:color w:val="000000"/>
                <w:kern w:val="32"/>
              </w:rPr>
              <w:t xml:space="preserve">Кемеровского </w:t>
            </w:r>
            <w:bookmarkEnd w:id="33"/>
            <w:r w:rsidRPr="001A32E2">
              <w:rPr>
                <w:color w:val="000000"/>
                <w:kern w:val="32"/>
              </w:rPr>
              <w:t>городского округа</w:t>
            </w:r>
            <w:bookmarkEnd w:id="32"/>
            <w:bookmarkEnd w:id="34"/>
          </w:p>
        </w:tc>
      </w:tr>
      <w:tr w:rsidR="00D75409" w14:paraId="090CD49A" w14:textId="77777777" w:rsidTr="00ED3A87">
        <w:trPr>
          <w:trHeight w:val="322"/>
        </w:trPr>
        <w:tc>
          <w:tcPr>
            <w:tcW w:w="421" w:type="dxa"/>
            <w:shd w:val="clear" w:color="auto" w:fill="auto"/>
            <w:vAlign w:val="center"/>
          </w:tcPr>
          <w:p w14:paraId="1D2D21AC" w14:textId="25FC2917" w:rsidR="00D75409" w:rsidRPr="001A4D04" w:rsidRDefault="00D75409" w:rsidP="00D75409">
            <w:pPr>
              <w:jc w:val="center"/>
              <w:rPr>
                <w:kern w:val="32"/>
                <w:sz w:val="20"/>
                <w:szCs w:val="20"/>
              </w:rPr>
            </w:pPr>
            <w:r w:rsidRPr="001A4D04">
              <w:rPr>
                <w:kern w:val="32"/>
                <w:sz w:val="20"/>
                <w:szCs w:val="20"/>
              </w:rPr>
              <w:t>142.</w:t>
            </w:r>
          </w:p>
        </w:tc>
        <w:tc>
          <w:tcPr>
            <w:tcW w:w="8940" w:type="dxa"/>
            <w:shd w:val="clear" w:color="auto" w:fill="auto"/>
            <w:vAlign w:val="center"/>
          </w:tcPr>
          <w:p w14:paraId="6771851F" w14:textId="55C1152C" w:rsidR="00D75409" w:rsidRPr="00AD0A95" w:rsidRDefault="00D75409" w:rsidP="00604D9B">
            <w:pPr>
              <w:ind w:left="141" w:right="275" w:firstLine="284"/>
              <w:jc w:val="both"/>
              <w:rPr>
                <w:color w:val="000000"/>
                <w:kern w:val="32"/>
              </w:rPr>
            </w:pPr>
            <w:r w:rsidRPr="001A32E2">
              <w:rPr>
                <w:color w:val="000000"/>
                <w:kern w:val="32"/>
              </w:rPr>
              <w:t>Об установлении льготных тарифов на холодное, горячее водоснабжение, водоотведение, тепловую энергию (мощность), твердое топливо</w:t>
            </w:r>
            <w:r w:rsidRPr="001A32E2">
              <w:rPr>
                <w:color w:val="000000"/>
                <w:kern w:val="32"/>
              </w:rPr>
              <w:br/>
              <w:t>на территории Прокопьевского городского округа</w:t>
            </w:r>
          </w:p>
        </w:tc>
      </w:tr>
      <w:tr w:rsidR="00D75409" w14:paraId="410FAD06" w14:textId="77777777" w:rsidTr="00ED3A87">
        <w:trPr>
          <w:trHeight w:val="322"/>
        </w:trPr>
        <w:tc>
          <w:tcPr>
            <w:tcW w:w="421" w:type="dxa"/>
            <w:shd w:val="clear" w:color="auto" w:fill="auto"/>
            <w:vAlign w:val="center"/>
          </w:tcPr>
          <w:p w14:paraId="4DD4B9BC" w14:textId="6B560D34" w:rsidR="00D75409" w:rsidRPr="001A4D04" w:rsidRDefault="00D75409" w:rsidP="00D75409">
            <w:pPr>
              <w:jc w:val="center"/>
              <w:rPr>
                <w:kern w:val="32"/>
                <w:sz w:val="20"/>
                <w:szCs w:val="20"/>
              </w:rPr>
            </w:pPr>
            <w:r w:rsidRPr="001A4D04">
              <w:rPr>
                <w:kern w:val="32"/>
                <w:sz w:val="20"/>
                <w:szCs w:val="20"/>
              </w:rPr>
              <w:t>143.</w:t>
            </w:r>
          </w:p>
        </w:tc>
        <w:tc>
          <w:tcPr>
            <w:tcW w:w="8940" w:type="dxa"/>
            <w:shd w:val="clear" w:color="auto" w:fill="auto"/>
            <w:vAlign w:val="center"/>
          </w:tcPr>
          <w:p w14:paraId="74E645C6" w14:textId="5F456406" w:rsidR="00D75409" w:rsidRPr="00AD0A95" w:rsidRDefault="00D75409" w:rsidP="00604D9B">
            <w:pPr>
              <w:ind w:left="141" w:right="275" w:firstLine="284"/>
              <w:jc w:val="both"/>
              <w:rPr>
                <w:color w:val="000000"/>
                <w:kern w:val="32"/>
              </w:rPr>
            </w:pPr>
            <w:bookmarkStart w:id="35" w:name="_Hlk92873638"/>
            <w:r w:rsidRPr="001A32E2">
              <w:rPr>
                <w:color w:val="000000"/>
                <w:kern w:val="32"/>
              </w:rPr>
              <w:t xml:space="preserve">Об установлении льготных тарифов на холодное, горячее водоснабжение, водоотведение, </w:t>
            </w:r>
            <w:bookmarkStart w:id="36" w:name="_Hlk85724256"/>
            <w:r w:rsidRPr="001A32E2">
              <w:rPr>
                <w:color w:val="000000"/>
                <w:kern w:val="32"/>
              </w:rPr>
              <w:t>тепловую энергию (мощность)</w:t>
            </w:r>
            <w:bookmarkEnd w:id="36"/>
            <w:r w:rsidRPr="001A32E2">
              <w:rPr>
                <w:color w:val="000000"/>
                <w:kern w:val="32"/>
              </w:rPr>
              <w:t>, твердое топливо</w:t>
            </w:r>
            <w:r w:rsidRPr="001A32E2">
              <w:rPr>
                <w:color w:val="000000"/>
                <w:kern w:val="32"/>
              </w:rPr>
              <w:br/>
              <w:t>на территории Новокузнецкого городского округа</w:t>
            </w:r>
            <w:bookmarkEnd w:id="35"/>
          </w:p>
        </w:tc>
      </w:tr>
      <w:tr w:rsidR="00D75409" w14:paraId="214A6D12" w14:textId="77777777" w:rsidTr="00ED3A87">
        <w:trPr>
          <w:trHeight w:val="322"/>
        </w:trPr>
        <w:tc>
          <w:tcPr>
            <w:tcW w:w="421" w:type="dxa"/>
            <w:shd w:val="clear" w:color="auto" w:fill="auto"/>
            <w:vAlign w:val="center"/>
          </w:tcPr>
          <w:p w14:paraId="2406F35D" w14:textId="041B15D2" w:rsidR="00D75409" w:rsidRPr="001A4D04" w:rsidRDefault="00D75409" w:rsidP="00D75409">
            <w:pPr>
              <w:jc w:val="center"/>
              <w:rPr>
                <w:kern w:val="32"/>
                <w:sz w:val="20"/>
                <w:szCs w:val="20"/>
              </w:rPr>
            </w:pPr>
            <w:r w:rsidRPr="001A4D04">
              <w:rPr>
                <w:kern w:val="32"/>
                <w:sz w:val="20"/>
                <w:szCs w:val="20"/>
              </w:rPr>
              <w:t>144.</w:t>
            </w:r>
          </w:p>
        </w:tc>
        <w:tc>
          <w:tcPr>
            <w:tcW w:w="8940" w:type="dxa"/>
            <w:shd w:val="clear" w:color="auto" w:fill="auto"/>
            <w:vAlign w:val="center"/>
          </w:tcPr>
          <w:p w14:paraId="39B2F414" w14:textId="1E20D263" w:rsidR="00D75409" w:rsidRPr="00AD0A95" w:rsidRDefault="00D75409" w:rsidP="00604D9B">
            <w:pPr>
              <w:ind w:left="141" w:right="275" w:firstLine="284"/>
              <w:jc w:val="both"/>
              <w:rPr>
                <w:color w:val="000000"/>
                <w:kern w:val="32"/>
              </w:rPr>
            </w:pPr>
            <w:bookmarkStart w:id="37" w:name="_Hlk117261194"/>
            <w:r w:rsidRPr="001A32E2">
              <w:rPr>
                <w:color w:val="000000"/>
                <w:kern w:val="32"/>
              </w:rPr>
              <w:t xml:space="preserve">Об установлении льготных тарифов на </w:t>
            </w:r>
            <w:bookmarkStart w:id="38" w:name="_Hlk85724115"/>
            <w:r w:rsidRPr="001A32E2">
              <w:rPr>
                <w:color w:val="000000"/>
                <w:kern w:val="32"/>
              </w:rPr>
              <w:t>холодное, горячее водоснабжение, водоотведение, тепловую энергию (мощность), твердое топливо, сжиженный газ</w:t>
            </w:r>
            <w:bookmarkEnd w:id="38"/>
            <w:r w:rsidRPr="001A32E2">
              <w:rPr>
                <w:color w:val="000000"/>
                <w:kern w:val="32"/>
              </w:rPr>
              <w:t xml:space="preserve"> на территории Мариинского муниципального округа</w:t>
            </w:r>
            <w:bookmarkEnd w:id="37"/>
          </w:p>
        </w:tc>
      </w:tr>
      <w:tr w:rsidR="00D75409" w14:paraId="5405A877" w14:textId="77777777" w:rsidTr="00ED3A87">
        <w:trPr>
          <w:trHeight w:val="322"/>
        </w:trPr>
        <w:tc>
          <w:tcPr>
            <w:tcW w:w="421" w:type="dxa"/>
            <w:shd w:val="clear" w:color="auto" w:fill="auto"/>
            <w:vAlign w:val="center"/>
          </w:tcPr>
          <w:p w14:paraId="5324ABF7" w14:textId="6C33E32C" w:rsidR="00D75409" w:rsidRPr="001A4D04" w:rsidRDefault="00D75409" w:rsidP="00D75409">
            <w:pPr>
              <w:jc w:val="center"/>
              <w:rPr>
                <w:kern w:val="32"/>
                <w:sz w:val="20"/>
                <w:szCs w:val="20"/>
              </w:rPr>
            </w:pPr>
            <w:r w:rsidRPr="001A4D04">
              <w:rPr>
                <w:kern w:val="32"/>
                <w:sz w:val="20"/>
                <w:szCs w:val="20"/>
              </w:rPr>
              <w:t>145.</w:t>
            </w:r>
          </w:p>
        </w:tc>
        <w:tc>
          <w:tcPr>
            <w:tcW w:w="8940" w:type="dxa"/>
            <w:shd w:val="clear" w:color="auto" w:fill="auto"/>
            <w:vAlign w:val="center"/>
          </w:tcPr>
          <w:p w14:paraId="40E60975" w14:textId="1D9F0C91" w:rsidR="00D75409" w:rsidRPr="00AD0A95" w:rsidRDefault="00D75409" w:rsidP="00604D9B">
            <w:pPr>
              <w:ind w:left="141" w:right="275" w:firstLine="284"/>
              <w:jc w:val="both"/>
              <w:rPr>
                <w:color w:val="000000"/>
                <w:kern w:val="32"/>
              </w:rPr>
            </w:pPr>
            <w:r w:rsidRPr="001A32E2">
              <w:rPr>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Промышленновского муниципального округа</w:t>
            </w:r>
          </w:p>
        </w:tc>
      </w:tr>
      <w:tr w:rsidR="00D75409" w14:paraId="6B7D7BE9" w14:textId="77777777" w:rsidTr="00ED3A87">
        <w:trPr>
          <w:trHeight w:val="322"/>
        </w:trPr>
        <w:tc>
          <w:tcPr>
            <w:tcW w:w="421" w:type="dxa"/>
            <w:shd w:val="clear" w:color="auto" w:fill="auto"/>
            <w:vAlign w:val="center"/>
          </w:tcPr>
          <w:p w14:paraId="50647C4E" w14:textId="79B1DAA2" w:rsidR="00D75409" w:rsidRPr="001A4D04" w:rsidRDefault="00D75409" w:rsidP="00D75409">
            <w:pPr>
              <w:jc w:val="center"/>
              <w:rPr>
                <w:kern w:val="32"/>
                <w:sz w:val="20"/>
                <w:szCs w:val="20"/>
              </w:rPr>
            </w:pPr>
            <w:r w:rsidRPr="001A4D04">
              <w:rPr>
                <w:kern w:val="32"/>
                <w:sz w:val="20"/>
                <w:szCs w:val="20"/>
              </w:rPr>
              <w:t>146.</w:t>
            </w:r>
          </w:p>
        </w:tc>
        <w:tc>
          <w:tcPr>
            <w:tcW w:w="8940" w:type="dxa"/>
            <w:shd w:val="clear" w:color="auto" w:fill="auto"/>
            <w:vAlign w:val="center"/>
          </w:tcPr>
          <w:p w14:paraId="3A01A0AA" w14:textId="371D6F64" w:rsidR="00D75409" w:rsidRPr="00AD0A95" w:rsidRDefault="00D75409" w:rsidP="00604D9B">
            <w:pPr>
              <w:ind w:left="141" w:right="275" w:firstLine="284"/>
              <w:jc w:val="both"/>
              <w:rPr>
                <w:color w:val="000000"/>
                <w:kern w:val="32"/>
              </w:rPr>
            </w:pPr>
            <w:r w:rsidRPr="001A32E2">
              <w:rPr>
                <w:color w:val="000000"/>
                <w:kern w:val="32"/>
              </w:rPr>
              <w:t xml:space="preserve">Об установлении льготных тарифов </w:t>
            </w:r>
            <w:bookmarkStart w:id="39" w:name="_Hlk85788508"/>
            <w:bookmarkStart w:id="40" w:name="_Hlk85792871"/>
            <w:r w:rsidRPr="001A32E2">
              <w:rPr>
                <w:color w:val="000000"/>
                <w:kern w:val="32"/>
              </w:rPr>
              <w:t xml:space="preserve">на </w:t>
            </w:r>
            <w:bookmarkStart w:id="41" w:name="_Hlk85795534"/>
            <w:r w:rsidRPr="001A32E2">
              <w:rPr>
                <w:color w:val="000000"/>
                <w:kern w:val="32"/>
              </w:rPr>
              <w:t>холодное, горячее водоснабжение, водоотведение, тепловую энергию (мощность), твердое топливо, сжиженный газ</w:t>
            </w:r>
            <w:bookmarkEnd w:id="39"/>
            <w:bookmarkEnd w:id="40"/>
            <w:bookmarkEnd w:id="41"/>
            <w:r w:rsidRPr="001A32E2">
              <w:rPr>
                <w:color w:val="000000"/>
                <w:kern w:val="32"/>
              </w:rPr>
              <w:t xml:space="preserve"> на территории Юргинского муниципального округа</w:t>
            </w:r>
          </w:p>
        </w:tc>
      </w:tr>
      <w:tr w:rsidR="00D75409" w14:paraId="7F6CD147" w14:textId="77777777" w:rsidTr="00ED3A87">
        <w:trPr>
          <w:trHeight w:val="322"/>
        </w:trPr>
        <w:tc>
          <w:tcPr>
            <w:tcW w:w="421" w:type="dxa"/>
            <w:shd w:val="clear" w:color="auto" w:fill="auto"/>
            <w:vAlign w:val="center"/>
          </w:tcPr>
          <w:p w14:paraId="42178A13" w14:textId="7F471096" w:rsidR="00D75409" w:rsidRPr="001A4D04" w:rsidRDefault="00D75409" w:rsidP="00D75409">
            <w:pPr>
              <w:jc w:val="center"/>
              <w:rPr>
                <w:kern w:val="32"/>
                <w:sz w:val="20"/>
                <w:szCs w:val="20"/>
              </w:rPr>
            </w:pPr>
            <w:r w:rsidRPr="001A4D04">
              <w:rPr>
                <w:kern w:val="32"/>
                <w:sz w:val="20"/>
                <w:szCs w:val="20"/>
              </w:rPr>
              <w:t>147.</w:t>
            </w:r>
          </w:p>
        </w:tc>
        <w:tc>
          <w:tcPr>
            <w:tcW w:w="8940" w:type="dxa"/>
            <w:shd w:val="clear" w:color="auto" w:fill="auto"/>
            <w:vAlign w:val="center"/>
          </w:tcPr>
          <w:p w14:paraId="1C18D33F" w14:textId="645452B6" w:rsidR="00D75409" w:rsidRPr="00AD0A95" w:rsidRDefault="00D75409" w:rsidP="00604D9B">
            <w:pPr>
              <w:ind w:left="141" w:right="275" w:firstLine="284"/>
              <w:jc w:val="both"/>
              <w:rPr>
                <w:color w:val="000000"/>
                <w:kern w:val="32"/>
              </w:rPr>
            </w:pPr>
            <w:r w:rsidRPr="003A5B20">
              <w:rPr>
                <w:color w:val="000000"/>
                <w:kern w:val="32"/>
              </w:rPr>
              <w:t xml:space="preserve">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w:t>
            </w:r>
            <w:bookmarkStart w:id="42" w:name="_Hlk52462278"/>
            <w:r w:rsidRPr="003A5B20">
              <w:rPr>
                <w:color w:val="000000"/>
                <w:kern w:val="32"/>
              </w:rPr>
              <w:t xml:space="preserve">Анжеро-Судженского </w:t>
            </w:r>
            <w:bookmarkEnd w:id="42"/>
            <w:r w:rsidRPr="003A5B20">
              <w:rPr>
                <w:color w:val="000000"/>
                <w:kern w:val="32"/>
              </w:rPr>
              <w:t>городского округа</w:t>
            </w:r>
          </w:p>
        </w:tc>
      </w:tr>
      <w:tr w:rsidR="00D75409" w14:paraId="019D1C24" w14:textId="77777777" w:rsidTr="00ED3A87">
        <w:trPr>
          <w:trHeight w:val="322"/>
        </w:trPr>
        <w:tc>
          <w:tcPr>
            <w:tcW w:w="421" w:type="dxa"/>
            <w:shd w:val="clear" w:color="auto" w:fill="auto"/>
            <w:vAlign w:val="center"/>
          </w:tcPr>
          <w:p w14:paraId="23EE140C" w14:textId="11F5F2A7" w:rsidR="00D75409" w:rsidRPr="001A4D04" w:rsidRDefault="00D75409" w:rsidP="00D75409">
            <w:pPr>
              <w:jc w:val="center"/>
              <w:rPr>
                <w:kern w:val="32"/>
                <w:sz w:val="20"/>
                <w:szCs w:val="20"/>
              </w:rPr>
            </w:pPr>
            <w:r w:rsidRPr="001A4D04">
              <w:rPr>
                <w:kern w:val="32"/>
                <w:sz w:val="20"/>
                <w:szCs w:val="20"/>
              </w:rPr>
              <w:t>148.</w:t>
            </w:r>
          </w:p>
        </w:tc>
        <w:tc>
          <w:tcPr>
            <w:tcW w:w="8940" w:type="dxa"/>
            <w:shd w:val="clear" w:color="auto" w:fill="auto"/>
            <w:vAlign w:val="center"/>
          </w:tcPr>
          <w:p w14:paraId="7F83E2B4" w14:textId="236A9EAD" w:rsidR="00D75409" w:rsidRPr="00AD0A95" w:rsidRDefault="00D75409" w:rsidP="00604D9B">
            <w:pPr>
              <w:ind w:left="141" w:right="275" w:firstLine="284"/>
              <w:jc w:val="both"/>
              <w:rPr>
                <w:color w:val="000000"/>
                <w:kern w:val="32"/>
              </w:rPr>
            </w:pPr>
            <w:r w:rsidRPr="003A5B20">
              <w:rPr>
                <w:color w:val="000000"/>
                <w:kern w:val="32"/>
              </w:rPr>
              <w:t xml:space="preserve">Об установлении льготных тарифов на холодное, горячее водоснабжение, водоотведение, тепловую энергию (мощность), твердое </w:t>
            </w:r>
            <w:bookmarkStart w:id="43" w:name="_Hlk117513543"/>
            <w:r w:rsidRPr="003A5B20">
              <w:rPr>
                <w:color w:val="000000"/>
                <w:kern w:val="32"/>
              </w:rPr>
              <w:t>топливо, сжиженный газ на территории Березовского городского округа</w:t>
            </w:r>
            <w:bookmarkEnd w:id="43"/>
          </w:p>
        </w:tc>
      </w:tr>
      <w:tr w:rsidR="00D75409" w14:paraId="1FF1E91E" w14:textId="77777777" w:rsidTr="00ED3A87">
        <w:trPr>
          <w:trHeight w:val="322"/>
        </w:trPr>
        <w:tc>
          <w:tcPr>
            <w:tcW w:w="421" w:type="dxa"/>
            <w:shd w:val="clear" w:color="auto" w:fill="auto"/>
            <w:vAlign w:val="center"/>
          </w:tcPr>
          <w:p w14:paraId="32A88F80" w14:textId="4C561A8E" w:rsidR="00D75409" w:rsidRPr="001A4D04" w:rsidRDefault="00D75409" w:rsidP="00D75409">
            <w:pPr>
              <w:jc w:val="center"/>
              <w:rPr>
                <w:kern w:val="32"/>
                <w:sz w:val="20"/>
                <w:szCs w:val="20"/>
              </w:rPr>
            </w:pPr>
            <w:r w:rsidRPr="001A4D04">
              <w:rPr>
                <w:kern w:val="32"/>
                <w:sz w:val="20"/>
                <w:szCs w:val="20"/>
              </w:rPr>
              <w:t>149.</w:t>
            </w:r>
          </w:p>
        </w:tc>
        <w:tc>
          <w:tcPr>
            <w:tcW w:w="8940" w:type="dxa"/>
            <w:shd w:val="clear" w:color="auto" w:fill="auto"/>
            <w:vAlign w:val="center"/>
          </w:tcPr>
          <w:p w14:paraId="0795FC04" w14:textId="1E458CE9" w:rsidR="00D75409" w:rsidRPr="00AD0A95"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w:t>
            </w:r>
            <w:r>
              <w:rPr>
                <w:color w:val="000000"/>
                <w:kern w:val="32"/>
              </w:rPr>
              <w:br/>
            </w:r>
            <w:r w:rsidRPr="003A5B20">
              <w:rPr>
                <w:color w:val="000000"/>
                <w:kern w:val="32"/>
              </w:rPr>
              <w:t>на территории Калтанского городского округа</w:t>
            </w:r>
          </w:p>
        </w:tc>
      </w:tr>
      <w:tr w:rsidR="00D75409" w14:paraId="470E9CEF" w14:textId="77777777" w:rsidTr="00ED3A87">
        <w:trPr>
          <w:trHeight w:val="322"/>
        </w:trPr>
        <w:tc>
          <w:tcPr>
            <w:tcW w:w="421" w:type="dxa"/>
            <w:shd w:val="clear" w:color="auto" w:fill="auto"/>
            <w:vAlign w:val="center"/>
          </w:tcPr>
          <w:p w14:paraId="0128B41F" w14:textId="6D3B7985" w:rsidR="00D75409" w:rsidRPr="001A4D04" w:rsidRDefault="00D75409" w:rsidP="00D75409">
            <w:pPr>
              <w:jc w:val="center"/>
              <w:rPr>
                <w:kern w:val="32"/>
                <w:sz w:val="20"/>
                <w:szCs w:val="20"/>
              </w:rPr>
            </w:pPr>
            <w:r w:rsidRPr="001A4D04">
              <w:rPr>
                <w:kern w:val="32"/>
                <w:sz w:val="20"/>
                <w:szCs w:val="20"/>
              </w:rPr>
              <w:lastRenderedPageBreak/>
              <w:t>150.</w:t>
            </w:r>
          </w:p>
        </w:tc>
        <w:tc>
          <w:tcPr>
            <w:tcW w:w="8940" w:type="dxa"/>
            <w:shd w:val="clear" w:color="auto" w:fill="auto"/>
            <w:vAlign w:val="center"/>
          </w:tcPr>
          <w:p w14:paraId="1192C7FB" w14:textId="1DB1C9F8" w:rsidR="00D75409" w:rsidRPr="00AD0A95"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w:t>
            </w:r>
            <w:r>
              <w:rPr>
                <w:color w:val="000000"/>
                <w:kern w:val="32"/>
              </w:rPr>
              <w:br/>
            </w:r>
            <w:r w:rsidRPr="003A5B20">
              <w:rPr>
                <w:color w:val="000000"/>
                <w:kern w:val="32"/>
              </w:rPr>
              <w:t>на территории Киселевского городского округа</w:t>
            </w:r>
          </w:p>
        </w:tc>
      </w:tr>
      <w:tr w:rsidR="00D75409" w14:paraId="7B3C1AC0" w14:textId="77777777" w:rsidTr="00ED3A87">
        <w:trPr>
          <w:trHeight w:val="322"/>
        </w:trPr>
        <w:tc>
          <w:tcPr>
            <w:tcW w:w="421" w:type="dxa"/>
            <w:shd w:val="clear" w:color="auto" w:fill="auto"/>
            <w:vAlign w:val="center"/>
          </w:tcPr>
          <w:p w14:paraId="7DFB0E55" w14:textId="489E033D" w:rsidR="00D75409" w:rsidRPr="001A4D04" w:rsidRDefault="00D75409" w:rsidP="00D75409">
            <w:pPr>
              <w:jc w:val="center"/>
              <w:rPr>
                <w:kern w:val="32"/>
                <w:sz w:val="20"/>
                <w:szCs w:val="20"/>
              </w:rPr>
            </w:pPr>
            <w:r w:rsidRPr="001A4D04">
              <w:rPr>
                <w:kern w:val="32"/>
                <w:sz w:val="20"/>
                <w:szCs w:val="20"/>
              </w:rPr>
              <w:t>151.</w:t>
            </w:r>
          </w:p>
        </w:tc>
        <w:tc>
          <w:tcPr>
            <w:tcW w:w="8940" w:type="dxa"/>
            <w:shd w:val="clear" w:color="auto" w:fill="auto"/>
            <w:vAlign w:val="center"/>
          </w:tcPr>
          <w:p w14:paraId="2361D52E" w14:textId="70EF1452" w:rsidR="00D75409" w:rsidRPr="00AD0A95"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w:t>
            </w:r>
            <w:r>
              <w:rPr>
                <w:color w:val="000000"/>
                <w:kern w:val="32"/>
              </w:rPr>
              <w:br/>
            </w:r>
            <w:r w:rsidRPr="003A5B20">
              <w:rPr>
                <w:color w:val="000000"/>
                <w:kern w:val="32"/>
              </w:rPr>
              <w:t>на территории Ленинск - Кузнецкого городского округа</w:t>
            </w:r>
          </w:p>
        </w:tc>
      </w:tr>
      <w:tr w:rsidR="00D75409" w14:paraId="47D16F92" w14:textId="77777777" w:rsidTr="00ED3A87">
        <w:trPr>
          <w:trHeight w:val="322"/>
        </w:trPr>
        <w:tc>
          <w:tcPr>
            <w:tcW w:w="421" w:type="dxa"/>
            <w:shd w:val="clear" w:color="auto" w:fill="auto"/>
            <w:vAlign w:val="center"/>
          </w:tcPr>
          <w:p w14:paraId="67EBB3EB" w14:textId="1EEB93D7" w:rsidR="00D75409" w:rsidRPr="001A4D04" w:rsidRDefault="00D75409" w:rsidP="00D75409">
            <w:pPr>
              <w:jc w:val="center"/>
              <w:rPr>
                <w:kern w:val="32"/>
                <w:sz w:val="20"/>
                <w:szCs w:val="20"/>
              </w:rPr>
            </w:pPr>
            <w:r w:rsidRPr="001A4D04">
              <w:rPr>
                <w:kern w:val="32"/>
                <w:sz w:val="20"/>
                <w:szCs w:val="20"/>
              </w:rPr>
              <w:t>152.</w:t>
            </w:r>
          </w:p>
        </w:tc>
        <w:tc>
          <w:tcPr>
            <w:tcW w:w="8940" w:type="dxa"/>
            <w:shd w:val="clear" w:color="auto" w:fill="auto"/>
            <w:vAlign w:val="center"/>
          </w:tcPr>
          <w:p w14:paraId="58622279" w14:textId="4E9350EF" w:rsidR="00D75409" w:rsidRPr="00AD0A95"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подвоз питьевой воды, водоотведение, тепловую энергию (мощность), твердое топливо на территории Междуреченского городского округа</w:t>
            </w:r>
          </w:p>
        </w:tc>
      </w:tr>
      <w:tr w:rsidR="00D75409" w14:paraId="11851C4A" w14:textId="77777777" w:rsidTr="00ED3A87">
        <w:trPr>
          <w:trHeight w:val="322"/>
        </w:trPr>
        <w:tc>
          <w:tcPr>
            <w:tcW w:w="421" w:type="dxa"/>
            <w:shd w:val="clear" w:color="auto" w:fill="auto"/>
            <w:vAlign w:val="center"/>
          </w:tcPr>
          <w:p w14:paraId="3D7CEAE5" w14:textId="0494B2A6" w:rsidR="00D75409" w:rsidRPr="001A4D04" w:rsidRDefault="00D75409" w:rsidP="00D75409">
            <w:pPr>
              <w:jc w:val="center"/>
              <w:rPr>
                <w:kern w:val="32"/>
                <w:sz w:val="20"/>
                <w:szCs w:val="20"/>
              </w:rPr>
            </w:pPr>
            <w:r w:rsidRPr="001A4D04">
              <w:rPr>
                <w:kern w:val="32"/>
                <w:sz w:val="20"/>
                <w:szCs w:val="20"/>
              </w:rPr>
              <w:t>153.</w:t>
            </w:r>
          </w:p>
        </w:tc>
        <w:tc>
          <w:tcPr>
            <w:tcW w:w="8940" w:type="dxa"/>
            <w:shd w:val="clear" w:color="auto" w:fill="auto"/>
            <w:vAlign w:val="center"/>
          </w:tcPr>
          <w:p w14:paraId="7C4C2DC7" w14:textId="57964B44" w:rsidR="00D75409" w:rsidRPr="00AD0A95" w:rsidRDefault="00D75409" w:rsidP="00604D9B">
            <w:pPr>
              <w:ind w:left="141" w:right="275" w:firstLine="284"/>
              <w:jc w:val="both"/>
              <w:rPr>
                <w:color w:val="000000"/>
                <w:kern w:val="32"/>
              </w:rPr>
            </w:pPr>
            <w:r w:rsidRPr="003A5B20">
              <w:rPr>
                <w:color w:val="000000"/>
                <w:kern w:val="32"/>
              </w:rPr>
              <w:t xml:space="preserve">Об установлении льготных тарифов на холодное, горячее водоснабжение, водоотведение, </w:t>
            </w:r>
            <w:bookmarkStart w:id="44" w:name="_Hlk85722243"/>
            <w:r w:rsidRPr="003A5B20">
              <w:rPr>
                <w:color w:val="000000"/>
                <w:kern w:val="32"/>
              </w:rPr>
              <w:t>тепловую энергию (мощность</w:t>
            </w:r>
            <w:bookmarkEnd w:id="44"/>
            <w:r w:rsidRPr="003A5B20">
              <w:rPr>
                <w:color w:val="000000"/>
                <w:kern w:val="32"/>
              </w:rPr>
              <w:t>), твердое топливо</w:t>
            </w:r>
            <w:r>
              <w:rPr>
                <w:color w:val="000000"/>
                <w:kern w:val="32"/>
              </w:rPr>
              <w:br/>
            </w:r>
            <w:r w:rsidRPr="003A5B20">
              <w:rPr>
                <w:color w:val="000000"/>
                <w:kern w:val="32"/>
              </w:rPr>
              <w:t>на территории Мысковского городского округа</w:t>
            </w:r>
          </w:p>
        </w:tc>
      </w:tr>
      <w:tr w:rsidR="00D75409" w14:paraId="193D3A2B" w14:textId="77777777" w:rsidTr="00ED3A87">
        <w:trPr>
          <w:trHeight w:val="322"/>
        </w:trPr>
        <w:tc>
          <w:tcPr>
            <w:tcW w:w="421" w:type="dxa"/>
            <w:shd w:val="clear" w:color="auto" w:fill="auto"/>
            <w:vAlign w:val="center"/>
          </w:tcPr>
          <w:p w14:paraId="64DA02CE" w14:textId="3BD25C0D" w:rsidR="00D75409" w:rsidRPr="001A4D04" w:rsidRDefault="00D75409" w:rsidP="00D75409">
            <w:pPr>
              <w:jc w:val="center"/>
              <w:rPr>
                <w:kern w:val="32"/>
                <w:sz w:val="20"/>
                <w:szCs w:val="20"/>
              </w:rPr>
            </w:pPr>
            <w:r w:rsidRPr="001A4D04">
              <w:rPr>
                <w:kern w:val="32"/>
                <w:sz w:val="20"/>
                <w:szCs w:val="20"/>
              </w:rPr>
              <w:t>154.</w:t>
            </w:r>
          </w:p>
        </w:tc>
        <w:tc>
          <w:tcPr>
            <w:tcW w:w="8940" w:type="dxa"/>
            <w:shd w:val="clear" w:color="auto" w:fill="auto"/>
            <w:vAlign w:val="center"/>
          </w:tcPr>
          <w:p w14:paraId="1AAA7AFF" w14:textId="10222B3A" w:rsidR="00D75409" w:rsidRPr="00AD0A95" w:rsidRDefault="00D75409" w:rsidP="00604D9B">
            <w:pPr>
              <w:ind w:left="141" w:right="275" w:firstLine="284"/>
              <w:jc w:val="both"/>
              <w:rPr>
                <w:color w:val="000000"/>
                <w:kern w:val="32"/>
              </w:rPr>
            </w:pPr>
            <w:bookmarkStart w:id="45" w:name="_Hlk85804702"/>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w:t>
            </w:r>
            <w:bookmarkEnd w:id="45"/>
            <w:r>
              <w:rPr>
                <w:color w:val="000000"/>
                <w:kern w:val="32"/>
              </w:rPr>
              <w:br/>
            </w:r>
            <w:r w:rsidRPr="003A5B20">
              <w:rPr>
                <w:color w:val="000000"/>
                <w:kern w:val="32"/>
              </w:rPr>
              <w:t>на территории Осинниковского городского округа</w:t>
            </w:r>
          </w:p>
        </w:tc>
      </w:tr>
      <w:tr w:rsidR="00D75409" w14:paraId="6233BD11" w14:textId="77777777" w:rsidTr="00ED3A87">
        <w:trPr>
          <w:trHeight w:val="322"/>
        </w:trPr>
        <w:tc>
          <w:tcPr>
            <w:tcW w:w="421" w:type="dxa"/>
            <w:shd w:val="clear" w:color="auto" w:fill="auto"/>
            <w:vAlign w:val="center"/>
          </w:tcPr>
          <w:p w14:paraId="559C9D72" w14:textId="09E11502" w:rsidR="00D75409" w:rsidRPr="001A4D04" w:rsidRDefault="00D75409" w:rsidP="00D75409">
            <w:pPr>
              <w:jc w:val="center"/>
              <w:rPr>
                <w:kern w:val="32"/>
                <w:sz w:val="20"/>
                <w:szCs w:val="20"/>
              </w:rPr>
            </w:pPr>
            <w:r w:rsidRPr="001A4D04">
              <w:rPr>
                <w:kern w:val="32"/>
                <w:sz w:val="20"/>
                <w:szCs w:val="20"/>
              </w:rPr>
              <w:t>155.</w:t>
            </w:r>
          </w:p>
        </w:tc>
        <w:tc>
          <w:tcPr>
            <w:tcW w:w="8940" w:type="dxa"/>
            <w:shd w:val="clear" w:color="auto" w:fill="auto"/>
            <w:vAlign w:val="center"/>
          </w:tcPr>
          <w:p w14:paraId="7450FE2B" w14:textId="1AEFA567" w:rsidR="00D75409" w:rsidRPr="00AD0A95"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w:t>
            </w:r>
            <w:r>
              <w:rPr>
                <w:color w:val="000000"/>
                <w:kern w:val="32"/>
              </w:rPr>
              <w:br/>
            </w:r>
            <w:r w:rsidRPr="003A5B20">
              <w:rPr>
                <w:color w:val="000000"/>
                <w:kern w:val="32"/>
              </w:rPr>
              <w:t>на территории Полысаевского городского округа</w:t>
            </w:r>
          </w:p>
        </w:tc>
      </w:tr>
      <w:tr w:rsidR="00D75409" w14:paraId="224F0619" w14:textId="77777777" w:rsidTr="00ED3A87">
        <w:trPr>
          <w:trHeight w:val="322"/>
        </w:trPr>
        <w:tc>
          <w:tcPr>
            <w:tcW w:w="421" w:type="dxa"/>
            <w:shd w:val="clear" w:color="auto" w:fill="auto"/>
            <w:vAlign w:val="center"/>
          </w:tcPr>
          <w:p w14:paraId="63432F8E" w14:textId="76A91251" w:rsidR="00D75409" w:rsidRPr="001A4D04" w:rsidRDefault="00D75409" w:rsidP="00D75409">
            <w:pPr>
              <w:jc w:val="center"/>
              <w:rPr>
                <w:kern w:val="32"/>
                <w:sz w:val="20"/>
                <w:szCs w:val="20"/>
              </w:rPr>
            </w:pPr>
            <w:r w:rsidRPr="001A4D04">
              <w:rPr>
                <w:kern w:val="32"/>
                <w:sz w:val="20"/>
                <w:szCs w:val="20"/>
              </w:rPr>
              <w:t>156.</w:t>
            </w:r>
          </w:p>
        </w:tc>
        <w:tc>
          <w:tcPr>
            <w:tcW w:w="8940" w:type="dxa"/>
            <w:shd w:val="clear" w:color="auto" w:fill="auto"/>
            <w:vAlign w:val="center"/>
          </w:tcPr>
          <w:p w14:paraId="2384376D" w14:textId="4F30AC94" w:rsidR="00D75409" w:rsidRPr="00AD0A95"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Тайгинского городского округа</w:t>
            </w:r>
          </w:p>
        </w:tc>
      </w:tr>
      <w:tr w:rsidR="00D75409" w14:paraId="12647408" w14:textId="77777777" w:rsidTr="00ED3A87">
        <w:trPr>
          <w:trHeight w:val="322"/>
        </w:trPr>
        <w:tc>
          <w:tcPr>
            <w:tcW w:w="421" w:type="dxa"/>
            <w:shd w:val="clear" w:color="auto" w:fill="auto"/>
            <w:vAlign w:val="center"/>
          </w:tcPr>
          <w:p w14:paraId="0F836909" w14:textId="19598D0C" w:rsidR="00D75409" w:rsidRPr="001A4D04" w:rsidRDefault="00D75409" w:rsidP="00D75409">
            <w:pPr>
              <w:jc w:val="center"/>
              <w:rPr>
                <w:kern w:val="32"/>
                <w:sz w:val="20"/>
                <w:szCs w:val="20"/>
              </w:rPr>
            </w:pPr>
            <w:r w:rsidRPr="001A4D04">
              <w:rPr>
                <w:kern w:val="32"/>
                <w:sz w:val="20"/>
                <w:szCs w:val="20"/>
              </w:rPr>
              <w:t>157.</w:t>
            </w:r>
          </w:p>
        </w:tc>
        <w:tc>
          <w:tcPr>
            <w:tcW w:w="8940" w:type="dxa"/>
            <w:shd w:val="clear" w:color="auto" w:fill="auto"/>
            <w:vAlign w:val="center"/>
          </w:tcPr>
          <w:p w14:paraId="3F614A19" w14:textId="1B84D2B0" w:rsidR="00D75409" w:rsidRPr="00AD0A95"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w:t>
            </w:r>
            <w:r>
              <w:rPr>
                <w:color w:val="000000"/>
                <w:kern w:val="32"/>
              </w:rPr>
              <w:t xml:space="preserve"> </w:t>
            </w:r>
          </w:p>
        </w:tc>
      </w:tr>
      <w:tr w:rsidR="00D75409" w14:paraId="4FE87EC5" w14:textId="77777777" w:rsidTr="00ED3A87">
        <w:trPr>
          <w:trHeight w:val="322"/>
        </w:trPr>
        <w:tc>
          <w:tcPr>
            <w:tcW w:w="421" w:type="dxa"/>
            <w:shd w:val="clear" w:color="auto" w:fill="auto"/>
            <w:vAlign w:val="center"/>
          </w:tcPr>
          <w:p w14:paraId="144A242B" w14:textId="51936ECC" w:rsidR="00D75409" w:rsidRPr="001A4D04" w:rsidRDefault="00D75409" w:rsidP="00D75409">
            <w:pPr>
              <w:jc w:val="center"/>
              <w:rPr>
                <w:kern w:val="32"/>
                <w:sz w:val="20"/>
                <w:szCs w:val="20"/>
              </w:rPr>
            </w:pPr>
            <w:r w:rsidRPr="001A4D04">
              <w:rPr>
                <w:kern w:val="32"/>
                <w:sz w:val="20"/>
                <w:szCs w:val="20"/>
              </w:rPr>
              <w:t>158.</w:t>
            </w:r>
          </w:p>
        </w:tc>
        <w:tc>
          <w:tcPr>
            <w:tcW w:w="8940" w:type="dxa"/>
            <w:shd w:val="clear" w:color="auto" w:fill="auto"/>
            <w:vAlign w:val="center"/>
          </w:tcPr>
          <w:p w14:paraId="7B5A3D24" w14:textId="200E5F2E" w:rsidR="00D75409" w:rsidRPr="00AD0A95"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w:t>
            </w:r>
            <w:r>
              <w:rPr>
                <w:color w:val="000000"/>
                <w:kern w:val="32"/>
              </w:rPr>
              <w:br/>
            </w:r>
            <w:r w:rsidRPr="003A5B20">
              <w:rPr>
                <w:color w:val="000000"/>
                <w:kern w:val="32"/>
              </w:rPr>
              <w:t xml:space="preserve">на территории Беловского </w:t>
            </w:r>
            <w:bookmarkStart w:id="46" w:name="_Hlk117515385"/>
            <w:r w:rsidRPr="003A5B20">
              <w:rPr>
                <w:color w:val="000000"/>
                <w:kern w:val="32"/>
              </w:rPr>
              <w:t>муниципального</w:t>
            </w:r>
            <w:bookmarkEnd w:id="46"/>
            <w:r w:rsidRPr="003A5B20">
              <w:rPr>
                <w:color w:val="000000"/>
                <w:kern w:val="32"/>
              </w:rPr>
              <w:t xml:space="preserve"> округа</w:t>
            </w:r>
          </w:p>
        </w:tc>
      </w:tr>
      <w:tr w:rsidR="00D75409" w14:paraId="36DF9155" w14:textId="77777777" w:rsidTr="00ED3A87">
        <w:trPr>
          <w:trHeight w:val="322"/>
        </w:trPr>
        <w:tc>
          <w:tcPr>
            <w:tcW w:w="421" w:type="dxa"/>
            <w:shd w:val="clear" w:color="auto" w:fill="auto"/>
            <w:vAlign w:val="center"/>
          </w:tcPr>
          <w:p w14:paraId="2A168B9B" w14:textId="62661DBC" w:rsidR="00D75409" w:rsidRPr="001A4D04" w:rsidRDefault="00D75409" w:rsidP="00D75409">
            <w:pPr>
              <w:jc w:val="center"/>
              <w:rPr>
                <w:kern w:val="32"/>
                <w:sz w:val="20"/>
                <w:szCs w:val="20"/>
              </w:rPr>
            </w:pPr>
            <w:r w:rsidRPr="001A4D04">
              <w:rPr>
                <w:kern w:val="32"/>
                <w:sz w:val="20"/>
                <w:szCs w:val="20"/>
              </w:rPr>
              <w:t>159.</w:t>
            </w:r>
          </w:p>
        </w:tc>
        <w:tc>
          <w:tcPr>
            <w:tcW w:w="8940" w:type="dxa"/>
            <w:shd w:val="clear" w:color="auto" w:fill="auto"/>
            <w:vAlign w:val="center"/>
          </w:tcPr>
          <w:p w14:paraId="3DF68F2D" w14:textId="028F8DB7" w:rsidR="00D75409" w:rsidRPr="00AD0A95"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w:t>
            </w:r>
            <w:r>
              <w:rPr>
                <w:color w:val="000000"/>
                <w:kern w:val="32"/>
              </w:rPr>
              <w:br/>
            </w:r>
            <w:r w:rsidRPr="003A5B20">
              <w:rPr>
                <w:color w:val="000000"/>
                <w:kern w:val="32"/>
              </w:rPr>
              <w:t>на территории Гурьевского муниципального округа</w:t>
            </w:r>
          </w:p>
        </w:tc>
      </w:tr>
      <w:tr w:rsidR="00D75409" w14:paraId="67EA2C30" w14:textId="77777777" w:rsidTr="00ED3A87">
        <w:trPr>
          <w:trHeight w:val="322"/>
        </w:trPr>
        <w:tc>
          <w:tcPr>
            <w:tcW w:w="421" w:type="dxa"/>
            <w:shd w:val="clear" w:color="auto" w:fill="auto"/>
            <w:vAlign w:val="center"/>
          </w:tcPr>
          <w:p w14:paraId="14B45001" w14:textId="583C65D8" w:rsidR="00D75409" w:rsidRPr="001A4D04" w:rsidRDefault="00D75409" w:rsidP="00D75409">
            <w:pPr>
              <w:jc w:val="center"/>
              <w:rPr>
                <w:kern w:val="32"/>
                <w:sz w:val="20"/>
                <w:szCs w:val="20"/>
              </w:rPr>
            </w:pPr>
            <w:r w:rsidRPr="001A4D04">
              <w:rPr>
                <w:kern w:val="32"/>
                <w:sz w:val="20"/>
                <w:szCs w:val="20"/>
              </w:rPr>
              <w:t>160.</w:t>
            </w:r>
          </w:p>
        </w:tc>
        <w:tc>
          <w:tcPr>
            <w:tcW w:w="8940" w:type="dxa"/>
            <w:shd w:val="clear" w:color="auto" w:fill="auto"/>
            <w:vAlign w:val="center"/>
          </w:tcPr>
          <w:p w14:paraId="646DEB56" w14:textId="5FA7420E" w:rsidR="00D75409" w:rsidRPr="00AD0A95"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тепловую энергию (мощность), твердое топливо, сжиженный газ, водоотведение на территории Ижморского муниципального округа</w:t>
            </w:r>
          </w:p>
        </w:tc>
      </w:tr>
      <w:tr w:rsidR="00D75409" w14:paraId="5A71B6A6" w14:textId="77777777" w:rsidTr="00ED3A87">
        <w:trPr>
          <w:trHeight w:val="322"/>
        </w:trPr>
        <w:tc>
          <w:tcPr>
            <w:tcW w:w="421" w:type="dxa"/>
            <w:shd w:val="clear" w:color="auto" w:fill="auto"/>
            <w:vAlign w:val="center"/>
          </w:tcPr>
          <w:p w14:paraId="3AE686FA" w14:textId="1F7863BC" w:rsidR="00D75409" w:rsidRPr="001A4D04" w:rsidRDefault="00D75409" w:rsidP="00D75409">
            <w:pPr>
              <w:jc w:val="center"/>
              <w:rPr>
                <w:kern w:val="32"/>
                <w:sz w:val="20"/>
                <w:szCs w:val="20"/>
              </w:rPr>
            </w:pPr>
            <w:r w:rsidRPr="001A4D04">
              <w:rPr>
                <w:kern w:val="32"/>
                <w:sz w:val="20"/>
                <w:szCs w:val="20"/>
              </w:rPr>
              <w:t>161.</w:t>
            </w:r>
          </w:p>
        </w:tc>
        <w:tc>
          <w:tcPr>
            <w:tcW w:w="8940" w:type="dxa"/>
            <w:shd w:val="clear" w:color="auto" w:fill="auto"/>
            <w:vAlign w:val="center"/>
          </w:tcPr>
          <w:p w14:paraId="38D4E569" w14:textId="7DD45DCD" w:rsidR="00D75409" w:rsidRPr="003A5B20" w:rsidRDefault="00D75409" w:rsidP="00604D9B">
            <w:pPr>
              <w:ind w:left="141" w:right="275" w:firstLine="284"/>
              <w:jc w:val="both"/>
              <w:rPr>
                <w:color w:val="000000"/>
                <w:kern w:val="32"/>
              </w:rPr>
            </w:pPr>
            <w:bookmarkStart w:id="47" w:name="_Hlk86135451"/>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bookmarkEnd w:id="47"/>
          </w:p>
        </w:tc>
      </w:tr>
      <w:tr w:rsidR="00D75409" w14:paraId="204EDC6A" w14:textId="77777777" w:rsidTr="00ED3A87">
        <w:trPr>
          <w:trHeight w:val="322"/>
        </w:trPr>
        <w:tc>
          <w:tcPr>
            <w:tcW w:w="421" w:type="dxa"/>
            <w:shd w:val="clear" w:color="auto" w:fill="auto"/>
            <w:vAlign w:val="center"/>
          </w:tcPr>
          <w:p w14:paraId="05D18D25" w14:textId="7DEDF945" w:rsidR="00D75409" w:rsidRPr="001A4D04" w:rsidRDefault="00D75409" w:rsidP="00D75409">
            <w:pPr>
              <w:jc w:val="center"/>
              <w:rPr>
                <w:kern w:val="32"/>
                <w:sz w:val="20"/>
                <w:szCs w:val="20"/>
              </w:rPr>
            </w:pPr>
            <w:r w:rsidRPr="001A4D04">
              <w:rPr>
                <w:kern w:val="32"/>
                <w:sz w:val="20"/>
                <w:szCs w:val="20"/>
              </w:rPr>
              <w:t>162.</w:t>
            </w:r>
          </w:p>
        </w:tc>
        <w:tc>
          <w:tcPr>
            <w:tcW w:w="8940" w:type="dxa"/>
            <w:shd w:val="clear" w:color="auto" w:fill="auto"/>
            <w:vAlign w:val="center"/>
          </w:tcPr>
          <w:p w14:paraId="53207C56" w14:textId="2D80CE5E" w:rsidR="00D75409" w:rsidRPr="003A5B20"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Крапивинского муниципального округа</w:t>
            </w:r>
          </w:p>
        </w:tc>
      </w:tr>
      <w:tr w:rsidR="00D75409" w14:paraId="41CEADF3" w14:textId="77777777" w:rsidTr="00ED3A87">
        <w:trPr>
          <w:trHeight w:val="322"/>
        </w:trPr>
        <w:tc>
          <w:tcPr>
            <w:tcW w:w="421" w:type="dxa"/>
            <w:shd w:val="clear" w:color="auto" w:fill="auto"/>
            <w:vAlign w:val="center"/>
          </w:tcPr>
          <w:p w14:paraId="15EC47C0" w14:textId="4179C131" w:rsidR="00D75409" w:rsidRPr="001A4D04" w:rsidRDefault="00D75409" w:rsidP="00D75409">
            <w:pPr>
              <w:jc w:val="center"/>
              <w:rPr>
                <w:kern w:val="32"/>
                <w:sz w:val="20"/>
                <w:szCs w:val="20"/>
              </w:rPr>
            </w:pPr>
            <w:r w:rsidRPr="001A4D04">
              <w:rPr>
                <w:kern w:val="32"/>
                <w:sz w:val="20"/>
                <w:szCs w:val="20"/>
              </w:rPr>
              <w:t>163.</w:t>
            </w:r>
          </w:p>
        </w:tc>
        <w:tc>
          <w:tcPr>
            <w:tcW w:w="8940" w:type="dxa"/>
            <w:shd w:val="clear" w:color="auto" w:fill="auto"/>
            <w:vAlign w:val="center"/>
          </w:tcPr>
          <w:p w14:paraId="24894953" w14:textId="76F554DB" w:rsidR="00D75409" w:rsidRPr="003A5B20"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водоснабжение, тепловую энергию (мощность), твердое топливо, сжиженный газ, водоотведение на территории Ленинск-Кузнецкого муниципального округа</w:t>
            </w:r>
          </w:p>
        </w:tc>
      </w:tr>
      <w:tr w:rsidR="00D75409" w14:paraId="22E0CF25" w14:textId="77777777" w:rsidTr="00ED3A87">
        <w:trPr>
          <w:trHeight w:val="322"/>
        </w:trPr>
        <w:tc>
          <w:tcPr>
            <w:tcW w:w="421" w:type="dxa"/>
            <w:shd w:val="clear" w:color="auto" w:fill="auto"/>
            <w:vAlign w:val="center"/>
          </w:tcPr>
          <w:p w14:paraId="539D8869" w14:textId="3CC55084" w:rsidR="00D75409" w:rsidRPr="001A4D04" w:rsidRDefault="00D75409" w:rsidP="00D75409">
            <w:pPr>
              <w:jc w:val="center"/>
              <w:rPr>
                <w:kern w:val="32"/>
                <w:sz w:val="20"/>
                <w:szCs w:val="20"/>
              </w:rPr>
            </w:pPr>
            <w:r w:rsidRPr="001A4D04">
              <w:rPr>
                <w:kern w:val="32"/>
                <w:sz w:val="20"/>
                <w:szCs w:val="20"/>
              </w:rPr>
              <w:t>164.</w:t>
            </w:r>
          </w:p>
        </w:tc>
        <w:tc>
          <w:tcPr>
            <w:tcW w:w="8940" w:type="dxa"/>
            <w:shd w:val="clear" w:color="auto" w:fill="auto"/>
            <w:vAlign w:val="center"/>
          </w:tcPr>
          <w:p w14:paraId="5D871942" w14:textId="78AEB4A3" w:rsidR="00D75409" w:rsidRPr="003A5B20" w:rsidRDefault="00D75409" w:rsidP="00604D9B">
            <w:pPr>
              <w:ind w:left="141" w:right="275" w:firstLine="284"/>
              <w:jc w:val="both"/>
              <w:rPr>
                <w:color w:val="000000"/>
                <w:kern w:val="32"/>
              </w:rPr>
            </w:pPr>
            <w:r w:rsidRPr="003A5B20">
              <w:rPr>
                <w:color w:val="000000"/>
                <w:kern w:val="32"/>
              </w:rPr>
              <w:t xml:space="preserve">Об установлении льготных тарифов на холодное, горячее водоснабжение, водоотведение, </w:t>
            </w:r>
            <w:bookmarkStart w:id="48" w:name="_Hlk85726479"/>
            <w:r w:rsidRPr="003A5B20">
              <w:rPr>
                <w:color w:val="000000"/>
                <w:kern w:val="32"/>
              </w:rPr>
              <w:t>тепловую энергию (мощность)</w:t>
            </w:r>
            <w:bookmarkEnd w:id="48"/>
            <w:r w:rsidRPr="003A5B20">
              <w:rPr>
                <w:color w:val="000000"/>
                <w:kern w:val="32"/>
              </w:rPr>
              <w:t>, твердое топливо</w:t>
            </w:r>
            <w:r>
              <w:rPr>
                <w:color w:val="000000"/>
                <w:kern w:val="32"/>
              </w:rPr>
              <w:br/>
            </w:r>
            <w:r w:rsidRPr="003A5B20">
              <w:rPr>
                <w:color w:val="000000"/>
                <w:kern w:val="32"/>
              </w:rPr>
              <w:t xml:space="preserve">на территории </w:t>
            </w:r>
            <w:bookmarkStart w:id="49" w:name="_Hlk57818685"/>
            <w:r w:rsidRPr="003A5B20">
              <w:rPr>
                <w:color w:val="000000"/>
                <w:kern w:val="32"/>
              </w:rPr>
              <w:t xml:space="preserve">Новокузнецкого муниципального </w:t>
            </w:r>
            <w:bookmarkEnd w:id="49"/>
            <w:r w:rsidRPr="003A5B20">
              <w:rPr>
                <w:color w:val="000000"/>
                <w:kern w:val="32"/>
              </w:rPr>
              <w:t>округа</w:t>
            </w:r>
          </w:p>
        </w:tc>
      </w:tr>
      <w:tr w:rsidR="00D75409" w14:paraId="5BC1E5EF" w14:textId="77777777" w:rsidTr="00ED3A87">
        <w:trPr>
          <w:trHeight w:val="322"/>
        </w:trPr>
        <w:tc>
          <w:tcPr>
            <w:tcW w:w="421" w:type="dxa"/>
            <w:shd w:val="clear" w:color="auto" w:fill="auto"/>
            <w:vAlign w:val="center"/>
          </w:tcPr>
          <w:p w14:paraId="3BE9AF81" w14:textId="6154C580" w:rsidR="00D75409" w:rsidRPr="001A4D04" w:rsidRDefault="00D75409" w:rsidP="00D75409">
            <w:pPr>
              <w:jc w:val="center"/>
              <w:rPr>
                <w:kern w:val="32"/>
                <w:sz w:val="20"/>
                <w:szCs w:val="20"/>
              </w:rPr>
            </w:pPr>
            <w:r w:rsidRPr="001A4D04">
              <w:rPr>
                <w:kern w:val="32"/>
                <w:sz w:val="20"/>
                <w:szCs w:val="20"/>
              </w:rPr>
              <w:t>165.</w:t>
            </w:r>
          </w:p>
        </w:tc>
        <w:tc>
          <w:tcPr>
            <w:tcW w:w="8940" w:type="dxa"/>
            <w:shd w:val="clear" w:color="auto" w:fill="auto"/>
            <w:vAlign w:val="center"/>
          </w:tcPr>
          <w:p w14:paraId="0EFEB066" w14:textId="0C29BC1C" w:rsidR="00D75409" w:rsidRPr="003A5B20"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w:t>
            </w:r>
          </w:p>
        </w:tc>
      </w:tr>
      <w:tr w:rsidR="00D75409" w14:paraId="0B4D25F4" w14:textId="77777777" w:rsidTr="00ED3A87">
        <w:trPr>
          <w:trHeight w:val="322"/>
        </w:trPr>
        <w:tc>
          <w:tcPr>
            <w:tcW w:w="421" w:type="dxa"/>
            <w:shd w:val="clear" w:color="auto" w:fill="auto"/>
            <w:vAlign w:val="center"/>
          </w:tcPr>
          <w:p w14:paraId="59DFDF6E" w14:textId="38223445" w:rsidR="00D75409" w:rsidRPr="001A4D04" w:rsidRDefault="00D75409" w:rsidP="00D75409">
            <w:pPr>
              <w:jc w:val="center"/>
              <w:rPr>
                <w:kern w:val="32"/>
                <w:sz w:val="20"/>
                <w:szCs w:val="20"/>
              </w:rPr>
            </w:pPr>
            <w:r w:rsidRPr="001A4D04">
              <w:rPr>
                <w:kern w:val="32"/>
                <w:sz w:val="20"/>
                <w:szCs w:val="20"/>
              </w:rPr>
              <w:t>166.</w:t>
            </w:r>
          </w:p>
        </w:tc>
        <w:tc>
          <w:tcPr>
            <w:tcW w:w="8940" w:type="dxa"/>
            <w:shd w:val="clear" w:color="auto" w:fill="auto"/>
            <w:vAlign w:val="center"/>
          </w:tcPr>
          <w:p w14:paraId="7C8B6922" w14:textId="133C1A74" w:rsidR="00D75409" w:rsidRPr="003A5B20"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и горячее водоснабжение, водоотведение, тепловую энергию (мощность), твердое топливо, сжиженный газ на территории Тисульского муниципального округа</w:t>
            </w:r>
          </w:p>
        </w:tc>
      </w:tr>
      <w:tr w:rsidR="00D75409" w14:paraId="75A3C5F4" w14:textId="77777777" w:rsidTr="00ED3A87">
        <w:trPr>
          <w:trHeight w:val="322"/>
        </w:trPr>
        <w:tc>
          <w:tcPr>
            <w:tcW w:w="421" w:type="dxa"/>
            <w:shd w:val="clear" w:color="auto" w:fill="auto"/>
            <w:vAlign w:val="center"/>
          </w:tcPr>
          <w:p w14:paraId="234207F4" w14:textId="03CF9063" w:rsidR="00D75409" w:rsidRPr="001A4D04" w:rsidRDefault="00D75409" w:rsidP="00D75409">
            <w:pPr>
              <w:jc w:val="center"/>
              <w:rPr>
                <w:kern w:val="32"/>
                <w:sz w:val="20"/>
                <w:szCs w:val="20"/>
              </w:rPr>
            </w:pPr>
            <w:r w:rsidRPr="001A4D04">
              <w:rPr>
                <w:kern w:val="32"/>
                <w:sz w:val="20"/>
                <w:szCs w:val="20"/>
              </w:rPr>
              <w:lastRenderedPageBreak/>
              <w:t>167.</w:t>
            </w:r>
          </w:p>
        </w:tc>
        <w:tc>
          <w:tcPr>
            <w:tcW w:w="8940" w:type="dxa"/>
            <w:shd w:val="clear" w:color="auto" w:fill="auto"/>
            <w:vAlign w:val="center"/>
          </w:tcPr>
          <w:p w14:paraId="3737E047" w14:textId="2EC51ACB" w:rsidR="00D75409" w:rsidRPr="003A5B20"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Топкинского муниципального округа</w:t>
            </w:r>
          </w:p>
        </w:tc>
      </w:tr>
      <w:tr w:rsidR="00D75409" w14:paraId="2598580E" w14:textId="77777777" w:rsidTr="00ED3A87">
        <w:trPr>
          <w:trHeight w:val="322"/>
        </w:trPr>
        <w:tc>
          <w:tcPr>
            <w:tcW w:w="421" w:type="dxa"/>
            <w:shd w:val="clear" w:color="auto" w:fill="auto"/>
            <w:vAlign w:val="center"/>
          </w:tcPr>
          <w:p w14:paraId="2A055C37" w14:textId="35F61323" w:rsidR="00D75409" w:rsidRPr="001A4D04" w:rsidRDefault="00D75409" w:rsidP="00D75409">
            <w:pPr>
              <w:jc w:val="center"/>
              <w:rPr>
                <w:kern w:val="32"/>
                <w:sz w:val="20"/>
                <w:szCs w:val="20"/>
              </w:rPr>
            </w:pPr>
            <w:r w:rsidRPr="001A4D04">
              <w:rPr>
                <w:kern w:val="32"/>
                <w:sz w:val="20"/>
                <w:szCs w:val="20"/>
              </w:rPr>
              <w:t>168.</w:t>
            </w:r>
          </w:p>
        </w:tc>
        <w:tc>
          <w:tcPr>
            <w:tcW w:w="8940" w:type="dxa"/>
            <w:shd w:val="clear" w:color="auto" w:fill="auto"/>
            <w:vAlign w:val="center"/>
          </w:tcPr>
          <w:p w14:paraId="2AAF63E7" w14:textId="3C48F969" w:rsidR="00D75409" w:rsidRPr="003A5B20"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Тяжинского муниципального округа</w:t>
            </w:r>
          </w:p>
        </w:tc>
      </w:tr>
      <w:tr w:rsidR="00D75409" w14:paraId="7730DD5F" w14:textId="77777777" w:rsidTr="00ED3A87">
        <w:trPr>
          <w:trHeight w:val="322"/>
        </w:trPr>
        <w:tc>
          <w:tcPr>
            <w:tcW w:w="421" w:type="dxa"/>
            <w:shd w:val="clear" w:color="auto" w:fill="auto"/>
            <w:vAlign w:val="center"/>
          </w:tcPr>
          <w:p w14:paraId="75A0DAC2" w14:textId="569506DD" w:rsidR="00D75409" w:rsidRPr="001A4D04" w:rsidRDefault="00D75409" w:rsidP="00D75409">
            <w:pPr>
              <w:jc w:val="center"/>
              <w:rPr>
                <w:kern w:val="32"/>
                <w:sz w:val="20"/>
                <w:szCs w:val="20"/>
              </w:rPr>
            </w:pPr>
            <w:r w:rsidRPr="001A4D04">
              <w:rPr>
                <w:kern w:val="32"/>
                <w:sz w:val="20"/>
                <w:szCs w:val="20"/>
              </w:rPr>
              <w:t>169.</w:t>
            </w:r>
          </w:p>
        </w:tc>
        <w:tc>
          <w:tcPr>
            <w:tcW w:w="8940" w:type="dxa"/>
            <w:shd w:val="clear" w:color="auto" w:fill="auto"/>
            <w:vAlign w:val="center"/>
          </w:tcPr>
          <w:p w14:paraId="36F52FA0" w14:textId="2E351E55" w:rsidR="00D75409" w:rsidRPr="003A5B20"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Чебулинского муниципального округа</w:t>
            </w:r>
          </w:p>
        </w:tc>
      </w:tr>
      <w:tr w:rsidR="00D75409" w14:paraId="1B58E596" w14:textId="77777777" w:rsidTr="00ED3A87">
        <w:trPr>
          <w:trHeight w:val="322"/>
        </w:trPr>
        <w:tc>
          <w:tcPr>
            <w:tcW w:w="421" w:type="dxa"/>
            <w:shd w:val="clear" w:color="auto" w:fill="auto"/>
            <w:vAlign w:val="center"/>
          </w:tcPr>
          <w:p w14:paraId="34A74462" w14:textId="46D978BF" w:rsidR="00D75409" w:rsidRPr="001A4D04" w:rsidRDefault="00D75409" w:rsidP="00D75409">
            <w:pPr>
              <w:jc w:val="center"/>
              <w:rPr>
                <w:kern w:val="32"/>
                <w:sz w:val="20"/>
                <w:szCs w:val="20"/>
              </w:rPr>
            </w:pPr>
            <w:r w:rsidRPr="001A4D04">
              <w:rPr>
                <w:kern w:val="32"/>
                <w:sz w:val="20"/>
                <w:szCs w:val="20"/>
              </w:rPr>
              <w:t>170.</w:t>
            </w:r>
          </w:p>
        </w:tc>
        <w:tc>
          <w:tcPr>
            <w:tcW w:w="8940" w:type="dxa"/>
            <w:shd w:val="clear" w:color="auto" w:fill="auto"/>
            <w:vAlign w:val="center"/>
          </w:tcPr>
          <w:p w14:paraId="0FF73FD7" w14:textId="1FFA175F" w:rsidR="00D75409" w:rsidRPr="003A5B20"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Яйского муниципального округа</w:t>
            </w:r>
          </w:p>
        </w:tc>
      </w:tr>
      <w:tr w:rsidR="00D75409" w14:paraId="268CC369" w14:textId="77777777" w:rsidTr="00ED3A87">
        <w:trPr>
          <w:trHeight w:val="322"/>
        </w:trPr>
        <w:tc>
          <w:tcPr>
            <w:tcW w:w="421" w:type="dxa"/>
            <w:shd w:val="clear" w:color="auto" w:fill="auto"/>
            <w:vAlign w:val="center"/>
          </w:tcPr>
          <w:p w14:paraId="69894FE4" w14:textId="585F6523" w:rsidR="00D75409" w:rsidRPr="001A4D04" w:rsidRDefault="00D75409" w:rsidP="00D75409">
            <w:pPr>
              <w:jc w:val="center"/>
              <w:rPr>
                <w:kern w:val="32"/>
                <w:sz w:val="20"/>
                <w:szCs w:val="20"/>
              </w:rPr>
            </w:pPr>
            <w:r w:rsidRPr="001A4D04">
              <w:rPr>
                <w:kern w:val="32"/>
                <w:sz w:val="20"/>
                <w:szCs w:val="20"/>
              </w:rPr>
              <w:t>171.</w:t>
            </w:r>
          </w:p>
        </w:tc>
        <w:tc>
          <w:tcPr>
            <w:tcW w:w="8940" w:type="dxa"/>
            <w:shd w:val="clear" w:color="auto" w:fill="auto"/>
            <w:vAlign w:val="center"/>
          </w:tcPr>
          <w:p w14:paraId="53CACFA5" w14:textId="5EB7D072" w:rsidR="00D75409" w:rsidRPr="003A5B20"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Яшкинского муниципального округа</w:t>
            </w:r>
          </w:p>
        </w:tc>
      </w:tr>
      <w:tr w:rsidR="00D75409" w14:paraId="23982886" w14:textId="77777777" w:rsidTr="00ED3A87">
        <w:trPr>
          <w:trHeight w:val="322"/>
        </w:trPr>
        <w:tc>
          <w:tcPr>
            <w:tcW w:w="421" w:type="dxa"/>
            <w:shd w:val="clear" w:color="auto" w:fill="auto"/>
            <w:vAlign w:val="center"/>
          </w:tcPr>
          <w:p w14:paraId="77EAD273" w14:textId="4CC4925C" w:rsidR="00D75409" w:rsidRPr="001A4D04" w:rsidRDefault="00D75409" w:rsidP="00D75409">
            <w:pPr>
              <w:jc w:val="center"/>
              <w:rPr>
                <w:kern w:val="32"/>
                <w:sz w:val="20"/>
                <w:szCs w:val="20"/>
              </w:rPr>
            </w:pPr>
            <w:r w:rsidRPr="001A4D04">
              <w:rPr>
                <w:kern w:val="32"/>
                <w:sz w:val="20"/>
                <w:szCs w:val="20"/>
              </w:rPr>
              <w:t>172.</w:t>
            </w:r>
          </w:p>
        </w:tc>
        <w:tc>
          <w:tcPr>
            <w:tcW w:w="8940" w:type="dxa"/>
            <w:shd w:val="clear" w:color="auto" w:fill="auto"/>
            <w:vAlign w:val="center"/>
          </w:tcPr>
          <w:p w14:paraId="069880F7" w14:textId="2C2FB14F" w:rsidR="00D75409" w:rsidRPr="003A5B20" w:rsidRDefault="00D75409" w:rsidP="00604D9B">
            <w:pPr>
              <w:ind w:left="141" w:right="275" w:firstLine="284"/>
              <w:jc w:val="both"/>
              <w:rPr>
                <w:color w:val="000000"/>
                <w:kern w:val="32"/>
              </w:rPr>
            </w:pPr>
            <w:r w:rsidRPr="003A5B20">
              <w:rPr>
                <w:color w:val="000000"/>
                <w:kern w:val="32"/>
              </w:rPr>
              <w:t>Об установлении льготных тарифов на холодное, горячее водоснабжение, водоотведение, тепловую энергию (мощность), твердое топливо</w:t>
            </w:r>
            <w:r>
              <w:rPr>
                <w:color w:val="000000"/>
                <w:kern w:val="32"/>
              </w:rPr>
              <w:br/>
            </w:r>
            <w:r w:rsidRPr="003A5B20">
              <w:rPr>
                <w:color w:val="000000"/>
                <w:kern w:val="32"/>
              </w:rPr>
              <w:t>на территории Таштагольского муниципального района</w:t>
            </w:r>
          </w:p>
        </w:tc>
      </w:tr>
    </w:tbl>
    <w:p w14:paraId="798EA03F" w14:textId="77777777" w:rsidR="00D75409" w:rsidRDefault="00D75409" w:rsidP="00DE0895">
      <w:pPr>
        <w:jc w:val="both"/>
        <w:rPr>
          <w:bCs/>
        </w:rPr>
      </w:pPr>
    </w:p>
    <w:p w14:paraId="319CBEE8" w14:textId="77777777" w:rsidR="00814000" w:rsidRDefault="00F24E7B" w:rsidP="00814000">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7C0F0096" w14:textId="77777777" w:rsidR="00814000" w:rsidRDefault="00814000" w:rsidP="00814000">
      <w:pPr>
        <w:ind w:firstLine="567"/>
        <w:jc w:val="both"/>
        <w:rPr>
          <w:bCs/>
        </w:rPr>
      </w:pPr>
    </w:p>
    <w:p w14:paraId="5825BBF1" w14:textId="48FB577F" w:rsidR="00273C36" w:rsidRPr="001A4D04" w:rsidRDefault="00CC69B8" w:rsidP="001A4D04">
      <w:pPr>
        <w:pStyle w:val="aa"/>
        <w:numPr>
          <w:ilvl w:val="0"/>
          <w:numId w:val="6"/>
        </w:numPr>
        <w:autoSpaceDE w:val="0"/>
        <w:autoSpaceDN w:val="0"/>
        <w:adjustRightInd w:val="0"/>
        <w:ind w:left="0" w:firstLine="709"/>
        <w:jc w:val="both"/>
        <w:rPr>
          <w:b/>
          <w:lang w:eastAsia="ru-RU"/>
        </w:rPr>
      </w:pPr>
      <w:r w:rsidRPr="004529E9">
        <w:rPr>
          <w:lang w:eastAsia="ru-RU"/>
        </w:rPr>
        <w:t xml:space="preserve">Вопрос </w:t>
      </w:r>
      <w:r w:rsidR="008A5094" w:rsidRPr="004529E9">
        <w:rPr>
          <w:lang w:eastAsia="ru-RU"/>
        </w:rPr>
        <w:t>1</w:t>
      </w:r>
      <w:r w:rsidR="00E56047" w:rsidRPr="004529E9">
        <w:rPr>
          <w:lang w:eastAsia="ru-RU"/>
        </w:rPr>
        <w:t>.</w:t>
      </w:r>
      <w:r w:rsidR="00637439" w:rsidRPr="001A4D04">
        <w:rPr>
          <w:lang w:eastAsia="ru-RU"/>
        </w:rPr>
        <w:t xml:space="preserve"> </w:t>
      </w:r>
      <w:r w:rsidR="00E94B11" w:rsidRPr="001A4D04">
        <w:rPr>
          <w:b/>
          <w:lang w:eastAsia="ru-RU"/>
        </w:rPr>
        <w:t>«</w:t>
      </w:r>
      <w:r w:rsidR="00B051F2" w:rsidRPr="001A4D04">
        <w:rPr>
          <w:b/>
          <w:lang w:eastAsia="ru-RU"/>
        </w:rPr>
        <w:t>Об установлении тарифов на электрическую энергию для населения</w:t>
      </w:r>
      <w:r w:rsidR="001A4D04">
        <w:rPr>
          <w:b/>
          <w:lang w:eastAsia="ru-RU"/>
        </w:rPr>
        <w:t xml:space="preserve"> </w:t>
      </w:r>
      <w:r w:rsidR="00B051F2" w:rsidRPr="001A4D04">
        <w:rPr>
          <w:b/>
          <w:lang w:eastAsia="ru-RU"/>
        </w:rPr>
        <w:t>и приравненных к нему категорий потребителей Кемеровской области - Кузбасса на 2022, 2023 годы»</w:t>
      </w:r>
    </w:p>
    <w:p w14:paraId="3214C3B0" w14:textId="77777777" w:rsidR="00B051F2" w:rsidRPr="001A4D04" w:rsidRDefault="00B051F2" w:rsidP="001A4D04">
      <w:pPr>
        <w:pStyle w:val="aa"/>
        <w:autoSpaceDE w:val="0"/>
        <w:autoSpaceDN w:val="0"/>
        <w:adjustRightInd w:val="0"/>
        <w:ind w:left="709"/>
        <w:jc w:val="both"/>
        <w:rPr>
          <w:lang w:eastAsia="ru-RU"/>
        </w:rPr>
      </w:pPr>
    </w:p>
    <w:p w14:paraId="6855EFA9" w14:textId="77777777" w:rsidR="001A4D04" w:rsidRDefault="00273C36" w:rsidP="001A4D04">
      <w:pPr>
        <w:pStyle w:val="aa"/>
        <w:autoSpaceDE w:val="0"/>
        <w:autoSpaceDN w:val="0"/>
        <w:adjustRightInd w:val="0"/>
        <w:ind w:left="709"/>
        <w:jc w:val="both"/>
        <w:rPr>
          <w:lang w:eastAsia="ru-RU"/>
        </w:rPr>
      </w:pPr>
      <w:r w:rsidRPr="001A4D04">
        <w:rPr>
          <w:lang w:eastAsia="ru-RU"/>
        </w:rPr>
        <w:t xml:space="preserve">Докладчик </w:t>
      </w:r>
      <w:r w:rsidR="005C16E8" w:rsidRPr="001A4D04">
        <w:rPr>
          <w:lang w:eastAsia="ru-RU"/>
        </w:rPr>
        <w:t>Гусельщиков Э.Б</w:t>
      </w:r>
      <w:r w:rsidRPr="001A4D04">
        <w:rPr>
          <w:lang w:eastAsia="ru-RU"/>
        </w:rPr>
        <w:t xml:space="preserve">. </w:t>
      </w:r>
      <w:r w:rsidR="005C16E8" w:rsidRPr="001A4D04">
        <w:rPr>
          <w:lang w:eastAsia="ru-RU"/>
        </w:rPr>
        <w:t>пояснил</w:t>
      </w:r>
      <w:r w:rsidRPr="001A4D04">
        <w:rPr>
          <w:lang w:eastAsia="ru-RU"/>
        </w:rPr>
        <w:t>:</w:t>
      </w:r>
    </w:p>
    <w:p w14:paraId="0D0A39B9" w14:textId="50E6EB75" w:rsidR="001A4D04" w:rsidRPr="001A4D04" w:rsidRDefault="001A4D04" w:rsidP="001A4D04">
      <w:pPr>
        <w:pStyle w:val="aa"/>
        <w:autoSpaceDE w:val="0"/>
        <w:autoSpaceDN w:val="0"/>
        <w:adjustRightInd w:val="0"/>
        <w:ind w:left="0" w:firstLine="709"/>
        <w:jc w:val="both"/>
        <w:rPr>
          <w:lang w:eastAsia="ru-RU"/>
        </w:rPr>
      </w:pPr>
      <w:r>
        <w:rPr>
          <w:lang w:eastAsia="ru-RU"/>
        </w:rPr>
        <w:t xml:space="preserve">В </w:t>
      </w:r>
      <w:r w:rsidRPr="001A4D04">
        <w:rPr>
          <w:lang w:eastAsia="ru-RU"/>
        </w:rPr>
        <w:t>целях соблюдения условия непревышения установленной постановлением Правительства РФ от 29.12.2011 № 1178 «О ценообразовании в области регулируемых цен (тарифов) в электроэнергетике» предельной величины перекрестного субсидирования, учитываемой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с учетом выполнения при расчете единых (котловых) тарифов на услуги по передаче электрической энергии на декабрь 2022 г. и 2023 год учета предельной величины перекрестного субсидирования, умноженной на прогноз индекса потребительских цен 2022 года, определенных прогнозом социально-экономического развития Российской Федерации на 2023 год и плановый период 2024 и 2025 годов, и динамики изменения объемов электрической энергии (мощности), поставляемых населению и приравненных к нему категориям потребителей, учтенных в Сводном прогнозном балансе 2023 года по отношению к таким объемам, учтенным в 2021 году в Кемеровской области - Кузбассе, в соответствии с постановлением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необходимо осуществить мероприятия, направленные на снижение объемов перекрестного субсидирования, учитываемой в ценах (тарифах) на услуги по передаче электрической энергии для потребителей, не относящихся к населению.</w:t>
      </w:r>
    </w:p>
    <w:p w14:paraId="5C551ADD" w14:textId="7C0C0B14" w:rsidR="001A4D04" w:rsidRPr="001A4D04" w:rsidRDefault="001A4D04" w:rsidP="001A4D04">
      <w:pPr>
        <w:pStyle w:val="aa"/>
        <w:autoSpaceDE w:val="0"/>
        <w:autoSpaceDN w:val="0"/>
        <w:adjustRightInd w:val="0"/>
        <w:ind w:left="0" w:firstLine="709"/>
        <w:jc w:val="both"/>
        <w:rPr>
          <w:lang w:eastAsia="ru-RU"/>
        </w:rPr>
      </w:pPr>
      <w:r w:rsidRPr="001A4D04">
        <w:rPr>
          <w:lang w:eastAsia="ru-RU"/>
        </w:rPr>
        <w:t xml:space="preserve">К мероприятиям, позволяющим осуществить снижение объемов перекрестного субсидирования, относятся приведение тарифа на электрическую энергию для населения к экономически обоснованному уровню и снижение объемов ее потребления. </w:t>
      </w:r>
    </w:p>
    <w:p w14:paraId="6A612C1C" w14:textId="77777777" w:rsidR="000A18FE" w:rsidRDefault="001A4D04" w:rsidP="000A18FE">
      <w:pPr>
        <w:pStyle w:val="aa"/>
        <w:autoSpaceDE w:val="0"/>
        <w:autoSpaceDN w:val="0"/>
        <w:adjustRightInd w:val="0"/>
        <w:ind w:left="0" w:firstLine="709"/>
        <w:jc w:val="both"/>
        <w:rPr>
          <w:color w:val="000000"/>
        </w:rPr>
      </w:pPr>
      <w:r w:rsidRPr="001A4D04">
        <w:rPr>
          <w:lang w:eastAsia="ru-RU"/>
        </w:rPr>
        <w:t xml:space="preserve">Выполнение указанного мероприятия ФАС России предусмотрела в приказе от 27.05.2022 № 412/22 «Об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w:t>
      </w:r>
      <w:r w:rsidRPr="001A4D04">
        <w:rPr>
          <w:lang w:eastAsia="ru-RU"/>
        </w:rPr>
        <w:lastRenderedPageBreak/>
        <w:t>и приравненным к нему категориям потребителей» в случае установления дифференцированных по объемам потребления электрической энергии (мощности) и группам (подгруппам) населения и приравненных</w:t>
      </w:r>
      <w:r w:rsidRPr="001A4D04">
        <w:rPr>
          <w:color w:val="000000"/>
        </w:rPr>
        <w:t xml:space="preserve"> к нему категорий потребителей тарифов на электрическую энергию (мощность). Для этого орган регулирования рассчитывает их по каждой группе (подгруппе) потребителей, относящихся к населению и приравненным к населению категориям потребителей, по трем диапазонам потребления электрической энергии (мощности) (РЭК Кузбасса предлагается к установлению диапазоны для неотопительного периода в интервалах до 400, от 400 до 650, свыше 650 кВтч, в отопительный период до 1200, от 1200 до 1800, свыше 1800 кВтч (с учетом понижающего коэффициента) в отношении:</w:t>
      </w:r>
      <w:r w:rsidR="000A18FE">
        <w:rPr>
          <w:color w:val="000000"/>
        </w:rPr>
        <w:t xml:space="preserve"> </w:t>
      </w:r>
    </w:p>
    <w:p w14:paraId="3093B396" w14:textId="77777777" w:rsidR="000A18FE" w:rsidRDefault="001A4D04" w:rsidP="000A18FE">
      <w:pPr>
        <w:pStyle w:val="aa"/>
        <w:autoSpaceDE w:val="0"/>
        <w:autoSpaceDN w:val="0"/>
        <w:adjustRightInd w:val="0"/>
        <w:ind w:left="0" w:firstLine="709"/>
        <w:jc w:val="both"/>
        <w:rPr>
          <w:color w:val="000000"/>
        </w:rPr>
      </w:pPr>
      <w:r w:rsidRPr="001A4D04">
        <w:rPr>
          <w:color w:val="000000"/>
        </w:rPr>
        <w:t>- населения, за исключением населения, проживающего в городских населенных пунктах в домах, оборудованных стационарными электроплитами для пищеприготовления и (или) электроотопительными установками, и населения, проживающего в сельских населенных пунктах (понижающий коэффициент 1);</w:t>
      </w:r>
    </w:p>
    <w:p w14:paraId="1B0177A8" w14:textId="44B0A26A" w:rsidR="000A18FE" w:rsidRDefault="000A18FE" w:rsidP="000A18FE">
      <w:pPr>
        <w:pStyle w:val="aa"/>
        <w:autoSpaceDE w:val="0"/>
        <w:autoSpaceDN w:val="0"/>
        <w:adjustRightInd w:val="0"/>
        <w:ind w:left="0" w:firstLine="709"/>
        <w:jc w:val="both"/>
        <w:rPr>
          <w:color w:val="000000"/>
        </w:rPr>
      </w:pPr>
      <w:r w:rsidRPr="001A4D04">
        <w:rPr>
          <w:color w:val="000000"/>
        </w:rPr>
        <w:t xml:space="preserve"> </w:t>
      </w:r>
      <w:r w:rsidR="001A4D04" w:rsidRPr="001A4D04">
        <w:rPr>
          <w:color w:val="000000"/>
        </w:rPr>
        <w:t xml:space="preserve">- населения, проживающего в городских населенных пунктах в домах, оборудованных стационарными электроплитами </w:t>
      </w:r>
      <w:r w:rsidRPr="001A4D04">
        <w:rPr>
          <w:color w:val="000000"/>
        </w:rPr>
        <w:t>для пищи</w:t>
      </w:r>
      <w:r w:rsidR="001A4D04" w:rsidRPr="001A4D04">
        <w:rPr>
          <w:b/>
          <w:color w:val="000000"/>
        </w:rPr>
        <w:t xml:space="preserve"> </w:t>
      </w:r>
      <w:r w:rsidR="001A4D04" w:rsidRPr="001A4D04">
        <w:rPr>
          <w:color w:val="000000"/>
        </w:rPr>
        <w:t>приготовления и электроотопительными установками (понижающий коэффициент 0,7);</w:t>
      </w:r>
    </w:p>
    <w:p w14:paraId="47A9D797" w14:textId="77777777" w:rsidR="000A18FE" w:rsidRDefault="000A18FE" w:rsidP="000A18FE">
      <w:pPr>
        <w:pStyle w:val="aa"/>
        <w:autoSpaceDE w:val="0"/>
        <w:autoSpaceDN w:val="0"/>
        <w:adjustRightInd w:val="0"/>
        <w:ind w:left="0" w:firstLine="709"/>
        <w:jc w:val="both"/>
        <w:rPr>
          <w:color w:val="000000"/>
        </w:rPr>
      </w:pPr>
      <w:r w:rsidRPr="001A4D04">
        <w:rPr>
          <w:color w:val="000000"/>
        </w:rPr>
        <w:t xml:space="preserve"> </w:t>
      </w:r>
      <w:r w:rsidR="001A4D04" w:rsidRPr="001A4D04">
        <w:rPr>
          <w:color w:val="000000"/>
        </w:rPr>
        <w:t>- населения, проживающего в городских населенных пунктах в домах, оборудованных стационарными электроплитами и не оборудованных электроотопительными установками (понижающий коэффициент 0,7);</w:t>
      </w:r>
    </w:p>
    <w:p w14:paraId="1D3A0513" w14:textId="77777777" w:rsidR="000A18FE" w:rsidRDefault="000A18FE" w:rsidP="000A18FE">
      <w:pPr>
        <w:pStyle w:val="aa"/>
        <w:autoSpaceDE w:val="0"/>
        <w:autoSpaceDN w:val="0"/>
        <w:adjustRightInd w:val="0"/>
        <w:ind w:left="0" w:firstLine="709"/>
        <w:jc w:val="both"/>
        <w:rPr>
          <w:color w:val="000000"/>
        </w:rPr>
      </w:pPr>
      <w:r w:rsidRPr="001A4D04">
        <w:rPr>
          <w:color w:val="000000"/>
        </w:rPr>
        <w:t xml:space="preserve"> </w:t>
      </w:r>
      <w:r w:rsidR="001A4D04" w:rsidRPr="001A4D04">
        <w:rPr>
          <w:color w:val="000000"/>
        </w:rPr>
        <w:t>- населения, проживающего в городских населенных пунктах в домах, оборудованных электроотопительными установками и не оборудованных стационарными электроплитами (понижающий коэффициент 0,7);</w:t>
      </w:r>
    </w:p>
    <w:p w14:paraId="37F654B9" w14:textId="77777777" w:rsidR="000A18FE" w:rsidRDefault="000A18FE" w:rsidP="000A18FE">
      <w:pPr>
        <w:pStyle w:val="aa"/>
        <w:autoSpaceDE w:val="0"/>
        <w:autoSpaceDN w:val="0"/>
        <w:adjustRightInd w:val="0"/>
        <w:ind w:left="0" w:firstLine="709"/>
        <w:jc w:val="both"/>
        <w:rPr>
          <w:color w:val="000000"/>
        </w:rPr>
      </w:pPr>
      <w:r w:rsidRPr="001A4D04">
        <w:rPr>
          <w:color w:val="000000"/>
        </w:rPr>
        <w:t xml:space="preserve"> </w:t>
      </w:r>
      <w:r w:rsidR="001A4D04" w:rsidRPr="001A4D04">
        <w:rPr>
          <w:color w:val="000000"/>
        </w:rPr>
        <w:t>- населения, проживающего в сельских населенных пунктах (понижающий коэффициент 0,7);</w:t>
      </w:r>
    </w:p>
    <w:p w14:paraId="06352446" w14:textId="77777777" w:rsidR="000A18FE" w:rsidRDefault="001A4D04" w:rsidP="000A18FE">
      <w:pPr>
        <w:pStyle w:val="aa"/>
        <w:autoSpaceDE w:val="0"/>
        <w:autoSpaceDN w:val="0"/>
        <w:adjustRightInd w:val="0"/>
        <w:ind w:left="0" w:firstLine="709"/>
        <w:jc w:val="both"/>
        <w:rPr>
          <w:color w:val="000000"/>
        </w:rPr>
      </w:pPr>
      <w:r w:rsidRPr="001A4D04">
        <w:rPr>
          <w:color w:val="000000"/>
        </w:rPr>
        <w:t>приравненных к населению категорий потребителей:</w:t>
      </w:r>
    </w:p>
    <w:p w14:paraId="11D7ABA0" w14:textId="6627214B" w:rsidR="001A4D04" w:rsidRPr="001A4D04" w:rsidRDefault="000A18FE" w:rsidP="000A18FE">
      <w:pPr>
        <w:pStyle w:val="aa"/>
        <w:autoSpaceDE w:val="0"/>
        <w:autoSpaceDN w:val="0"/>
        <w:adjustRightInd w:val="0"/>
        <w:ind w:left="0" w:firstLine="709"/>
        <w:jc w:val="both"/>
        <w:rPr>
          <w:b/>
          <w:color w:val="000000"/>
        </w:rPr>
      </w:pPr>
      <w:r w:rsidRPr="001A4D04">
        <w:rPr>
          <w:color w:val="000000"/>
        </w:rPr>
        <w:t xml:space="preserve"> </w:t>
      </w:r>
      <w:r w:rsidR="001A4D04" w:rsidRPr="001A4D04">
        <w:rPr>
          <w:color w:val="000000"/>
        </w:rPr>
        <w:t>- садоводческих или огороднических некоммерческих товариществ (понижающий коэффициент 0,7).</w:t>
      </w:r>
    </w:p>
    <w:p w14:paraId="19DFD3A6" w14:textId="77777777" w:rsidR="001A4D04" w:rsidRPr="001A4D04" w:rsidRDefault="001A4D04" w:rsidP="001A4D04">
      <w:pPr>
        <w:pStyle w:val="1"/>
        <w:shd w:val="clear" w:color="auto" w:fill="FFFFFF"/>
        <w:spacing w:before="0"/>
        <w:ind w:firstLine="709"/>
        <w:jc w:val="both"/>
        <w:rPr>
          <w:rFonts w:ascii="Times New Roman" w:hAnsi="Times New Roman" w:cs="Times New Roman"/>
          <w:b/>
          <w:color w:val="000000"/>
          <w:sz w:val="24"/>
          <w:szCs w:val="24"/>
        </w:rPr>
      </w:pPr>
      <w:r w:rsidRPr="001A4D04">
        <w:rPr>
          <w:rFonts w:ascii="Times New Roman" w:hAnsi="Times New Roman" w:cs="Times New Roman"/>
          <w:color w:val="000000"/>
          <w:sz w:val="24"/>
          <w:szCs w:val="24"/>
        </w:rPr>
        <w:t>- юридических лиц, приобретающих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 (понижающий коэффициент 1).</w:t>
      </w:r>
    </w:p>
    <w:p w14:paraId="3AC73576" w14:textId="77777777" w:rsidR="001A4D04" w:rsidRPr="001A4D04" w:rsidRDefault="001A4D04" w:rsidP="001A4D04">
      <w:pPr>
        <w:pStyle w:val="1"/>
        <w:shd w:val="clear" w:color="auto" w:fill="FFFFFF"/>
        <w:spacing w:before="0"/>
        <w:ind w:firstLine="709"/>
        <w:jc w:val="both"/>
        <w:rPr>
          <w:rFonts w:ascii="Times New Roman" w:hAnsi="Times New Roman" w:cs="Times New Roman"/>
          <w:b/>
          <w:color w:val="000000"/>
          <w:sz w:val="24"/>
          <w:szCs w:val="24"/>
        </w:rPr>
      </w:pPr>
      <w:r w:rsidRPr="001A4D04">
        <w:rPr>
          <w:rFonts w:ascii="Times New Roman" w:hAnsi="Times New Roman" w:cs="Times New Roman"/>
          <w:color w:val="000000"/>
          <w:sz w:val="24"/>
          <w:szCs w:val="24"/>
        </w:rPr>
        <w:t>- юридических и физических лиц, приобретающих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 (понижающий коэффициент 1);</w:t>
      </w:r>
    </w:p>
    <w:p w14:paraId="075AC584" w14:textId="6039B8FB" w:rsidR="001A4D04" w:rsidRPr="001A4D04" w:rsidRDefault="001A4D04" w:rsidP="001A4D04">
      <w:pPr>
        <w:pStyle w:val="1"/>
        <w:shd w:val="clear" w:color="auto" w:fill="FFFFFF"/>
        <w:spacing w:before="0"/>
        <w:ind w:firstLine="709"/>
        <w:jc w:val="both"/>
        <w:rPr>
          <w:rFonts w:ascii="Times New Roman" w:hAnsi="Times New Roman" w:cs="Times New Roman"/>
          <w:b/>
          <w:color w:val="000000"/>
          <w:sz w:val="24"/>
          <w:szCs w:val="24"/>
        </w:rPr>
      </w:pPr>
      <w:r w:rsidRPr="001A4D04">
        <w:rPr>
          <w:rFonts w:ascii="Times New Roman" w:hAnsi="Times New Roman" w:cs="Times New Roman"/>
          <w:color w:val="000000"/>
          <w:sz w:val="24"/>
          <w:szCs w:val="24"/>
        </w:rPr>
        <w:t>- содержащихся за счет прихожан религиозных организаций (понижающий</w:t>
      </w:r>
      <w:r w:rsidR="003D17BF">
        <w:rPr>
          <w:rFonts w:ascii="Times New Roman" w:hAnsi="Times New Roman" w:cs="Times New Roman"/>
          <w:color w:val="000000"/>
          <w:sz w:val="24"/>
          <w:szCs w:val="24"/>
        </w:rPr>
        <w:t xml:space="preserve">           </w:t>
      </w:r>
      <w:r w:rsidRPr="001A4D04">
        <w:rPr>
          <w:rFonts w:ascii="Times New Roman" w:hAnsi="Times New Roman" w:cs="Times New Roman"/>
          <w:color w:val="000000"/>
          <w:sz w:val="24"/>
          <w:szCs w:val="24"/>
        </w:rPr>
        <w:t xml:space="preserve"> коэффициент 1).</w:t>
      </w:r>
    </w:p>
    <w:p w14:paraId="4057FDAB" w14:textId="77777777" w:rsidR="001A4D04" w:rsidRPr="001A4D04" w:rsidRDefault="001A4D04" w:rsidP="001A4D04">
      <w:pPr>
        <w:pStyle w:val="1"/>
        <w:shd w:val="clear" w:color="auto" w:fill="FFFFFF"/>
        <w:spacing w:before="0"/>
        <w:ind w:firstLine="709"/>
        <w:jc w:val="both"/>
        <w:rPr>
          <w:rFonts w:ascii="Times New Roman" w:hAnsi="Times New Roman" w:cs="Times New Roman"/>
          <w:b/>
          <w:color w:val="000000"/>
          <w:sz w:val="24"/>
          <w:szCs w:val="24"/>
        </w:rPr>
      </w:pPr>
      <w:r w:rsidRPr="001A4D04">
        <w:rPr>
          <w:rFonts w:ascii="Times New Roman" w:hAnsi="Times New Roman" w:cs="Times New Roman"/>
          <w:color w:val="000000"/>
          <w:sz w:val="24"/>
          <w:szCs w:val="24"/>
        </w:rPr>
        <w:t>- гарантирующих поставщиков, энергосбытовых, энергоснабжающих организаций, приобретающих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 (понижающий коэффициент 1).</w:t>
      </w:r>
    </w:p>
    <w:p w14:paraId="0AAB631D" w14:textId="1EA7CEB7" w:rsidR="001A4D04" w:rsidRDefault="001A4D04" w:rsidP="001A4D04">
      <w:pPr>
        <w:pStyle w:val="1"/>
        <w:shd w:val="clear" w:color="auto" w:fill="FFFFFF"/>
        <w:spacing w:before="0"/>
        <w:ind w:firstLine="709"/>
        <w:jc w:val="both"/>
        <w:rPr>
          <w:rFonts w:ascii="Times New Roman" w:hAnsi="Times New Roman" w:cs="Times New Roman"/>
          <w:color w:val="000000"/>
          <w:sz w:val="24"/>
          <w:szCs w:val="24"/>
        </w:rPr>
      </w:pPr>
      <w:r w:rsidRPr="001A4D04">
        <w:rPr>
          <w:rFonts w:ascii="Times New Roman" w:hAnsi="Times New Roman" w:cs="Times New Roman"/>
          <w:color w:val="000000"/>
          <w:sz w:val="24"/>
          <w:szCs w:val="24"/>
        </w:rPr>
        <w:t>- объединений граждан, приобретающих электрическую энергию (мощность) для использования в принадлежащих им хозяйственных постройках (погреба, сараи) (понижающий коэффициент 1).</w:t>
      </w:r>
    </w:p>
    <w:p w14:paraId="26B20EFC" w14:textId="17F59E7C" w:rsidR="00494C70" w:rsidRDefault="00494C70" w:rsidP="00494C70">
      <w:pPr>
        <w:rPr>
          <w:lang w:eastAsia="en-US"/>
        </w:rPr>
      </w:pPr>
    </w:p>
    <w:p w14:paraId="44CDB2B8" w14:textId="224E151D" w:rsidR="00494C70" w:rsidRDefault="00494C70" w:rsidP="00494C70">
      <w:pPr>
        <w:rPr>
          <w:lang w:eastAsia="en-US"/>
        </w:rPr>
      </w:pPr>
    </w:p>
    <w:p w14:paraId="288CABF7" w14:textId="37ADDF93" w:rsidR="00494C70" w:rsidRDefault="00494C70" w:rsidP="00494C70">
      <w:pPr>
        <w:rPr>
          <w:lang w:eastAsia="en-US"/>
        </w:rPr>
      </w:pPr>
    </w:p>
    <w:p w14:paraId="2466D0C3" w14:textId="176391D3" w:rsidR="00494C70" w:rsidRDefault="00494C70" w:rsidP="00494C70">
      <w:pPr>
        <w:rPr>
          <w:lang w:eastAsia="en-US"/>
        </w:rPr>
      </w:pPr>
    </w:p>
    <w:p w14:paraId="61DDFBFB" w14:textId="1C18AC18" w:rsidR="00494C70" w:rsidRDefault="00494C70" w:rsidP="00494C70">
      <w:pPr>
        <w:rPr>
          <w:lang w:eastAsia="en-US"/>
        </w:rPr>
      </w:pPr>
    </w:p>
    <w:p w14:paraId="798EDB5F" w14:textId="77777777" w:rsidR="00494C70" w:rsidRPr="00494C70" w:rsidRDefault="00494C70" w:rsidP="00494C70">
      <w:pPr>
        <w:rPr>
          <w:lang w:eastAsia="en-US"/>
        </w:rPr>
      </w:pPr>
    </w:p>
    <w:p w14:paraId="76D30A58" w14:textId="45F2B73E" w:rsidR="00941712" w:rsidRDefault="00941712" w:rsidP="00C54E61">
      <w:pPr>
        <w:jc w:val="both"/>
        <w:rPr>
          <w:lang w:eastAsia="en-US"/>
        </w:rPr>
      </w:pPr>
      <w:r>
        <w:rPr>
          <w:lang w:eastAsia="en-US"/>
        </w:rPr>
        <w:lastRenderedPageBreak/>
        <w:tab/>
      </w:r>
      <w:r w:rsidR="00526CF6">
        <w:rPr>
          <w:lang w:eastAsia="en-US"/>
        </w:rPr>
        <w:t>Докладчик с учетом норм действующего законодательства, произведенных расчетов п</w:t>
      </w:r>
      <w:r>
        <w:rPr>
          <w:lang w:eastAsia="en-US"/>
        </w:rPr>
        <w:t>редлагает:</w:t>
      </w:r>
    </w:p>
    <w:p w14:paraId="0CB55B9D" w14:textId="77777777" w:rsidR="00494C70" w:rsidRDefault="00494C70" w:rsidP="00C54E61">
      <w:pPr>
        <w:jc w:val="both"/>
        <w:rPr>
          <w:lang w:eastAsia="en-US"/>
        </w:rPr>
      </w:pPr>
    </w:p>
    <w:p w14:paraId="7C580821" w14:textId="2CD603E9" w:rsidR="00941712" w:rsidRPr="00941712" w:rsidRDefault="00941712" w:rsidP="00941712">
      <w:pPr>
        <w:pStyle w:val="1"/>
        <w:shd w:val="clear" w:color="auto" w:fill="FFFFFF"/>
        <w:spacing w:before="0"/>
        <w:ind w:firstLine="709"/>
        <w:jc w:val="both"/>
        <w:rPr>
          <w:rFonts w:ascii="Times New Roman" w:hAnsi="Times New Roman" w:cs="Times New Roman"/>
          <w:color w:val="000000"/>
          <w:sz w:val="24"/>
          <w:szCs w:val="24"/>
        </w:rPr>
      </w:pPr>
      <w:r w:rsidRPr="00941712">
        <w:rPr>
          <w:rFonts w:ascii="Times New Roman" w:hAnsi="Times New Roman" w:cs="Times New Roman"/>
          <w:color w:val="000000"/>
          <w:sz w:val="24"/>
          <w:szCs w:val="24"/>
        </w:rPr>
        <w:t>1. Установить с 01.12.2022 по 31.12.2023 тарифы на электрическую энергию для населения и приравненных к нему категорий потребителей Кемеровской области - Кузбасса на 2022, 2023 годы</w:t>
      </w:r>
      <w:r>
        <w:rPr>
          <w:rFonts w:ascii="Times New Roman" w:hAnsi="Times New Roman" w:cs="Times New Roman"/>
          <w:color w:val="000000"/>
          <w:sz w:val="24"/>
          <w:szCs w:val="24"/>
        </w:rPr>
        <w:t>.</w:t>
      </w:r>
    </w:p>
    <w:p w14:paraId="583CD924" w14:textId="77777777" w:rsidR="00941712" w:rsidRPr="00941712" w:rsidRDefault="00941712" w:rsidP="00941712">
      <w:pPr>
        <w:pStyle w:val="1"/>
        <w:shd w:val="clear" w:color="auto" w:fill="FFFFFF"/>
        <w:spacing w:before="0"/>
        <w:ind w:firstLine="709"/>
        <w:jc w:val="both"/>
        <w:rPr>
          <w:rFonts w:ascii="Times New Roman" w:hAnsi="Times New Roman" w:cs="Times New Roman"/>
          <w:color w:val="000000"/>
          <w:sz w:val="24"/>
          <w:szCs w:val="24"/>
        </w:rPr>
      </w:pPr>
      <w:r w:rsidRPr="00941712">
        <w:rPr>
          <w:rFonts w:ascii="Times New Roman" w:hAnsi="Times New Roman" w:cs="Times New Roman"/>
          <w:color w:val="000000"/>
          <w:sz w:val="24"/>
          <w:szCs w:val="24"/>
        </w:rPr>
        <w:t>2. Признать утратившим силу с 01.12.2022 постановление региональной энергетической комиссии Кузбасса от 23.12.2021 № 907 «Об установлении тарифов на электрическую энергию для населения и приравненных к нему категорий потребителей Кемеровской области - Кузбасса на 2022 год».</w:t>
      </w:r>
    </w:p>
    <w:p w14:paraId="2B4F0452" w14:textId="31631D5C" w:rsidR="00941712" w:rsidRPr="00941712" w:rsidRDefault="00941712" w:rsidP="00941712">
      <w:pPr>
        <w:rPr>
          <w:lang w:eastAsia="en-US"/>
        </w:rPr>
      </w:pPr>
    </w:p>
    <w:p w14:paraId="1FFC40F9" w14:textId="404D96D2" w:rsidR="000E2A17" w:rsidRDefault="005C16E8" w:rsidP="005C16E8">
      <w:pPr>
        <w:ind w:right="-6" w:firstLine="709"/>
        <w:jc w:val="both"/>
      </w:pPr>
      <w:r>
        <w:rPr>
          <w:bCs/>
        </w:rPr>
        <w:t xml:space="preserve">Кулебякина М.В. отразила мнение в позиции по голосованию от 27.11.2022 № 42 отметив, что </w:t>
      </w:r>
      <w:r>
        <w:t>по состоянию на 18-00 25.11.2022 отсутствуют официально опубликованные приказы ФАС России об установлении предельных уровней тарифов на электрическую энергию для населения, об утверждении индикативных цен на электрическую энергию и мощность.</w:t>
      </w:r>
    </w:p>
    <w:p w14:paraId="7B9FDF1C" w14:textId="77777777" w:rsidR="005C16E8" w:rsidRPr="00814000" w:rsidRDefault="005C16E8" w:rsidP="005C16E8">
      <w:pPr>
        <w:ind w:right="-6" w:firstLine="709"/>
        <w:jc w:val="both"/>
        <w:rPr>
          <w:bCs/>
        </w:rPr>
      </w:pPr>
    </w:p>
    <w:p w14:paraId="6DF5426D" w14:textId="1A897DDA" w:rsidR="002460F4" w:rsidRDefault="000F35C7" w:rsidP="002460F4">
      <w:pPr>
        <w:ind w:firstLine="709"/>
        <w:jc w:val="both"/>
        <w:rPr>
          <w:bCs/>
          <w:kern w:val="32"/>
        </w:rPr>
      </w:pPr>
      <w:r>
        <w:rPr>
          <w:bCs/>
          <w:kern w:val="32"/>
        </w:rPr>
        <w:t xml:space="preserve">Материалы </w:t>
      </w:r>
      <w:r w:rsidR="002460F4">
        <w:rPr>
          <w:bCs/>
          <w:kern w:val="32"/>
        </w:rPr>
        <w:t>представлены в приложении № 1 к настоящему протоколу.</w:t>
      </w:r>
    </w:p>
    <w:p w14:paraId="4DC0B94F" w14:textId="4D5C4B31" w:rsidR="002460F4" w:rsidRDefault="002460F4" w:rsidP="002460F4">
      <w:pPr>
        <w:ind w:firstLine="709"/>
        <w:jc w:val="both"/>
        <w:rPr>
          <w:bCs/>
          <w:kern w:val="32"/>
        </w:rPr>
      </w:pPr>
    </w:p>
    <w:p w14:paraId="27E9BD0C" w14:textId="465923B1" w:rsidR="00642FC1" w:rsidRPr="002460F4" w:rsidRDefault="00642FC1" w:rsidP="002460F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77777777" w:rsidR="00642FC1" w:rsidRPr="00D00103" w:rsidRDefault="00642FC1" w:rsidP="005E45BC">
      <w:pPr>
        <w:ind w:right="-6" w:firstLine="709"/>
        <w:jc w:val="both"/>
        <w:rPr>
          <w:b/>
          <w:szCs w:val="20"/>
        </w:rPr>
      </w:pPr>
      <w:r w:rsidRPr="00D00103">
        <w:rPr>
          <w:b/>
          <w:szCs w:val="20"/>
        </w:rPr>
        <w:t>ПОСТАНОВИЛО:</w:t>
      </w:r>
    </w:p>
    <w:p w14:paraId="41D27B65" w14:textId="77777777" w:rsidR="00642FC1" w:rsidRPr="00D00103" w:rsidRDefault="00642FC1" w:rsidP="005E45BC">
      <w:pPr>
        <w:ind w:right="-6" w:firstLine="709"/>
        <w:jc w:val="both"/>
        <w:rPr>
          <w:b/>
          <w:szCs w:val="20"/>
        </w:rPr>
      </w:pPr>
    </w:p>
    <w:p w14:paraId="22B062DC" w14:textId="77777777" w:rsidR="00941712" w:rsidRPr="00941712" w:rsidRDefault="00941712" w:rsidP="00941712">
      <w:pPr>
        <w:pStyle w:val="1"/>
        <w:shd w:val="clear" w:color="auto" w:fill="FFFFFF"/>
        <w:spacing w:before="0"/>
        <w:ind w:firstLine="709"/>
        <w:jc w:val="both"/>
        <w:rPr>
          <w:rFonts w:ascii="Times New Roman" w:hAnsi="Times New Roman" w:cs="Times New Roman"/>
          <w:color w:val="000000"/>
          <w:sz w:val="24"/>
          <w:szCs w:val="24"/>
        </w:rPr>
      </w:pPr>
      <w:r w:rsidRPr="00941712">
        <w:rPr>
          <w:rFonts w:ascii="Times New Roman" w:hAnsi="Times New Roman" w:cs="Times New Roman"/>
          <w:color w:val="000000"/>
          <w:sz w:val="24"/>
          <w:szCs w:val="24"/>
        </w:rPr>
        <w:t>1. Установить с 01.12.2022 по 31.12.2023 тарифы на электрическую энергию для населения и приравненных к нему категорий потребителей Кемеровской области - Кузбасса на 2022, 2023 годы</w:t>
      </w:r>
      <w:r>
        <w:rPr>
          <w:rFonts w:ascii="Times New Roman" w:hAnsi="Times New Roman" w:cs="Times New Roman"/>
          <w:color w:val="000000"/>
          <w:sz w:val="24"/>
          <w:szCs w:val="24"/>
        </w:rPr>
        <w:t>.</w:t>
      </w:r>
    </w:p>
    <w:p w14:paraId="63CD6444" w14:textId="77777777" w:rsidR="00941712" w:rsidRPr="00941712" w:rsidRDefault="00941712" w:rsidP="00941712">
      <w:pPr>
        <w:pStyle w:val="1"/>
        <w:shd w:val="clear" w:color="auto" w:fill="FFFFFF"/>
        <w:spacing w:before="0"/>
        <w:ind w:firstLine="709"/>
        <w:jc w:val="both"/>
        <w:rPr>
          <w:rFonts w:ascii="Times New Roman" w:hAnsi="Times New Roman" w:cs="Times New Roman"/>
          <w:color w:val="000000"/>
          <w:sz w:val="24"/>
          <w:szCs w:val="24"/>
        </w:rPr>
      </w:pPr>
      <w:r w:rsidRPr="00941712">
        <w:rPr>
          <w:rFonts w:ascii="Times New Roman" w:hAnsi="Times New Roman" w:cs="Times New Roman"/>
          <w:color w:val="000000"/>
          <w:sz w:val="24"/>
          <w:szCs w:val="24"/>
        </w:rPr>
        <w:t>2. Признать утратившим силу с 01.12.2022 постановление региональной энергетической комиссии Кузбасса от 23.12.2021 № 907 «Об установлении тарифов на электрическую энергию для населения и приравненных к нему категорий потребителей Кемеровской области - Кузбасса на 2022 год».</w:t>
      </w:r>
    </w:p>
    <w:p w14:paraId="6BD3502F" w14:textId="77777777" w:rsidR="00814000" w:rsidRDefault="00814000" w:rsidP="00814000">
      <w:pPr>
        <w:ind w:right="-6" w:firstLine="709"/>
        <w:jc w:val="both"/>
        <w:rPr>
          <w:b/>
        </w:rPr>
      </w:pPr>
    </w:p>
    <w:p w14:paraId="4DE8117C" w14:textId="77777777" w:rsidR="005C16E8" w:rsidRDefault="005C16E8" w:rsidP="005C16E8">
      <w:pPr>
        <w:ind w:right="-6" w:firstLine="709"/>
        <w:jc w:val="both"/>
        <w:rPr>
          <w:b/>
        </w:rPr>
      </w:pPr>
      <w:r w:rsidRPr="00D00103">
        <w:rPr>
          <w:b/>
        </w:rPr>
        <w:t>Голосовали «ЗА» -</w:t>
      </w:r>
      <w:r>
        <w:rPr>
          <w:b/>
        </w:rPr>
        <w:t>5;</w:t>
      </w:r>
    </w:p>
    <w:p w14:paraId="2775F04F" w14:textId="5C42354B" w:rsidR="005C16E8" w:rsidRDefault="005C16E8" w:rsidP="005C16E8">
      <w:pPr>
        <w:ind w:right="-6" w:firstLine="709"/>
        <w:jc w:val="both"/>
        <w:rPr>
          <w:b/>
        </w:rPr>
      </w:pPr>
      <w:r>
        <w:rPr>
          <w:b/>
        </w:rPr>
        <w:t>«ПРОТИВ» - 1 (Кулебякина М.В.)</w:t>
      </w:r>
    </w:p>
    <w:p w14:paraId="3A594770" w14:textId="7882D6BA" w:rsidR="005C16E8" w:rsidRDefault="005C16E8" w:rsidP="005C16E8">
      <w:pPr>
        <w:ind w:right="-6" w:firstLine="709"/>
        <w:jc w:val="both"/>
        <w:rPr>
          <w:b/>
        </w:rPr>
      </w:pPr>
    </w:p>
    <w:p w14:paraId="4E748A4A" w14:textId="67EA284D" w:rsidR="00494C70" w:rsidRDefault="00494C70" w:rsidP="005C16E8">
      <w:pPr>
        <w:ind w:right="-6" w:firstLine="709"/>
        <w:jc w:val="both"/>
        <w:rPr>
          <w:b/>
        </w:rPr>
      </w:pPr>
    </w:p>
    <w:p w14:paraId="1D18EFA3" w14:textId="77777777" w:rsidR="00494C70" w:rsidRDefault="00494C70" w:rsidP="005C16E8">
      <w:pPr>
        <w:ind w:right="-6" w:firstLine="709"/>
        <w:jc w:val="both"/>
        <w:rPr>
          <w:b/>
        </w:rPr>
      </w:pPr>
    </w:p>
    <w:p w14:paraId="4B7145B3" w14:textId="7290DC1D" w:rsidR="005C16E8" w:rsidRPr="005C16E8" w:rsidRDefault="005C16E8" w:rsidP="005C16E8">
      <w:pPr>
        <w:ind w:right="-6" w:firstLine="709"/>
        <w:jc w:val="both"/>
        <w:rPr>
          <w:b/>
        </w:rPr>
      </w:pPr>
      <w:r w:rsidRPr="004529E9">
        <w:t xml:space="preserve">Вопрос </w:t>
      </w:r>
      <w:r>
        <w:t>2</w:t>
      </w:r>
      <w:r w:rsidRPr="004529E9">
        <w:t>.</w:t>
      </w:r>
      <w:r w:rsidRPr="007C5484">
        <w:rPr>
          <w:b/>
          <w:bCs/>
        </w:rPr>
        <w:t xml:space="preserve"> </w:t>
      </w:r>
      <w:r w:rsidRPr="00F47EAE">
        <w:rPr>
          <w:b/>
          <w:bCs/>
        </w:rPr>
        <w:t>«</w:t>
      </w:r>
      <w:r w:rsidRPr="00F47EAE">
        <w:rPr>
          <w:b/>
          <w:bCs/>
          <w:color w:val="000000"/>
          <w:kern w:val="32"/>
        </w:rPr>
        <w:t>Об исполнении решения ФАС России от 18.11.2022№СП/104703/22</w:t>
      </w:r>
      <w:r w:rsidRPr="00F47EAE">
        <w:rPr>
          <w:b/>
          <w:bCs/>
        </w:rPr>
        <w:t>»</w:t>
      </w:r>
    </w:p>
    <w:p w14:paraId="538BCE80" w14:textId="24885101" w:rsidR="005C16E8" w:rsidRDefault="005C16E8" w:rsidP="005C16E8">
      <w:pPr>
        <w:ind w:right="-6" w:firstLine="567"/>
        <w:jc w:val="both"/>
        <w:rPr>
          <w:b/>
          <w:bCs/>
        </w:rPr>
      </w:pPr>
    </w:p>
    <w:p w14:paraId="1C986B55" w14:textId="77777777" w:rsidR="00494C70" w:rsidRPr="00F47EAE" w:rsidRDefault="00494C70" w:rsidP="005C16E8">
      <w:pPr>
        <w:ind w:right="-6" w:firstLine="567"/>
        <w:jc w:val="both"/>
        <w:rPr>
          <w:b/>
          <w:bCs/>
        </w:rPr>
      </w:pPr>
    </w:p>
    <w:p w14:paraId="357DE29C" w14:textId="77777777" w:rsidR="005C16E8" w:rsidRDefault="005C16E8" w:rsidP="005C16E8">
      <w:pPr>
        <w:ind w:firstLine="709"/>
        <w:jc w:val="both"/>
        <w:rPr>
          <w:bCs/>
        </w:rPr>
      </w:pPr>
      <w:r w:rsidRPr="00D00103">
        <w:rPr>
          <w:kern w:val="32"/>
        </w:rPr>
        <w:t xml:space="preserve">Докладчик </w:t>
      </w:r>
      <w:r>
        <w:rPr>
          <w:b/>
          <w:bCs/>
          <w:kern w:val="32"/>
        </w:rPr>
        <w:t xml:space="preserve">Гусельщиков Э.Б. </w:t>
      </w:r>
      <w:r>
        <w:rPr>
          <w:bCs/>
        </w:rPr>
        <w:t>пояснил:</w:t>
      </w:r>
    </w:p>
    <w:p w14:paraId="396B59E8" w14:textId="77777777" w:rsidR="005C16E8" w:rsidRPr="005879F5" w:rsidRDefault="005C16E8" w:rsidP="005C16E8">
      <w:pPr>
        <w:ind w:firstLine="709"/>
        <w:jc w:val="both"/>
      </w:pPr>
    </w:p>
    <w:p w14:paraId="6664EDF3" w14:textId="77777777" w:rsidR="005C16E8" w:rsidRPr="005879F5" w:rsidRDefault="005C16E8" w:rsidP="005C16E8">
      <w:pPr>
        <w:pStyle w:val="aa"/>
        <w:autoSpaceDE w:val="0"/>
        <w:autoSpaceDN w:val="0"/>
        <w:adjustRightInd w:val="0"/>
        <w:ind w:left="709"/>
        <w:jc w:val="both"/>
        <w:rPr>
          <w:lang w:eastAsia="ru-RU"/>
        </w:rPr>
      </w:pPr>
      <w:r w:rsidRPr="005879F5">
        <w:rPr>
          <w:lang w:eastAsia="ru-RU"/>
        </w:rPr>
        <w:t>Решение ФАС России от 18.11.2022 № СП/104703/22 включает:</w:t>
      </w:r>
    </w:p>
    <w:p w14:paraId="490966DB" w14:textId="40EA569E" w:rsidR="005C16E8" w:rsidRPr="005879F5" w:rsidRDefault="003D17BF" w:rsidP="003D17BF">
      <w:pPr>
        <w:autoSpaceDE w:val="0"/>
        <w:autoSpaceDN w:val="0"/>
        <w:adjustRightInd w:val="0"/>
        <w:ind w:firstLine="709"/>
        <w:jc w:val="both"/>
      </w:pPr>
      <w:r>
        <w:t xml:space="preserve">1. </w:t>
      </w:r>
      <w:r w:rsidR="005C16E8" w:rsidRPr="005879F5">
        <w:t>Признать Региональную энергетическую комиссию Кузбасса не исполнившей решение ФАС России от 29.07.2022 № СП/72164/22.</w:t>
      </w:r>
    </w:p>
    <w:p w14:paraId="08BBC8C3" w14:textId="560BC4A0" w:rsidR="005C16E8" w:rsidRPr="005879F5" w:rsidRDefault="003D17BF" w:rsidP="003D17BF">
      <w:pPr>
        <w:pStyle w:val="aa"/>
        <w:autoSpaceDE w:val="0"/>
        <w:autoSpaceDN w:val="0"/>
        <w:adjustRightInd w:val="0"/>
        <w:ind w:left="0" w:firstLine="709"/>
        <w:jc w:val="both"/>
        <w:rPr>
          <w:lang w:eastAsia="ru-RU"/>
        </w:rPr>
      </w:pPr>
      <w:r>
        <w:rPr>
          <w:lang w:eastAsia="ru-RU"/>
        </w:rPr>
        <w:t xml:space="preserve">2. </w:t>
      </w:r>
      <w:r w:rsidR="005C16E8" w:rsidRPr="005879F5">
        <w:rPr>
          <w:lang w:eastAsia="ru-RU"/>
        </w:rPr>
        <w:t>Установить новый срок исполнения органом исполнительной власти Кемеровской области Кузбасса в области государственного регулирования цен (тарифов) в электроэнергетике решения ФАС России от 29.07.2022 № СП/72164/22-до 28.11.2022.</w:t>
      </w:r>
    </w:p>
    <w:p w14:paraId="27119537" w14:textId="77777777" w:rsidR="005C16E8" w:rsidRDefault="005C16E8" w:rsidP="003D17BF">
      <w:pPr>
        <w:autoSpaceDE w:val="0"/>
        <w:autoSpaceDN w:val="0"/>
        <w:adjustRightInd w:val="0"/>
        <w:ind w:firstLine="709"/>
        <w:jc w:val="both"/>
      </w:pPr>
      <w:r w:rsidRPr="005879F5">
        <w:t>Во исполнение решения ФАС России от 29.07.2022 № СП/72164/22 и судебных актов по делам №3а-244/2021, № 3а-59/2022 проведен дополнительный анализ, в части корректировки инвестиционной программы за 2017-2018 гг.</w:t>
      </w:r>
    </w:p>
    <w:p w14:paraId="6896378B" w14:textId="77777777" w:rsidR="005C16E8" w:rsidRPr="005879F5" w:rsidRDefault="005C16E8" w:rsidP="003D17BF">
      <w:pPr>
        <w:autoSpaceDE w:val="0"/>
        <w:autoSpaceDN w:val="0"/>
        <w:adjustRightInd w:val="0"/>
        <w:ind w:firstLine="709"/>
        <w:jc w:val="both"/>
      </w:pPr>
      <w:r w:rsidRPr="005879F5">
        <w:t xml:space="preserve">Для подтверждения основания для возврата заемных средств, направленных на финансирование инвестиционной программы за 2017-2018 годы в размере 1 600 000,00 тыс. </w:t>
      </w:r>
      <w:r w:rsidRPr="005879F5">
        <w:lastRenderedPageBreak/>
        <w:t xml:space="preserve">руб., РЭК Кузбасса проанализировала исполнение инвестиционной программы филиала </w:t>
      </w:r>
      <w:r>
        <w:br/>
      </w:r>
      <w:r w:rsidRPr="005879F5">
        <w:t>ПАО «МРСК Сибири» - «Кузбассэнерго – РЭС» за 2017, 2018 годы.</w:t>
      </w:r>
    </w:p>
    <w:p w14:paraId="65DDC428" w14:textId="77777777" w:rsidR="005C16E8" w:rsidRPr="005879F5" w:rsidRDefault="005C16E8" w:rsidP="003D17BF">
      <w:pPr>
        <w:autoSpaceDE w:val="0"/>
        <w:autoSpaceDN w:val="0"/>
        <w:adjustRightInd w:val="0"/>
        <w:ind w:firstLine="709"/>
        <w:jc w:val="both"/>
      </w:pPr>
      <w:r w:rsidRPr="005879F5">
        <w:t>С учетом судебного решения в соответствии с Методическими указаниями № 98-э осуществлен расчет корректировки необходимой валовой выручки в связи с изменением (неисполнением) инвестиционной программы за 2017-2018 гг.</w:t>
      </w:r>
    </w:p>
    <w:p w14:paraId="07BB2B9E" w14:textId="77777777" w:rsidR="005C16E8" w:rsidRDefault="005C16E8" w:rsidP="005C16E8">
      <w:pPr>
        <w:ind w:firstLine="709"/>
        <w:jc w:val="both"/>
        <w:rPr>
          <w:bCs/>
        </w:rPr>
      </w:pPr>
    </w:p>
    <w:p w14:paraId="32851441" w14:textId="77777777" w:rsidR="005C16E8" w:rsidRDefault="005C16E8" w:rsidP="005C16E8">
      <w:pPr>
        <w:ind w:firstLine="709"/>
        <w:jc w:val="both"/>
      </w:pPr>
      <w:r>
        <w:t>Кулебякина М.В. в письменной позиции по голосованию от 27.11.2022 № 42 отметила, что не предоставлены проект постановления, пояснительная записка и обосновывающие материалы.</w:t>
      </w:r>
    </w:p>
    <w:p w14:paraId="3666E2DF" w14:textId="77777777" w:rsidR="005C16E8" w:rsidRDefault="005C16E8" w:rsidP="005C16E8">
      <w:pPr>
        <w:ind w:firstLine="709"/>
        <w:jc w:val="both"/>
        <w:rPr>
          <w:bCs/>
          <w:kern w:val="32"/>
        </w:rPr>
      </w:pPr>
    </w:p>
    <w:p w14:paraId="241A5603" w14:textId="77777777" w:rsidR="005C16E8" w:rsidRPr="002460F4" w:rsidRDefault="005C16E8" w:rsidP="005C16E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1627221" w14:textId="77777777" w:rsidR="005C16E8" w:rsidRPr="00D00103" w:rsidRDefault="005C16E8" w:rsidP="005C16E8">
      <w:pPr>
        <w:ind w:right="-6" w:firstLine="567"/>
        <w:jc w:val="both"/>
        <w:rPr>
          <w:b/>
          <w:szCs w:val="20"/>
        </w:rPr>
      </w:pPr>
    </w:p>
    <w:p w14:paraId="58C128F0" w14:textId="77777777" w:rsidR="005C16E8" w:rsidRPr="00D00103" w:rsidRDefault="005C16E8" w:rsidP="005C16E8">
      <w:pPr>
        <w:ind w:right="-6" w:firstLine="709"/>
        <w:jc w:val="both"/>
        <w:rPr>
          <w:b/>
          <w:szCs w:val="20"/>
        </w:rPr>
      </w:pPr>
      <w:r>
        <w:rPr>
          <w:b/>
          <w:szCs w:val="20"/>
        </w:rPr>
        <w:t>РЕШ</w:t>
      </w:r>
      <w:r w:rsidRPr="00D00103">
        <w:rPr>
          <w:b/>
          <w:szCs w:val="20"/>
        </w:rPr>
        <w:t>ИЛО:</w:t>
      </w:r>
    </w:p>
    <w:p w14:paraId="054C6DEF" w14:textId="77777777" w:rsidR="005C16E8" w:rsidRPr="00D00103" w:rsidRDefault="005C16E8" w:rsidP="005C16E8">
      <w:pPr>
        <w:ind w:right="-6" w:firstLine="709"/>
        <w:jc w:val="both"/>
        <w:rPr>
          <w:b/>
          <w:szCs w:val="20"/>
        </w:rPr>
      </w:pPr>
    </w:p>
    <w:p w14:paraId="60222F22" w14:textId="77777777" w:rsidR="005C16E8" w:rsidRDefault="005C16E8" w:rsidP="005C16E8">
      <w:pPr>
        <w:pStyle w:val="ConsPlusNormal"/>
        <w:ind w:firstLine="709"/>
        <w:jc w:val="both"/>
        <w:rPr>
          <w:sz w:val="24"/>
        </w:rPr>
      </w:pPr>
      <w:r>
        <w:rPr>
          <w:sz w:val="24"/>
        </w:rPr>
        <w:t xml:space="preserve">Направить во исполнении </w:t>
      </w:r>
      <w:r w:rsidRPr="00987C64">
        <w:rPr>
          <w:sz w:val="24"/>
        </w:rPr>
        <w:t>решения ФАС России от 18.11.2022№СП/104703/22</w:t>
      </w:r>
      <w:r>
        <w:rPr>
          <w:sz w:val="24"/>
        </w:rPr>
        <w:t>:</w:t>
      </w:r>
    </w:p>
    <w:p w14:paraId="1A7705DE" w14:textId="03556868" w:rsidR="005C16E8" w:rsidRPr="00987C64" w:rsidRDefault="005C16E8" w:rsidP="005C16E8">
      <w:pPr>
        <w:ind w:firstLine="709"/>
        <w:jc w:val="both"/>
        <w:rPr>
          <w:szCs w:val="28"/>
        </w:rPr>
      </w:pPr>
      <w:r w:rsidRPr="00987C64">
        <w:rPr>
          <w:szCs w:val="28"/>
        </w:rPr>
        <w:t>выписку из протокола № 88 заседания правления Региональной энергетической комиссии Кузбасса от 28.11.2022</w:t>
      </w:r>
      <w:r>
        <w:rPr>
          <w:szCs w:val="28"/>
        </w:rPr>
        <w:t>;</w:t>
      </w:r>
    </w:p>
    <w:p w14:paraId="6328D94F" w14:textId="3BDA088E" w:rsidR="005C16E8" w:rsidRPr="00987C64" w:rsidRDefault="005C16E8" w:rsidP="005C16E8">
      <w:pPr>
        <w:ind w:firstLine="709"/>
        <w:jc w:val="both"/>
        <w:rPr>
          <w:szCs w:val="28"/>
        </w:rPr>
      </w:pPr>
      <w:r w:rsidRPr="00987C64">
        <w:rPr>
          <w:szCs w:val="28"/>
        </w:rPr>
        <w:t>копию экспертного заключения Региональной энергетической комиссии Кузбасса во исполнение решения ФАС России от 18.11.2022№СП/104703/22 (с учетом 29.07.2022</w:t>
      </w:r>
      <w:r w:rsidR="003D17BF">
        <w:rPr>
          <w:szCs w:val="28"/>
        </w:rPr>
        <w:t xml:space="preserve">                             </w:t>
      </w:r>
      <w:r w:rsidRPr="00987C64">
        <w:rPr>
          <w:szCs w:val="28"/>
        </w:rPr>
        <w:t xml:space="preserve"> № СП/72164/22 в дополнение к экспертному заключению по материалам филиала ПАО «Россети Сибири» - «Кузбассэнерго РЭС», выполненного во исполнение решения Кемеровского областного суда от 13.12.2021 по делу № 3а-244/2021, апелляционного определения Судебной коллегии по административным делам Пятого апелляционного суда от 06.04.2022 по делу № 66а-409/2022).</w:t>
      </w:r>
    </w:p>
    <w:p w14:paraId="3125865D" w14:textId="77777777" w:rsidR="005C16E8" w:rsidRPr="00D00103" w:rsidRDefault="005C16E8" w:rsidP="005C16E8">
      <w:pPr>
        <w:pStyle w:val="ConsPlusNormal"/>
        <w:jc w:val="both"/>
        <w:rPr>
          <w:sz w:val="24"/>
        </w:rPr>
      </w:pPr>
    </w:p>
    <w:p w14:paraId="07A06F63" w14:textId="77777777" w:rsidR="005C16E8" w:rsidRDefault="005C16E8" w:rsidP="005C16E8">
      <w:pPr>
        <w:ind w:right="-6" w:firstLine="709"/>
        <w:jc w:val="both"/>
        <w:rPr>
          <w:b/>
        </w:rPr>
      </w:pPr>
      <w:r w:rsidRPr="00D00103">
        <w:rPr>
          <w:b/>
        </w:rPr>
        <w:t>Голосовали «ЗА» -</w:t>
      </w:r>
      <w:r>
        <w:rPr>
          <w:b/>
        </w:rPr>
        <w:t>5;</w:t>
      </w:r>
    </w:p>
    <w:p w14:paraId="59C3F7C8" w14:textId="77777777" w:rsidR="004470C3" w:rsidRDefault="005C16E8" w:rsidP="004470C3">
      <w:pPr>
        <w:ind w:right="-6" w:firstLine="709"/>
        <w:jc w:val="both"/>
        <w:rPr>
          <w:b/>
        </w:rPr>
      </w:pPr>
      <w:r>
        <w:rPr>
          <w:b/>
        </w:rPr>
        <w:t>«ПРОТИВ» - 1 (Кулебякина М.В.)</w:t>
      </w:r>
    </w:p>
    <w:p w14:paraId="461212CF" w14:textId="77777777" w:rsidR="004470C3" w:rsidRDefault="004470C3" w:rsidP="004470C3">
      <w:pPr>
        <w:ind w:right="-6" w:firstLine="709"/>
        <w:jc w:val="both"/>
        <w:rPr>
          <w:b/>
        </w:rPr>
      </w:pPr>
    </w:p>
    <w:p w14:paraId="4170E68C" w14:textId="65CD5EA9" w:rsidR="005C16E8" w:rsidRDefault="00814000" w:rsidP="004470C3">
      <w:pPr>
        <w:ind w:right="-6" w:firstLine="709"/>
        <w:jc w:val="both"/>
        <w:rPr>
          <w:b/>
          <w:bCs/>
          <w:color w:val="000000"/>
          <w:kern w:val="32"/>
        </w:rPr>
      </w:pPr>
      <w:r w:rsidRPr="00823D08">
        <w:t xml:space="preserve">Вопрос 3 </w:t>
      </w:r>
      <w:r w:rsidRPr="00823D08">
        <w:rPr>
          <w:b/>
          <w:bCs/>
          <w:kern w:val="32"/>
        </w:rPr>
        <w:t>«</w:t>
      </w:r>
      <w:r w:rsidR="005C16E8" w:rsidRPr="004470C3">
        <w:rPr>
          <w:b/>
          <w:bCs/>
          <w:color w:val="000000"/>
          <w:kern w:val="32"/>
        </w:rPr>
        <w:t>О внесении изменений в постановление Региональной энергетической комиссии Кузбасса от 24.11.2022 № 472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p>
    <w:p w14:paraId="045009A7" w14:textId="0D8EF9D4" w:rsidR="004470C3" w:rsidRDefault="004470C3" w:rsidP="004470C3">
      <w:pPr>
        <w:ind w:right="-6" w:firstLine="709"/>
        <w:jc w:val="both"/>
        <w:rPr>
          <w:b/>
          <w:bCs/>
          <w:color w:val="000000"/>
          <w:kern w:val="32"/>
        </w:rPr>
      </w:pPr>
    </w:p>
    <w:p w14:paraId="43A93547" w14:textId="416A6E1A" w:rsidR="004470C3" w:rsidRDefault="004470C3" w:rsidP="004470C3">
      <w:pPr>
        <w:ind w:firstLine="709"/>
        <w:jc w:val="both"/>
        <w:rPr>
          <w:bCs/>
        </w:rPr>
      </w:pPr>
      <w:r w:rsidRPr="00D00103">
        <w:rPr>
          <w:kern w:val="32"/>
        </w:rPr>
        <w:t xml:space="preserve">Докладчик </w:t>
      </w:r>
      <w:r>
        <w:rPr>
          <w:b/>
          <w:bCs/>
          <w:kern w:val="32"/>
        </w:rPr>
        <w:t>Овчинников А.Г.</w:t>
      </w:r>
      <w:r w:rsidR="000A18FE">
        <w:rPr>
          <w:b/>
          <w:bCs/>
          <w:kern w:val="32"/>
        </w:rPr>
        <w:t xml:space="preserve"> </w:t>
      </w:r>
      <w:r>
        <w:rPr>
          <w:bCs/>
        </w:rPr>
        <w:t>предлагает:</w:t>
      </w:r>
    </w:p>
    <w:p w14:paraId="06D5376A" w14:textId="77777777" w:rsidR="004470C3" w:rsidRDefault="004470C3" w:rsidP="004470C3">
      <w:pPr>
        <w:ind w:firstLine="709"/>
        <w:jc w:val="both"/>
        <w:rPr>
          <w:bCs/>
        </w:rPr>
      </w:pPr>
    </w:p>
    <w:p w14:paraId="23495716" w14:textId="4D6DC2C1" w:rsidR="005C16E8" w:rsidRPr="004470C3" w:rsidRDefault="005C16E8" w:rsidP="004470C3">
      <w:pPr>
        <w:ind w:firstLine="709"/>
        <w:jc w:val="both"/>
        <w:rPr>
          <w:bCs/>
        </w:rPr>
      </w:pPr>
      <w:r w:rsidRPr="004470C3">
        <w:rPr>
          <w:szCs w:val="28"/>
        </w:rPr>
        <w:t>Внести в постановление Региональной энергетической комиссии Кузбасса от 24.11.2022 № 472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 следующие изменения, пункты 1, 21 приложения изложить в новой редакции:</w:t>
      </w:r>
    </w:p>
    <w:p w14:paraId="4F9EB2BE" w14:textId="77777777" w:rsidR="005C16E8" w:rsidRPr="004470C3" w:rsidRDefault="005C16E8" w:rsidP="005C16E8">
      <w:pPr>
        <w:autoSpaceDE w:val="0"/>
        <w:autoSpaceDN w:val="0"/>
        <w:adjustRightInd w:val="0"/>
        <w:ind w:left="1084"/>
        <w:jc w:val="both"/>
        <w:rPr>
          <w:szCs w:val="28"/>
        </w:rPr>
      </w:pPr>
      <w:r w:rsidRPr="004470C3">
        <w:rPr>
          <w:szCs w:val="28"/>
        </w:rPr>
        <w:t>«</w:t>
      </w: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6629"/>
        <w:gridCol w:w="1734"/>
        <w:gridCol w:w="850"/>
      </w:tblGrid>
      <w:tr w:rsidR="005C16E8" w:rsidRPr="004470C3" w14:paraId="4774BC56" w14:textId="77777777" w:rsidTr="00B16E6D">
        <w:trPr>
          <w:trHeight w:val="780"/>
        </w:trPr>
        <w:tc>
          <w:tcPr>
            <w:tcW w:w="397" w:type="dxa"/>
            <w:tcBorders>
              <w:top w:val="single" w:sz="4" w:space="0" w:color="auto"/>
              <w:right w:val="single" w:sz="4" w:space="0" w:color="auto"/>
            </w:tcBorders>
            <w:shd w:val="clear" w:color="auto" w:fill="auto"/>
            <w:vAlign w:val="center"/>
          </w:tcPr>
          <w:p w14:paraId="163C155E" w14:textId="77777777" w:rsidR="005C16E8" w:rsidRPr="004470C3" w:rsidRDefault="005C16E8" w:rsidP="008B4E59">
            <w:pPr>
              <w:jc w:val="center"/>
              <w:rPr>
                <w:szCs w:val="28"/>
              </w:rPr>
            </w:pPr>
            <w:r w:rsidRPr="004470C3">
              <w:rPr>
                <w:szCs w:val="28"/>
              </w:rPr>
              <w:t>1</w:t>
            </w:r>
          </w:p>
        </w:tc>
        <w:tc>
          <w:tcPr>
            <w:tcW w:w="6629" w:type="dxa"/>
            <w:tcBorders>
              <w:top w:val="single" w:sz="4" w:space="0" w:color="auto"/>
              <w:left w:val="single" w:sz="4" w:space="0" w:color="auto"/>
              <w:right w:val="single" w:sz="4" w:space="0" w:color="auto"/>
            </w:tcBorders>
            <w:shd w:val="clear" w:color="auto" w:fill="auto"/>
            <w:vAlign w:val="center"/>
          </w:tcPr>
          <w:p w14:paraId="1A0C71AC" w14:textId="77777777" w:rsidR="005C16E8" w:rsidRPr="004470C3" w:rsidRDefault="005C16E8" w:rsidP="008B4E59">
            <w:pPr>
              <w:rPr>
                <w:szCs w:val="28"/>
              </w:rPr>
            </w:pPr>
            <w:r w:rsidRPr="004470C3">
              <w:rPr>
                <w:szCs w:val="28"/>
              </w:rPr>
              <w:t xml:space="preserve">ООО «Новосибирская теплосетевая компания» </w:t>
            </w:r>
          </w:p>
          <w:p w14:paraId="6A7181A3" w14:textId="77777777" w:rsidR="005C16E8" w:rsidRPr="004470C3" w:rsidRDefault="005C16E8" w:rsidP="008B4E59">
            <w:pPr>
              <w:rPr>
                <w:szCs w:val="28"/>
              </w:rPr>
            </w:pPr>
            <w:r w:rsidRPr="004470C3">
              <w:rPr>
                <w:szCs w:val="28"/>
              </w:rPr>
              <w:t xml:space="preserve">ИНН 5406993045 </w:t>
            </w:r>
          </w:p>
          <w:p w14:paraId="1F874639" w14:textId="77777777" w:rsidR="005C16E8" w:rsidRPr="004470C3" w:rsidRDefault="005C16E8" w:rsidP="008B4E59">
            <w:pPr>
              <w:rPr>
                <w:szCs w:val="28"/>
              </w:rPr>
            </w:pPr>
            <w:r w:rsidRPr="004470C3">
              <w:rPr>
                <w:szCs w:val="28"/>
              </w:rPr>
              <w:t>котельные, расположенные на территории Кемеровского муниципального округа, Топкинского муниципального округа (котельные № № 19, 24, 25, 24)</w:t>
            </w:r>
          </w:p>
        </w:tc>
        <w:tc>
          <w:tcPr>
            <w:tcW w:w="1734" w:type="dxa"/>
            <w:tcBorders>
              <w:top w:val="single" w:sz="4" w:space="0" w:color="auto"/>
              <w:right w:val="single" w:sz="4" w:space="0" w:color="auto"/>
            </w:tcBorders>
            <w:shd w:val="clear" w:color="auto" w:fill="auto"/>
            <w:vAlign w:val="center"/>
          </w:tcPr>
          <w:p w14:paraId="239DC3CA" w14:textId="77777777" w:rsidR="005C16E8" w:rsidRPr="004470C3" w:rsidRDefault="005C16E8" w:rsidP="008B4E59">
            <w:pPr>
              <w:ind w:left="-108" w:right="-107"/>
              <w:jc w:val="center"/>
              <w:rPr>
                <w:szCs w:val="28"/>
              </w:rPr>
            </w:pPr>
            <w:r w:rsidRPr="004470C3">
              <w:rPr>
                <w:szCs w:val="28"/>
              </w:rPr>
              <w:t>Каменный уголь</w:t>
            </w:r>
          </w:p>
        </w:tc>
        <w:tc>
          <w:tcPr>
            <w:tcW w:w="850" w:type="dxa"/>
            <w:tcBorders>
              <w:top w:val="single" w:sz="4" w:space="0" w:color="auto"/>
              <w:left w:val="single" w:sz="4" w:space="0" w:color="auto"/>
              <w:right w:val="single" w:sz="4" w:space="0" w:color="auto"/>
            </w:tcBorders>
            <w:shd w:val="clear" w:color="auto" w:fill="auto"/>
            <w:vAlign w:val="center"/>
          </w:tcPr>
          <w:p w14:paraId="766CD001" w14:textId="77777777" w:rsidR="005C16E8" w:rsidRPr="004470C3" w:rsidRDefault="005C16E8" w:rsidP="008B4E59">
            <w:pPr>
              <w:jc w:val="center"/>
              <w:rPr>
                <w:szCs w:val="28"/>
              </w:rPr>
            </w:pPr>
            <w:r w:rsidRPr="004470C3">
              <w:rPr>
                <w:szCs w:val="28"/>
              </w:rPr>
              <w:t>229,1</w:t>
            </w:r>
          </w:p>
        </w:tc>
      </w:tr>
    </w:tbl>
    <w:p w14:paraId="646A0063" w14:textId="77777777" w:rsidR="005C16E8" w:rsidRPr="004470C3" w:rsidRDefault="005C16E8" w:rsidP="005C16E8">
      <w:pPr>
        <w:autoSpaceDE w:val="0"/>
        <w:autoSpaceDN w:val="0"/>
        <w:adjustRightInd w:val="0"/>
        <w:ind w:left="1084"/>
        <w:jc w:val="both"/>
        <w:rPr>
          <w:szCs w:val="2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6804"/>
        <w:gridCol w:w="1559"/>
        <w:gridCol w:w="850"/>
      </w:tblGrid>
      <w:tr w:rsidR="005C16E8" w:rsidRPr="004470C3" w14:paraId="6521784C" w14:textId="77777777" w:rsidTr="008B4E59">
        <w:trPr>
          <w:trHeight w:val="413"/>
        </w:trPr>
        <w:tc>
          <w:tcPr>
            <w:tcW w:w="397" w:type="dxa"/>
            <w:tcBorders>
              <w:top w:val="single" w:sz="4" w:space="0" w:color="auto"/>
              <w:bottom w:val="single" w:sz="4" w:space="0" w:color="auto"/>
              <w:right w:val="single" w:sz="4" w:space="0" w:color="auto"/>
            </w:tcBorders>
            <w:shd w:val="clear" w:color="auto" w:fill="auto"/>
            <w:vAlign w:val="center"/>
          </w:tcPr>
          <w:p w14:paraId="519DCB4D" w14:textId="77777777" w:rsidR="005C16E8" w:rsidRPr="004470C3" w:rsidRDefault="005C16E8" w:rsidP="008B4E59">
            <w:pPr>
              <w:jc w:val="center"/>
              <w:rPr>
                <w:szCs w:val="28"/>
              </w:rPr>
            </w:pPr>
            <w:r w:rsidRPr="004470C3">
              <w:rPr>
                <w:szCs w:val="28"/>
              </w:rPr>
              <w:lastRenderedPageBreak/>
              <w:t>21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D8D340C" w14:textId="77777777" w:rsidR="005C16E8" w:rsidRPr="004470C3" w:rsidRDefault="005C16E8" w:rsidP="008B4E59">
            <w:pPr>
              <w:rPr>
                <w:szCs w:val="28"/>
              </w:rPr>
            </w:pPr>
            <w:r w:rsidRPr="004470C3">
              <w:rPr>
                <w:szCs w:val="28"/>
              </w:rPr>
              <w:t>АО «Теплоэнерго» ИНН 4205049011</w:t>
            </w:r>
            <w:r w:rsidRPr="004470C3">
              <w:rPr>
                <w:szCs w:val="28"/>
              </w:rPr>
              <w:br/>
              <w:t>котельная, расположенная на территории Кемеровского муниципального округа (котельная № 158)</w:t>
            </w:r>
          </w:p>
        </w:tc>
        <w:tc>
          <w:tcPr>
            <w:tcW w:w="1559" w:type="dxa"/>
            <w:tcBorders>
              <w:top w:val="single" w:sz="4" w:space="0" w:color="auto"/>
              <w:bottom w:val="single" w:sz="4" w:space="0" w:color="auto"/>
              <w:right w:val="single" w:sz="4" w:space="0" w:color="auto"/>
            </w:tcBorders>
            <w:shd w:val="clear" w:color="auto" w:fill="auto"/>
            <w:vAlign w:val="center"/>
          </w:tcPr>
          <w:p w14:paraId="1D12797E" w14:textId="77777777" w:rsidR="005C16E8" w:rsidRPr="004470C3" w:rsidRDefault="005C16E8" w:rsidP="008B4E59">
            <w:pPr>
              <w:jc w:val="center"/>
              <w:rPr>
                <w:szCs w:val="28"/>
              </w:rPr>
            </w:pPr>
            <w:r w:rsidRPr="004470C3">
              <w:rPr>
                <w:szCs w:val="28"/>
              </w:rPr>
              <w:t>Природный газ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CB9509" w14:textId="77777777" w:rsidR="005C16E8" w:rsidRPr="004470C3" w:rsidRDefault="005C16E8" w:rsidP="008B4E59">
            <w:pPr>
              <w:jc w:val="center"/>
              <w:rPr>
                <w:szCs w:val="28"/>
              </w:rPr>
            </w:pPr>
            <w:r w:rsidRPr="004470C3">
              <w:rPr>
                <w:szCs w:val="28"/>
              </w:rPr>
              <w:t>157,1</w:t>
            </w:r>
          </w:p>
        </w:tc>
      </w:tr>
    </w:tbl>
    <w:p w14:paraId="5010E961" w14:textId="77777777" w:rsidR="005C16E8" w:rsidRPr="004470C3" w:rsidRDefault="005C16E8" w:rsidP="005C16E8">
      <w:pPr>
        <w:autoSpaceDE w:val="0"/>
        <w:autoSpaceDN w:val="0"/>
        <w:adjustRightInd w:val="0"/>
        <w:ind w:left="1084"/>
        <w:jc w:val="right"/>
        <w:rPr>
          <w:szCs w:val="28"/>
        </w:rPr>
      </w:pPr>
      <w:r w:rsidRPr="004470C3">
        <w:rPr>
          <w:szCs w:val="28"/>
        </w:rPr>
        <w:t>».</w:t>
      </w:r>
    </w:p>
    <w:p w14:paraId="6DD3ACF7" w14:textId="77777777" w:rsidR="005A2103" w:rsidRDefault="005A2103" w:rsidP="005A2103">
      <w:pPr>
        <w:ind w:right="-6"/>
        <w:jc w:val="both"/>
        <w:rPr>
          <w:b/>
        </w:rPr>
      </w:pPr>
    </w:p>
    <w:p w14:paraId="3A1A9946" w14:textId="2D7614EF" w:rsidR="00823D08" w:rsidRDefault="00823D08" w:rsidP="00823D08">
      <w:pPr>
        <w:ind w:firstLine="709"/>
        <w:jc w:val="both"/>
        <w:rPr>
          <w:bCs/>
          <w:kern w:val="32"/>
        </w:rPr>
      </w:pPr>
      <w:r>
        <w:rPr>
          <w:bCs/>
          <w:kern w:val="32"/>
        </w:rPr>
        <w:t xml:space="preserve">Материалы представлены в приложении № </w:t>
      </w:r>
      <w:r w:rsidR="004470C3">
        <w:rPr>
          <w:bCs/>
          <w:kern w:val="32"/>
        </w:rPr>
        <w:t>2</w:t>
      </w:r>
      <w:r>
        <w:rPr>
          <w:bCs/>
          <w:kern w:val="32"/>
        </w:rPr>
        <w:t xml:space="preserve"> к настоящему протоколу.</w:t>
      </w:r>
    </w:p>
    <w:p w14:paraId="2976F530" w14:textId="77777777" w:rsidR="00823D08" w:rsidRDefault="00823D08" w:rsidP="00823D08">
      <w:pPr>
        <w:ind w:firstLine="709"/>
        <w:jc w:val="both"/>
        <w:rPr>
          <w:bCs/>
          <w:kern w:val="32"/>
        </w:rPr>
      </w:pPr>
    </w:p>
    <w:p w14:paraId="53A8F559" w14:textId="77777777" w:rsidR="00823D08" w:rsidRPr="002460F4" w:rsidRDefault="00823D08" w:rsidP="00823D0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3D9390B" w14:textId="77777777" w:rsidR="00823D08" w:rsidRPr="00D00103" w:rsidRDefault="00823D08" w:rsidP="00823D08">
      <w:pPr>
        <w:ind w:right="-6" w:firstLine="567"/>
        <w:jc w:val="both"/>
        <w:rPr>
          <w:b/>
          <w:szCs w:val="20"/>
        </w:rPr>
      </w:pPr>
    </w:p>
    <w:p w14:paraId="0F6E0915" w14:textId="77777777" w:rsidR="00823D08" w:rsidRPr="00D00103" w:rsidRDefault="00823D08" w:rsidP="00823D08">
      <w:pPr>
        <w:ind w:right="-6" w:firstLine="709"/>
        <w:jc w:val="both"/>
        <w:rPr>
          <w:b/>
          <w:szCs w:val="20"/>
        </w:rPr>
      </w:pPr>
      <w:r w:rsidRPr="00D00103">
        <w:rPr>
          <w:b/>
          <w:szCs w:val="20"/>
        </w:rPr>
        <w:t>ПОСТАНОВИЛО:</w:t>
      </w:r>
    </w:p>
    <w:p w14:paraId="0B5F12F2" w14:textId="77777777" w:rsidR="00823D08" w:rsidRPr="00D00103" w:rsidRDefault="00823D08" w:rsidP="00823D08">
      <w:pPr>
        <w:ind w:right="-6" w:firstLine="709"/>
        <w:jc w:val="both"/>
        <w:rPr>
          <w:b/>
          <w:szCs w:val="20"/>
        </w:rPr>
      </w:pPr>
    </w:p>
    <w:p w14:paraId="596676C0" w14:textId="77777777" w:rsidR="00823D08" w:rsidRPr="00D00103" w:rsidRDefault="00823D08" w:rsidP="00823D08">
      <w:pPr>
        <w:pStyle w:val="ConsPlusNormal"/>
        <w:ind w:firstLine="709"/>
        <w:jc w:val="both"/>
        <w:rPr>
          <w:sz w:val="24"/>
        </w:rPr>
      </w:pPr>
      <w:r>
        <w:rPr>
          <w:sz w:val="24"/>
        </w:rPr>
        <w:t>Согласиться с предложением докладчика.</w:t>
      </w:r>
    </w:p>
    <w:p w14:paraId="4AE67D5D" w14:textId="77777777" w:rsidR="00823D08" w:rsidRDefault="00823D08" w:rsidP="00823D08">
      <w:pPr>
        <w:ind w:right="-6" w:firstLine="709"/>
        <w:jc w:val="both"/>
        <w:rPr>
          <w:b/>
        </w:rPr>
      </w:pPr>
    </w:p>
    <w:p w14:paraId="5176052B" w14:textId="77777777" w:rsidR="004470C3" w:rsidRDefault="00823D08" w:rsidP="004470C3">
      <w:pPr>
        <w:ind w:right="-6" w:firstLine="709"/>
        <w:jc w:val="both"/>
        <w:rPr>
          <w:b/>
        </w:rPr>
      </w:pPr>
      <w:r w:rsidRPr="00D00103">
        <w:rPr>
          <w:b/>
        </w:rPr>
        <w:t>Голосовали «ЗА» - единогласно.</w:t>
      </w:r>
    </w:p>
    <w:p w14:paraId="24216410" w14:textId="77777777" w:rsidR="004470C3" w:rsidRDefault="004470C3" w:rsidP="004470C3">
      <w:pPr>
        <w:ind w:right="-6" w:firstLine="709"/>
        <w:jc w:val="both"/>
        <w:rPr>
          <w:b/>
        </w:rPr>
      </w:pPr>
    </w:p>
    <w:p w14:paraId="6668B067" w14:textId="50EBA01D" w:rsidR="004470C3" w:rsidRPr="004470C3" w:rsidRDefault="00814000" w:rsidP="004470C3">
      <w:pPr>
        <w:ind w:right="-6" w:firstLine="709"/>
        <w:jc w:val="both"/>
        <w:rPr>
          <w:b/>
        </w:rPr>
      </w:pPr>
      <w:r w:rsidRPr="000A2B28">
        <w:rPr>
          <w:bCs/>
        </w:rPr>
        <w:t>Вопрос 4</w:t>
      </w:r>
      <w:r>
        <w:rPr>
          <w:b/>
        </w:rPr>
        <w:t xml:space="preserve"> </w:t>
      </w:r>
      <w:r w:rsidRPr="004470C3">
        <w:rPr>
          <w:b/>
          <w:bCs/>
          <w:kern w:val="32"/>
        </w:rPr>
        <w:t>«</w:t>
      </w:r>
      <w:r w:rsidR="004470C3" w:rsidRPr="004470C3">
        <w:rPr>
          <w:b/>
          <w:bCs/>
        </w:rPr>
        <w:t>О внесении изменений в постановление Региональной энергетической комиссии Кузбасса от 24.11.2022 № 473 «</w:t>
      </w:r>
      <w:r w:rsidR="004470C3" w:rsidRPr="004470C3">
        <w:rPr>
          <w:b/>
        </w:rPr>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p>
    <w:p w14:paraId="7A6A5A03" w14:textId="11104EAF" w:rsidR="004470C3" w:rsidRDefault="004470C3" w:rsidP="004470C3">
      <w:pPr>
        <w:ind w:right="-6" w:firstLine="709"/>
        <w:jc w:val="both"/>
        <w:rPr>
          <w:b/>
        </w:rPr>
      </w:pPr>
    </w:p>
    <w:p w14:paraId="154C050D" w14:textId="5B28E887" w:rsidR="004470C3" w:rsidRDefault="004470C3" w:rsidP="004470C3">
      <w:pPr>
        <w:ind w:firstLine="709"/>
        <w:jc w:val="both"/>
        <w:rPr>
          <w:bCs/>
        </w:rPr>
      </w:pPr>
      <w:r w:rsidRPr="00D00103">
        <w:rPr>
          <w:kern w:val="32"/>
        </w:rPr>
        <w:t xml:space="preserve">Докладчик </w:t>
      </w:r>
      <w:r>
        <w:rPr>
          <w:b/>
          <w:bCs/>
          <w:kern w:val="32"/>
        </w:rPr>
        <w:t>Овчинников А.Г.</w:t>
      </w:r>
      <w:r>
        <w:rPr>
          <w:bCs/>
        </w:rPr>
        <w:t xml:space="preserve"> предлагает:</w:t>
      </w:r>
    </w:p>
    <w:p w14:paraId="31659A70" w14:textId="77777777" w:rsidR="004470C3" w:rsidRDefault="004470C3" w:rsidP="004470C3">
      <w:pPr>
        <w:ind w:firstLine="709"/>
        <w:jc w:val="both"/>
        <w:rPr>
          <w:bCs/>
        </w:rPr>
      </w:pPr>
    </w:p>
    <w:p w14:paraId="59445415" w14:textId="206A8463" w:rsidR="004470C3" w:rsidRPr="004470C3" w:rsidRDefault="004470C3" w:rsidP="004470C3">
      <w:pPr>
        <w:ind w:firstLine="709"/>
        <w:jc w:val="both"/>
        <w:rPr>
          <w:bCs/>
        </w:rPr>
      </w:pPr>
      <w:r w:rsidRPr="004470C3">
        <w:rPr>
          <w:szCs w:val="28"/>
        </w:rPr>
        <w:t>Внести в постановление Региональной энергетической комиссии Кузбасса от 24.11.2022 № 473 «Об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 следующие изменения, пункты 1, 21 приложения изложить в новой редакции:</w:t>
      </w:r>
    </w:p>
    <w:p w14:paraId="6C90338D" w14:textId="77777777" w:rsidR="004470C3" w:rsidRPr="004470C3" w:rsidRDefault="004470C3" w:rsidP="004470C3">
      <w:pPr>
        <w:autoSpaceDE w:val="0"/>
        <w:autoSpaceDN w:val="0"/>
        <w:adjustRightInd w:val="0"/>
        <w:jc w:val="both"/>
        <w:rPr>
          <w:szCs w:val="28"/>
        </w:rPr>
      </w:pPr>
      <w:r w:rsidRPr="004470C3">
        <w:rPr>
          <w:szCs w:val="28"/>
        </w:rPr>
        <w:t>«</w:t>
      </w:r>
    </w:p>
    <w:tbl>
      <w:tblPr>
        <w:tblW w:w="93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26"/>
        <w:gridCol w:w="5528"/>
        <w:gridCol w:w="1276"/>
        <w:gridCol w:w="708"/>
        <w:gridCol w:w="708"/>
        <w:gridCol w:w="709"/>
      </w:tblGrid>
      <w:tr w:rsidR="004470C3" w:rsidRPr="004470C3" w14:paraId="4ED4BEA9" w14:textId="77777777" w:rsidTr="008B4E59">
        <w:trPr>
          <w:trHeight w:val="340"/>
        </w:trPr>
        <w:tc>
          <w:tcPr>
            <w:tcW w:w="426" w:type="dxa"/>
            <w:shd w:val="clear" w:color="auto" w:fill="auto"/>
            <w:tcMar>
              <w:left w:w="57" w:type="dxa"/>
              <w:right w:w="57" w:type="dxa"/>
            </w:tcMar>
            <w:vAlign w:val="center"/>
          </w:tcPr>
          <w:p w14:paraId="73169371" w14:textId="77777777" w:rsidR="004470C3" w:rsidRPr="00E15DA6" w:rsidRDefault="004470C3" w:rsidP="008B4E59">
            <w:pPr>
              <w:jc w:val="center"/>
              <w:rPr>
                <w:szCs w:val="28"/>
              </w:rPr>
            </w:pPr>
            <w:r w:rsidRPr="00E15DA6">
              <w:rPr>
                <w:szCs w:val="28"/>
              </w:rPr>
              <w:t>1</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423538E" w14:textId="77777777" w:rsidR="004470C3" w:rsidRPr="008A46A1" w:rsidRDefault="004470C3" w:rsidP="008B4E59">
            <w:pPr>
              <w:rPr>
                <w:szCs w:val="28"/>
              </w:rPr>
            </w:pPr>
            <w:r w:rsidRPr="008A46A1">
              <w:rPr>
                <w:szCs w:val="28"/>
              </w:rPr>
              <w:t xml:space="preserve">ООО «Новосибирская теплосетевая компания» </w:t>
            </w:r>
          </w:p>
          <w:p w14:paraId="1A495205" w14:textId="77777777" w:rsidR="004470C3" w:rsidRDefault="004470C3" w:rsidP="008B4E59">
            <w:pPr>
              <w:rPr>
                <w:szCs w:val="28"/>
              </w:rPr>
            </w:pPr>
            <w:r w:rsidRPr="008A46A1">
              <w:rPr>
                <w:szCs w:val="28"/>
              </w:rPr>
              <w:t xml:space="preserve">ИНН 5406993045 котельные, расположенные на территории Кемеровского муниципального округа, Топкинского муниципального округа </w:t>
            </w:r>
          </w:p>
          <w:p w14:paraId="09DC3EB8" w14:textId="77777777" w:rsidR="004470C3" w:rsidRPr="00B73A52" w:rsidRDefault="004470C3" w:rsidP="008B4E59">
            <w:pPr>
              <w:rPr>
                <w:szCs w:val="28"/>
              </w:rPr>
            </w:pPr>
            <w:r w:rsidRPr="008A46A1">
              <w:rPr>
                <w:szCs w:val="28"/>
              </w:rPr>
              <w:t>(котельные № № 19, 24, 25, 24)</w:t>
            </w:r>
          </w:p>
        </w:tc>
        <w:tc>
          <w:tcPr>
            <w:tcW w:w="1276"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615ED576" w14:textId="77777777" w:rsidR="004470C3" w:rsidRPr="00B73A52" w:rsidRDefault="004470C3" w:rsidP="008B4E59">
            <w:pPr>
              <w:jc w:val="center"/>
              <w:rPr>
                <w:szCs w:val="28"/>
              </w:rPr>
            </w:pPr>
            <w:r w:rsidRPr="00B73A52">
              <w:rPr>
                <w:szCs w:val="28"/>
              </w:rPr>
              <w:t>Каменный уголь</w:t>
            </w:r>
          </w:p>
        </w:tc>
        <w:tc>
          <w:tcPr>
            <w:tcW w:w="70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E2FE7B0" w14:textId="77777777" w:rsidR="004470C3" w:rsidRPr="00B73A52" w:rsidRDefault="004470C3" w:rsidP="008B4E59">
            <w:pPr>
              <w:jc w:val="center"/>
              <w:rPr>
                <w:szCs w:val="28"/>
              </w:rPr>
            </w:pPr>
            <w:r w:rsidRPr="004470C3">
              <w:rPr>
                <w:szCs w:val="28"/>
              </w:rPr>
              <w:t>0,325</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D7F9EA" w14:textId="77777777" w:rsidR="004470C3" w:rsidRPr="004470C3" w:rsidRDefault="004470C3" w:rsidP="008B4E59">
            <w:pPr>
              <w:jc w:val="center"/>
              <w:rPr>
                <w:szCs w:val="28"/>
              </w:rPr>
            </w:pPr>
            <w:r w:rsidRPr="004470C3">
              <w:rPr>
                <w:szCs w:val="28"/>
              </w:rPr>
              <w:t>0,280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E9B81F1" w14:textId="77777777" w:rsidR="004470C3" w:rsidRPr="004470C3" w:rsidRDefault="004470C3" w:rsidP="008B4E59">
            <w:pPr>
              <w:jc w:val="center"/>
              <w:rPr>
                <w:szCs w:val="28"/>
              </w:rPr>
            </w:pPr>
            <w:r w:rsidRPr="004470C3">
              <w:rPr>
                <w:szCs w:val="28"/>
              </w:rPr>
              <w:t>0,045</w:t>
            </w:r>
          </w:p>
        </w:tc>
      </w:tr>
    </w:tbl>
    <w:p w14:paraId="52A33781" w14:textId="77777777" w:rsidR="004470C3" w:rsidRPr="004470C3" w:rsidRDefault="004470C3" w:rsidP="004470C3">
      <w:pPr>
        <w:tabs>
          <w:tab w:val="left" w:pos="851"/>
          <w:tab w:val="left" w:pos="993"/>
          <w:tab w:val="left" w:pos="1134"/>
          <w:tab w:val="left" w:pos="9354"/>
        </w:tabs>
        <w:ind w:right="-2" w:firstLine="709"/>
        <w:jc w:val="both"/>
        <w:rPr>
          <w:szCs w:val="28"/>
        </w:rPr>
      </w:pPr>
    </w:p>
    <w:tbl>
      <w:tblPr>
        <w:tblW w:w="935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26"/>
        <w:gridCol w:w="5528"/>
        <w:gridCol w:w="1275"/>
        <w:gridCol w:w="708"/>
        <w:gridCol w:w="708"/>
        <w:gridCol w:w="709"/>
      </w:tblGrid>
      <w:tr w:rsidR="004470C3" w:rsidRPr="004470C3" w14:paraId="1A73C7A3" w14:textId="77777777" w:rsidTr="008B4E59">
        <w:trPr>
          <w:trHeight w:val="340"/>
        </w:trPr>
        <w:tc>
          <w:tcPr>
            <w:tcW w:w="426" w:type="dxa"/>
            <w:shd w:val="clear" w:color="auto" w:fill="auto"/>
            <w:tcMar>
              <w:left w:w="57" w:type="dxa"/>
              <w:right w:w="57" w:type="dxa"/>
            </w:tcMar>
            <w:vAlign w:val="center"/>
          </w:tcPr>
          <w:p w14:paraId="5A952F19" w14:textId="77777777" w:rsidR="004470C3" w:rsidRPr="00E15DA6" w:rsidRDefault="004470C3" w:rsidP="008B4E59">
            <w:pPr>
              <w:jc w:val="center"/>
              <w:rPr>
                <w:szCs w:val="28"/>
              </w:rPr>
            </w:pPr>
            <w:r>
              <w:rPr>
                <w:szCs w:val="28"/>
              </w:rPr>
              <w:t>21</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3CA6C1" w14:textId="77777777" w:rsidR="004470C3" w:rsidRDefault="004470C3" w:rsidP="008B4E59">
            <w:pPr>
              <w:rPr>
                <w:szCs w:val="28"/>
              </w:rPr>
            </w:pPr>
            <w:r w:rsidRPr="008A46A1">
              <w:rPr>
                <w:szCs w:val="28"/>
              </w:rPr>
              <w:t>АО «Теплоэнерго» ИНН 4205049011</w:t>
            </w:r>
            <w:r w:rsidRPr="008A46A1">
              <w:rPr>
                <w:szCs w:val="28"/>
              </w:rPr>
              <w:br/>
              <w:t xml:space="preserve">котельная, расположенная на территории Кемеровского муниципального округа </w:t>
            </w:r>
          </w:p>
          <w:p w14:paraId="39D5F755" w14:textId="77777777" w:rsidR="004470C3" w:rsidRPr="004470C3" w:rsidRDefault="004470C3" w:rsidP="008B4E59">
            <w:pPr>
              <w:rPr>
                <w:szCs w:val="28"/>
              </w:rPr>
            </w:pPr>
            <w:r w:rsidRPr="008A46A1">
              <w:rPr>
                <w:szCs w:val="28"/>
              </w:rPr>
              <w:t>(котельная № 158)</w:t>
            </w:r>
          </w:p>
        </w:tc>
        <w:tc>
          <w:tcPr>
            <w:tcW w:w="1275"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607E3AB7" w14:textId="77777777" w:rsidR="004470C3" w:rsidRPr="004470C3" w:rsidRDefault="004470C3" w:rsidP="008B4E59">
            <w:pPr>
              <w:jc w:val="center"/>
              <w:rPr>
                <w:szCs w:val="28"/>
              </w:rPr>
            </w:pPr>
            <w:r w:rsidRPr="004470C3">
              <w:rPr>
                <w:szCs w:val="28"/>
              </w:rPr>
              <w:t>Дизельное топливо</w:t>
            </w:r>
          </w:p>
        </w:tc>
        <w:tc>
          <w:tcPr>
            <w:tcW w:w="70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59F5937" w14:textId="77777777" w:rsidR="004470C3" w:rsidRPr="004470C3" w:rsidRDefault="004470C3" w:rsidP="008B4E59">
            <w:pPr>
              <w:jc w:val="center"/>
              <w:rPr>
                <w:szCs w:val="28"/>
              </w:rPr>
            </w:pPr>
            <w:r w:rsidRPr="004470C3">
              <w:rPr>
                <w:szCs w:val="28"/>
              </w:rPr>
              <w:t>0,012</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2E91E9" w14:textId="77777777" w:rsidR="004470C3" w:rsidRPr="004470C3" w:rsidRDefault="004470C3" w:rsidP="008B4E59">
            <w:pPr>
              <w:jc w:val="center"/>
              <w:rPr>
                <w:szCs w:val="28"/>
              </w:rPr>
            </w:pPr>
            <w:r w:rsidRPr="004470C3">
              <w:rPr>
                <w:szCs w:val="28"/>
              </w:rPr>
              <w:t>0,010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EA065F1" w14:textId="77777777" w:rsidR="004470C3" w:rsidRPr="004470C3" w:rsidRDefault="004470C3" w:rsidP="008B4E59">
            <w:pPr>
              <w:jc w:val="center"/>
              <w:rPr>
                <w:szCs w:val="28"/>
              </w:rPr>
            </w:pPr>
            <w:r w:rsidRPr="004470C3">
              <w:rPr>
                <w:szCs w:val="28"/>
              </w:rPr>
              <w:t>0,002</w:t>
            </w:r>
          </w:p>
        </w:tc>
      </w:tr>
    </w:tbl>
    <w:p w14:paraId="26D3B9DA" w14:textId="2DE13C72" w:rsidR="00814000" w:rsidRPr="004470C3" w:rsidRDefault="004470C3" w:rsidP="004470C3">
      <w:pPr>
        <w:tabs>
          <w:tab w:val="left" w:pos="851"/>
          <w:tab w:val="left" w:pos="993"/>
          <w:tab w:val="left" w:pos="1134"/>
          <w:tab w:val="left" w:pos="9354"/>
        </w:tabs>
        <w:ind w:right="-2" w:firstLine="709"/>
        <w:jc w:val="right"/>
        <w:rPr>
          <w:szCs w:val="28"/>
        </w:rPr>
      </w:pPr>
      <w:r w:rsidRPr="004470C3">
        <w:rPr>
          <w:szCs w:val="28"/>
        </w:rPr>
        <w:t>».</w:t>
      </w:r>
    </w:p>
    <w:p w14:paraId="42586155" w14:textId="79B9DC9A" w:rsidR="000A2B28" w:rsidRDefault="000A2B28" w:rsidP="000A2B28">
      <w:pPr>
        <w:ind w:firstLine="709"/>
        <w:jc w:val="both"/>
        <w:rPr>
          <w:bCs/>
          <w:kern w:val="32"/>
        </w:rPr>
      </w:pPr>
      <w:r>
        <w:rPr>
          <w:bCs/>
          <w:kern w:val="32"/>
        </w:rPr>
        <w:t xml:space="preserve">Материалы представлены в приложении № </w:t>
      </w:r>
      <w:r w:rsidR="004470C3">
        <w:rPr>
          <w:bCs/>
          <w:kern w:val="32"/>
        </w:rPr>
        <w:t>3</w:t>
      </w:r>
      <w:r>
        <w:rPr>
          <w:bCs/>
          <w:kern w:val="32"/>
        </w:rPr>
        <w:t xml:space="preserve"> к настоящему протоколу.</w:t>
      </w:r>
    </w:p>
    <w:p w14:paraId="539ACBD9" w14:textId="77777777" w:rsidR="000A2B28" w:rsidRDefault="000A2B28" w:rsidP="000A2B28">
      <w:pPr>
        <w:ind w:firstLine="709"/>
        <w:jc w:val="both"/>
        <w:rPr>
          <w:bCs/>
          <w:kern w:val="32"/>
        </w:rPr>
      </w:pPr>
    </w:p>
    <w:p w14:paraId="748B3918" w14:textId="77777777" w:rsidR="000A2B28" w:rsidRPr="002460F4" w:rsidRDefault="000A2B28" w:rsidP="000A2B2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C1A31D3" w14:textId="77777777" w:rsidR="000A2B28" w:rsidRPr="00D00103" w:rsidRDefault="000A2B28" w:rsidP="000A2B28">
      <w:pPr>
        <w:ind w:right="-6" w:firstLine="567"/>
        <w:jc w:val="both"/>
        <w:rPr>
          <w:b/>
          <w:szCs w:val="20"/>
        </w:rPr>
      </w:pPr>
    </w:p>
    <w:p w14:paraId="33F638E8" w14:textId="77777777" w:rsidR="000A2B28" w:rsidRPr="00D00103" w:rsidRDefault="000A2B28" w:rsidP="000A2B28">
      <w:pPr>
        <w:ind w:right="-6" w:firstLine="709"/>
        <w:jc w:val="both"/>
        <w:rPr>
          <w:b/>
          <w:szCs w:val="20"/>
        </w:rPr>
      </w:pPr>
      <w:r w:rsidRPr="00D00103">
        <w:rPr>
          <w:b/>
          <w:szCs w:val="20"/>
        </w:rPr>
        <w:t>ПОСТАНОВИЛО:</w:t>
      </w:r>
    </w:p>
    <w:p w14:paraId="07F1DA2D" w14:textId="77777777" w:rsidR="000A2B28" w:rsidRPr="00D00103" w:rsidRDefault="000A2B28" w:rsidP="000A2B28">
      <w:pPr>
        <w:ind w:right="-6" w:firstLine="709"/>
        <w:jc w:val="both"/>
        <w:rPr>
          <w:b/>
          <w:szCs w:val="20"/>
        </w:rPr>
      </w:pPr>
    </w:p>
    <w:p w14:paraId="644BA52C" w14:textId="77777777" w:rsidR="000A2B28" w:rsidRPr="00D00103" w:rsidRDefault="000A2B28" w:rsidP="000A2B28">
      <w:pPr>
        <w:pStyle w:val="ConsPlusNormal"/>
        <w:ind w:firstLine="709"/>
        <w:jc w:val="both"/>
        <w:rPr>
          <w:sz w:val="24"/>
        </w:rPr>
      </w:pPr>
      <w:r>
        <w:rPr>
          <w:sz w:val="24"/>
        </w:rPr>
        <w:t>Согласиться с предложением докладчика.</w:t>
      </w:r>
    </w:p>
    <w:p w14:paraId="450C64FF" w14:textId="77777777" w:rsidR="000A2B28" w:rsidRDefault="000A2B28" w:rsidP="000A2B28">
      <w:pPr>
        <w:ind w:right="-6" w:firstLine="709"/>
        <w:jc w:val="both"/>
        <w:rPr>
          <w:b/>
        </w:rPr>
      </w:pPr>
    </w:p>
    <w:p w14:paraId="6E19EED7" w14:textId="77777777" w:rsidR="004470C3" w:rsidRDefault="000A2B28" w:rsidP="004470C3">
      <w:pPr>
        <w:ind w:right="-6" w:firstLine="709"/>
        <w:jc w:val="both"/>
        <w:rPr>
          <w:b/>
        </w:rPr>
      </w:pPr>
      <w:r w:rsidRPr="00D00103">
        <w:rPr>
          <w:b/>
        </w:rPr>
        <w:t>Голосовали «ЗА» - единогласно.</w:t>
      </w:r>
    </w:p>
    <w:p w14:paraId="55787174" w14:textId="77777777" w:rsidR="004470C3" w:rsidRDefault="004470C3" w:rsidP="004470C3">
      <w:pPr>
        <w:ind w:right="-6" w:firstLine="709"/>
        <w:jc w:val="both"/>
        <w:rPr>
          <w:b/>
        </w:rPr>
      </w:pPr>
    </w:p>
    <w:p w14:paraId="104F3010" w14:textId="6C379851" w:rsidR="004470C3" w:rsidRDefault="000A2B28" w:rsidP="004470C3">
      <w:pPr>
        <w:ind w:right="-6" w:firstLine="709"/>
        <w:jc w:val="both"/>
        <w:rPr>
          <w:b/>
        </w:rPr>
      </w:pPr>
      <w:r w:rsidRPr="000A2B28">
        <w:rPr>
          <w:bCs/>
        </w:rPr>
        <w:t>Вопрос 5</w:t>
      </w:r>
      <w:r>
        <w:rPr>
          <w:b/>
        </w:rPr>
        <w:t xml:space="preserve"> </w:t>
      </w:r>
      <w:r w:rsidRPr="004470C3">
        <w:rPr>
          <w:b/>
          <w:bCs/>
          <w:kern w:val="32"/>
        </w:rPr>
        <w:t>«</w:t>
      </w:r>
      <w:r w:rsidR="004470C3" w:rsidRPr="004470C3">
        <w:rPr>
          <w:b/>
        </w:rPr>
        <w:t>Об утверждении нормативов технологических потерь при передаче тепловой энергии, теплоносителя по тепловым сетям ООО «Управление тепловых систем» на 2023 год</w:t>
      </w:r>
    </w:p>
    <w:p w14:paraId="2BDB4D2B" w14:textId="172C3A46" w:rsidR="004470C3" w:rsidRDefault="004470C3" w:rsidP="004470C3">
      <w:pPr>
        <w:ind w:right="-6" w:firstLine="709"/>
        <w:jc w:val="both"/>
        <w:rPr>
          <w:b/>
        </w:rPr>
      </w:pPr>
    </w:p>
    <w:p w14:paraId="2C2C6906" w14:textId="04DC8331" w:rsidR="00C36CB8" w:rsidRDefault="004470C3" w:rsidP="004470C3">
      <w:pPr>
        <w:ind w:firstLine="709"/>
        <w:jc w:val="both"/>
        <w:rPr>
          <w:bCs/>
        </w:rPr>
      </w:pPr>
      <w:r w:rsidRPr="00D00103">
        <w:rPr>
          <w:kern w:val="32"/>
        </w:rPr>
        <w:t xml:space="preserve">Докладчик </w:t>
      </w:r>
      <w:r>
        <w:rPr>
          <w:b/>
          <w:bCs/>
          <w:kern w:val="32"/>
        </w:rPr>
        <w:t>Овчинников А.Г.</w:t>
      </w:r>
      <w:r w:rsidR="007B3843">
        <w:rPr>
          <w:b/>
          <w:bCs/>
          <w:kern w:val="32"/>
        </w:rPr>
        <w:t xml:space="preserve"> </w:t>
      </w:r>
      <w:r>
        <w:rPr>
          <w:bCs/>
        </w:rPr>
        <w:t>предлагает у</w:t>
      </w:r>
      <w:r w:rsidRPr="004470C3">
        <w:rPr>
          <w:bCs/>
        </w:rPr>
        <w:t xml:space="preserve">твердить нормативы технологических потерь при передаче тепловой энергии, теплоносителя по тепловым сетям </w:t>
      </w:r>
      <w:bookmarkStart w:id="50" w:name="_Hlk116996672"/>
      <w:r w:rsidRPr="004470C3">
        <w:rPr>
          <w:bCs/>
        </w:rPr>
        <w:t>ООО «Управление тепловых систем» на 2023 год</w:t>
      </w:r>
      <w:bookmarkEnd w:id="50"/>
      <w:r>
        <w:rPr>
          <w:bCs/>
        </w:rPr>
        <w:t>.</w:t>
      </w:r>
    </w:p>
    <w:p w14:paraId="686CEBB8" w14:textId="09B4D1B8" w:rsidR="000A2B28" w:rsidRPr="000A2B28" w:rsidRDefault="000A2B28" w:rsidP="004470C3">
      <w:pPr>
        <w:ind w:right="-6"/>
        <w:jc w:val="both"/>
        <w:rPr>
          <w:bCs/>
        </w:rPr>
      </w:pPr>
    </w:p>
    <w:p w14:paraId="107DBDE1" w14:textId="3FF59D2B" w:rsidR="000A2B28" w:rsidRDefault="000A2B28" w:rsidP="000A2B28">
      <w:pPr>
        <w:ind w:firstLine="709"/>
        <w:jc w:val="both"/>
        <w:rPr>
          <w:bCs/>
          <w:kern w:val="32"/>
        </w:rPr>
      </w:pPr>
      <w:r>
        <w:rPr>
          <w:bCs/>
          <w:kern w:val="32"/>
        </w:rPr>
        <w:t xml:space="preserve">Материалы представлены в приложении № </w:t>
      </w:r>
      <w:r w:rsidR="004470C3">
        <w:rPr>
          <w:bCs/>
          <w:kern w:val="32"/>
        </w:rPr>
        <w:t>4</w:t>
      </w:r>
      <w:r>
        <w:rPr>
          <w:bCs/>
          <w:kern w:val="32"/>
        </w:rPr>
        <w:t xml:space="preserve"> к настоящему протоколу.</w:t>
      </w:r>
    </w:p>
    <w:p w14:paraId="42EA0DFF" w14:textId="77777777" w:rsidR="000A2B28" w:rsidRDefault="000A2B28" w:rsidP="000A2B28">
      <w:pPr>
        <w:ind w:firstLine="709"/>
        <w:jc w:val="both"/>
        <w:rPr>
          <w:bCs/>
          <w:kern w:val="32"/>
        </w:rPr>
      </w:pPr>
    </w:p>
    <w:p w14:paraId="2827BE63" w14:textId="77777777" w:rsidR="000A2B28" w:rsidRPr="002460F4" w:rsidRDefault="000A2B28" w:rsidP="000A2B2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7BFB223" w14:textId="77777777" w:rsidR="000A2B28" w:rsidRPr="00D00103" w:rsidRDefault="000A2B28" w:rsidP="000A2B28">
      <w:pPr>
        <w:ind w:right="-6" w:firstLine="567"/>
        <w:jc w:val="both"/>
        <w:rPr>
          <w:b/>
          <w:szCs w:val="20"/>
        </w:rPr>
      </w:pPr>
    </w:p>
    <w:p w14:paraId="302197D9" w14:textId="77777777" w:rsidR="000A2B28" w:rsidRPr="00D00103" w:rsidRDefault="000A2B28" w:rsidP="000A2B28">
      <w:pPr>
        <w:ind w:right="-6" w:firstLine="709"/>
        <w:jc w:val="both"/>
        <w:rPr>
          <w:b/>
          <w:szCs w:val="20"/>
        </w:rPr>
      </w:pPr>
      <w:r w:rsidRPr="00D00103">
        <w:rPr>
          <w:b/>
          <w:szCs w:val="20"/>
        </w:rPr>
        <w:t>ПОСТАНОВИЛО:</w:t>
      </w:r>
    </w:p>
    <w:p w14:paraId="13CB1CFA" w14:textId="77777777" w:rsidR="000A2B28" w:rsidRPr="00D00103" w:rsidRDefault="000A2B28" w:rsidP="000A2B28">
      <w:pPr>
        <w:ind w:right="-6" w:firstLine="709"/>
        <w:jc w:val="both"/>
        <w:rPr>
          <w:b/>
          <w:szCs w:val="20"/>
        </w:rPr>
      </w:pPr>
    </w:p>
    <w:p w14:paraId="72235EAF" w14:textId="77777777" w:rsidR="000A2B28" w:rsidRPr="00D00103" w:rsidRDefault="000A2B28" w:rsidP="000A2B28">
      <w:pPr>
        <w:pStyle w:val="ConsPlusNormal"/>
        <w:ind w:firstLine="709"/>
        <w:jc w:val="both"/>
        <w:rPr>
          <w:sz w:val="24"/>
        </w:rPr>
      </w:pPr>
      <w:r>
        <w:rPr>
          <w:sz w:val="24"/>
        </w:rPr>
        <w:t>Согласиться с предложением докладчика.</w:t>
      </w:r>
    </w:p>
    <w:p w14:paraId="51F464CC" w14:textId="77777777" w:rsidR="000A2B28" w:rsidRDefault="000A2B28" w:rsidP="000A2B28">
      <w:pPr>
        <w:ind w:right="-6" w:firstLine="709"/>
        <w:jc w:val="both"/>
        <w:rPr>
          <w:b/>
        </w:rPr>
      </w:pPr>
    </w:p>
    <w:p w14:paraId="6BF16BF0" w14:textId="77777777" w:rsidR="004470C3" w:rsidRDefault="000A2B28" w:rsidP="004470C3">
      <w:pPr>
        <w:ind w:right="-6" w:firstLine="709"/>
        <w:jc w:val="both"/>
        <w:rPr>
          <w:b/>
        </w:rPr>
      </w:pPr>
      <w:r w:rsidRPr="00D00103">
        <w:rPr>
          <w:b/>
        </w:rPr>
        <w:t>Голосовали «ЗА» - единогласно.</w:t>
      </w:r>
    </w:p>
    <w:p w14:paraId="0F752A99" w14:textId="77777777" w:rsidR="004470C3" w:rsidRDefault="004470C3" w:rsidP="004470C3">
      <w:pPr>
        <w:ind w:right="-6" w:firstLine="709"/>
        <w:jc w:val="both"/>
        <w:rPr>
          <w:b/>
        </w:rPr>
      </w:pPr>
    </w:p>
    <w:p w14:paraId="392D38F0" w14:textId="7FA85676" w:rsidR="004470C3" w:rsidRPr="004470C3" w:rsidRDefault="000A2B28" w:rsidP="004470C3">
      <w:pPr>
        <w:ind w:right="-6" w:firstLine="709"/>
        <w:jc w:val="both"/>
        <w:rPr>
          <w:b/>
        </w:rPr>
      </w:pPr>
      <w:r w:rsidRPr="000A2B28">
        <w:rPr>
          <w:bCs/>
        </w:rPr>
        <w:t>Вопрос 6</w:t>
      </w:r>
      <w:r>
        <w:rPr>
          <w:b/>
        </w:rPr>
        <w:t xml:space="preserve"> </w:t>
      </w:r>
      <w:r w:rsidRPr="004470C3">
        <w:rPr>
          <w:b/>
        </w:rPr>
        <w:t>«</w:t>
      </w:r>
      <w:r w:rsidR="004470C3" w:rsidRPr="004470C3">
        <w:rPr>
          <w:b/>
        </w:rPr>
        <w:t>О внесении изменений в постановление региональной энергетической комиссии Кемеровской области от 30.10.2018 № 307 «Об утверждении инвестиционной программы ООО «Новая сетевая компания»</w:t>
      </w:r>
      <w:r w:rsidR="004470C3">
        <w:rPr>
          <w:b/>
        </w:rPr>
        <w:t xml:space="preserve"> </w:t>
      </w:r>
      <w:r w:rsidR="004470C3" w:rsidRPr="004470C3">
        <w:rPr>
          <w:b/>
        </w:rPr>
        <w:t>(Анжеро-Судженский городской округ) в сфере теплоснабжения на 2019-2025 годы»</w:t>
      </w:r>
    </w:p>
    <w:p w14:paraId="16EE0F8E" w14:textId="77777777" w:rsidR="004470C3" w:rsidRPr="00067E5E" w:rsidRDefault="004470C3" w:rsidP="004470C3">
      <w:pPr>
        <w:tabs>
          <w:tab w:val="left" w:pos="709"/>
        </w:tabs>
        <w:autoSpaceDE w:val="0"/>
        <w:autoSpaceDN w:val="0"/>
        <w:adjustRightInd w:val="0"/>
        <w:ind w:left="709" w:right="544"/>
        <w:jc w:val="center"/>
        <w:outlineLvl w:val="1"/>
        <w:rPr>
          <w:b/>
          <w:szCs w:val="28"/>
        </w:rPr>
      </w:pPr>
    </w:p>
    <w:p w14:paraId="74D14B8B" w14:textId="5125948D" w:rsidR="004470C3" w:rsidRPr="004470C3" w:rsidRDefault="004470C3" w:rsidP="004470C3">
      <w:pPr>
        <w:tabs>
          <w:tab w:val="left" w:pos="0"/>
        </w:tabs>
        <w:ind w:firstLine="709"/>
        <w:jc w:val="both"/>
        <w:rPr>
          <w:bCs/>
        </w:rPr>
      </w:pPr>
      <w:r w:rsidRPr="00D00103">
        <w:rPr>
          <w:kern w:val="32"/>
        </w:rPr>
        <w:t xml:space="preserve">Докладчик </w:t>
      </w:r>
      <w:r>
        <w:rPr>
          <w:b/>
          <w:bCs/>
          <w:kern w:val="32"/>
        </w:rPr>
        <w:t>Овчинников А.Г.</w:t>
      </w:r>
      <w:r>
        <w:rPr>
          <w:bCs/>
        </w:rPr>
        <w:t xml:space="preserve"> предлагает</w:t>
      </w:r>
      <w:r w:rsidR="007B3843">
        <w:rPr>
          <w:bCs/>
        </w:rPr>
        <w:t xml:space="preserve"> в</w:t>
      </w:r>
      <w:r w:rsidRPr="004470C3">
        <w:rPr>
          <w:bCs/>
        </w:rPr>
        <w:t xml:space="preserve">нести в постановление региональной энергетической комиссии Кемеровской области </w:t>
      </w:r>
      <w:bookmarkStart w:id="51" w:name="_Hlk83816087"/>
      <w:r w:rsidRPr="004470C3">
        <w:rPr>
          <w:bCs/>
        </w:rPr>
        <w:t>от 30.10.2018 № 307 «</w:t>
      </w:r>
      <w:bookmarkStart w:id="52" w:name="_Hlk54598831"/>
      <w:r w:rsidRPr="004470C3">
        <w:rPr>
          <w:bCs/>
        </w:rPr>
        <w:t>Об утверждении инвестиционной программы ООО «Новая сетевая компания» (Анжеро-Судженский городской округ) в сфере теплоснабжения на 2019-2025 годы</w:t>
      </w:r>
      <w:bookmarkEnd w:id="52"/>
      <w:r w:rsidRPr="004470C3">
        <w:rPr>
          <w:bCs/>
        </w:rPr>
        <w:t>»</w:t>
      </w:r>
      <w:bookmarkEnd w:id="51"/>
      <w:r w:rsidRPr="004470C3">
        <w:rPr>
          <w:bCs/>
        </w:rPr>
        <w:t xml:space="preserve"> (</w:t>
      </w:r>
      <w:bookmarkStart w:id="53" w:name="_Hlk116377975"/>
      <w:r w:rsidRPr="004470C3">
        <w:rPr>
          <w:bCs/>
        </w:rPr>
        <w:t>в редакции постановлений Региональной энергетической комиссии Кузбасса</w:t>
      </w:r>
      <w:r w:rsidR="007B3843">
        <w:rPr>
          <w:bCs/>
        </w:rPr>
        <w:t xml:space="preserve"> </w:t>
      </w:r>
      <w:r w:rsidRPr="004470C3">
        <w:rPr>
          <w:bCs/>
        </w:rPr>
        <w:t>от 19.11.2020 № 374, от 21.10.2021 № 428)</w:t>
      </w:r>
      <w:bookmarkEnd w:id="53"/>
      <w:r w:rsidRPr="004470C3">
        <w:rPr>
          <w:bCs/>
        </w:rPr>
        <w:t xml:space="preserve"> следующие изменения</w:t>
      </w:r>
      <w:r w:rsidR="007B3843">
        <w:rPr>
          <w:bCs/>
        </w:rPr>
        <w:t>, п</w:t>
      </w:r>
      <w:r w:rsidRPr="004470C3">
        <w:rPr>
          <w:bCs/>
        </w:rPr>
        <w:t>риложение изложить в новой редакции</w:t>
      </w:r>
      <w:r>
        <w:rPr>
          <w:bCs/>
        </w:rPr>
        <w:t>.</w:t>
      </w:r>
    </w:p>
    <w:p w14:paraId="0EFDC3C0" w14:textId="77777777" w:rsidR="003245A7" w:rsidRPr="000A2B28" w:rsidRDefault="003245A7" w:rsidP="000A2B28">
      <w:pPr>
        <w:ind w:right="-6" w:firstLine="709"/>
        <w:jc w:val="both"/>
        <w:rPr>
          <w:b/>
          <w:bCs/>
          <w:color w:val="000000"/>
          <w:kern w:val="32"/>
        </w:rPr>
      </w:pPr>
    </w:p>
    <w:p w14:paraId="266DC392" w14:textId="3B99437E" w:rsidR="000A2B28" w:rsidRDefault="000A2B28" w:rsidP="000A2B28">
      <w:pPr>
        <w:ind w:firstLine="709"/>
        <w:jc w:val="both"/>
        <w:rPr>
          <w:bCs/>
          <w:kern w:val="32"/>
        </w:rPr>
      </w:pPr>
      <w:r>
        <w:rPr>
          <w:bCs/>
          <w:kern w:val="32"/>
        </w:rPr>
        <w:t xml:space="preserve">Материалы представлены в приложении № </w:t>
      </w:r>
      <w:r w:rsidR="004470C3">
        <w:rPr>
          <w:bCs/>
          <w:kern w:val="32"/>
        </w:rPr>
        <w:t>5</w:t>
      </w:r>
      <w:r>
        <w:rPr>
          <w:bCs/>
          <w:kern w:val="32"/>
        </w:rPr>
        <w:t xml:space="preserve"> к настоящему протоколу.</w:t>
      </w:r>
    </w:p>
    <w:p w14:paraId="5BF47242" w14:textId="77777777" w:rsidR="000A2B28" w:rsidRDefault="000A2B28" w:rsidP="000A2B28">
      <w:pPr>
        <w:ind w:firstLine="709"/>
        <w:jc w:val="both"/>
        <w:rPr>
          <w:bCs/>
          <w:kern w:val="32"/>
        </w:rPr>
      </w:pPr>
    </w:p>
    <w:p w14:paraId="4BD02CFC" w14:textId="77777777" w:rsidR="000A2B28" w:rsidRPr="002460F4" w:rsidRDefault="000A2B28" w:rsidP="000A2B2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C5AA5AD" w14:textId="77777777" w:rsidR="000A2B28" w:rsidRPr="00D00103" w:rsidRDefault="000A2B28" w:rsidP="000A2B28">
      <w:pPr>
        <w:ind w:right="-6" w:firstLine="567"/>
        <w:jc w:val="both"/>
        <w:rPr>
          <w:b/>
          <w:szCs w:val="20"/>
        </w:rPr>
      </w:pPr>
    </w:p>
    <w:p w14:paraId="0C92A76E" w14:textId="77777777" w:rsidR="000A2B28" w:rsidRPr="00D00103" w:rsidRDefault="000A2B28" w:rsidP="000A2B28">
      <w:pPr>
        <w:ind w:right="-6" w:firstLine="709"/>
        <w:jc w:val="both"/>
        <w:rPr>
          <w:b/>
          <w:szCs w:val="20"/>
        </w:rPr>
      </w:pPr>
      <w:r w:rsidRPr="00D00103">
        <w:rPr>
          <w:b/>
          <w:szCs w:val="20"/>
        </w:rPr>
        <w:t>ПОСТАНОВИЛО:</w:t>
      </w:r>
    </w:p>
    <w:p w14:paraId="712DE8AC" w14:textId="77777777" w:rsidR="000A2B28" w:rsidRPr="00D00103" w:rsidRDefault="000A2B28" w:rsidP="000A2B28">
      <w:pPr>
        <w:ind w:right="-6" w:firstLine="709"/>
        <w:jc w:val="both"/>
        <w:rPr>
          <w:b/>
          <w:szCs w:val="20"/>
        </w:rPr>
      </w:pPr>
    </w:p>
    <w:p w14:paraId="0943F3CB" w14:textId="77777777" w:rsidR="000A2B28" w:rsidRPr="00D00103" w:rsidRDefault="000A2B28" w:rsidP="000A2B28">
      <w:pPr>
        <w:pStyle w:val="ConsPlusNormal"/>
        <w:ind w:firstLine="709"/>
        <w:jc w:val="both"/>
        <w:rPr>
          <w:sz w:val="24"/>
        </w:rPr>
      </w:pPr>
      <w:r>
        <w:rPr>
          <w:sz w:val="24"/>
        </w:rPr>
        <w:t>Согласиться с предложением докладчика.</w:t>
      </w:r>
    </w:p>
    <w:p w14:paraId="0EEC560A" w14:textId="77777777" w:rsidR="000A2B28" w:rsidRDefault="000A2B28" w:rsidP="000A2B28">
      <w:pPr>
        <w:ind w:right="-6" w:firstLine="709"/>
        <w:jc w:val="both"/>
        <w:rPr>
          <w:b/>
        </w:rPr>
      </w:pPr>
    </w:p>
    <w:p w14:paraId="105EF5E8" w14:textId="77777777" w:rsidR="004470C3" w:rsidRDefault="000A2B28" w:rsidP="004470C3">
      <w:pPr>
        <w:ind w:right="-6" w:firstLine="709"/>
        <w:jc w:val="both"/>
        <w:rPr>
          <w:b/>
        </w:rPr>
      </w:pPr>
      <w:r w:rsidRPr="00D00103">
        <w:rPr>
          <w:b/>
        </w:rPr>
        <w:t>Голосовали «ЗА» - единогласно.</w:t>
      </w:r>
    </w:p>
    <w:p w14:paraId="4A89993B" w14:textId="77777777" w:rsidR="004470C3" w:rsidRDefault="004470C3" w:rsidP="004470C3">
      <w:pPr>
        <w:ind w:right="-6" w:firstLine="709"/>
        <w:jc w:val="both"/>
        <w:rPr>
          <w:b/>
        </w:rPr>
      </w:pPr>
    </w:p>
    <w:p w14:paraId="6BF3DD86" w14:textId="0AB2B112" w:rsidR="004470C3" w:rsidRPr="004470C3" w:rsidRDefault="000A2B28" w:rsidP="004470C3">
      <w:pPr>
        <w:ind w:right="-6" w:firstLine="709"/>
        <w:jc w:val="both"/>
        <w:rPr>
          <w:b/>
          <w:bCs/>
        </w:rPr>
      </w:pPr>
      <w:r w:rsidRPr="000A2B28">
        <w:rPr>
          <w:bCs/>
        </w:rPr>
        <w:t>Вопрос 7</w:t>
      </w:r>
      <w:r>
        <w:rPr>
          <w:b/>
        </w:rPr>
        <w:t xml:space="preserve"> </w:t>
      </w:r>
      <w:r w:rsidRPr="004470C3">
        <w:rPr>
          <w:b/>
        </w:rPr>
        <w:t>«</w:t>
      </w:r>
      <w:r w:rsidR="004470C3" w:rsidRPr="004470C3">
        <w:rPr>
          <w:b/>
        </w:rPr>
        <w:t>О внесении изменений в постановление региональной энергетической комиссии Кемеровской области от 30.10.2018 № 311 «</w:t>
      </w:r>
      <w:r w:rsidR="004470C3" w:rsidRPr="004470C3">
        <w:rPr>
          <w:b/>
          <w:bCs/>
        </w:rPr>
        <w:t>Об утверждении инвестиционной программы АО «Каскад-энерго» в сфере теплоснабжения на 2019-2023 годы»</w:t>
      </w:r>
    </w:p>
    <w:p w14:paraId="5E08BE72" w14:textId="043FB3C5" w:rsidR="004470C3" w:rsidRDefault="004470C3" w:rsidP="004470C3">
      <w:pPr>
        <w:ind w:right="-6" w:firstLine="709"/>
        <w:jc w:val="both"/>
        <w:rPr>
          <w:b/>
        </w:rPr>
      </w:pPr>
    </w:p>
    <w:p w14:paraId="09E45171" w14:textId="3037E6C1" w:rsidR="004470C3" w:rsidRPr="00814E5B" w:rsidRDefault="00814E5B" w:rsidP="004470C3">
      <w:pPr>
        <w:tabs>
          <w:tab w:val="left" w:pos="0"/>
        </w:tabs>
        <w:ind w:firstLine="709"/>
        <w:jc w:val="both"/>
        <w:rPr>
          <w:color w:val="000000"/>
        </w:rPr>
      </w:pPr>
      <w:r w:rsidRPr="00D00103">
        <w:rPr>
          <w:kern w:val="32"/>
        </w:rPr>
        <w:t xml:space="preserve">Докладчик </w:t>
      </w:r>
      <w:r>
        <w:rPr>
          <w:b/>
          <w:bCs/>
          <w:kern w:val="32"/>
        </w:rPr>
        <w:t>Овчинников А.Г.</w:t>
      </w:r>
      <w:r>
        <w:rPr>
          <w:bCs/>
        </w:rPr>
        <w:t xml:space="preserve"> предлагает</w:t>
      </w:r>
      <w:r w:rsidR="007B3843">
        <w:rPr>
          <w:bCs/>
        </w:rPr>
        <w:t xml:space="preserve"> в</w:t>
      </w:r>
      <w:r w:rsidR="004470C3" w:rsidRPr="00814E5B">
        <w:rPr>
          <w:bCs/>
          <w:kern w:val="32"/>
        </w:rPr>
        <w:t xml:space="preserve">нести в постановление региональной энергетической комиссии Кемеровской области </w:t>
      </w:r>
      <w:bookmarkStart w:id="54" w:name="_Hlk56079805"/>
      <w:r w:rsidR="004470C3" w:rsidRPr="00814E5B">
        <w:rPr>
          <w:bCs/>
          <w:kern w:val="32"/>
        </w:rPr>
        <w:t>от 30.10.2018 № 311</w:t>
      </w:r>
      <w:bookmarkEnd w:id="54"/>
      <w:r w:rsidR="004470C3" w:rsidRPr="00814E5B">
        <w:rPr>
          <w:bCs/>
          <w:kern w:val="32"/>
        </w:rPr>
        <w:t xml:space="preserve"> «Об утверждении инвестиционной программы АО «Каскад-энерго» в сфере теплоснабжения на 2019-2023 годы» </w:t>
      </w:r>
      <w:bookmarkStart w:id="55" w:name="_Hlk56079836"/>
      <w:r w:rsidR="004470C3" w:rsidRPr="00814E5B">
        <w:rPr>
          <w:bCs/>
          <w:kern w:val="32"/>
        </w:rPr>
        <w:t>(в редакции постановления региональной энергетической комиссии Кемеровской области от 20.11.2019 № 460, постановлений РЭК Кузбасса</w:t>
      </w:r>
      <w:r w:rsidR="007B3843">
        <w:rPr>
          <w:bCs/>
          <w:kern w:val="32"/>
        </w:rPr>
        <w:t xml:space="preserve"> </w:t>
      </w:r>
      <w:r w:rsidR="004470C3" w:rsidRPr="00814E5B">
        <w:rPr>
          <w:bCs/>
          <w:kern w:val="32"/>
        </w:rPr>
        <w:t>от 19.11.2020 № 375, от 21.10.2021 № 427)</w:t>
      </w:r>
      <w:bookmarkEnd w:id="55"/>
      <w:r w:rsidR="004470C3" w:rsidRPr="00814E5B">
        <w:rPr>
          <w:bCs/>
          <w:kern w:val="32"/>
        </w:rPr>
        <w:t xml:space="preserve"> следующие изменения</w:t>
      </w:r>
      <w:r w:rsidR="007B3843">
        <w:rPr>
          <w:bCs/>
          <w:kern w:val="32"/>
        </w:rPr>
        <w:t>, п</w:t>
      </w:r>
      <w:r w:rsidR="004470C3" w:rsidRPr="00814E5B">
        <w:rPr>
          <w:color w:val="000000"/>
        </w:rPr>
        <w:t>риложение изложить в новой редакции</w:t>
      </w:r>
      <w:r>
        <w:rPr>
          <w:color w:val="000000"/>
        </w:rPr>
        <w:t>.</w:t>
      </w:r>
    </w:p>
    <w:p w14:paraId="22D99CA1" w14:textId="1761CC6A" w:rsidR="000A2B28" w:rsidRDefault="000A2B28" w:rsidP="00814E5B">
      <w:pPr>
        <w:ind w:right="-6"/>
        <w:jc w:val="both"/>
        <w:rPr>
          <w:bCs/>
        </w:rPr>
      </w:pPr>
    </w:p>
    <w:p w14:paraId="77B5CF98" w14:textId="3BFC3DA3" w:rsidR="000A2B28" w:rsidRDefault="000A2B28" w:rsidP="000A2B28">
      <w:pPr>
        <w:ind w:firstLine="709"/>
        <w:jc w:val="both"/>
        <w:rPr>
          <w:bCs/>
          <w:kern w:val="32"/>
        </w:rPr>
      </w:pPr>
      <w:r>
        <w:rPr>
          <w:bCs/>
          <w:kern w:val="32"/>
        </w:rPr>
        <w:t xml:space="preserve">Материалы представлены в приложении № </w:t>
      </w:r>
      <w:r w:rsidR="00814E5B">
        <w:rPr>
          <w:bCs/>
          <w:kern w:val="32"/>
        </w:rPr>
        <w:t>6</w:t>
      </w:r>
      <w:r>
        <w:rPr>
          <w:bCs/>
          <w:kern w:val="32"/>
        </w:rPr>
        <w:t xml:space="preserve"> к настоящему протоколу.</w:t>
      </w:r>
    </w:p>
    <w:p w14:paraId="14E9E7FE" w14:textId="77777777" w:rsidR="000A2B28" w:rsidRDefault="000A2B28" w:rsidP="000A2B28">
      <w:pPr>
        <w:ind w:firstLine="709"/>
        <w:jc w:val="both"/>
        <w:rPr>
          <w:bCs/>
          <w:kern w:val="32"/>
        </w:rPr>
      </w:pPr>
    </w:p>
    <w:p w14:paraId="6C75B2CB" w14:textId="77777777" w:rsidR="000A2B28" w:rsidRPr="002460F4" w:rsidRDefault="000A2B28" w:rsidP="000A2B2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A59066F" w14:textId="77777777" w:rsidR="000A2B28" w:rsidRPr="00D00103" w:rsidRDefault="000A2B28" w:rsidP="000A2B28">
      <w:pPr>
        <w:ind w:right="-6" w:firstLine="567"/>
        <w:jc w:val="both"/>
        <w:rPr>
          <w:b/>
          <w:szCs w:val="20"/>
        </w:rPr>
      </w:pPr>
    </w:p>
    <w:p w14:paraId="4458D7B8" w14:textId="77777777" w:rsidR="000A2B28" w:rsidRPr="00D00103" w:rsidRDefault="000A2B28" w:rsidP="000A2B28">
      <w:pPr>
        <w:ind w:right="-6" w:firstLine="709"/>
        <w:jc w:val="both"/>
        <w:rPr>
          <w:b/>
          <w:szCs w:val="20"/>
        </w:rPr>
      </w:pPr>
      <w:r w:rsidRPr="00D00103">
        <w:rPr>
          <w:b/>
          <w:szCs w:val="20"/>
        </w:rPr>
        <w:t>ПОСТАНОВИЛО:</w:t>
      </w:r>
    </w:p>
    <w:p w14:paraId="1F589060" w14:textId="77777777" w:rsidR="000A2B28" w:rsidRPr="00D00103" w:rsidRDefault="000A2B28" w:rsidP="000A2B28">
      <w:pPr>
        <w:ind w:right="-6" w:firstLine="709"/>
        <w:jc w:val="both"/>
        <w:rPr>
          <w:b/>
          <w:szCs w:val="20"/>
        </w:rPr>
      </w:pPr>
    </w:p>
    <w:p w14:paraId="23A7873F" w14:textId="77777777" w:rsidR="000A2B28" w:rsidRPr="00D00103" w:rsidRDefault="000A2B28" w:rsidP="000A2B28">
      <w:pPr>
        <w:pStyle w:val="ConsPlusNormal"/>
        <w:ind w:firstLine="709"/>
        <w:jc w:val="both"/>
        <w:rPr>
          <w:sz w:val="24"/>
        </w:rPr>
      </w:pPr>
      <w:r>
        <w:rPr>
          <w:sz w:val="24"/>
        </w:rPr>
        <w:t>Согласиться с предложением докладчика.</w:t>
      </w:r>
    </w:p>
    <w:p w14:paraId="6CFC4397" w14:textId="77777777" w:rsidR="000A2B28" w:rsidRDefault="000A2B28" w:rsidP="000A2B28">
      <w:pPr>
        <w:ind w:right="-6" w:firstLine="709"/>
        <w:jc w:val="both"/>
        <w:rPr>
          <w:b/>
        </w:rPr>
      </w:pPr>
    </w:p>
    <w:p w14:paraId="5A00530C" w14:textId="77777777" w:rsidR="00063522" w:rsidRDefault="000A2B28" w:rsidP="00063522">
      <w:pPr>
        <w:ind w:right="-6" w:firstLine="709"/>
        <w:jc w:val="both"/>
        <w:rPr>
          <w:b/>
        </w:rPr>
      </w:pPr>
      <w:r w:rsidRPr="00D00103">
        <w:rPr>
          <w:b/>
        </w:rPr>
        <w:t>Голосовали «ЗА» - единогласно.</w:t>
      </w:r>
    </w:p>
    <w:p w14:paraId="74AEFFDD" w14:textId="77777777" w:rsidR="00063522" w:rsidRDefault="00063522" w:rsidP="00063522">
      <w:pPr>
        <w:ind w:right="-6" w:firstLine="709"/>
        <w:jc w:val="both"/>
        <w:rPr>
          <w:b/>
        </w:rPr>
      </w:pPr>
    </w:p>
    <w:p w14:paraId="538BC289" w14:textId="0B456AF4" w:rsidR="00063522" w:rsidRPr="00063522" w:rsidRDefault="000A2B28" w:rsidP="00063522">
      <w:pPr>
        <w:ind w:right="-6" w:firstLine="709"/>
        <w:jc w:val="both"/>
        <w:rPr>
          <w:b/>
          <w:bCs/>
          <w:color w:val="000000"/>
          <w:kern w:val="32"/>
        </w:rPr>
      </w:pPr>
      <w:r w:rsidRPr="00696085">
        <w:rPr>
          <w:color w:val="000000"/>
          <w:kern w:val="32"/>
        </w:rPr>
        <w:t>Вопрос 8</w:t>
      </w:r>
      <w:r w:rsidRPr="00696085">
        <w:rPr>
          <w:b/>
          <w:bCs/>
          <w:color w:val="000000"/>
          <w:kern w:val="32"/>
        </w:rPr>
        <w:t xml:space="preserve"> </w:t>
      </w:r>
      <w:r w:rsidRPr="00063522">
        <w:rPr>
          <w:b/>
          <w:bCs/>
          <w:color w:val="000000"/>
          <w:kern w:val="32"/>
        </w:rPr>
        <w:t>«</w:t>
      </w:r>
      <w:r w:rsidR="00063522" w:rsidRPr="00063522">
        <w:rPr>
          <w:b/>
          <w:bCs/>
          <w:color w:val="000000"/>
          <w:kern w:val="32"/>
        </w:rPr>
        <w:t>О внесении изменений в постановление региональной</w:t>
      </w:r>
      <w:r w:rsidR="00063522" w:rsidRPr="00063522">
        <w:rPr>
          <w:b/>
        </w:rPr>
        <w:t xml:space="preserve"> </w:t>
      </w:r>
      <w:r w:rsidR="00063522" w:rsidRPr="00063522">
        <w:rPr>
          <w:b/>
          <w:bCs/>
          <w:color w:val="000000"/>
          <w:kern w:val="32"/>
        </w:rPr>
        <w:t>энергетической комиссии Кемеровской области от 20.12.2018 № 699</w:t>
      </w:r>
      <w:r w:rsidR="00063522" w:rsidRPr="00063522">
        <w:rPr>
          <w:b/>
        </w:rPr>
        <w:t xml:space="preserve"> </w:t>
      </w:r>
      <w:r w:rsidR="00063522" w:rsidRPr="00063522">
        <w:rPr>
          <w:b/>
          <w:bCs/>
          <w:color w:val="000000"/>
          <w:kern w:val="32"/>
        </w:rPr>
        <w:t>«Об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Кемеровского муниципального округа, на 2019-2023 годы» в части периода с 01.12.2022 по 31.12.2023</w:t>
      </w:r>
      <w:r w:rsidR="00063522">
        <w:rPr>
          <w:b/>
          <w:bCs/>
          <w:color w:val="000000"/>
          <w:kern w:val="32"/>
        </w:rPr>
        <w:t>»</w:t>
      </w:r>
    </w:p>
    <w:p w14:paraId="71802104" w14:textId="7CD0E78C" w:rsidR="00063522" w:rsidRDefault="00063522" w:rsidP="00063522">
      <w:pPr>
        <w:ind w:right="-6" w:firstLine="709"/>
        <w:jc w:val="both"/>
        <w:rPr>
          <w:b/>
        </w:rPr>
      </w:pPr>
    </w:p>
    <w:p w14:paraId="36908037" w14:textId="6A23EAD4" w:rsidR="00063522" w:rsidRDefault="00063522" w:rsidP="00063522">
      <w:pPr>
        <w:tabs>
          <w:tab w:val="left" w:pos="0"/>
        </w:tabs>
        <w:ind w:firstLine="709"/>
        <w:jc w:val="both"/>
        <w:rPr>
          <w:bCs/>
        </w:rPr>
      </w:pPr>
      <w:r w:rsidRPr="00D00103">
        <w:rPr>
          <w:kern w:val="32"/>
        </w:rPr>
        <w:t xml:space="preserve">Докладчик </w:t>
      </w:r>
      <w:r w:rsidR="00A965CE">
        <w:rPr>
          <w:b/>
          <w:bCs/>
          <w:kern w:val="32"/>
        </w:rPr>
        <w:t>Ермак Н.В</w:t>
      </w:r>
      <w:r>
        <w:rPr>
          <w:b/>
          <w:bCs/>
          <w:kern w:val="32"/>
        </w:rPr>
        <w:t>.</w:t>
      </w:r>
      <w:r w:rsidR="007B3843">
        <w:rPr>
          <w:b/>
          <w:bCs/>
          <w:kern w:val="32"/>
        </w:rPr>
        <w:t xml:space="preserve"> </w:t>
      </w:r>
      <w:r>
        <w:rPr>
          <w:bCs/>
        </w:rPr>
        <w:t>предлагает:</w:t>
      </w:r>
    </w:p>
    <w:p w14:paraId="19F1DC6E" w14:textId="77777777" w:rsidR="00063522" w:rsidRDefault="00063522" w:rsidP="00063522">
      <w:pPr>
        <w:tabs>
          <w:tab w:val="left" w:pos="0"/>
        </w:tabs>
        <w:ind w:firstLine="709"/>
        <w:jc w:val="both"/>
        <w:rPr>
          <w:bCs/>
        </w:rPr>
      </w:pPr>
    </w:p>
    <w:p w14:paraId="70ADF52F" w14:textId="16C7A7F4" w:rsidR="00063522" w:rsidRPr="00A965CE" w:rsidRDefault="00063522" w:rsidP="00A965CE">
      <w:pPr>
        <w:tabs>
          <w:tab w:val="left" w:pos="0"/>
        </w:tabs>
        <w:ind w:firstLine="709"/>
        <w:jc w:val="both"/>
        <w:rPr>
          <w:bCs/>
        </w:rPr>
      </w:pPr>
      <w:r w:rsidRPr="00063522">
        <w:rPr>
          <w:bCs/>
        </w:rPr>
        <w:t>Внести в постановление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Кемеровского муниципального округа, на 2019-2023 годы» (в редакции постановлений региональной энергетической комиссии Кемеровской области от 29.12.2018 № 768, от 28.10.2019 № 340, от 20.12.2019 № 734, постановлений Региональной энергетической комиссии Кузбасса от 20.12.2020 № 756, от 20.12.2021 № 829) следующие изменения</w:t>
      </w:r>
      <w:r w:rsidR="007B3843">
        <w:rPr>
          <w:bCs/>
        </w:rPr>
        <w:t>, п</w:t>
      </w:r>
      <w:r w:rsidRPr="00A965CE">
        <w:rPr>
          <w:bCs/>
        </w:rPr>
        <w:t>риложение № 2 изложить в новой редакции.</w:t>
      </w:r>
    </w:p>
    <w:p w14:paraId="5F132D04" w14:textId="4A21B0A6" w:rsidR="00953811" w:rsidRDefault="00953811" w:rsidP="00953811">
      <w:pPr>
        <w:ind w:right="-6"/>
        <w:jc w:val="both"/>
        <w:rPr>
          <w:b/>
        </w:rPr>
      </w:pPr>
    </w:p>
    <w:p w14:paraId="31FA72EC" w14:textId="22AF3427" w:rsidR="00063522" w:rsidRDefault="00063522" w:rsidP="00063522">
      <w:pPr>
        <w:ind w:firstLine="709"/>
        <w:jc w:val="both"/>
        <w:rPr>
          <w:bCs/>
          <w:kern w:val="32"/>
        </w:rPr>
      </w:pPr>
      <w:r>
        <w:rPr>
          <w:bCs/>
          <w:kern w:val="32"/>
        </w:rPr>
        <w:t>Материалы представлены в приложении № 7 к настоящему протоколу.</w:t>
      </w:r>
    </w:p>
    <w:p w14:paraId="701798E1" w14:textId="77777777" w:rsidR="00063522" w:rsidRDefault="00063522" w:rsidP="00063522">
      <w:pPr>
        <w:ind w:firstLine="709"/>
        <w:jc w:val="both"/>
        <w:rPr>
          <w:bCs/>
          <w:kern w:val="32"/>
        </w:rPr>
      </w:pPr>
    </w:p>
    <w:p w14:paraId="5450E513" w14:textId="77777777" w:rsidR="00063522" w:rsidRPr="002460F4" w:rsidRDefault="00063522" w:rsidP="0006352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E70F520" w14:textId="77777777" w:rsidR="00063522" w:rsidRPr="00D00103" w:rsidRDefault="00063522" w:rsidP="00063522">
      <w:pPr>
        <w:ind w:right="-6" w:firstLine="567"/>
        <w:jc w:val="both"/>
        <w:rPr>
          <w:b/>
          <w:szCs w:val="20"/>
        </w:rPr>
      </w:pPr>
    </w:p>
    <w:p w14:paraId="0E78A3B2" w14:textId="77777777" w:rsidR="00063522" w:rsidRPr="00D00103" w:rsidRDefault="00063522" w:rsidP="00063522">
      <w:pPr>
        <w:ind w:right="-6" w:firstLine="709"/>
        <w:jc w:val="both"/>
        <w:rPr>
          <w:b/>
          <w:szCs w:val="20"/>
        </w:rPr>
      </w:pPr>
      <w:r w:rsidRPr="00D00103">
        <w:rPr>
          <w:b/>
          <w:szCs w:val="20"/>
        </w:rPr>
        <w:t>ПОСТАНОВИЛО:</w:t>
      </w:r>
    </w:p>
    <w:p w14:paraId="452C99B0" w14:textId="77777777" w:rsidR="00063522" w:rsidRPr="00D00103" w:rsidRDefault="00063522" w:rsidP="00063522">
      <w:pPr>
        <w:ind w:right="-6" w:firstLine="709"/>
        <w:jc w:val="both"/>
        <w:rPr>
          <w:b/>
          <w:szCs w:val="20"/>
        </w:rPr>
      </w:pPr>
    </w:p>
    <w:p w14:paraId="5B10CD5A" w14:textId="77777777" w:rsidR="00063522" w:rsidRPr="00D00103" w:rsidRDefault="00063522" w:rsidP="00063522">
      <w:pPr>
        <w:pStyle w:val="ConsPlusNormal"/>
        <w:ind w:firstLine="709"/>
        <w:jc w:val="both"/>
        <w:rPr>
          <w:sz w:val="24"/>
        </w:rPr>
      </w:pPr>
      <w:r>
        <w:rPr>
          <w:sz w:val="24"/>
        </w:rPr>
        <w:t>Согласиться с предложением докладчика.</w:t>
      </w:r>
    </w:p>
    <w:p w14:paraId="2EA2DC6C" w14:textId="77777777" w:rsidR="00063522" w:rsidRDefault="00063522" w:rsidP="00063522">
      <w:pPr>
        <w:ind w:right="-6" w:firstLine="709"/>
        <w:jc w:val="both"/>
        <w:rPr>
          <w:b/>
        </w:rPr>
      </w:pPr>
    </w:p>
    <w:p w14:paraId="4C7D45D1" w14:textId="77777777" w:rsidR="00A965CE" w:rsidRDefault="00063522" w:rsidP="00A965CE">
      <w:pPr>
        <w:ind w:right="-6" w:firstLine="709"/>
        <w:jc w:val="both"/>
        <w:rPr>
          <w:b/>
        </w:rPr>
      </w:pPr>
      <w:r w:rsidRPr="00D00103">
        <w:rPr>
          <w:b/>
        </w:rPr>
        <w:t>Голосовали «ЗА» - единогласно.</w:t>
      </w:r>
    </w:p>
    <w:p w14:paraId="0CBECA12" w14:textId="77777777" w:rsidR="00A965CE" w:rsidRDefault="00A965CE" w:rsidP="00A965CE">
      <w:pPr>
        <w:ind w:right="-6" w:firstLine="709"/>
        <w:jc w:val="both"/>
        <w:rPr>
          <w:b/>
        </w:rPr>
      </w:pPr>
    </w:p>
    <w:p w14:paraId="498BB85C" w14:textId="057E6B80" w:rsidR="00063522" w:rsidRDefault="00A965CE" w:rsidP="00A965CE">
      <w:pPr>
        <w:ind w:right="-6" w:firstLine="709"/>
        <w:jc w:val="both"/>
        <w:rPr>
          <w:b/>
          <w:bCs/>
          <w:color w:val="000000"/>
          <w:kern w:val="32"/>
        </w:rPr>
      </w:pPr>
      <w:r w:rsidRPr="00696085">
        <w:rPr>
          <w:color w:val="000000"/>
          <w:kern w:val="32"/>
        </w:rPr>
        <w:t xml:space="preserve">Вопрос </w:t>
      </w:r>
      <w:r>
        <w:rPr>
          <w:color w:val="000000"/>
          <w:kern w:val="32"/>
        </w:rPr>
        <w:t>9 «</w:t>
      </w:r>
      <w:r w:rsidR="00063522" w:rsidRPr="00A965CE">
        <w:rPr>
          <w:b/>
          <w:bCs/>
          <w:color w:val="000000"/>
          <w:kern w:val="32"/>
        </w:rPr>
        <w:t>О внесении изменений в постановление региональной</w:t>
      </w:r>
      <w:r>
        <w:rPr>
          <w:b/>
        </w:rPr>
        <w:t xml:space="preserve"> </w:t>
      </w:r>
      <w:r w:rsidR="00063522" w:rsidRPr="00A965CE">
        <w:rPr>
          <w:b/>
          <w:bCs/>
          <w:color w:val="000000"/>
          <w:kern w:val="32"/>
        </w:rPr>
        <w:t>энергетической комиссии Кемеровской области от 20.12.2018 № 700</w:t>
      </w:r>
      <w:r>
        <w:rPr>
          <w:b/>
        </w:rPr>
        <w:t xml:space="preserve"> </w:t>
      </w:r>
      <w:r w:rsidR="00063522" w:rsidRPr="00A965CE">
        <w:rPr>
          <w:b/>
          <w:bCs/>
          <w:color w:val="000000"/>
          <w:kern w:val="32"/>
        </w:rPr>
        <w:t>«Об установлении долгосрочных параметров регулирования и долгосрочных тарифов на теплоноситель, реализуемый АО «Теплоэнерго» на потребительском рынке Кемеровского городского округа и Кемеровского муниципального округа, на 2019 - 2023 годы» в части периода с 01.12.2022 по 31.12.2023</w:t>
      </w:r>
      <w:r>
        <w:rPr>
          <w:b/>
          <w:bCs/>
          <w:color w:val="000000"/>
          <w:kern w:val="32"/>
        </w:rPr>
        <w:t>»</w:t>
      </w:r>
    </w:p>
    <w:p w14:paraId="5DD2BF53" w14:textId="7902CC4F" w:rsidR="00A965CE" w:rsidRDefault="00A965CE" w:rsidP="00A965CE">
      <w:pPr>
        <w:ind w:right="-6" w:firstLine="709"/>
        <w:jc w:val="both"/>
        <w:rPr>
          <w:b/>
          <w:bCs/>
          <w:color w:val="000000"/>
          <w:kern w:val="32"/>
        </w:rPr>
      </w:pPr>
    </w:p>
    <w:p w14:paraId="123AD457" w14:textId="385855ED" w:rsidR="00A965CE" w:rsidRDefault="00A965CE" w:rsidP="00A965CE">
      <w:pPr>
        <w:tabs>
          <w:tab w:val="left" w:pos="0"/>
        </w:tabs>
        <w:ind w:firstLine="709"/>
        <w:jc w:val="both"/>
        <w:rPr>
          <w:bCs/>
        </w:rPr>
      </w:pPr>
      <w:r w:rsidRPr="00D00103">
        <w:rPr>
          <w:kern w:val="32"/>
        </w:rPr>
        <w:t xml:space="preserve">Докладчик </w:t>
      </w:r>
      <w:r>
        <w:rPr>
          <w:b/>
          <w:bCs/>
          <w:kern w:val="32"/>
        </w:rPr>
        <w:t>Ермак Н.В.</w:t>
      </w:r>
      <w:r w:rsidR="007B3843">
        <w:rPr>
          <w:b/>
          <w:bCs/>
          <w:kern w:val="32"/>
        </w:rPr>
        <w:t xml:space="preserve"> </w:t>
      </w:r>
      <w:r>
        <w:rPr>
          <w:bCs/>
        </w:rPr>
        <w:t>предлагает:</w:t>
      </w:r>
    </w:p>
    <w:p w14:paraId="30F26B61" w14:textId="77777777" w:rsidR="00A965CE" w:rsidRDefault="00A965CE" w:rsidP="00A965CE">
      <w:pPr>
        <w:tabs>
          <w:tab w:val="left" w:pos="0"/>
        </w:tabs>
        <w:ind w:firstLine="709"/>
        <w:jc w:val="both"/>
        <w:rPr>
          <w:bCs/>
        </w:rPr>
      </w:pPr>
    </w:p>
    <w:p w14:paraId="162E0341" w14:textId="1876512A" w:rsidR="00063522" w:rsidRPr="00A965CE" w:rsidRDefault="00063522" w:rsidP="00A965CE">
      <w:pPr>
        <w:tabs>
          <w:tab w:val="left" w:pos="0"/>
        </w:tabs>
        <w:ind w:firstLine="709"/>
        <w:jc w:val="both"/>
        <w:rPr>
          <w:bCs/>
        </w:rPr>
      </w:pPr>
      <w:r w:rsidRPr="00A965CE">
        <w:rPr>
          <w:bCs/>
          <w:color w:val="000000"/>
          <w:kern w:val="32"/>
        </w:rPr>
        <w:t xml:space="preserve">Внести в постановление региональной энергетической комиссии Кемеровской области от 20.12.2018 № 700 «Об установлении долгосрочных параметров регулирования и долгосрочных тарифов на теплоноситель, реализуемый АО «Теплоэнерго» на потребительском рынке Кемеровского городского округа и Кемеровского муниципального округа, на 2019 - 2023 </w:t>
      </w:r>
      <w:r w:rsidRPr="00A965CE">
        <w:rPr>
          <w:bCs/>
          <w:color w:val="000000"/>
          <w:kern w:val="32"/>
        </w:rPr>
        <w:lastRenderedPageBreak/>
        <w:t>годы» (в редакции постановлений региональной энергетической комиссии Кемеровской области от 29.12.2018 № 769, от 20.12.2019 № 735, постановлений Региональной энергетической комиссии Кузбасса от 17.04.2020 № 48, от 20.12.2020 № 757, от 20.12.2021 № 830) следующие изменения</w:t>
      </w:r>
      <w:r w:rsidR="007B3843">
        <w:rPr>
          <w:bCs/>
          <w:color w:val="000000"/>
          <w:kern w:val="32"/>
        </w:rPr>
        <w:t>, п</w:t>
      </w:r>
      <w:r w:rsidRPr="00A965CE">
        <w:rPr>
          <w:bCs/>
          <w:color w:val="000000"/>
          <w:kern w:val="32"/>
        </w:rPr>
        <w:t>риложение № 2 изложить в новой редакции</w:t>
      </w:r>
      <w:r w:rsidR="00A965CE">
        <w:rPr>
          <w:bCs/>
          <w:color w:val="000000"/>
          <w:kern w:val="32"/>
        </w:rPr>
        <w:t>.</w:t>
      </w:r>
    </w:p>
    <w:p w14:paraId="1751A6BF" w14:textId="77777777" w:rsidR="00063522" w:rsidRDefault="00063522" w:rsidP="00B378F9">
      <w:pPr>
        <w:jc w:val="both"/>
        <w:rPr>
          <w:bCs/>
          <w:kern w:val="32"/>
        </w:rPr>
      </w:pPr>
    </w:p>
    <w:p w14:paraId="00317D2E" w14:textId="555676CC" w:rsidR="00A965CE" w:rsidRDefault="00A965CE" w:rsidP="00A965CE">
      <w:pPr>
        <w:ind w:firstLine="709"/>
        <w:jc w:val="both"/>
        <w:rPr>
          <w:bCs/>
          <w:kern w:val="32"/>
        </w:rPr>
      </w:pPr>
      <w:r>
        <w:rPr>
          <w:bCs/>
          <w:kern w:val="32"/>
        </w:rPr>
        <w:t>Материалы представлены в приложении № 8 к настоящему протоколу.</w:t>
      </w:r>
    </w:p>
    <w:p w14:paraId="059BF414" w14:textId="77777777" w:rsidR="00A965CE" w:rsidRDefault="00A965CE" w:rsidP="00A965CE">
      <w:pPr>
        <w:ind w:firstLine="709"/>
        <w:jc w:val="both"/>
        <w:rPr>
          <w:bCs/>
          <w:kern w:val="32"/>
        </w:rPr>
      </w:pPr>
    </w:p>
    <w:p w14:paraId="4AEF56BE" w14:textId="77777777" w:rsidR="00A965CE" w:rsidRPr="002460F4" w:rsidRDefault="00A965CE" w:rsidP="00A965C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ADF9711" w14:textId="77777777" w:rsidR="00A965CE" w:rsidRPr="00D00103" w:rsidRDefault="00A965CE" w:rsidP="00A965CE">
      <w:pPr>
        <w:ind w:right="-6" w:firstLine="567"/>
        <w:jc w:val="both"/>
        <w:rPr>
          <w:b/>
          <w:szCs w:val="20"/>
        </w:rPr>
      </w:pPr>
    </w:p>
    <w:p w14:paraId="4EB34B48" w14:textId="77777777" w:rsidR="00A965CE" w:rsidRPr="00D00103" w:rsidRDefault="00A965CE" w:rsidP="00A965CE">
      <w:pPr>
        <w:ind w:right="-6" w:firstLine="709"/>
        <w:jc w:val="both"/>
        <w:rPr>
          <w:b/>
          <w:szCs w:val="20"/>
        </w:rPr>
      </w:pPr>
      <w:r w:rsidRPr="00D00103">
        <w:rPr>
          <w:b/>
          <w:szCs w:val="20"/>
        </w:rPr>
        <w:t>ПОСТАНОВИЛО:</w:t>
      </w:r>
    </w:p>
    <w:p w14:paraId="4F5BD668" w14:textId="77777777" w:rsidR="00A965CE" w:rsidRPr="00D00103" w:rsidRDefault="00A965CE" w:rsidP="00A965CE">
      <w:pPr>
        <w:ind w:right="-6" w:firstLine="709"/>
        <w:jc w:val="both"/>
        <w:rPr>
          <w:b/>
          <w:szCs w:val="20"/>
        </w:rPr>
      </w:pPr>
    </w:p>
    <w:p w14:paraId="113D380A" w14:textId="77777777" w:rsidR="00A965CE" w:rsidRPr="00D00103" w:rsidRDefault="00A965CE" w:rsidP="00A965CE">
      <w:pPr>
        <w:pStyle w:val="ConsPlusNormal"/>
        <w:ind w:firstLine="709"/>
        <w:jc w:val="both"/>
        <w:rPr>
          <w:sz w:val="24"/>
        </w:rPr>
      </w:pPr>
      <w:r>
        <w:rPr>
          <w:sz w:val="24"/>
        </w:rPr>
        <w:t>Согласиться с предложением докладчика.</w:t>
      </w:r>
    </w:p>
    <w:p w14:paraId="749B8C74" w14:textId="77777777" w:rsidR="00A965CE" w:rsidRDefault="00A965CE" w:rsidP="00A965CE">
      <w:pPr>
        <w:ind w:right="-6" w:firstLine="709"/>
        <w:jc w:val="both"/>
        <w:rPr>
          <w:b/>
        </w:rPr>
      </w:pPr>
    </w:p>
    <w:p w14:paraId="2D0BE0C3" w14:textId="77777777" w:rsidR="00A965CE" w:rsidRDefault="00A965CE" w:rsidP="00A965CE">
      <w:pPr>
        <w:ind w:right="-6" w:firstLine="709"/>
        <w:jc w:val="both"/>
        <w:rPr>
          <w:b/>
        </w:rPr>
      </w:pPr>
      <w:r w:rsidRPr="00D00103">
        <w:rPr>
          <w:b/>
        </w:rPr>
        <w:t>Голосовали «ЗА» - единогласно.</w:t>
      </w:r>
    </w:p>
    <w:p w14:paraId="78810964" w14:textId="77777777" w:rsidR="00A965CE" w:rsidRDefault="00A965CE" w:rsidP="00A965CE">
      <w:pPr>
        <w:ind w:right="-6" w:firstLine="709"/>
        <w:jc w:val="both"/>
        <w:rPr>
          <w:b/>
        </w:rPr>
      </w:pPr>
    </w:p>
    <w:p w14:paraId="2028F210" w14:textId="31F8F715" w:rsidR="00063522" w:rsidRDefault="00A965CE" w:rsidP="00A965CE">
      <w:pPr>
        <w:ind w:right="-6" w:firstLine="709"/>
        <w:jc w:val="both"/>
        <w:rPr>
          <w:b/>
          <w:bCs/>
          <w:color w:val="000000"/>
          <w:kern w:val="32"/>
        </w:rPr>
      </w:pPr>
      <w:r w:rsidRPr="00A965CE">
        <w:rPr>
          <w:color w:val="000000"/>
          <w:kern w:val="32"/>
        </w:rPr>
        <w:t>Вопрос 10</w:t>
      </w:r>
      <w:r>
        <w:rPr>
          <w:b/>
          <w:bCs/>
          <w:color w:val="000000"/>
          <w:kern w:val="32"/>
        </w:rPr>
        <w:t xml:space="preserve"> «</w:t>
      </w:r>
      <w:r w:rsidR="00063522" w:rsidRPr="00A965CE">
        <w:rPr>
          <w:b/>
          <w:bCs/>
          <w:color w:val="000000"/>
          <w:kern w:val="32"/>
        </w:rPr>
        <w:t>О внесении изменений в постановление региональной энергетической комиссии Кемеровской области от 20.12.2018 № 701</w:t>
      </w:r>
      <w:r w:rsidRPr="00A965CE">
        <w:rPr>
          <w:b/>
          <w:bCs/>
          <w:color w:val="000000"/>
          <w:kern w:val="32"/>
        </w:rPr>
        <w:t xml:space="preserve"> </w:t>
      </w:r>
      <w:r w:rsidR="00063522" w:rsidRPr="00A965CE">
        <w:rPr>
          <w:b/>
          <w:bCs/>
          <w:color w:val="000000"/>
          <w:kern w:val="32"/>
        </w:rPr>
        <w:t>«Об установлении АО «Теплоэнерго» долгосрочных тарифов на горячую воду в открытой системе горячего водоснабжения (теплоснабжения), реализуемую на потребительском рынке Кемеровского городского округа и Кемеровского муниципального округа, на 2019 - 2023 годы» в части периода с 01.12.2022 по 31.12.2023</w:t>
      </w:r>
      <w:r>
        <w:rPr>
          <w:b/>
          <w:bCs/>
          <w:color w:val="000000"/>
          <w:kern w:val="32"/>
        </w:rPr>
        <w:t>»</w:t>
      </w:r>
      <w:r w:rsidR="007B3843">
        <w:rPr>
          <w:b/>
          <w:bCs/>
          <w:color w:val="000000"/>
          <w:kern w:val="32"/>
        </w:rPr>
        <w:t>.</w:t>
      </w:r>
    </w:p>
    <w:p w14:paraId="372BBBD1" w14:textId="77777777" w:rsidR="007B3843" w:rsidRDefault="007B3843" w:rsidP="00A965CE">
      <w:pPr>
        <w:ind w:right="-6" w:firstLine="709"/>
        <w:jc w:val="both"/>
        <w:rPr>
          <w:b/>
          <w:bCs/>
          <w:color w:val="000000"/>
          <w:kern w:val="32"/>
        </w:rPr>
      </w:pPr>
    </w:p>
    <w:p w14:paraId="735B10E1" w14:textId="055CF750" w:rsidR="00A965CE" w:rsidRDefault="00A965CE" w:rsidP="00A965CE">
      <w:pPr>
        <w:tabs>
          <w:tab w:val="left" w:pos="0"/>
        </w:tabs>
        <w:ind w:firstLine="709"/>
        <w:jc w:val="both"/>
        <w:rPr>
          <w:bCs/>
        </w:rPr>
      </w:pPr>
      <w:r w:rsidRPr="00D00103">
        <w:rPr>
          <w:kern w:val="32"/>
        </w:rPr>
        <w:t xml:space="preserve">Докладчик </w:t>
      </w:r>
      <w:r>
        <w:rPr>
          <w:b/>
          <w:bCs/>
          <w:kern w:val="32"/>
        </w:rPr>
        <w:t>Ермак Н.В.</w:t>
      </w:r>
      <w:r w:rsidR="007B3843">
        <w:rPr>
          <w:b/>
          <w:bCs/>
          <w:kern w:val="32"/>
        </w:rPr>
        <w:t xml:space="preserve"> </w:t>
      </w:r>
      <w:r>
        <w:rPr>
          <w:bCs/>
        </w:rPr>
        <w:t>предлагает:</w:t>
      </w:r>
    </w:p>
    <w:p w14:paraId="26A605AE" w14:textId="77777777" w:rsidR="00A965CE" w:rsidRDefault="00A965CE" w:rsidP="00A965CE">
      <w:pPr>
        <w:tabs>
          <w:tab w:val="left" w:pos="0"/>
        </w:tabs>
        <w:ind w:firstLine="709"/>
        <w:jc w:val="both"/>
        <w:rPr>
          <w:bCs/>
        </w:rPr>
      </w:pPr>
    </w:p>
    <w:p w14:paraId="320E3E26" w14:textId="406EF02B" w:rsidR="00063522" w:rsidRPr="00A965CE" w:rsidRDefault="00A965CE" w:rsidP="007B3843">
      <w:pPr>
        <w:tabs>
          <w:tab w:val="left" w:pos="0"/>
        </w:tabs>
        <w:ind w:firstLine="709"/>
        <w:jc w:val="both"/>
        <w:rPr>
          <w:bCs/>
          <w:color w:val="000000"/>
          <w:kern w:val="32"/>
        </w:rPr>
      </w:pPr>
      <w:r w:rsidRPr="00A965CE">
        <w:rPr>
          <w:bCs/>
        </w:rPr>
        <w:t>В</w:t>
      </w:r>
      <w:r w:rsidR="00063522" w:rsidRPr="00A965CE">
        <w:rPr>
          <w:bCs/>
          <w:color w:val="000000"/>
          <w:kern w:val="32"/>
        </w:rPr>
        <w:t>нести в постановление региональной энергетической комиссии Кемеровской области от 20.12.2018 № 701 «Об установлении АО «Теплоэнерго» долгосрочных тарифов на горячую воду в открытой системе горячего водоснабжения (теплоснабжения), реализуемую на потребительском рынке Кемеровского городского округа</w:t>
      </w:r>
      <w:r w:rsidR="00063522" w:rsidRPr="00A965CE">
        <w:t xml:space="preserve"> </w:t>
      </w:r>
      <w:r w:rsidR="00063522" w:rsidRPr="00A965CE">
        <w:rPr>
          <w:bCs/>
          <w:color w:val="000000"/>
          <w:kern w:val="32"/>
        </w:rPr>
        <w:t>и Кемеровского муниципального округа, на 2019 - 2023 годы» (в редакции постановлений региональной энергетической комиссии Кемеровской области от 29.12.2018 № 770, от 20.12.2019 № 736, постановления Региональной энергетической комиссии Кузбасса от 20.12.2020 № 758, от 20.12.2021 № 831) следующие изменения</w:t>
      </w:r>
      <w:r w:rsidR="007B3843">
        <w:rPr>
          <w:bCs/>
          <w:color w:val="000000"/>
          <w:kern w:val="32"/>
        </w:rPr>
        <w:t>, п</w:t>
      </w:r>
      <w:r w:rsidR="00063522" w:rsidRPr="00A965CE">
        <w:rPr>
          <w:bCs/>
          <w:color w:val="000000"/>
          <w:kern w:val="32"/>
        </w:rPr>
        <w:t>риложение № 1 изложить в новой редакции</w:t>
      </w:r>
      <w:r>
        <w:rPr>
          <w:bCs/>
          <w:color w:val="000000"/>
          <w:kern w:val="32"/>
        </w:rPr>
        <w:t>.</w:t>
      </w:r>
    </w:p>
    <w:p w14:paraId="64B2DAC8" w14:textId="77777777" w:rsidR="00063522" w:rsidRDefault="00063522" w:rsidP="00ED0316">
      <w:pPr>
        <w:ind w:firstLine="709"/>
        <w:jc w:val="both"/>
        <w:rPr>
          <w:bCs/>
          <w:kern w:val="32"/>
        </w:rPr>
      </w:pPr>
    </w:p>
    <w:p w14:paraId="41A1132B" w14:textId="20CB0C9D" w:rsidR="00A965CE" w:rsidRDefault="00A965CE" w:rsidP="00A965CE">
      <w:pPr>
        <w:ind w:firstLine="709"/>
        <w:jc w:val="both"/>
        <w:rPr>
          <w:bCs/>
          <w:kern w:val="32"/>
        </w:rPr>
      </w:pPr>
      <w:r>
        <w:rPr>
          <w:bCs/>
          <w:kern w:val="32"/>
        </w:rPr>
        <w:t>Материалы представлены в приложении № 9 к настоящему протоколу.</w:t>
      </w:r>
    </w:p>
    <w:p w14:paraId="5B6922B9" w14:textId="77777777" w:rsidR="00A965CE" w:rsidRDefault="00A965CE" w:rsidP="00A965CE">
      <w:pPr>
        <w:ind w:firstLine="709"/>
        <w:jc w:val="both"/>
        <w:rPr>
          <w:bCs/>
          <w:kern w:val="32"/>
        </w:rPr>
      </w:pPr>
    </w:p>
    <w:p w14:paraId="6B6605B2" w14:textId="77777777" w:rsidR="00A965CE" w:rsidRPr="002460F4" w:rsidRDefault="00A965CE" w:rsidP="00A965C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3F56C7C" w14:textId="77777777" w:rsidR="00A965CE" w:rsidRPr="00D00103" w:rsidRDefault="00A965CE" w:rsidP="00A965CE">
      <w:pPr>
        <w:ind w:right="-6" w:firstLine="567"/>
        <w:jc w:val="both"/>
        <w:rPr>
          <w:b/>
          <w:szCs w:val="20"/>
        </w:rPr>
      </w:pPr>
    </w:p>
    <w:p w14:paraId="394F9D66" w14:textId="77777777" w:rsidR="00A965CE" w:rsidRPr="00D00103" w:rsidRDefault="00A965CE" w:rsidP="00A965CE">
      <w:pPr>
        <w:ind w:right="-6" w:firstLine="709"/>
        <w:jc w:val="both"/>
        <w:rPr>
          <w:b/>
          <w:szCs w:val="20"/>
        </w:rPr>
      </w:pPr>
      <w:r w:rsidRPr="00D00103">
        <w:rPr>
          <w:b/>
          <w:szCs w:val="20"/>
        </w:rPr>
        <w:t>ПОСТАНОВИЛО:</w:t>
      </w:r>
    </w:p>
    <w:p w14:paraId="3E562F6A" w14:textId="77777777" w:rsidR="00A965CE" w:rsidRPr="00D00103" w:rsidRDefault="00A965CE" w:rsidP="00A965CE">
      <w:pPr>
        <w:ind w:right="-6" w:firstLine="709"/>
        <w:jc w:val="both"/>
        <w:rPr>
          <w:b/>
          <w:szCs w:val="20"/>
        </w:rPr>
      </w:pPr>
    </w:p>
    <w:p w14:paraId="0B65DBCA" w14:textId="77777777" w:rsidR="00A965CE" w:rsidRPr="00D00103" w:rsidRDefault="00A965CE" w:rsidP="00A965CE">
      <w:pPr>
        <w:pStyle w:val="ConsPlusNormal"/>
        <w:ind w:firstLine="709"/>
        <w:jc w:val="both"/>
        <w:rPr>
          <w:sz w:val="24"/>
        </w:rPr>
      </w:pPr>
      <w:r>
        <w:rPr>
          <w:sz w:val="24"/>
        </w:rPr>
        <w:t>Согласиться с предложением докладчика.</w:t>
      </w:r>
    </w:p>
    <w:p w14:paraId="5DAD8589" w14:textId="77777777" w:rsidR="00A965CE" w:rsidRDefault="00A965CE" w:rsidP="00A965CE">
      <w:pPr>
        <w:ind w:right="-6" w:firstLine="709"/>
        <w:jc w:val="both"/>
        <w:rPr>
          <w:b/>
        </w:rPr>
      </w:pPr>
    </w:p>
    <w:p w14:paraId="4DF0C7F1" w14:textId="77777777" w:rsidR="00A965CE" w:rsidRDefault="00A965CE" w:rsidP="00A965CE">
      <w:pPr>
        <w:ind w:right="-6" w:firstLine="709"/>
        <w:jc w:val="both"/>
        <w:rPr>
          <w:b/>
        </w:rPr>
      </w:pPr>
      <w:r w:rsidRPr="00D00103">
        <w:rPr>
          <w:b/>
        </w:rPr>
        <w:t>Голосовали «ЗА» - единогласно.</w:t>
      </w:r>
    </w:p>
    <w:p w14:paraId="2F10C1CB" w14:textId="77777777" w:rsidR="00A965CE" w:rsidRDefault="00A965CE" w:rsidP="00A965CE">
      <w:pPr>
        <w:ind w:right="-6" w:firstLine="709"/>
        <w:jc w:val="both"/>
        <w:rPr>
          <w:b/>
        </w:rPr>
      </w:pPr>
    </w:p>
    <w:p w14:paraId="64F3A99B" w14:textId="0367A8E7" w:rsidR="002228E6" w:rsidRPr="00A965CE" w:rsidRDefault="00A965CE" w:rsidP="00A965CE">
      <w:pPr>
        <w:ind w:right="-6" w:firstLine="709"/>
        <w:jc w:val="both"/>
        <w:rPr>
          <w:b/>
          <w:bCs/>
          <w:color w:val="000000"/>
          <w:kern w:val="32"/>
        </w:rPr>
      </w:pPr>
      <w:r w:rsidRPr="00A965CE">
        <w:rPr>
          <w:bCs/>
        </w:rPr>
        <w:t>Вопрос 11</w:t>
      </w:r>
      <w:r>
        <w:rPr>
          <w:b/>
        </w:rPr>
        <w:t xml:space="preserve"> </w:t>
      </w:r>
      <w:r w:rsidRPr="00A965CE">
        <w:rPr>
          <w:b/>
        </w:rPr>
        <w:t>«</w:t>
      </w:r>
      <w:r w:rsidR="002228E6" w:rsidRPr="00A965CE">
        <w:rPr>
          <w:b/>
          <w:bCs/>
          <w:color w:val="000000"/>
          <w:kern w:val="32"/>
        </w:rPr>
        <w:t>О внесении изменений в постановление региональной энергетической комиссии Кемеровской области от 20.12.2019 № 738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и Кемеровского муниципального района на 2020-2023 годы» в части периода с 01.12.2022 по 31.12.2023</w:t>
      </w:r>
      <w:r w:rsidRPr="00A965CE">
        <w:rPr>
          <w:b/>
          <w:bCs/>
          <w:color w:val="000000"/>
          <w:kern w:val="32"/>
        </w:rPr>
        <w:t>»</w:t>
      </w:r>
    </w:p>
    <w:p w14:paraId="3AC7508E" w14:textId="003F7F15" w:rsidR="00A965CE" w:rsidRDefault="00A965CE" w:rsidP="00A965CE">
      <w:pPr>
        <w:ind w:right="-6" w:firstLine="709"/>
        <w:jc w:val="both"/>
        <w:rPr>
          <w:b/>
        </w:rPr>
      </w:pPr>
    </w:p>
    <w:p w14:paraId="2BF663C6" w14:textId="4924ABCC" w:rsidR="00A965CE" w:rsidRDefault="00A965CE" w:rsidP="00A965CE">
      <w:pPr>
        <w:tabs>
          <w:tab w:val="left" w:pos="0"/>
        </w:tabs>
        <w:ind w:firstLine="709"/>
        <w:jc w:val="both"/>
        <w:rPr>
          <w:bCs/>
        </w:rPr>
      </w:pPr>
      <w:r w:rsidRPr="00D00103">
        <w:rPr>
          <w:kern w:val="32"/>
        </w:rPr>
        <w:t xml:space="preserve">Докладчик </w:t>
      </w:r>
      <w:r>
        <w:rPr>
          <w:b/>
          <w:bCs/>
          <w:kern w:val="32"/>
        </w:rPr>
        <w:t>Ермак Н.В.</w:t>
      </w:r>
      <w:r w:rsidR="007B3843">
        <w:rPr>
          <w:b/>
          <w:bCs/>
          <w:kern w:val="32"/>
        </w:rPr>
        <w:t xml:space="preserve"> </w:t>
      </w:r>
      <w:r>
        <w:rPr>
          <w:bCs/>
        </w:rPr>
        <w:t>предлагает:</w:t>
      </w:r>
    </w:p>
    <w:p w14:paraId="0FF139BF" w14:textId="77777777" w:rsidR="00A965CE" w:rsidRPr="00A965CE" w:rsidRDefault="00A965CE" w:rsidP="00A965CE">
      <w:pPr>
        <w:tabs>
          <w:tab w:val="left" w:pos="0"/>
        </w:tabs>
        <w:ind w:firstLine="709"/>
        <w:jc w:val="both"/>
        <w:rPr>
          <w:bCs/>
        </w:rPr>
      </w:pPr>
    </w:p>
    <w:p w14:paraId="1251206D" w14:textId="257960ED" w:rsidR="002228E6" w:rsidRPr="00A965CE" w:rsidRDefault="002228E6" w:rsidP="007B3843">
      <w:pPr>
        <w:tabs>
          <w:tab w:val="left" w:pos="0"/>
        </w:tabs>
        <w:ind w:firstLine="709"/>
        <w:jc w:val="both"/>
        <w:rPr>
          <w:color w:val="000000" w:themeColor="text1"/>
        </w:rPr>
      </w:pPr>
      <w:r w:rsidRPr="00A965CE">
        <w:rPr>
          <w:bCs/>
          <w:kern w:val="32"/>
        </w:rPr>
        <w:t xml:space="preserve">Внести в </w:t>
      </w:r>
      <w:r w:rsidRPr="00A965CE">
        <w:rPr>
          <w:bCs/>
          <w:color w:val="000000" w:themeColor="text1"/>
          <w:kern w:val="32"/>
        </w:rPr>
        <w:t xml:space="preserve">постановление региональной энергетической комиссии Кемеровской области </w:t>
      </w:r>
      <w:r w:rsidRPr="00A965CE">
        <w:rPr>
          <w:bCs/>
          <w:color w:val="000000"/>
          <w:kern w:val="32"/>
        </w:rPr>
        <w:t>от 20.12.2019 № 738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и Кемеровского муниципального района на 2020-2023 годы» (в редакции постановлений Региональной энергетической комиссии Кузбасса от 20.12.2020 № 760, от 20.12.2021 № 832)</w:t>
      </w:r>
      <w:r w:rsidRPr="00A965CE">
        <w:rPr>
          <w:bCs/>
          <w:color w:val="000000" w:themeColor="text1"/>
          <w:kern w:val="32"/>
        </w:rPr>
        <w:t xml:space="preserve"> </w:t>
      </w:r>
      <w:r w:rsidRPr="00A965CE">
        <w:t>следующие изменения</w:t>
      </w:r>
      <w:r w:rsidR="007B3843">
        <w:t>, п</w:t>
      </w:r>
      <w:r w:rsidRPr="00A965CE">
        <w:rPr>
          <w:bCs/>
          <w:kern w:val="32"/>
        </w:rPr>
        <w:t xml:space="preserve">риложения №1, 2 </w:t>
      </w:r>
      <w:r w:rsidRPr="00A965CE">
        <w:rPr>
          <w:color w:val="000000" w:themeColor="text1"/>
        </w:rPr>
        <w:t>изложить в новой редакции</w:t>
      </w:r>
      <w:r w:rsidR="00A965CE">
        <w:rPr>
          <w:color w:val="000000" w:themeColor="text1"/>
        </w:rPr>
        <w:t>.</w:t>
      </w:r>
    </w:p>
    <w:p w14:paraId="27D9ADF7" w14:textId="3A896C66" w:rsidR="002228E6" w:rsidRPr="00A965CE" w:rsidRDefault="002228E6" w:rsidP="00ED0316">
      <w:pPr>
        <w:ind w:firstLine="709"/>
        <w:jc w:val="both"/>
        <w:rPr>
          <w:bCs/>
          <w:kern w:val="32"/>
        </w:rPr>
      </w:pPr>
    </w:p>
    <w:p w14:paraId="059CECFD" w14:textId="7027A147" w:rsidR="00A965CE" w:rsidRDefault="00A965CE" w:rsidP="00A965CE">
      <w:pPr>
        <w:ind w:firstLine="709"/>
        <w:jc w:val="both"/>
        <w:rPr>
          <w:bCs/>
          <w:kern w:val="32"/>
        </w:rPr>
      </w:pPr>
      <w:r>
        <w:rPr>
          <w:bCs/>
          <w:kern w:val="32"/>
        </w:rPr>
        <w:t>Материалы представлены в приложении № 10 к настоящему протоколу.</w:t>
      </w:r>
    </w:p>
    <w:p w14:paraId="703C5FAD" w14:textId="77777777" w:rsidR="00A965CE" w:rsidRDefault="00A965CE" w:rsidP="00A965CE">
      <w:pPr>
        <w:ind w:firstLine="709"/>
        <w:jc w:val="both"/>
        <w:rPr>
          <w:bCs/>
          <w:kern w:val="32"/>
        </w:rPr>
      </w:pPr>
    </w:p>
    <w:p w14:paraId="572F71C6" w14:textId="77777777" w:rsidR="00A965CE" w:rsidRPr="002460F4" w:rsidRDefault="00A965CE" w:rsidP="00A965C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22C9192" w14:textId="77777777" w:rsidR="00A965CE" w:rsidRPr="00D00103" w:rsidRDefault="00A965CE" w:rsidP="00A965CE">
      <w:pPr>
        <w:ind w:right="-6" w:firstLine="567"/>
        <w:jc w:val="both"/>
        <w:rPr>
          <w:b/>
          <w:szCs w:val="20"/>
        </w:rPr>
      </w:pPr>
    </w:p>
    <w:p w14:paraId="12D9634F" w14:textId="77777777" w:rsidR="00A965CE" w:rsidRPr="00D00103" w:rsidRDefault="00A965CE" w:rsidP="00A965CE">
      <w:pPr>
        <w:ind w:right="-6" w:firstLine="709"/>
        <w:jc w:val="both"/>
        <w:rPr>
          <w:b/>
          <w:szCs w:val="20"/>
        </w:rPr>
      </w:pPr>
      <w:r w:rsidRPr="00D00103">
        <w:rPr>
          <w:b/>
          <w:szCs w:val="20"/>
        </w:rPr>
        <w:t>ПОСТАНОВИЛО:</w:t>
      </w:r>
    </w:p>
    <w:p w14:paraId="38C39C4D" w14:textId="77777777" w:rsidR="00A965CE" w:rsidRPr="00D00103" w:rsidRDefault="00A965CE" w:rsidP="00A965CE">
      <w:pPr>
        <w:ind w:right="-6" w:firstLine="709"/>
        <w:jc w:val="both"/>
        <w:rPr>
          <w:b/>
          <w:szCs w:val="20"/>
        </w:rPr>
      </w:pPr>
    </w:p>
    <w:p w14:paraId="434FFE34" w14:textId="77777777" w:rsidR="00A965CE" w:rsidRPr="00D00103" w:rsidRDefault="00A965CE" w:rsidP="00A965CE">
      <w:pPr>
        <w:pStyle w:val="ConsPlusNormal"/>
        <w:ind w:firstLine="709"/>
        <w:jc w:val="both"/>
        <w:rPr>
          <w:sz w:val="24"/>
        </w:rPr>
      </w:pPr>
      <w:r>
        <w:rPr>
          <w:sz w:val="24"/>
        </w:rPr>
        <w:t>Согласиться с предложением докладчика.</w:t>
      </w:r>
    </w:p>
    <w:p w14:paraId="6ED7EEA0" w14:textId="77777777" w:rsidR="00A965CE" w:rsidRDefault="00A965CE" w:rsidP="00A965CE">
      <w:pPr>
        <w:ind w:right="-6" w:firstLine="709"/>
        <w:jc w:val="both"/>
        <w:rPr>
          <w:b/>
        </w:rPr>
      </w:pPr>
    </w:p>
    <w:p w14:paraId="3D84B0E0" w14:textId="77777777" w:rsidR="00A965CE" w:rsidRDefault="00A965CE" w:rsidP="00A965CE">
      <w:pPr>
        <w:ind w:right="-6" w:firstLine="709"/>
        <w:jc w:val="both"/>
        <w:rPr>
          <w:b/>
        </w:rPr>
      </w:pPr>
      <w:r w:rsidRPr="00D00103">
        <w:rPr>
          <w:b/>
        </w:rPr>
        <w:t>Голосовали «ЗА» - единогласно.</w:t>
      </w:r>
    </w:p>
    <w:p w14:paraId="6F0C8004" w14:textId="77777777" w:rsidR="00A965CE" w:rsidRDefault="00A965CE" w:rsidP="00A965CE">
      <w:pPr>
        <w:ind w:right="-6" w:firstLine="709"/>
        <w:jc w:val="both"/>
        <w:rPr>
          <w:b/>
        </w:rPr>
      </w:pPr>
    </w:p>
    <w:p w14:paraId="7B73CE75" w14:textId="3DA84155" w:rsidR="002228E6" w:rsidRPr="00A965CE" w:rsidRDefault="00A965CE" w:rsidP="00A965CE">
      <w:pPr>
        <w:ind w:right="-6" w:firstLine="709"/>
        <w:jc w:val="both"/>
        <w:rPr>
          <w:b/>
          <w:bCs/>
          <w:color w:val="000000"/>
          <w:kern w:val="32"/>
        </w:rPr>
      </w:pPr>
      <w:r w:rsidRPr="00A965CE">
        <w:rPr>
          <w:color w:val="000000"/>
          <w:kern w:val="32"/>
        </w:rPr>
        <w:t>Вопрос 12</w:t>
      </w:r>
      <w:r>
        <w:rPr>
          <w:b/>
          <w:bCs/>
          <w:color w:val="000000"/>
          <w:kern w:val="32"/>
        </w:rPr>
        <w:t xml:space="preserve"> «</w:t>
      </w:r>
      <w:r w:rsidR="002228E6" w:rsidRPr="00A965CE">
        <w:rPr>
          <w:b/>
          <w:bCs/>
          <w:color w:val="000000"/>
          <w:kern w:val="32"/>
        </w:rPr>
        <w:t>О внесении изменений в постановление региональной энергетической комиссии Кемеровской области от 30.04.2019 № 122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адресам: ул. Щегловская, 2, 30, ул. Осенний бульвар, 4а), на 2019-2033 годы» в части периода с 01.12.2022 по 31.12.2023</w:t>
      </w:r>
      <w:r>
        <w:rPr>
          <w:b/>
          <w:bCs/>
          <w:color w:val="000000"/>
          <w:kern w:val="32"/>
        </w:rPr>
        <w:t>»</w:t>
      </w:r>
    </w:p>
    <w:p w14:paraId="5D68276F" w14:textId="5E689BAE" w:rsidR="00A965CE" w:rsidRDefault="00A965CE" w:rsidP="00A965CE">
      <w:pPr>
        <w:ind w:right="-6" w:firstLine="709"/>
        <w:jc w:val="both"/>
        <w:rPr>
          <w:b/>
        </w:rPr>
      </w:pPr>
    </w:p>
    <w:p w14:paraId="71BB9947" w14:textId="10E7AF93" w:rsidR="00A965CE" w:rsidRDefault="00A965CE" w:rsidP="00A965CE">
      <w:pPr>
        <w:tabs>
          <w:tab w:val="left" w:pos="0"/>
        </w:tabs>
        <w:ind w:firstLine="709"/>
        <w:jc w:val="both"/>
        <w:rPr>
          <w:bCs/>
        </w:rPr>
      </w:pPr>
      <w:r w:rsidRPr="00D00103">
        <w:rPr>
          <w:kern w:val="32"/>
        </w:rPr>
        <w:t xml:space="preserve">Докладчик </w:t>
      </w:r>
      <w:r>
        <w:rPr>
          <w:b/>
          <w:bCs/>
          <w:kern w:val="32"/>
        </w:rPr>
        <w:t>Ермак Н.В.</w:t>
      </w:r>
      <w:r w:rsidR="007B3843">
        <w:rPr>
          <w:b/>
          <w:bCs/>
          <w:kern w:val="32"/>
        </w:rPr>
        <w:t xml:space="preserve"> </w:t>
      </w:r>
      <w:r>
        <w:rPr>
          <w:bCs/>
        </w:rPr>
        <w:t>предлагает:</w:t>
      </w:r>
    </w:p>
    <w:p w14:paraId="64308EF0" w14:textId="77777777" w:rsidR="00A965CE" w:rsidRDefault="00A965CE" w:rsidP="00A965CE">
      <w:pPr>
        <w:tabs>
          <w:tab w:val="left" w:pos="0"/>
        </w:tabs>
        <w:ind w:firstLine="709"/>
        <w:jc w:val="both"/>
        <w:rPr>
          <w:bCs/>
        </w:rPr>
      </w:pPr>
    </w:p>
    <w:p w14:paraId="1D4C8DAD" w14:textId="3BBB0F25" w:rsidR="002228E6" w:rsidRPr="00A965CE" w:rsidRDefault="002228E6" w:rsidP="007B3843">
      <w:pPr>
        <w:tabs>
          <w:tab w:val="left" w:pos="0"/>
        </w:tabs>
        <w:ind w:firstLine="709"/>
        <w:jc w:val="both"/>
        <w:rPr>
          <w:color w:val="000000" w:themeColor="text1"/>
        </w:rPr>
      </w:pPr>
      <w:r w:rsidRPr="00A965CE">
        <w:rPr>
          <w:bCs/>
          <w:kern w:val="32"/>
        </w:rPr>
        <w:t xml:space="preserve">Внести в </w:t>
      </w:r>
      <w:r w:rsidRPr="00A965CE">
        <w:rPr>
          <w:bCs/>
          <w:color w:val="000000" w:themeColor="text1"/>
          <w:kern w:val="32"/>
        </w:rPr>
        <w:t xml:space="preserve">постановление региональной энергетической комиссии Кемеровской области </w:t>
      </w:r>
      <w:r w:rsidRPr="00A965CE">
        <w:rPr>
          <w:bCs/>
          <w:color w:val="000000"/>
          <w:kern w:val="32"/>
        </w:rPr>
        <w:t>от 30.04.2019 № 122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адресам: ул. Щегловская, 2, 30, ул. Осенний бульвар, 4а), на 2019-2033 годы»</w:t>
      </w:r>
      <w:r w:rsidRPr="00A965CE">
        <w:rPr>
          <w:bCs/>
          <w:color w:val="000000" w:themeColor="text1"/>
          <w:kern w:val="32"/>
        </w:rPr>
        <w:t xml:space="preserve"> (в редакции постановления региональной энергетической комиссии Кемеровской области от 20.12.2019 № 742, постановлений Региональной энергетической комиссии Кузбасса от 20.12.2020 № 762, от 20.12.2021 № 833) </w:t>
      </w:r>
      <w:r w:rsidRPr="00A965CE">
        <w:t>следующее изменение</w:t>
      </w:r>
      <w:r w:rsidR="007B3843">
        <w:t>, п</w:t>
      </w:r>
      <w:r w:rsidRPr="00A965CE">
        <w:rPr>
          <w:bCs/>
          <w:kern w:val="32"/>
        </w:rPr>
        <w:t xml:space="preserve">риложения № 1, 2 </w:t>
      </w:r>
      <w:r w:rsidRPr="00A965CE">
        <w:rPr>
          <w:color w:val="000000" w:themeColor="text1"/>
        </w:rPr>
        <w:t>изложить в новой редакции</w:t>
      </w:r>
      <w:r w:rsidR="00A965CE">
        <w:rPr>
          <w:color w:val="000000" w:themeColor="text1"/>
        </w:rPr>
        <w:t>.</w:t>
      </w:r>
    </w:p>
    <w:p w14:paraId="34665C2D" w14:textId="1F258E12" w:rsidR="002228E6" w:rsidRDefault="002228E6" w:rsidP="00ED0316">
      <w:pPr>
        <w:ind w:firstLine="709"/>
        <w:jc w:val="both"/>
        <w:rPr>
          <w:bCs/>
          <w:kern w:val="32"/>
        </w:rPr>
      </w:pPr>
    </w:p>
    <w:p w14:paraId="25B947E3" w14:textId="548907C7" w:rsidR="00A965CE" w:rsidRDefault="00A965CE" w:rsidP="00A965CE">
      <w:pPr>
        <w:ind w:firstLine="709"/>
        <w:jc w:val="both"/>
        <w:rPr>
          <w:bCs/>
          <w:kern w:val="32"/>
        </w:rPr>
      </w:pPr>
      <w:r>
        <w:rPr>
          <w:bCs/>
          <w:kern w:val="32"/>
        </w:rPr>
        <w:t>Материалы представлены в приложении № 11 к настоящему протоколу.</w:t>
      </w:r>
    </w:p>
    <w:p w14:paraId="5007A615" w14:textId="77777777" w:rsidR="00A965CE" w:rsidRDefault="00A965CE" w:rsidP="00A965CE">
      <w:pPr>
        <w:ind w:firstLine="709"/>
        <w:jc w:val="both"/>
        <w:rPr>
          <w:bCs/>
          <w:kern w:val="32"/>
        </w:rPr>
      </w:pPr>
    </w:p>
    <w:p w14:paraId="507B4C91" w14:textId="77777777" w:rsidR="00A965CE" w:rsidRPr="002460F4" w:rsidRDefault="00A965CE" w:rsidP="00A965C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53547D2" w14:textId="77777777" w:rsidR="00A965CE" w:rsidRPr="00D00103" w:rsidRDefault="00A965CE" w:rsidP="00A965CE">
      <w:pPr>
        <w:ind w:right="-6" w:firstLine="567"/>
        <w:jc w:val="both"/>
        <w:rPr>
          <w:b/>
          <w:szCs w:val="20"/>
        </w:rPr>
      </w:pPr>
    </w:p>
    <w:p w14:paraId="08110169" w14:textId="77777777" w:rsidR="00A965CE" w:rsidRPr="00D00103" w:rsidRDefault="00A965CE" w:rsidP="00A965CE">
      <w:pPr>
        <w:ind w:right="-6" w:firstLine="709"/>
        <w:jc w:val="both"/>
        <w:rPr>
          <w:b/>
          <w:szCs w:val="20"/>
        </w:rPr>
      </w:pPr>
      <w:r w:rsidRPr="00D00103">
        <w:rPr>
          <w:b/>
          <w:szCs w:val="20"/>
        </w:rPr>
        <w:t>ПОСТАНОВИЛО:</w:t>
      </w:r>
    </w:p>
    <w:p w14:paraId="0F6FBC84" w14:textId="77777777" w:rsidR="00A965CE" w:rsidRPr="00D00103" w:rsidRDefault="00A965CE" w:rsidP="00A965CE">
      <w:pPr>
        <w:ind w:right="-6" w:firstLine="709"/>
        <w:jc w:val="both"/>
        <w:rPr>
          <w:b/>
          <w:szCs w:val="20"/>
        </w:rPr>
      </w:pPr>
    </w:p>
    <w:p w14:paraId="4C9FBD3D" w14:textId="77777777" w:rsidR="00A965CE" w:rsidRPr="00D00103" w:rsidRDefault="00A965CE" w:rsidP="00A965CE">
      <w:pPr>
        <w:pStyle w:val="ConsPlusNormal"/>
        <w:ind w:firstLine="709"/>
        <w:jc w:val="both"/>
        <w:rPr>
          <w:sz w:val="24"/>
        </w:rPr>
      </w:pPr>
      <w:r>
        <w:rPr>
          <w:sz w:val="24"/>
        </w:rPr>
        <w:t>Согласиться с предложением докладчика.</w:t>
      </w:r>
    </w:p>
    <w:p w14:paraId="272BAA39" w14:textId="77777777" w:rsidR="00A965CE" w:rsidRDefault="00A965CE" w:rsidP="00A965CE">
      <w:pPr>
        <w:ind w:right="-6" w:firstLine="709"/>
        <w:jc w:val="both"/>
        <w:rPr>
          <w:b/>
        </w:rPr>
      </w:pPr>
    </w:p>
    <w:p w14:paraId="74E87B06" w14:textId="77777777" w:rsidR="00A965CE" w:rsidRDefault="00A965CE" w:rsidP="00A965CE">
      <w:pPr>
        <w:ind w:right="-6" w:firstLine="709"/>
        <w:jc w:val="both"/>
        <w:rPr>
          <w:b/>
        </w:rPr>
      </w:pPr>
      <w:r w:rsidRPr="00D00103">
        <w:rPr>
          <w:b/>
        </w:rPr>
        <w:t>Голосовали «ЗА» - единогласно.</w:t>
      </w:r>
    </w:p>
    <w:p w14:paraId="2E060BFE" w14:textId="77777777" w:rsidR="00A965CE" w:rsidRDefault="00A965CE" w:rsidP="00A965CE">
      <w:pPr>
        <w:ind w:right="-6" w:firstLine="709"/>
        <w:jc w:val="both"/>
        <w:rPr>
          <w:b/>
        </w:rPr>
      </w:pPr>
    </w:p>
    <w:p w14:paraId="1354C892" w14:textId="44F926B1" w:rsidR="004D0BFA" w:rsidRPr="00A965CE" w:rsidRDefault="00A965CE" w:rsidP="00A965CE">
      <w:pPr>
        <w:ind w:right="-6" w:firstLine="709"/>
        <w:jc w:val="both"/>
        <w:rPr>
          <w:b/>
          <w:bCs/>
          <w:color w:val="000000"/>
          <w:kern w:val="32"/>
        </w:rPr>
      </w:pPr>
      <w:r w:rsidRPr="00A965CE">
        <w:rPr>
          <w:color w:val="000000"/>
          <w:kern w:val="32"/>
        </w:rPr>
        <w:lastRenderedPageBreak/>
        <w:t>Вопрос 13</w:t>
      </w:r>
      <w:r>
        <w:rPr>
          <w:b/>
          <w:bCs/>
          <w:color w:val="000000"/>
          <w:kern w:val="32"/>
        </w:rPr>
        <w:t xml:space="preserve"> «</w:t>
      </w:r>
      <w:r w:rsidR="004D0BFA" w:rsidRPr="00A965CE">
        <w:rPr>
          <w:b/>
          <w:bCs/>
          <w:color w:val="000000"/>
          <w:kern w:val="32"/>
        </w:rPr>
        <w:t>О внесении изменений в постановление региональной энергетической комиссии Кемеровской области от 02.07.2019 № 182</w:t>
      </w:r>
      <w:r>
        <w:rPr>
          <w:b/>
          <w:bCs/>
          <w:color w:val="000000"/>
          <w:kern w:val="32"/>
        </w:rPr>
        <w:t xml:space="preserve"> </w:t>
      </w:r>
      <w:r w:rsidR="004D0BFA" w:rsidRPr="00A965CE">
        <w:rPr>
          <w:b/>
          <w:bCs/>
          <w:color w:val="000000"/>
          <w:kern w:val="32"/>
        </w:rPr>
        <w:t>«Об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адресам: пр. В.В. Михайлова, 4, пр. В.В. Михайлова, 5, пр. В.В. Михайлова, 11а) на 2019-2028 годы» в части периода с 01.12.2022 по 31.12.2023</w:t>
      </w:r>
      <w:r>
        <w:rPr>
          <w:b/>
          <w:bCs/>
          <w:color w:val="000000"/>
          <w:kern w:val="32"/>
        </w:rPr>
        <w:t>»</w:t>
      </w:r>
    </w:p>
    <w:p w14:paraId="57C83F1D" w14:textId="2C4A1C4C" w:rsidR="00A965CE" w:rsidRDefault="00A965CE" w:rsidP="00A965CE">
      <w:pPr>
        <w:ind w:right="-6" w:firstLine="709"/>
        <w:jc w:val="both"/>
        <w:rPr>
          <w:b/>
        </w:rPr>
      </w:pPr>
    </w:p>
    <w:p w14:paraId="5E5D4772" w14:textId="57999B0D" w:rsidR="00A965CE" w:rsidRDefault="00A965CE" w:rsidP="00A965CE">
      <w:pPr>
        <w:tabs>
          <w:tab w:val="left" w:pos="0"/>
        </w:tabs>
        <w:ind w:firstLine="709"/>
        <w:jc w:val="both"/>
        <w:rPr>
          <w:bCs/>
        </w:rPr>
      </w:pPr>
      <w:r w:rsidRPr="00D00103">
        <w:rPr>
          <w:kern w:val="32"/>
        </w:rPr>
        <w:t xml:space="preserve">Докладчик </w:t>
      </w:r>
      <w:r>
        <w:rPr>
          <w:b/>
          <w:bCs/>
          <w:kern w:val="32"/>
        </w:rPr>
        <w:t>Ермак Н.В.</w:t>
      </w:r>
      <w:r w:rsidR="007B3843">
        <w:rPr>
          <w:b/>
          <w:bCs/>
          <w:kern w:val="32"/>
        </w:rPr>
        <w:t xml:space="preserve"> </w:t>
      </w:r>
      <w:r>
        <w:rPr>
          <w:bCs/>
        </w:rPr>
        <w:t>предлагает:</w:t>
      </w:r>
    </w:p>
    <w:p w14:paraId="5853D087" w14:textId="77777777" w:rsidR="00A965CE" w:rsidRDefault="00A965CE" w:rsidP="00A965CE">
      <w:pPr>
        <w:tabs>
          <w:tab w:val="left" w:pos="0"/>
        </w:tabs>
        <w:ind w:firstLine="709"/>
        <w:jc w:val="both"/>
        <w:rPr>
          <w:bCs/>
        </w:rPr>
      </w:pPr>
    </w:p>
    <w:p w14:paraId="5103AEE0" w14:textId="32E8362C" w:rsidR="00A965CE" w:rsidRDefault="004D0BFA" w:rsidP="007B3843">
      <w:pPr>
        <w:tabs>
          <w:tab w:val="left" w:pos="0"/>
        </w:tabs>
        <w:ind w:firstLine="709"/>
        <w:jc w:val="both"/>
        <w:rPr>
          <w:bCs/>
          <w:color w:val="000000"/>
          <w:kern w:val="32"/>
        </w:rPr>
      </w:pPr>
      <w:r w:rsidRPr="00A965CE">
        <w:rPr>
          <w:bCs/>
          <w:color w:val="000000"/>
          <w:kern w:val="32"/>
        </w:rPr>
        <w:t>Внести в постановление региональной энергетической комиссии Кемеровской области от 02.07.2019 № 182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адресам: пр. В.В. Михайлова, 4, пр. В.В. Михайлова, 5, пр. В.В. Михайлова, 11а) на 2019-2028 годы» (в редакции постановления региональной энергетической комиссии Кемеровской области от 20.12.2019 № 741, постановлений Региональной энергетической комиссии Кузбасса от 20.12.2020 № 761, от 20.12.2021 № 834, от 17.03.2022 № 71) следующее изменение</w:t>
      </w:r>
      <w:r w:rsidR="007B3843">
        <w:rPr>
          <w:bCs/>
          <w:color w:val="000000"/>
          <w:kern w:val="32"/>
        </w:rPr>
        <w:t>, п</w:t>
      </w:r>
      <w:r w:rsidRPr="00A965CE">
        <w:rPr>
          <w:bCs/>
          <w:color w:val="000000"/>
          <w:kern w:val="32"/>
        </w:rPr>
        <w:t>риложения № 1, 2 изложить в новой редакции</w:t>
      </w:r>
      <w:r w:rsidR="00A965CE">
        <w:rPr>
          <w:bCs/>
          <w:color w:val="000000"/>
          <w:kern w:val="32"/>
        </w:rPr>
        <w:t>.</w:t>
      </w:r>
    </w:p>
    <w:p w14:paraId="117303B0" w14:textId="77777777" w:rsidR="007B3843" w:rsidRDefault="007B3843" w:rsidP="007B3843">
      <w:pPr>
        <w:tabs>
          <w:tab w:val="left" w:pos="0"/>
        </w:tabs>
        <w:ind w:firstLine="709"/>
        <w:jc w:val="both"/>
        <w:rPr>
          <w:bCs/>
          <w:color w:val="000000"/>
          <w:kern w:val="32"/>
        </w:rPr>
      </w:pPr>
    </w:p>
    <w:p w14:paraId="781ED14D" w14:textId="49A9288D" w:rsidR="00724D7C" w:rsidRDefault="00724D7C" w:rsidP="00724D7C">
      <w:pPr>
        <w:ind w:firstLine="709"/>
        <w:jc w:val="both"/>
        <w:rPr>
          <w:bCs/>
          <w:kern w:val="32"/>
        </w:rPr>
      </w:pPr>
      <w:r>
        <w:rPr>
          <w:bCs/>
          <w:kern w:val="32"/>
        </w:rPr>
        <w:t>Материалы представлены в приложении № 12 к настоящему протоколу.</w:t>
      </w:r>
    </w:p>
    <w:p w14:paraId="51507C0B" w14:textId="77777777" w:rsidR="00724D7C" w:rsidRDefault="00724D7C" w:rsidP="00724D7C">
      <w:pPr>
        <w:ind w:firstLine="709"/>
        <w:jc w:val="both"/>
        <w:rPr>
          <w:bCs/>
          <w:kern w:val="32"/>
        </w:rPr>
      </w:pPr>
    </w:p>
    <w:p w14:paraId="17B3A29E" w14:textId="77777777" w:rsidR="00724D7C" w:rsidRPr="002460F4" w:rsidRDefault="00724D7C" w:rsidP="00724D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1723B19" w14:textId="77777777" w:rsidR="00724D7C" w:rsidRPr="00D00103" w:rsidRDefault="00724D7C" w:rsidP="00724D7C">
      <w:pPr>
        <w:ind w:right="-6" w:firstLine="567"/>
        <w:jc w:val="both"/>
        <w:rPr>
          <w:b/>
          <w:szCs w:val="20"/>
        </w:rPr>
      </w:pPr>
    </w:p>
    <w:p w14:paraId="765214A8" w14:textId="77777777" w:rsidR="00724D7C" w:rsidRPr="00D00103" w:rsidRDefault="00724D7C" w:rsidP="00724D7C">
      <w:pPr>
        <w:ind w:right="-6" w:firstLine="709"/>
        <w:jc w:val="both"/>
        <w:rPr>
          <w:b/>
          <w:szCs w:val="20"/>
        </w:rPr>
      </w:pPr>
      <w:r w:rsidRPr="00D00103">
        <w:rPr>
          <w:b/>
          <w:szCs w:val="20"/>
        </w:rPr>
        <w:t>ПОСТАНОВИЛО:</w:t>
      </w:r>
    </w:p>
    <w:p w14:paraId="45EF646C" w14:textId="77777777" w:rsidR="00724D7C" w:rsidRPr="00D00103" w:rsidRDefault="00724D7C" w:rsidP="00724D7C">
      <w:pPr>
        <w:ind w:right="-6" w:firstLine="709"/>
        <w:jc w:val="both"/>
        <w:rPr>
          <w:b/>
          <w:szCs w:val="20"/>
        </w:rPr>
      </w:pPr>
    </w:p>
    <w:p w14:paraId="0BEC5296" w14:textId="77777777" w:rsidR="00724D7C" w:rsidRPr="00D00103" w:rsidRDefault="00724D7C" w:rsidP="00724D7C">
      <w:pPr>
        <w:pStyle w:val="ConsPlusNormal"/>
        <w:ind w:firstLine="709"/>
        <w:jc w:val="both"/>
        <w:rPr>
          <w:sz w:val="24"/>
        </w:rPr>
      </w:pPr>
      <w:r>
        <w:rPr>
          <w:sz w:val="24"/>
        </w:rPr>
        <w:t>Согласиться с предложением докладчика.</w:t>
      </w:r>
    </w:p>
    <w:p w14:paraId="042905AF" w14:textId="77777777" w:rsidR="00724D7C" w:rsidRDefault="00724D7C" w:rsidP="00724D7C">
      <w:pPr>
        <w:ind w:right="-6" w:firstLine="709"/>
        <w:jc w:val="both"/>
        <w:rPr>
          <w:b/>
        </w:rPr>
      </w:pPr>
    </w:p>
    <w:p w14:paraId="34CBBF1A" w14:textId="77777777" w:rsidR="00724D7C" w:rsidRDefault="00724D7C" w:rsidP="00724D7C">
      <w:pPr>
        <w:ind w:right="-6" w:firstLine="709"/>
        <w:jc w:val="both"/>
        <w:rPr>
          <w:b/>
        </w:rPr>
      </w:pPr>
      <w:r w:rsidRPr="00D00103">
        <w:rPr>
          <w:b/>
        </w:rPr>
        <w:t>Голосовали «ЗА» - единогласно.</w:t>
      </w:r>
    </w:p>
    <w:p w14:paraId="0FEC5252" w14:textId="77777777" w:rsidR="00724D7C" w:rsidRDefault="00724D7C" w:rsidP="00A965CE">
      <w:pPr>
        <w:tabs>
          <w:tab w:val="left" w:pos="709"/>
        </w:tabs>
        <w:ind w:firstLine="709"/>
        <w:jc w:val="both"/>
        <w:rPr>
          <w:bCs/>
          <w:color w:val="000000"/>
          <w:kern w:val="32"/>
        </w:rPr>
      </w:pPr>
    </w:p>
    <w:p w14:paraId="63C097BE" w14:textId="27622FDC" w:rsidR="004D0BFA" w:rsidRDefault="00A965CE" w:rsidP="00A965CE">
      <w:pPr>
        <w:tabs>
          <w:tab w:val="left" w:pos="709"/>
        </w:tabs>
        <w:ind w:firstLine="709"/>
        <w:jc w:val="both"/>
        <w:rPr>
          <w:b/>
          <w:bCs/>
          <w:color w:val="000000"/>
          <w:kern w:val="32"/>
        </w:rPr>
      </w:pPr>
      <w:r w:rsidRPr="00A965CE">
        <w:rPr>
          <w:color w:val="000000"/>
          <w:kern w:val="32"/>
        </w:rPr>
        <w:t>Вопрос 14</w:t>
      </w:r>
      <w:r>
        <w:rPr>
          <w:b/>
          <w:bCs/>
          <w:color w:val="000000"/>
          <w:kern w:val="32"/>
        </w:rPr>
        <w:t xml:space="preserve"> «</w:t>
      </w:r>
      <w:r w:rsidR="004D0BFA" w:rsidRPr="00A965CE">
        <w:rPr>
          <w:b/>
          <w:bCs/>
          <w:color w:val="000000"/>
          <w:kern w:val="32"/>
        </w:rPr>
        <w:t>О внесении изменений в постановление региональной энергетической комиссии Кемеровской области от 20.12.2021 № 861 «Об установлении долгосрочных параметров регулирования и долгосрочных тарифов на передачу тепловой энергии, реализуемой АО «Кузбассэнерго» на потребительском рынке Кемеровского городского округа, на 2022 - 2031 годы» в части периода с 01.12.2022 по 31.12.2023</w:t>
      </w:r>
      <w:r>
        <w:rPr>
          <w:b/>
          <w:bCs/>
          <w:color w:val="000000"/>
          <w:kern w:val="32"/>
        </w:rPr>
        <w:t>»</w:t>
      </w:r>
    </w:p>
    <w:p w14:paraId="526D3BF3" w14:textId="4A6B0C41" w:rsidR="00A965CE" w:rsidRDefault="00A965CE" w:rsidP="00A965CE">
      <w:pPr>
        <w:tabs>
          <w:tab w:val="left" w:pos="709"/>
        </w:tabs>
        <w:ind w:firstLine="709"/>
        <w:jc w:val="both"/>
        <w:rPr>
          <w:b/>
          <w:bCs/>
          <w:color w:val="000000"/>
          <w:kern w:val="32"/>
        </w:rPr>
      </w:pPr>
    </w:p>
    <w:p w14:paraId="59238FA0" w14:textId="77777777" w:rsidR="00724D7C" w:rsidRDefault="00A965CE" w:rsidP="00724D7C">
      <w:pPr>
        <w:tabs>
          <w:tab w:val="left" w:pos="0"/>
        </w:tabs>
        <w:ind w:firstLine="709"/>
        <w:jc w:val="both"/>
        <w:rPr>
          <w:bCs/>
        </w:rPr>
      </w:pPr>
      <w:r w:rsidRPr="00D00103">
        <w:rPr>
          <w:kern w:val="32"/>
        </w:rPr>
        <w:t xml:space="preserve">Докладчик </w:t>
      </w:r>
      <w:r>
        <w:rPr>
          <w:b/>
          <w:bCs/>
          <w:kern w:val="32"/>
        </w:rPr>
        <w:t xml:space="preserve">Ермак Н.В. </w:t>
      </w:r>
      <w:r>
        <w:rPr>
          <w:bCs/>
        </w:rPr>
        <w:t>согласно экспертному заключению, предлагает:</w:t>
      </w:r>
    </w:p>
    <w:p w14:paraId="5D688324" w14:textId="77777777" w:rsidR="00724D7C" w:rsidRDefault="00724D7C" w:rsidP="00724D7C">
      <w:pPr>
        <w:tabs>
          <w:tab w:val="left" w:pos="0"/>
        </w:tabs>
        <w:ind w:firstLine="709"/>
        <w:jc w:val="both"/>
        <w:rPr>
          <w:bCs/>
        </w:rPr>
      </w:pPr>
    </w:p>
    <w:p w14:paraId="4ABA1328" w14:textId="28A69E42" w:rsidR="004D0BFA" w:rsidRPr="00724D7C" w:rsidRDefault="004D0BFA" w:rsidP="006624B9">
      <w:pPr>
        <w:tabs>
          <w:tab w:val="left" w:pos="0"/>
        </w:tabs>
        <w:ind w:firstLine="709"/>
        <w:jc w:val="both"/>
        <w:rPr>
          <w:bCs/>
        </w:rPr>
      </w:pPr>
      <w:r w:rsidRPr="00724D7C">
        <w:rPr>
          <w:bCs/>
        </w:rPr>
        <w:t>Внести в постановление региональной энергетической комиссии Кемеровской области от 20.12.2021 № 861 «Об установлении долгосрочных параметров регулирования и долгосрочных тарифов на передачу тепловой энергии, реализуемой АО «Кузбассэнерго» на потребительском рынке Кемеровского городского округа, на 2022 - 2031 годы», следующие изменения</w:t>
      </w:r>
      <w:r w:rsidR="006624B9">
        <w:rPr>
          <w:bCs/>
        </w:rPr>
        <w:t>, п</w:t>
      </w:r>
      <w:r w:rsidRPr="00724D7C">
        <w:rPr>
          <w:bCs/>
        </w:rPr>
        <w:t>риложение № 2 изложить в новой редакции</w:t>
      </w:r>
    </w:p>
    <w:p w14:paraId="28FF432B" w14:textId="3CBF56A4" w:rsidR="004D0BFA" w:rsidRDefault="004D0BFA" w:rsidP="00ED0316">
      <w:pPr>
        <w:ind w:firstLine="709"/>
        <w:jc w:val="both"/>
        <w:rPr>
          <w:bCs/>
          <w:kern w:val="32"/>
        </w:rPr>
      </w:pPr>
    </w:p>
    <w:p w14:paraId="001F5F4E" w14:textId="1E1E719F" w:rsidR="00724D7C" w:rsidRDefault="00724D7C" w:rsidP="00724D7C">
      <w:pPr>
        <w:ind w:firstLine="709"/>
        <w:jc w:val="both"/>
        <w:rPr>
          <w:bCs/>
          <w:kern w:val="32"/>
        </w:rPr>
      </w:pPr>
      <w:r>
        <w:rPr>
          <w:bCs/>
          <w:kern w:val="32"/>
        </w:rPr>
        <w:t>Материалы представлены в приложении № 13 к настоящему протоколу.</w:t>
      </w:r>
    </w:p>
    <w:p w14:paraId="4E97DB6C" w14:textId="77777777" w:rsidR="00724D7C" w:rsidRDefault="00724D7C" w:rsidP="00724D7C">
      <w:pPr>
        <w:ind w:firstLine="709"/>
        <w:jc w:val="both"/>
        <w:rPr>
          <w:bCs/>
          <w:kern w:val="32"/>
        </w:rPr>
      </w:pPr>
    </w:p>
    <w:p w14:paraId="32C99EE5" w14:textId="77777777" w:rsidR="00724D7C" w:rsidRPr="002460F4" w:rsidRDefault="00724D7C" w:rsidP="00724D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BE18530" w14:textId="77777777" w:rsidR="00724D7C" w:rsidRPr="00D00103" w:rsidRDefault="00724D7C" w:rsidP="00724D7C">
      <w:pPr>
        <w:ind w:right="-6" w:firstLine="567"/>
        <w:jc w:val="both"/>
        <w:rPr>
          <w:b/>
          <w:szCs w:val="20"/>
        </w:rPr>
      </w:pPr>
    </w:p>
    <w:p w14:paraId="15BF8604" w14:textId="77777777" w:rsidR="00724D7C" w:rsidRPr="00D00103" w:rsidRDefault="00724D7C" w:rsidP="00724D7C">
      <w:pPr>
        <w:ind w:right="-6" w:firstLine="709"/>
        <w:jc w:val="both"/>
        <w:rPr>
          <w:b/>
          <w:szCs w:val="20"/>
        </w:rPr>
      </w:pPr>
      <w:r w:rsidRPr="00D00103">
        <w:rPr>
          <w:b/>
          <w:szCs w:val="20"/>
        </w:rPr>
        <w:t>ПОСТАНОВИЛО:</w:t>
      </w:r>
    </w:p>
    <w:p w14:paraId="6F84F96D" w14:textId="77777777" w:rsidR="00724D7C" w:rsidRPr="00D00103" w:rsidRDefault="00724D7C" w:rsidP="00724D7C">
      <w:pPr>
        <w:ind w:right="-6" w:firstLine="709"/>
        <w:jc w:val="both"/>
        <w:rPr>
          <w:b/>
          <w:szCs w:val="20"/>
        </w:rPr>
      </w:pPr>
    </w:p>
    <w:p w14:paraId="5B61D0B8" w14:textId="77777777" w:rsidR="00724D7C" w:rsidRPr="00D00103" w:rsidRDefault="00724D7C" w:rsidP="00724D7C">
      <w:pPr>
        <w:pStyle w:val="ConsPlusNormal"/>
        <w:ind w:firstLine="709"/>
        <w:jc w:val="both"/>
        <w:rPr>
          <w:sz w:val="24"/>
        </w:rPr>
      </w:pPr>
      <w:r>
        <w:rPr>
          <w:sz w:val="24"/>
        </w:rPr>
        <w:t>Согласиться с предложением докладчика.</w:t>
      </w:r>
    </w:p>
    <w:p w14:paraId="52910214" w14:textId="77777777" w:rsidR="00724D7C" w:rsidRDefault="00724D7C" w:rsidP="00724D7C">
      <w:pPr>
        <w:ind w:right="-6" w:firstLine="709"/>
        <w:jc w:val="both"/>
        <w:rPr>
          <w:b/>
        </w:rPr>
      </w:pPr>
    </w:p>
    <w:p w14:paraId="65EA1982" w14:textId="77777777" w:rsidR="00724D7C" w:rsidRDefault="00724D7C" w:rsidP="00724D7C">
      <w:pPr>
        <w:ind w:right="-6" w:firstLine="709"/>
        <w:jc w:val="both"/>
        <w:rPr>
          <w:b/>
        </w:rPr>
      </w:pPr>
      <w:r w:rsidRPr="00D00103">
        <w:rPr>
          <w:b/>
        </w:rPr>
        <w:t>Голосовали «ЗА» - единогласно.</w:t>
      </w:r>
    </w:p>
    <w:p w14:paraId="455DE0F0" w14:textId="77777777" w:rsidR="00724D7C" w:rsidRDefault="00724D7C" w:rsidP="00724D7C">
      <w:pPr>
        <w:ind w:right="-6" w:firstLine="709"/>
        <w:jc w:val="both"/>
        <w:rPr>
          <w:b/>
        </w:rPr>
      </w:pPr>
    </w:p>
    <w:p w14:paraId="650634C2" w14:textId="429D2FDB" w:rsidR="004D0BFA" w:rsidRPr="00724D7C" w:rsidRDefault="00724D7C" w:rsidP="00724D7C">
      <w:pPr>
        <w:ind w:right="-6" w:firstLine="709"/>
        <w:jc w:val="both"/>
        <w:rPr>
          <w:b/>
          <w:bCs/>
          <w:color w:val="000000"/>
          <w:kern w:val="32"/>
        </w:rPr>
      </w:pPr>
      <w:r w:rsidRPr="00724D7C">
        <w:rPr>
          <w:color w:val="000000"/>
          <w:kern w:val="32"/>
        </w:rPr>
        <w:t>Вопрос 15</w:t>
      </w:r>
      <w:r w:rsidRPr="00724D7C">
        <w:rPr>
          <w:b/>
          <w:bCs/>
          <w:color w:val="000000"/>
          <w:kern w:val="32"/>
        </w:rPr>
        <w:t xml:space="preserve"> «</w:t>
      </w:r>
      <w:r w:rsidR="004D0BFA" w:rsidRPr="00724D7C">
        <w:rPr>
          <w:b/>
          <w:bCs/>
          <w:color w:val="000000"/>
          <w:kern w:val="32"/>
        </w:rPr>
        <w:t>О внесении изменений в постановление региональной энергетической комиссии Кемеровской области от 14.12.2018</w:t>
      </w:r>
      <w:r w:rsidRPr="00724D7C">
        <w:rPr>
          <w:b/>
        </w:rPr>
        <w:t xml:space="preserve"> </w:t>
      </w:r>
      <w:r w:rsidR="004D0BFA" w:rsidRPr="00724D7C">
        <w:rPr>
          <w:b/>
          <w:bCs/>
          <w:color w:val="000000"/>
          <w:kern w:val="32"/>
        </w:rPr>
        <w:t xml:space="preserve">№ 520 «Об установлении </w:t>
      </w:r>
      <w:r w:rsidR="006624B9">
        <w:rPr>
          <w:b/>
          <w:bCs/>
          <w:color w:val="000000"/>
          <w:kern w:val="32"/>
        </w:rPr>
        <w:t xml:space="preserve">                                                      </w:t>
      </w:r>
      <w:r w:rsidR="004D0BFA" w:rsidRPr="00724D7C">
        <w:rPr>
          <w:b/>
          <w:bCs/>
          <w:color w:val="000000"/>
          <w:kern w:val="32"/>
        </w:rPr>
        <w:t>АО «Кузбассэнерго» долгосрочных параметров регулирования и долгосрочных тарифов на услуги по передаче тепловой энергии,</w:t>
      </w:r>
      <w:r w:rsidR="004D0BFA" w:rsidRPr="00724D7C">
        <w:t xml:space="preserve"> </w:t>
      </w:r>
      <w:r w:rsidR="004D0BFA" w:rsidRPr="00724D7C">
        <w:rPr>
          <w:b/>
          <w:bCs/>
          <w:color w:val="000000"/>
          <w:kern w:val="32"/>
        </w:rPr>
        <w:t>реализуемой на потребительском рынке Мысковского городского округа, на 2019-2023 годы»,</w:t>
      </w:r>
      <w:r w:rsidR="004D0BFA" w:rsidRPr="00724D7C">
        <w:rPr>
          <w:color w:val="000000"/>
        </w:rPr>
        <w:t xml:space="preserve"> </w:t>
      </w:r>
      <w:r w:rsidR="004D0BFA" w:rsidRPr="00724D7C">
        <w:rPr>
          <w:b/>
          <w:bCs/>
          <w:color w:val="000000"/>
          <w:kern w:val="32"/>
        </w:rPr>
        <w:t>в части периода с 01.12.2022 по 31.12.2023</w:t>
      </w:r>
      <w:r w:rsidRPr="00724D7C">
        <w:rPr>
          <w:b/>
          <w:bCs/>
          <w:color w:val="000000"/>
          <w:kern w:val="32"/>
        </w:rPr>
        <w:t>»</w:t>
      </w:r>
    </w:p>
    <w:p w14:paraId="516EDEA5" w14:textId="72F43F61" w:rsidR="00724D7C" w:rsidRDefault="00724D7C" w:rsidP="00724D7C">
      <w:pPr>
        <w:ind w:right="-6" w:firstLine="709"/>
        <w:jc w:val="both"/>
        <w:rPr>
          <w:b/>
        </w:rPr>
      </w:pPr>
    </w:p>
    <w:p w14:paraId="22C7C81E" w14:textId="71DF19D2" w:rsidR="00724D7C" w:rsidRDefault="00724D7C" w:rsidP="00724D7C">
      <w:pPr>
        <w:tabs>
          <w:tab w:val="left" w:pos="0"/>
        </w:tabs>
        <w:ind w:firstLine="709"/>
        <w:jc w:val="both"/>
        <w:rPr>
          <w:bCs/>
        </w:rPr>
      </w:pPr>
      <w:r w:rsidRPr="00D00103">
        <w:rPr>
          <w:kern w:val="32"/>
        </w:rPr>
        <w:t xml:space="preserve">Докладчик </w:t>
      </w:r>
      <w:r>
        <w:rPr>
          <w:b/>
          <w:bCs/>
          <w:kern w:val="32"/>
        </w:rPr>
        <w:t>Ермак Н.В.</w:t>
      </w:r>
      <w:r w:rsidR="006624B9">
        <w:rPr>
          <w:b/>
          <w:bCs/>
          <w:kern w:val="32"/>
        </w:rPr>
        <w:t xml:space="preserve"> </w:t>
      </w:r>
      <w:r>
        <w:rPr>
          <w:bCs/>
        </w:rPr>
        <w:t>предлагает:</w:t>
      </w:r>
    </w:p>
    <w:p w14:paraId="067AC1D2" w14:textId="77777777" w:rsidR="00724D7C" w:rsidRDefault="00724D7C" w:rsidP="00724D7C">
      <w:pPr>
        <w:tabs>
          <w:tab w:val="left" w:pos="0"/>
        </w:tabs>
        <w:ind w:firstLine="709"/>
        <w:jc w:val="both"/>
        <w:rPr>
          <w:bCs/>
        </w:rPr>
      </w:pPr>
    </w:p>
    <w:p w14:paraId="6A0806C3" w14:textId="4AE929EA" w:rsidR="004D0BFA" w:rsidRPr="00724D7C" w:rsidRDefault="004D0BFA" w:rsidP="006624B9">
      <w:pPr>
        <w:tabs>
          <w:tab w:val="left" w:pos="0"/>
        </w:tabs>
        <w:ind w:firstLine="709"/>
        <w:jc w:val="both"/>
        <w:rPr>
          <w:bCs/>
          <w:color w:val="000000"/>
          <w:kern w:val="32"/>
        </w:rPr>
      </w:pPr>
      <w:r w:rsidRPr="00724D7C">
        <w:rPr>
          <w:bCs/>
          <w:color w:val="000000"/>
          <w:kern w:val="32"/>
        </w:rPr>
        <w:t xml:space="preserve">Внести в постановление региональной энергетической комиссии Кемеровской области </w:t>
      </w:r>
      <w:r w:rsidRPr="00724D7C">
        <w:rPr>
          <w:color w:val="000000"/>
        </w:rPr>
        <w:t>от 14.12.2018 № 520 «Об установлении АО «Кузбассэнерго» долгосрочных параметров регулирования и долгосрочных тарифов на услуги по передаче тепловой энергии, реализуемой на потребительском рынке Мысковского городского округа, на 2019-2023 годы»</w:t>
      </w:r>
      <w:r w:rsidRPr="00724D7C">
        <w:rPr>
          <w:bCs/>
          <w:color w:val="000000"/>
          <w:kern w:val="32"/>
        </w:rPr>
        <w:t>, (в редакции постановления региональной энергетической комиссии Кемеровской области от 20.12.2019 № 696, постановлений Региональной энергетической комиссии Кузбасса от 17.12.2020 № 643, от 04.02.2021 № 48, от 20.12.2021 № 847) следующие изменения</w:t>
      </w:r>
      <w:r w:rsidR="006624B9">
        <w:rPr>
          <w:bCs/>
          <w:color w:val="000000"/>
          <w:kern w:val="32"/>
        </w:rPr>
        <w:t>, п</w:t>
      </w:r>
      <w:r w:rsidRPr="00724D7C">
        <w:rPr>
          <w:bCs/>
          <w:color w:val="000000"/>
          <w:kern w:val="32"/>
        </w:rPr>
        <w:t>риложение № 2 изложить в новой редакции</w:t>
      </w:r>
      <w:r w:rsidR="00724D7C">
        <w:rPr>
          <w:bCs/>
          <w:color w:val="000000"/>
          <w:kern w:val="32"/>
        </w:rPr>
        <w:t>.</w:t>
      </w:r>
    </w:p>
    <w:p w14:paraId="5E8E2B10" w14:textId="7DCD53EB" w:rsidR="004D0BFA" w:rsidRDefault="004D0BFA" w:rsidP="00ED0316">
      <w:pPr>
        <w:ind w:firstLine="709"/>
        <w:jc w:val="both"/>
        <w:rPr>
          <w:bCs/>
          <w:kern w:val="32"/>
        </w:rPr>
      </w:pPr>
    </w:p>
    <w:p w14:paraId="6BB5D183" w14:textId="7CAFFC48" w:rsidR="00724D7C" w:rsidRDefault="00724D7C" w:rsidP="00724D7C">
      <w:pPr>
        <w:ind w:firstLine="709"/>
        <w:jc w:val="both"/>
        <w:rPr>
          <w:bCs/>
          <w:kern w:val="32"/>
        </w:rPr>
      </w:pPr>
      <w:r>
        <w:rPr>
          <w:bCs/>
          <w:kern w:val="32"/>
        </w:rPr>
        <w:t>Материалы представлены в приложении № 14 к настоящему протоколу.</w:t>
      </w:r>
    </w:p>
    <w:p w14:paraId="393378B0" w14:textId="77777777" w:rsidR="00724D7C" w:rsidRDefault="00724D7C" w:rsidP="00724D7C">
      <w:pPr>
        <w:ind w:firstLine="709"/>
        <w:jc w:val="both"/>
        <w:rPr>
          <w:bCs/>
          <w:kern w:val="32"/>
        </w:rPr>
      </w:pPr>
    </w:p>
    <w:p w14:paraId="06A9D993" w14:textId="77777777" w:rsidR="00724D7C" w:rsidRPr="002460F4" w:rsidRDefault="00724D7C" w:rsidP="00724D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D0C8384" w14:textId="77777777" w:rsidR="00724D7C" w:rsidRPr="00D00103" w:rsidRDefault="00724D7C" w:rsidP="00724D7C">
      <w:pPr>
        <w:ind w:right="-6" w:firstLine="567"/>
        <w:jc w:val="both"/>
        <w:rPr>
          <w:b/>
          <w:szCs w:val="20"/>
        </w:rPr>
      </w:pPr>
    </w:p>
    <w:p w14:paraId="241E31C0" w14:textId="77777777" w:rsidR="00724D7C" w:rsidRPr="00D00103" w:rsidRDefault="00724D7C" w:rsidP="00724D7C">
      <w:pPr>
        <w:ind w:right="-6" w:firstLine="709"/>
        <w:jc w:val="both"/>
        <w:rPr>
          <w:b/>
          <w:szCs w:val="20"/>
        </w:rPr>
      </w:pPr>
      <w:r w:rsidRPr="00D00103">
        <w:rPr>
          <w:b/>
          <w:szCs w:val="20"/>
        </w:rPr>
        <w:t>ПОСТАНОВИЛО:</w:t>
      </w:r>
    </w:p>
    <w:p w14:paraId="35676193" w14:textId="77777777" w:rsidR="00724D7C" w:rsidRPr="00D00103" w:rsidRDefault="00724D7C" w:rsidP="00724D7C">
      <w:pPr>
        <w:ind w:right="-6" w:firstLine="709"/>
        <w:jc w:val="both"/>
        <w:rPr>
          <w:b/>
          <w:szCs w:val="20"/>
        </w:rPr>
      </w:pPr>
    </w:p>
    <w:p w14:paraId="5A172189" w14:textId="77777777" w:rsidR="00724D7C" w:rsidRPr="00D00103" w:rsidRDefault="00724D7C" w:rsidP="00724D7C">
      <w:pPr>
        <w:pStyle w:val="ConsPlusNormal"/>
        <w:ind w:firstLine="709"/>
        <w:jc w:val="both"/>
        <w:rPr>
          <w:sz w:val="24"/>
        </w:rPr>
      </w:pPr>
      <w:r>
        <w:rPr>
          <w:sz w:val="24"/>
        </w:rPr>
        <w:t>Согласиться с предложением докладчика.</w:t>
      </w:r>
    </w:p>
    <w:p w14:paraId="446E7C81" w14:textId="77777777" w:rsidR="00724D7C" w:rsidRDefault="00724D7C" w:rsidP="00724D7C">
      <w:pPr>
        <w:ind w:right="-6" w:firstLine="709"/>
        <w:jc w:val="both"/>
        <w:rPr>
          <w:b/>
        </w:rPr>
      </w:pPr>
    </w:p>
    <w:p w14:paraId="48C328BD" w14:textId="77777777" w:rsidR="00724D7C" w:rsidRDefault="00724D7C" w:rsidP="00724D7C">
      <w:pPr>
        <w:ind w:right="-6" w:firstLine="709"/>
        <w:jc w:val="both"/>
        <w:rPr>
          <w:b/>
        </w:rPr>
      </w:pPr>
      <w:r w:rsidRPr="00D00103">
        <w:rPr>
          <w:b/>
        </w:rPr>
        <w:t>Голосовали «ЗА» - единогласно</w:t>
      </w:r>
      <w:r>
        <w:rPr>
          <w:b/>
        </w:rPr>
        <w:t>.</w:t>
      </w:r>
    </w:p>
    <w:p w14:paraId="24BE1465" w14:textId="77777777" w:rsidR="00724D7C" w:rsidRDefault="00724D7C" w:rsidP="00724D7C">
      <w:pPr>
        <w:ind w:right="-6" w:firstLine="709"/>
        <w:jc w:val="both"/>
        <w:rPr>
          <w:b/>
        </w:rPr>
      </w:pPr>
    </w:p>
    <w:p w14:paraId="09CE8091" w14:textId="77777777" w:rsidR="00724D7C" w:rsidRPr="00724D7C" w:rsidRDefault="00724D7C" w:rsidP="00724D7C">
      <w:pPr>
        <w:ind w:right="-6" w:firstLine="709"/>
        <w:jc w:val="both"/>
        <w:rPr>
          <w:b/>
        </w:rPr>
      </w:pPr>
      <w:r w:rsidRPr="00724D7C">
        <w:rPr>
          <w:bCs/>
        </w:rPr>
        <w:t>Вопрос 16</w:t>
      </w:r>
      <w:r>
        <w:rPr>
          <w:b/>
        </w:rPr>
        <w:t xml:space="preserve"> </w:t>
      </w:r>
      <w:r w:rsidRPr="00724D7C">
        <w:rPr>
          <w:b/>
        </w:rPr>
        <w:t>«</w:t>
      </w:r>
      <w:r w:rsidR="004D0BFA" w:rsidRPr="00724D7C">
        <w:rPr>
          <w:b/>
          <w:bCs/>
          <w:color w:val="000000"/>
          <w:kern w:val="32"/>
        </w:rPr>
        <w:t>О внесении изменений в постановление региональной энергетической комиссии Кемеровской области 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Мысковского городского округа, на 2019-2023 годы» в части периода с 01.12.2022 по 31.12.2023</w:t>
      </w:r>
      <w:r w:rsidRPr="00724D7C">
        <w:rPr>
          <w:b/>
          <w:bCs/>
          <w:color w:val="000000"/>
          <w:kern w:val="32"/>
        </w:rPr>
        <w:t>»</w:t>
      </w:r>
    </w:p>
    <w:p w14:paraId="3A7700BF" w14:textId="2DE889F5" w:rsidR="00724D7C" w:rsidRDefault="00724D7C" w:rsidP="00724D7C">
      <w:pPr>
        <w:ind w:right="-6" w:firstLine="709"/>
        <w:jc w:val="both"/>
        <w:rPr>
          <w:b/>
        </w:rPr>
      </w:pPr>
    </w:p>
    <w:p w14:paraId="47443145" w14:textId="24EC5AE4" w:rsidR="00724D7C" w:rsidRDefault="00724D7C" w:rsidP="00724D7C">
      <w:pPr>
        <w:tabs>
          <w:tab w:val="left" w:pos="0"/>
        </w:tabs>
        <w:ind w:firstLine="709"/>
        <w:jc w:val="both"/>
        <w:rPr>
          <w:bCs/>
        </w:rPr>
      </w:pPr>
      <w:r w:rsidRPr="00D00103">
        <w:rPr>
          <w:kern w:val="32"/>
        </w:rPr>
        <w:t xml:space="preserve">Докладчик </w:t>
      </w:r>
      <w:r>
        <w:rPr>
          <w:b/>
          <w:bCs/>
          <w:kern w:val="32"/>
        </w:rPr>
        <w:t>Ермак Н.В.</w:t>
      </w:r>
      <w:r>
        <w:rPr>
          <w:bCs/>
        </w:rPr>
        <w:t xml:space="preserve"> предлагает:</w:t>
      </w:r>
    </w:p>
    <w:p w14:paraId="4D0155C4" w14:textId="77777777" w:rsidR="00724D7C" w:rsidRDefault="00724D7C" w:rsidP="00724D7C">
      <w:pPr>
        <w:ind w:right="-6"/>
        <w:jc w:val="both"/>
        <w:rPr>
          <w:b/>
        </w:rPr>
      </w:pPr>
    </w:p>
    <w:p w14:paraId="2EE12E58" w14:textId="0E63C881" w:rsidR="004D0BFA" w:rsidRPr="00724D7C" w:rsidRDefault="004D0BFA" w:rsidP="006624B9">
      <w:pPr>
        <w:ind w:right="-6" w:firstLine="709"/>
        <w:jc w:val="both"/>
        <w:rPr>
          <w:bCs/>
          <w:color w:val="000000"/>
          <w:kern w:val="32"/>
        </w:rPr>
      </w:pPr>
      <w:r w:rsidRPr="00724D7C">
        <w:rPr>
          <w:bCs/>
          <w:color w:val="000000"/>
          <w:kern w:val="32"/>
        </w:rPr>
        <w:t>Внести в постановление региональной энергетической комиссии Кемеровской области 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Мысковского городского округа, на 2019-2023 годы», (в редакции постановления региональной энергетической комиссии Кемеровской области от 20.12.2019 № 698, постановлений Региональной энергетической комиссии Кузбасса от 17.12.2020 № 645, от 04.02.2021 № 48, от 20.12.2021 № 848, от 30.12.2021 № 968) следующие изменения</w:t>
      </w:r>
      <w:r w:rsidR="006624B9">
        <w:rPr>
          <w:bCs/>
          <w:color w:val="000000"/>
          <w:kern w:val="32"/>
        </w:rPr>
        <w:t>, п</w:t>
      </w:r>
      <w:r w:rsidRPr="00724D7C">
        <w:rPr>
          <w:bCs/>
          <w:color w:val="000000"/>
          <w:kern w:val="32"/>
        </w:rPr>
        <w:t>риложения № 2, 4, 5 изложить в новой редакции</w:t>
      </w:r>
      <w:r w:rsidR="00724D7C">
        <w:rPr>
          <w:bCs/>
          <w:color w:val="000000"/>
          <w:kern w:val="32"/>
        </w:rPr>
        <w:t>.</w:t>
      </w:r>
    </w:p>
    <w:p w14:paraId="7EA45917" w14:textId="77777777" w:rsidR="004D0BFA" w:rsidRPr="00724D7C" w:rsidRDefault="004D0BFA" w:rsidP="00ED0316">
      <w:pPr>
        <w:ind w:firstLine="709"/>
        <w:jc w:val="both"/>
        <w:rPr>
          <w:bCs/>
          <w:kern w:val="32"/>
        </w:rPr>
      </w:pPr>
    </w:p>
    <w:p w14:paraId="053EEE4D" w14:textId="5B5E3EAA" w:rsidR="00724D7C" w:rsidRDefault="00724D7C" w:rsidP="00724D7C">
      <w:pPr>
        <w:ind w:firstLine="709"/>
        <w:jc w:val="both"/>
        <w:rPr>
          <w:bCs/>
          <w:kern w:val="32"/>
        </w:rPr>
      </w:pPr>
      <w:r>
        <w:rPr>
          <w:bCs/>
          <w:kern w:val="32"/>
        </w:rPr>
        <w:t>Материалы представлены в приложении № 15 к настоящему протоколу.</w:t>
      </w:r>
    </w:p>
    <w:p w14:paraId="5A48C5E1" w14:textId="77777777" w:rsidR="00724D7C" w:rsidRDefault="00724D7C" w:rsidP="00724D7C">
      <w:pPr>
        <w:ind w:firstLine="709"/>
        <w:jc w:val="both"/>
        <w:rPr>
          <w:bCs/>
          <w:kern w:val="32"/>
        </w:rPr>
      </w:pPr>
    </w:p>
    <w:p w14:paraId="34DC34A3" w14:textId="77777777" w:rsidR="00724D7C" w:rsidRPr="002460F4" w:rsidRDefault="00724D7C" w:rsidP="00724D7C">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7EDC1A44" w14:textId="77777777" w:rsidR="00724D7C" w:rsidRPr="00D00103" w:rsidRDefault="00724D7C" w:rsidP="00724D7C">
      <w:pPr>
        <w:ind w:right="-6" w:firstLine="567"/>
        <w:jc w:val="both"/>
        <w:rPr>
          <w:b/>
          <w:szCs w:val="20"/>
        </w:rPr>
      </w:pPr>
    </w:p>
    <w:p w14:paraId="5CE8A6BA" w14:textId="77777777" w:rsidR="00724D7C" w:rsidRPr="00D00103" w:rsidRDefault="00724D7C" w:rsidP="00724D7C">
      <w:pPr>
        <w:ind w:right="-6" w:firstLine="709"/>
        <w:jc w:val="both"/>
        <w:rPr>
          <w:b/>
          <w:szCs w:val="20"/>
        </w:rPr>
      </w:pPr>
      <w:r w:rsidRPr="00D00103">
        <w:rPr>
          <w:b/>
          <w:szCs w:val="20"/>
        </w:rPr>
        <w:t>ПОСТАНОВИЛО:</w:t>
      </w:r>
    </w:p>
    <w:p w14:paraId="64510981" w14:textId="77777777" w:rsidR="00724D7C" w:rsidRPr="00D00103" w:rsidRDefault="00724D7C" w:rsidP="00724D7C">
      <w:pPr>
        <w:ind w:right="-6" w:firstLine="709"/>
        <w:jc w:val="both"/>
        <w:rPr>
          <w:b/>
          <w:szCs w:val="20"/>
        </w:rPr>
      </w:pPr>
    </w:p>
    <w:p w14:paraId="13E69533" w14:textId="77777777" w:rsidR="00724D7C" w:rsidRPr="00D00103" w:rsidRDefault="00724D7C" w:rsidP="00724D7C">
      <w:pPr>
        <w:pStyle w:val="ConsPlusNormal"/>
        <w:ind w:firstLine="709"/>
        <w:jc w:val="both"/>
        <w:rPr>
          <w:sz w:val="24"/>
        </w:rPr>
      </w:pPr>
      <w:r>
        <w:rPr>
          <w:sz w:val="24"/>
        </w:rPr>
        <w:t>Согласиться с предложением докладчика.</w:t>
      </w:r>
    </w:p>
    <w:p w14:paraId="0FF67842" w14:textId="77777777" w:rsidR="00724D7C" w:rsidRDefault="00724D7C" w:rsidP="00724D7C">
      <w:pPr>
        <w:ind w:right="-6" w:firstLine="709"/>
        <w:jc w:val="both"/>
        <w:rPr>
          <w:b/>
        </w:rPr>
      </w:pPr>
    </w:p>
    <w:p w14:paraId="5B377800" w14:textId="77777777" w:rsidR="00724D7C" w:rsidRDefault="00724D7C" w:rsidP="00724D7C">
      <w:pPr>
        <w:ind w:right="-6" w:firstLine="709"/>
        <w:jc w:val="both"/>
        <w:rPr>
          <w:b/>
        </w:rPr>
      </w:pPr>
      <w:r w:rsidRPr="00D00103">
        <w:rPr>
          <w:b/>
        </w:rPr>
        <w:t>Голосовали «ЗА» - единогласно</w:t>
      </w:r>
      <w:r>
        <w:rPr>
          <w:b/>
        </w:rPr>
        <w:t>.</w:t>
      </w:r>
    </w:p>
    <w:p w14:paraId="7343FEFB" w14:textId="77777777" w:rsidR="00724D7C" w:rsidRDefault="00724D7C" w:rsidP="00724D7C">
      <w:pPr>
        <w:ind w:right="-6" w:firstLine="709"/>
        <w:jc w:val="both"/>
        <w:rPr>
          <w:b/>
        </w:rPr>
      </w:pPr>
    </w:p>
    <w:p w14:paraId="5BF80D85" w14:textId="6A1EB275" w:rsidR="004D0BFA" w:rsidRPr="00724D7C" w:rsidRDefault="00724D7C" w:rsidP="00724D7C">
      <w:pPr>
        <w:ind w:right="-6" w:firstLine="709"/>
        <w:jc w:val="both"/>
        <w:rPr>
          <w:b/>
        </w:rPr>
      </w:pPr>
      <w:r w:rsidRPr="00724D7C">
        <w:rPr>
          <w:bCs/>
        </w:rPr>
        <w:t>Вопрос 17</w:t>
      </w:r>
      <w:r>
        <w:rPr>
          <w:b/>
        </w:rPr>
        <w:t xml:space="preserve"> «</w:t>
      </w:r>
      <w:r w:rsidR="004D0BFA" w:rsidRPr="00724D7C">
        <w:rPr>
          <w:b/>
        </w:rPr>
        <w:t>О внесении изменений в постановление региональной энергетической комиссии Кемеровской области от 14.12.2018 № 522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пгт. Инской Беловского городского округа и Мысковского городского округа, на 2019-2023 годы» в части периода с 01.12.2022 по 31.12.2023</w:t>
      </w:r>
      <w:r>
        <w:rPr>
          <w:b/>
        </w:rPr>
        <w:t>»</w:t>
      </w:r>
    </w:p>
    <w:p w14:paraId="3042D1ED" w14:textId="0E7C3FC7" w:rsidR="00724D7C" w:rsidRDefault="00724D7C" w:rsidP="00724D7C">
      <w:pPr>
        <w:ind w:right="-6" w:firstLine="709"/>
        <w:jc w:val="both"/>
        <w:rPr>
          <w:b/>
          <w:bCs/>
          <w:color w:val="000000"/>
          <w:kern w:val="32"/>
          <w:sz w:val="28"/>
          <w:szCs w:val="28"/>
        </w:rPr>
      </w:pPr>
    </w:p>
    <w:p w14:paraId="134FAFDB" w14:textId="75313168" w:rsidR="00724D7C" w:rsidRDefault="00724D7C" w:rsidP="00724D7C">
      <w:pPr>
        <w:tabs>
          <w:tab w:val="left" w:pos="0"/>
        </w:tabs>
        <w:ind w:firstLine="709"/>
        <w:jc w:val="both"/>
        <w:rPr>
          <w:bCs/>
        </w:rPr>
      </w:pPr>
      <w:r w:rsidRPr="00D00103">
        <w:rPr>
          <w:kern w:val="32"/>
        </w:rPr>
        <w:t xml:space="preserve">Докладчик </w:t>
      </w:r>
      <w:r>
        <w:rPr>
          <w:b/>
          <w:bCs/>
          <w:kern w:val="32"/>
        </w:rPr>
        <w:t>Ермак Н.В.</w:t>
      </w:r>
      <w:r w:rsidR="006624B9">
        <w:rPr>
          <w:b/>
          <w:bCs/>
          <w:kern w:val="32"/>
        </w:rPr>
        <w:t xml:space="preserve"> </w:t>
      </w:r>
      <w:r>
        <w:rPr>
          <w:bCs/>
        </w:rPr>
        <w:t>предлагает:</w:t>
      </w:r>
    </w:p>
    <w:p w14:paraId="4B2D0209" w14:textId="77777777" w:rsidR="00724D7C" w:rsidRDefault="00724D7C" w:rsidP="00724D7C">
      <w:pPr>
        <w:tabs>
          <w:tab w:val="left" w:pos="0"/>
        </w:tabs>
        <w:ind w:firstLine="709"/>
        <w:jc w:val="both"/>
        <w:rPr>
          <w:bCs/>
        </w:rPr>
      </w:pPr>
    </w:p>
    <w:p w14:paraId="5F6DFD09" w14:textId="110DB5F4" w:rsidR="004D0BFA" w:rsidRPr="00724D7C" w:rsidRDefault="004D0BFA" w:rsidP="006624B9">
      <w:pPr>
        <w:tabs>
          <w:tab w:val="left" w:pos="0"/>
        </w:tabs>
        <w:ind w:firstLine="709"/>
        <w:jc w:val="both"/>
        <w:rPr>
          <w:bCs/>
          <w:color w:val="000000"/>
          <w:kern w:val="32"/>
        </w:rPr>
      </w:pPr>
      <w:r w:rsidRPr="00724D7C">
        <w:rPr>
          <w:bCs/>
          <w:color w:val="000000"/>
          <w:kern w:val="32"/>
        </w:rPr>
        <w:t>Внести в постановление региональной энергетической комиссии Кемеровской области от 14.12.2018 № 522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пгт. Инской Беловского городского округа и Мысковского городского округа,</w:t>
      </w:r>
      <w:r w:rsidR="00724D7C">
        <w:t xml:space="preserve"> </w:t>
      </w:r>
      <w:r w:rsidRPr="00724D7C">
        <w:rPr>
          <w:bCs/>
          <w:color w:val="000000"/>
          <w:kern w:val="32"/>
        </w:rPr>
        <w:t>на 2019-2023 годы» (в редакции постановления региональной энергетической комиссии Кемеровской области от 20.12.2019 № 699, постановлений Региональной энергетической комиссии Кузбасса от 17.12.2020 № 646, от 20.12.2021 № 849) следующие изменения</w:t>
      </w:r>
      <w:r w:rsidR="006624B9">
        <w:rPr>
          <w:bCs/>
          <w:color w:val="000000"/>
          <w:kern w:val="32"/>
        </w:rPr>
        <w:t>, п</w:t>
      </w:r>
      <w:r w:rsidRPr="00724D7C">
        <w:rPr>
          <w:bCs/>
          <w:color w:val="000000"/>
          <w:kern w:val="32"/>
        </w:rPr>
        <w:t>риложение № 2 изложить в новой редакции</w:t>
      </w:r>
      <w:r w:rsidR="00724D7C">
        <w:rPr>
          <w:bCs/>
          <w:color w:val="000000"/>
          <w:kern w:val="32"/>
        </w:rPr>
        <w:t>.</w:t>
      </w:r>
    </w:p>
    <w:p w14:paraId="6B7D73A1" w14:textId="2072452E" w:rsidR="004D0BFA" w:rsidRPr="00724D7C" w:rsidRDefault="004D0BFA" w:rsidP="00ED0316">
      <w:pPr>
        <w:ind w:firstLine="709"/>
        <w:jc w:val="both"/>
        <w:rPr>
          <w:bCs/>
          <w:kern w:val="32"/>
        </w:rPr>
      </w:pPr>
    </w:p>
    <w:p w14:paraId="300961D9" w14:textId="536A6278" w:rsidR="00724D7C" w:rsidRDefault="00724D7C" w:rsidP="00724D7C">
      <w:pPr>
        <w:ind w:firstLine="709"/>
        <w:jc w:val="both"/>
        <w:rPr>
          <w:bCs/>
          <w:kern w:val="32"/>
        </w:rPr>
      </w:pPr>
      <w:r>
        <w:rPr>
          <w:bCs/>
          <w:kern w:val="32"/>
        </w:rPr>
        <w:t>Материалы представлены в приложении № 1</w:t>
      </w:r>
      <w:r w:rsidR="00FD4E78">
        <w:rPr>
          <w:bCs/>
          <w:kern w:val="32"/>
        </w:rPr>
        <w:t>5</w:t>
      </w:r>
      <w:r>
        <w:rPr>
          <w:bCs/>
          <w:kern w:val="32"/>
        </w:rPr>
        <w:t xml:space="preserve"> к настоящему протоколу.</w:t>
      </w:r>
    </w:p>
    <w:p w14:paraId="72FB91C7" w14:textId="77777777" w:rsidR="00724D7C" w:rsidRDefault="00724D7C" w:rsidP="00724D7C">
      <w:pPr>
        <w:ind w:firstLine="709"/>
        <w:jc w:val="both"/>
        <w:rPr>
          <w:bCs/>
          <w:kern w:val="32"/>
        </w:rPr>
      </w:pPr>
    </w:p>
    <w:p w14:paraId="3814783A" w14:textId="77777777" w:rsidR="00724D7C" w:rsidRPr="002460F4" w:rsidRDefault="00724D7C" w:rsidP="00724D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4552982" w14:textId="77777777" w:rsidR="00724D7C" w:rsidRPr="00D00103" w:rsidRDefault="00724D7C" w:rsidP="00724D7C">
      <w:pPr>
        <w:ind w:right="-6" w:firstLine="567"/>
        <w:jc w:val="both"/>
        <w:rPr>
          <w:b/>
          <w:szCs w:val="20"/>
        </w:rPr>
      </w:pPr>
    </w:p>
    <w:p w14:paraId="52260AEF" w14:textId="77777777" w:rsidR="00724D7C" w:rsidRPr="00D00103" w:rsidRDefault="00724D7C" w:rsidP="00724D7C">
      <w:pPr>
        <w:ind w:right="-6" w:firstLine="709"/>
        <w:jc w:val="both"/>
        <w:rPr>
          <w:b/>
          <w:szCs w:val="20"/>
        </w:rPr>
      </w:pPr>
      <w:r w:rsidRPr="00D00103">
        <w:rPr>
          <w:b/>
          <w:szCs w:val="20"/>
        </w:rPr>
        <w:t>ПОСТАНОВИЛО:</w:t>
      </w:r>
    </w:p>
    <w:p w14:paraId="187E6132" w14:textId="77777777" w:rsidR="00724D7C" w:rsidRPr="00D00103" w:rsidRDefault="00724D7C" w:rsidP="00724D7C">
      <w:pPr>
        <w:ind w:right="-6" w:firstLine="709"/>
        <w:jc w:val="both"/>
        <w:rPr>
          <w:b/>
          <w:szCs w:val="20"/>
        </w:rPr>
      </w:pPr>
    </w:p>
    <w:p w14:paraId="436383FF" w14:textId="77777777" w:rsidR="00724D7C" w:rsidRPr="00D00103" w:rsidRDefault="00724D7C" w:rsidP="00724D7C">
      <w:pPr>
        <w:pStyle w:val="ConsPlusNormal"/>
        <w:ind w:firstLine="709"/>
        <w:jc w:val="both"/>
        <w:rPr>
          <w:sz w:val="24"/>
        </w:rPr>
      </w:pPr>
      <w:r>
        <w:rPr>
          <w:sz w:val="24"/>
        </w:rPr>
        <w:t>Согласиться с предложением докладчика.</w:t>
      </w:r>
    </w:p>
    <w:p w14:paraId="5BCB9664" w14:textId="77777777" w:rsidR="00724D7C" w:rsidRDefault="00724D7C" w:rsidP="00724D7C">
      <w:pPr>
        <w:ind w:right="-6" w:firstLine="709"/>
        <w:jc w:val="both"/>
        <w:rPr>
          <w:b/>
        </w:rPr>
      </w:pPr>
    </w:p>
    <w:p w14:paraId="36B05FF2" w14:textId="77777777" w:rsidR="00724D7C" w:rsidRDefault="00724D7C" w:rsidP="00724D7C">
      <w:pPr>
        <w:ind w:right="-6" w:firstLine="709"/>
        <w:jc w:val="both"/>
        <w:rPr>
          <w:b/>
        </w:rPr>
      </w:pPr>
      <w:r w:rsidRPr="00D00103">
        <w:rPr>
          <w:b/>
        </w:rPr>
        <w:t>Голосовали «ЗА» - единогласно</w:t>
      </w:r>
      <w:r>
        <w:rPr>
          <w:b/>
        </w:rPr>
        <w:t>.</w:t>
      </w:r>
    </w:p>
    <w:p w14:paraId="4B1B5E3F" w14:textId="77777777" w:rsidR="00724D7C" w:rsidRDefault="00724D7C" w:rsidP="00724D7C">
      <w:pPr>
        <w:ind w:right="-6" w:firstLine="709"/>
        <w:jc w:val="both"/>
        <w:rPr>
          <w:b/>
        </w:rPr>
      </w:pPr>
    </w:p>
    <w:p w14:paraId="12FE7081" w14:textId="090F3E57" w:rsidR="004D0BFA" w:rsidRPr="00724D7C" w:rsidRDefault="00724D7C" w:rsidP="00724D7C">
      <w:pPr>
        <w:ind w:right="-6" w:firstLine="709"/>
        <w:jc w:val="both"/>
        <w:rPr>
          <w:b/>
          <w:bCs/>
          <w:color w:val="000000"/>
          <w:kern w:val="32"/>
        </w:rPr>
      </w:pPr>
      <w:r w:rsidRPr="00724D7C">
        <w:rPr>
          <w:bCs/>
        </w:rPr>
        <w:t>Вопрос 18</w:t>
      </w:r>
      <w:r>
        <w:rPr>
          <w:b/>
        </w:rPr>
        <w:t xml:space="preserve"> </w:t>
      </w:r>
      <w:r w:rsidRPr="00724D7C">
        <w:rPr>
          <w:b/>
        </w:rPr>
        <w:t>«</w:t>
      </w:r>
      <w:r w:rsidR="004D0BFA" w:rsidRPr="00724D7C">
        <w:rPr>
          <w:b/>
        </w:rPr>
        <w:t>О внесении изменений в постановление региональной энергетической комиссии Кемеровской области от 14.12.2018 № 523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пгт. Инской Беловского городского округа и Мысковского городского округа, на 2019-2023 годы</w:t>
      </w:r>
      <w:r w:rsidR="004D0BFA" w:rsidRPr="00724D7C">
        <w:rPr>
          <w:b/>
          <w:bCs/>
          <w:color w:val="000000"/>
          <w:kern w:val="32"/>
        </w:rPr>
        <w:t>» в части периода с 01.12.2022 по 31.12.2023</w:t>
      </w:r>
      <w:r w:rsidRPr="00724D7C">
        <w:rPr>
          <w:b/>
          <w:bCs/>
          <w:color w:val="000000"/>
          <w:kern w:val="32"/>
        </w:rPr>
        <w:t>»</w:t>
      </w:r>
    </w:p>
    <w:p w14:paraId="28D74BC6" w14:textId="40F1B4AE" w:rsidR="00724D7C" w:rsidRDefault="00724D7C" w:rsidP="00724D7C">
      <w:pPr>
        <w:ind w:right="-6" w:firstLine="709"/>
        <w:jc w:val="both"/>
        <w:rPr>
          <w:b/>
        </w:rPr>
      </w:pPr>
    </w:p>
    <w:p w14:paraId="0BEC4407" w14:textId="3A0F093E" w:rsidR="00724D7C" w:rsidRDefault="00724D7C" w:rsidP="00724D7C">
      <w:pPr>
        <w:tabs>
          <w:tab w:val="left" w:pos="0"/>
        </w:tabs>
        <w:ind w:firstLine="709"/>
        <w:jc w:val="both"/>
        <w:rPr>
          <w:bCs/>
        </w:rPr>
      </w:pPr>
      <w:r w:rsidRPr="00D00103">
        <w:rPr>
          <w:kern w:val="32"/>
        </w:rPr>
        <w:t xml:space="preserve">Докладчик </w:t>
      </w:r>
      <w:r>
        <w:rPr>
          <w:b/>
          <w:bCs/>
          <w:kern w:val="32"/>
        </w:rPr>
        <w:t>Ермак Н.В.</w:t>
      </w:r>
      <w:r w:rsidR="006624B9">
        <w:rPr>
          <w:b/>
          <w:bCs/>
          <w:kern w:val="32"/>
        </w:rPr>
        <w:t xml:space="preserve"> </w:t>
      </w:r>
      <w:r>
        <w:rPr>
          <w:bCs/>
        </w:rPr>
        <w:t>предлагает:</w:t>
      </w:r>
    </w:p>
    <w:p w14:paraId="022D3F61" w14:textId="77777777" w:rsidR="00724D7C" w:rsidRDefault="00724D7C" w:rsidP="00724D7C">
      <w:pPr>
        <w:tabs>
          <w:tab w:val="left" w:pos="0"/>
        </w:tabs>
        <w:ind w:firstLine="709"/>
        <w:jc w:val="both"/>
        <w:rPr>
          <w:bCs/>
        </w:rPr>
      </w:pPr>
    </w:p>
    <w:p w14:paraId="085D1F0D" w14:textId="349B3E3D" w:rsidR="004D0BFA" w:rsidRPr="00724D7C" w:rsidRDefault="004D0BFA" w:rsidP="006624B9">
      <w:pPr>
        <w:tabs>
          <w:tab w:val="left" w:pos="0"/>
        </w:tabs>
        <w:ind w:firstLine="709"/>
        <w:jc w:val="both"/>
        <w:rPr>
          <w:bCs/>
          <w:color w:val="000000"/>
          <w:kern w:val="32"/>
        </w:rPr>
      </w:pPr>
      <w:r w:rsidRPr="00724D7C">
        <w:rPr>
          <w:bCs/>
          <w:color w:val="000000"/>
          <w:kern w:val="32"/>
        </w:rPr>
        <w:t xml:space="preserve">Внести в постановление региональной энергетической комиссии Кемеровской области от 14.12.2018 № 523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пгт. Инской Беловского городского округа и Мысковского городского округа, на 2019-2023 </w:t>
      </w:r>
      <w:r w:rsidRPr="00724D7C">
        <w:rPr>
          <w:bCs/>
          <w:kern w:val="32"/>
        </w:rPr>
        <w:t>годы»</w:t>
      </w:r>
      <w:r w:rsidRPr="00724D7C">
        <w:rPr>
          <w:bCs/>
          <w:color w:val="000000"/>
          <w:kern w:val="32"/>
        </w:rPr>
        <w:t xml:space="preserve"> (в редакции постановления региональной энергетической комиссии Кемеровской области от 20.12.2019 № 700, постановлений Региональной энергетической </w:t>
      </w:r>
      <w:r w:rsidRPr="00724D7C">
        <w:rPr>
          <w:bCs/>
          <w:color w:val="000000"/>
          <w:kern w:val="32"/>
        </w:rPr>
        <w:lastRenderedPageBreak/>
        <w:t>комиссии Кузбасса от 17.12.2020 № 647, от 04.02.2021 № 48, от 20.12.2021 №850) следующие изменения</w:t>
      </w:r>
      <w:r w:rsidR="006624B9">
        <w:rPr>
          <w:bCs/>
          <w:color w:val="000000"/>
          <w:kern w:val="32"/>
        </w:rPr>
        <w:t>, п</w:t>
      </w:r>
      <w:r w:rsidRPr="00724D7C">
        <w:rPr>
          <w:bCs/>
          <w:color w:val="000000"/>
          <w:kern w:val="32"/>
        </w:rPr>
        <w:t>риложения № 1 – 3 изложить в новой редакции</w:t>
      </w:r>
      <w:r w:rsidR="00724D7C">
        <w:rPr>
          <w:bCs/>
          <w:color w:val="000000"/>
          <w:kern w:val="32"/>
        </w:rPr>
        <w:t>.</w:t>
      </w:r>
    </w:p>
    <w:p w14:paraId="093C22A3" w14:textId="1771B7E3" w:rsidR="004D0BFA" w:rsidRDefault="004D0BFA" w:rsidP="00ED0316">
      <w:pPr>
        <w:ind w:firstLine="709"/>
        <w:jc w:val="both"/>
        <w:rPr>
          <w:bCs/>
          <w:kern w:val="32"/>
        </w:rPr>
      </w:pPr>
    </w:p>
    <w:p w14:paraId="0533C43F" w14:textId="2016278A" w:rsidR="00724D7C" w:rsidRDefault="00724D7C" w:rsidP="00724D7C">
      <w:pPr>
        <w:ind w:firstLine="709"/>
        <w:jc w:val="both"/>
        <w:rPr>
          <w:bCs/>
          <w:kern w:val="32"/>
        </w:rPr>
      </w:pPr>
      <w:r>
        <w:rPr>
          <w:bCs/>
          <w:kern w:val="32"/>
        </w:rPr>
        <w:t xml:space="preserve">Материалы представлены в приложении № </w:t>
      </w:r>
      <w:r w:rsidR="00E102D2">
        <w:rPr>
          <w:bCs/>
          <w:kern w:val="32"/>
        </w:rPr>
        <w:t>15,</w:t>
      </w:r>
      <w:r>
        <w:rPr>
          <w:bCs/>
          <w:kern w:val="32"/>
        </w:rPr>
        <w:t>1</w:t>
      </w:r>
      <w:r w:rsidR="00FD4E78">
        <w:rPr>
          <w:bCs/>
          <w:kern w:val="32"/>
        </w:rPr>
        <w:t>6</w:t>
      </w:r>
      <w:r>
        <w:rPr>
          <w:bCs/>
          <w:kern w:val="32"/>
        </w:rPr>
        <w:t xml:space="preserve"> к настоящему протоколу.</w:t>
      </w:r>
    </w:p>
    <w:p w14:paraId="2DFC4781" w14:textId="77777777" w:rsidR="00724D7C" w:rsidRDefault="00724D7C" w:rsidP="00724D7C">
      <w:pPr>
        <w:ind w:firstLine="709"/>
        <w:jc w:val="both"/>
        <w:rPr>
          <w:bCs/>
          <w:kern w:val="32"/>
        </w:rPr>
      </w:pPr>
    </w:p>
    <w:p w14:paraId="424FF68E" w14:textId="77777777" w:rsidR="00724D7C" w:rsidRPr="002460F4" w:rsidRDefault="00724D7C" w:rsidP="00724D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0B2857F" w14:textId="77777777" w:rsidR="00724D7C" w:rsidRPr="00D00103" w:rsidRDefault="00724D7C" w:rsidP="00724D7C">
      <w:pPr>
        <w:ind w:right="-6" w:firstLine="567"/>
        <w:jc w:val="both"/>
        <w:rPr>
          <w:b/>
          <w:szCs w:val="20"/>
        </w:rPr>
      </w:pPr>
    </w:p>
    <w:p w14:paraId="2BB81FCC" w14:textId="77777777" w:rsidR="00724D7C" w:rsidRPr="00D00103" w:rsidRDefault="00724D7C" w:rsidP="00724D7C">
      <w:pPr>
        <w:ind w:right="-6" w:firstLine="709"/>
        <w:jc w:val="both"/>
        <w:rPr>
          <w:b/>
          <w:szCs w:val="20"/>
        </w:rPr>
      </w:pPr>
      <w:r w:rsidRPr="00D00103">
        <w:rPr>
          <w:b/>
          <w:szCs w:val="20"/>
        </w:rPr>
        <w:t>ПОСТАНОВИЛО:</w:t>
      </w:r>
    </w:p>
    <w:p w14:paraId="51A89399" w14:textId="77777777" w:rsidR="00724D7C" w:rsidRPr="00D00103" w:rsidRDefault="00724D7C" w:rsidP="00724D7C">
      <w:pPr>
        <w:ind w:right="-6" w:firstLine="709"/>
        <w:jc w:val="both"/>
        <w:rPr>
          <w:b/>
          <w:szCs w:val="20"/>
        </w:rPr>
      </w:pPr>
    </w:p>
    <w:p w14:paraId="4B334127" w14:textId="77777777" w:rsidR="00724D7C" w:rsidRPr="00D00103" w:rsidRDefault="00724D7C" w:rsidP="00724D7C">
      <w:pPr>
        <w:pStyle w:val="ConsPlusNormal"/>
        <w:ind w:firstLine="709"/>
        <w:jc w:val="both"/>
        <w:rPr>
          <w:sz w:val="24"/>
        </w:rPr>
      </w:pPr>
      <w:r>
        <w:rPr>
          <w:sz w:val="24"/>
        </w:rPr>
        <w:t>Согласиться с предложением докладчика.</w:t>
      </w:r>
    </w:p>
    <w:p w14:paraId="08575694" w14:textId="77777777" w:rsidR="00724D7C" w:rsidRDefault="00724D7C" w:rsidP="00724D7C">
      <w:pPr>
        <w:ind w:right="-6" w:firstLine="709"/>
        <w:jc w:val="both"/>
        <w:rPr>
          <w:b/>
        </w:rPr>
      </w:pPr>
    </w:p>
    <w:p w14:paraId="1FC52F0B" w14:textId="77777777" w:rsidR="00724D7C" w:rsidRDefault="00724D7C" w:rsidP="00724D7C">
      <w:pPr>
        <w:ind w:right="-6" w:firstLine="709"/>
        <w:jc w:val="both"/>
        <w:rPr>
          <w:b/>
        </w:rPr>
      </w:pPr>
      <w:r w:rsidRPr="00D00103">
        <w:rPr>
          <w:b/>
        </w:rPr>
        <w:t>Голосовали «ЗА» - единогласно</w:t>
      </w:r>
      <w:r>
        <w:rPr>
          <w:b/>
        </w:rPr>
        <w:t>.</w:t>
      </w:r>
    </w:p>
    <w:p w14:paraId="29FB8E01" w14:textId="77777777" w:rsidR="00724D7C" w:rsidRDefault="00724D7C" w:rsidP="00724D7C">
      <w:pPr>
        <w:ind w:right="-6" w:firstLine="709"/>
        <w:jc w:val="both"/>
        <w:rPr>
          <w:b/>
        </w:rPr>
      </w:pPr>
    </w:p>
    <w:p w14:paraId="314E178B" w14:textId="5E61FDE6" w:rsidR="004D0BFA" w:rsidRDefault="00724D7C" w:rsidP="00724D7C">
      <w:pPr>
        <w:ind w:right="-6" w:firstLine="709"/>
        <w:jc w:val="both"/>
        <w:rPr>
          <w:b/>
        </w:rPr>
      </w:pPr>
      <w:r w:rsidRPr="00724D7C">
        <w:rPr>
          <w:bCs/>
        </w:rPr>
        <w:t>Вопрос 19</w:t>
      </w:r>
      <w:r>
        <w:rPr>
          <w:b/>
        </w:rPr>
        <w:t xml:space="preserve"> «</w:t>
      </w:r>
      <w:r w:rsidR="004D0BFA" w:rsidRPr="00724D7C">
        <w:rPr>
          <w:b/>
        </w:rPr>
        <w:t xml:space="preserve">О внесении изменений в постановление региональной энергетической комиссии Кемеровской области от 20.12.2018 № 631 «Об установлении долгосрочных тарифов АО «Кузбассэнерго» на тепловую энергию, реализуемую потребителям п. Снежинский Беловского муниципального округа, присоединенным к сетям </w:t>
      </w:r>
      <w:r>
        <w:rPr>
          <w:b/>
        </w:rPr>
        <w:br/>
      </w:r>
      <w:r w:rsidR="004D0BFA" w:rsidRPr="00724D7C">
        <w:rPr>
          <w:b/>
        </w:rPr>
        <w:t>ООО «Боровково» на 2019-2023 годы» в части периода с 01.12.2022 по 31.12.2023</w:t>
      </w:r>
      <w:r>
        <w:rPr>
          <w:b/>
        </w:rPr>
        <w:t>»</w:t>
      </w:r>
    </w:p>
    <w:p w14:paraId="70565A89" w14:textId="0927F159" w:rsidR="00724D7C" w:rsidRDefault="00724D7C" w:rsidP="00724D7C">
      <w:pPr>
        <w:ind w:right="-6" w:firstLine="709"/>
        <w:jc w:val="both"/>
        <w:rPr>
          <w:b/>
        </w:rPr>
      </w:pPr>
    </w:p>
    <w:p w14:paraId="686124DD" w14:textId="04D8EE2B" w:rsidR="00724D7C" w:rsidRDefault="00724D7C" w:rsidP="00724D7C">
      <w:pPr>
        <w:tabs>
          <w:tab w:val="left" w:pos="0"/>
        </w:tabs>
        <w:ind w:firstLine="709"/>
        <w:jc w:val="both"/>
        <w:rPr>
          <w:bCs/>
        </w:rPr>
      </w:pPr>
      <w:r w:rsidRPr="00D00103">
        <w:rPr>
          <w:kern w:val="32"/>
        </w:rPr>
        <w:t xml:space="preserve">Докладчик </w:t>
      </w:r>
      <w:r>
        <w:rPr>
          <w:b/>
          <w:bCs/>
          <w:kern w:val="32"/>
        </w:rPr>
        <w:t>Ермак Н.В.</w:t>
      </w:r>
      <w:r w:rsidR="00160ACE">
        <w:rPr>
          <w:b/>
          <w:bCs/>
          <w:kern w:val="32"/>
        </w:rPr>
        <w:t xml:space="preserve"> </w:t>
      </w:r>
      <w:r>
        <w:rPr>
          <w:bCs/>
        </w:rPr>
        <w:t>предлагает:</w:t>
      </w:r>
    </w:p>
    <w:p w14:paraId="5A02C488" w14:textId="77777777" w:rsidR="00724D7C" w:rsidRDefault="00724D7C" w:rsidP="00724D7C">
      <w:pPr>
        <w:tabs>
          <w:tab w:val="left" w:pos="0"/>
        </w:tabs>
        <w:ind w:firstLine="709"/>
        <w:jc w:val="both"/>
        <w:rPr>
          <w:bCs/>
        </w:rPr>
      </w:pPr>
    </w:p>
    <w:p w14:paraId="79AC19FC" w14:textId="05D9D5AA" w:rsidR="004D0BFA" w:rsidRPr="00724D7C" w:rsidRDefault="004D0BFA" w:rsidP="00160ACE">
      <w:pPr>
        <w:tabs>
          <w:tab w:val="left" w:pos="0"/>
        </w:tabs>
        <w:ind w:firstLine="709"/>
        <w:jc w:val="both"/>
        <w:rPr>
          <w:bCs/>
          <w:color w:val="000000"/>
          <w:kern w:val="32"/>
        </w:rPr>
      </w:pPr>
      <w:r w:rsidRPr="00724D7C">
        <w:rPr>
          <w:bCs/>
          <w:color w:val="000000"/>
          <w:kern w:val="32"/>
        </w:rPr>
        <w:t>Внести в постановление региональной энергетической комиссии Кемеровской области от 20.12.2018 № 631 «Об установлении долгосрочных тарифов АО «Кузбассэнерго» на тепловую энергию, реализуемую потребителям п. Снежинский Беловского муниципального округа, присоединенным к сетям ООО «Боровково» на 2019-2023 годы</w:t>
      </w:r>
      <w:r w:rsidRPr="00724D7C">
        <w:rPr>
          <w:bCs/>
          <w:kern w:val="32"/>
        </w:rPr>
        <w:t>»</w:t>
      </w:r>
      <w:r w:rsidRPr="00724D7C">
        <w:rPr>
          <w:bCs/>
          <w:color w:val="000000"/>
          <w:kern w:val="32"/>
        </w:rPr>
        <w:t>, (в редакции постановления региональной энергетической комиссии Кемеровской области от 20.12.2019 № 774, постановлений Региональной энергетической комиссии Кузбасса от 17.12.2020 № 648, от 20.12.2021 № 851) следующие изменения</w:t>
      </w:r>
      <w:r w:rsidR="00160ACE">
        <w:rPr>
          <w:bCs/>
          <w:color w:val="000000"/>
          <w:kern w:val="32"/>
        </w:rPr>
        <w:t>, п</w:t>
      </w:r>
      <w:r w:rsidRPr="00724D7C">
        <w:rPr>
          <w:bCs/>
          <w:color w:val="000000"/>
          <w:kern w:val="32"/>
        </w:rPr>
        <w:t>риложение к постановлению изложить в новой редакции</w:t>
      </w:r>
      <w:r w:rsidR="00724D7C">
        <w:rPr>
          <w:bCs/>
          <w:color w:val="000000"/>
          <w:kern w:val="32"/>
        </w:rPr>
        <w:t>.</w:t>
      </w:r>
    </w:p>
    <w:p w14:paraId="7AF8AE92" w14:textId="5C26BA65" w:rsidR="004D0BFA" w:rsidRDefault="004D0BFA" w:rsidP="00ED0316">
      <w:pPr>
        <w:ind w:firstLine="709"/>
        <w:jc w:val="both"/>
        <w:rPr>
          <w:bCs/>
          <w:kern w:val="32"/>
        </w:rPr>
      </w:pPr>
    </w:p>
    <w:p w14:paraId="6E74ED31" w14:textId="77777777" w:rsidR="00724D7C" w:rsidRDefault="00724D7C" w:rsidP="00724D7C">
      <w:pPr>
        <w:ind w:firstLine="709"/>
        <w:jc w:val="both"/>
        <w:rPr>
          <w:bCs/>
          <w:kern w:val="32"/>
        </w:rPr>
      </w:pPr>
      <w:r>
        <w:rPr>
          <w:bCs/>
          <w:kern w:val="32"/>
        </w:rPr>
        <w:t>Материалы представлены в приложении № 17 к настоящему протоколу.</w:t>
      </w:r>
    </w:p>
    <w:p w14:paraId="16BC531C" w14:textId="77777777" w:rsidR="00724D7C" w:rsidRDefault="00724D7C" w:rsidP="00724D7C">
      <w:pPr>
        <w:ind w:firstLine="709"/>
        <w:jc w:val="both"/>
        <w:rPr>
          <w:bCs/>
          <w:kern w:val="32"/>
        </w:rPr>
      </w:pPr>
    </w:p>
    <w:p w14:paraId="51CD18A3" w14:textId="77777777" w:rsidR="00724D7C" w:rsidRPr="002460F4" w:rsidRDefault="00724D7C" w:rsidP="00724D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436F949" w14:textId="77777777" w:rsidR="00724D7C" w:rsidRPr="00D00103" w:rsidRDefault="00724D7C" w:rsidP="00724D7C">
      <w:pPr>
        <w:ind w:right="-6" w:firstLine="567"/>
        <w:jc w:val="both"/>
        <w:rPr>
          <w:b/>
          <w:szCs w:val="20"/>
        </w:rPr>
      </w:pPr>
    </w:p>
    <w:p w14:paraId="0C0637B8" w14:textId="77777777" w:rsidR="00724D7C" w:rsidRPr="00D00103" w:rsidRDefault="00724D7C" w:rsidP="00724D7C">
      <w:pPr>
        <w:ind w:right="-6" w:firstLine="709"/>
        <w:jc w:val="both"/>
        <w:rPr>
          <w:b/>
          <w:szCs w:val="20"/>
        </w:rPr>
      </w:pPr>
      <w:r w:rsidRPr="00D00103">
        <w:rPr>
          <w:b/>
          <w:szCs w:val="20"/>
        </w:rPr>
        <w:t>ПОСТАНОВИЛО:</w:t>
      </w:r>
    </w:p>
    <w:p w14:paraId="65944B48" w14:textId="77777777" w:rsidR="00724D7C" w:rsidRPr="00D00103" w:rsidRDefault="00724D7C" w:rsidP="00724D7C">
      <w:pPr>
        <w:ind w:right="-6" w:firstLine="709"/>
        <w:jc w:val="both"/>
        <w:rPr>
          <w:b/>
          <w:szCs w:val="20"/>
        </w:rPr>
      </w:pPr>
    </w:p>
    <w:p w14:paraId="05190744" w14:textId="77777777" w:rsidR="00724D7C" w:rsidRPr="00D00103" w:rsidRDefault="00724D7C" w:rsidP="00724D7C">
      <w:pPr>
        <w:pStyle w:val="ConsPlusNormal"/>
        <w:ind w:firstLine="709"/>
        <w:jc w:val="both"/>
        <w:rPr>
          <w:sz w:val="24"/>
        </w:rPr>
      </w:pPr>
      <w:r>
        <w:rPr>
          <w:sz w:val="24"/>
        </w:rPr>
        <w:t>Согласиться с предложением докладчика.</w:t>
      </w:r>
    </w:p>
    <w:p w14:paraId="2C3863B7" w14:textId="77777777" w:rsidR="00724D7C" w:rsidRDefault="00724D7C" w:rsidP="00724D7C">
      <w:pPr>
        <w:ind w:right="-6" w:firstLine="709"/>
        <w:jc w:val="both"/>
        <w:rPr>
          <w:b/>
        </w:rPr>
      </w:pPr>
    </w:p>
    <w:p w14:paraId="45C1DDCC" w14:textId="77777777" w:rsidR="00724D7C" w:rsidRDefault="00724D7C" w:rsidP="00724D7C">
      <w:pPr>
        <w:ind w:right="-6" w:firstLine="709"/>
        <w:jc w:val="both"/>
        <w:rPr>
          <w:b/>
        </w:rPr>
      </w:pPr>
      <w:r w:rsidRPr="00D00103">
        <w:rPr>
          <w:b/>
        </w:rPr>
        <w:t>Голосовали «ЗА» - единогласно</w:t>
      </w:r>
      <w:r>
        <w:rPr>
          <w:b/>
        </w:rPr>
        <w:t>.</w:t>
      </w:r>
    </w:p>
    <w:p w14:paraId="332A6C1B" w14:textId="77777777" w:rsidR="00724D7C" w:rsidRDefault="00724D7C" w:rsidP="00724D7C">
      <w:pPr>
        <w:ind w:right="-6" w:firstLine="709"/>
        <w:jc w:val="both"/>
        <w:rPr>
          <w:b/>
        </w:rPr>
      </w:pPr>
    </w:p>
    <w:p w14:paraId="7D906E6E" w14:textId="6B4C3828" w:rsidR="004D0BFA" w:rsidRDefault="00724D7C" w:rsidP="00724D7C">
      <w:pPr>
        <w:ind w:right="-6" w:firstLine="709"/>
        <w:jc w:val="both"/>
        <w:rPr>
          <w:b/>
          <w:bCs/>
          <w:color w:val="000000"/>
          <w:kern w:val="32"/>
        </w:rPr>
      </w:pPr>
      <w:r w:rsidRPr="00724D7C">
        <w:rPr>
          <w:bCs/>
        </w:rPr>
        <w:t xml:space="preserve">Вопрос </w:t>
      </w:r>
      <w:r>
        <w:rPr>
          <w:bCs/>
        </w:rPr>
        <w:t xml:space="preserve">20 </w:t>
      </w:r>
      <w:r w:rsidRPr="00724D7C">
        <w:rPr>
          <w:bCs/>
        </w:rPr>
        <w:t>«</w:t>
      </w:r>
      <w:r w:rsidR="004D0BFA" w:rsidRPr="00724D7C">
        <w:rPr>
          <w:b/>
          <w:bCs/>
          <w:color w:val="000000"/>
          <w:kern w:val="32"/>
        </w:rPr>
        <w:t>О внесении изменений в постановление региональной энергетической комиссии Кемеровской области от 20.12.2018 № 632 «</w:t>
      </w:r>
      <w:r w:rsidR="004D0BFA" w:rsidRPr="00724D7C">
        <w:rPr>
          <w:b/>
        </w:rPr>
        <w:t>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п. Снежинский Беловского муниципального округа через сети ООО «Боровково» на 2019-2023 годы</w:t>
      </w:r>
      <w:r w:rsidR="004D0BFA" w:rsidRPr="00724D7C">
        <w:rPr>
          <w:b/>
          <w:bCs/>
          <w:color w:val="000000"/>
          <w:kern w:val="32"/>
        </w:rPr>
        <w:t>» в части периода с 01.12.2022 по 31.12.2023</w:t>
      </w:r>
      <w:r w:rsidRPr="00724D7C">
        <w:rPr>
          <w:b/>
          <w:bCs/>
          <w:color w:val="000000"/>
          <w:kern w:val="32"/>
        </w:rPr>
        <w:t>»</w:t>
      </w:r>
    </w:p>
    <w:p w14:paraId="661348F2" w14:textId="0CE253D8" w:rsidR="00724D7C" w:rsidRDefault="00724D7C" w:rsidP="00724D7C">
      <w:pPr>
        <w:ind w:right="-6" w:firstLine="709"/>
        <w:jc w:val="both"/>
        <w:rPr>
          <w:b/>
          <w:bCs/>
          <w:color w:val="000000"/>
          <w:kern w:val="32"/>
        </w:rPr>
      </w:pPr>
    </w:p>
    <w:p w14:paraId="0B576718" w14:textId="3B204D8A" w:rsidR="00724D7C" w:rsidRDefault="00724D7C" w:rsidP="00724D7C">
      <w:pPr>
        <w:tabs>
          <w:tab w:val="left" w:pos="0"/>
        </w:tabs>
        <w:ind w:firstLine="709"/>
        <w:jc w:val="both"/>
        <w:rPr>
          <w:bCs/>
        </w:rPr>
      </w:pPr>
      <w:r w:rsidRPr="00D00103">
        <w:rPr>
          <w:kern w:val="32"/>
        </w:rPr>
        <w:t xml:space="preserve">Докладчик </w:t>
      </w:r>
      <w:r>
        <w:rPr>
          <w:b/>
          <w:bCs/>
          <w:kern w:val="32"/>
        </w:rPr>
        <w:t>Ермак Н.В.</w:t>
      </w:r>
      <w:r w:rsidR="00160ACE">
        <w:rPr>
          <w:b/>
          <w:bCs/>
          <w:kern w:val="32"/>
        </w:rPr>
        <w:t xml:space="preserve"> </w:t>
      </w:r>
      <w:r>
        <w:rPr>
          <w:bCs/>
        </w:rPr>
        <w:t>предлагает:</w:t>
      </w:r>
    </w:p>
    <w:p w14:paraId="250972C9" w14:textId="77777777" w:rsidR="00724D7C" w:rsidRDefault="00724D7C" w:rsidP="00724D7C">
      <w:pPr>
        <w:tabs>
          <w:tab w:val="left" w:pos="0"/>
        </w:tabs>
        <w:ind w:firstLine="709"/>
        <w:jc w:val="both"/>
        <w:rPr>
          <w:bCs/>
        </w:rPr>
      </w:pPr>
    </w:p>
    <w:p w14:paraId="1C272587" w14:textId="36569725" w:rsidR="004D0BFA" w:rsidRPr="00724D7C" w:rsidRDefault="004D0BFA" w:rsidP="00160ACE">
      <w:pPr>
        <w:tabs>
          <w:tab w:val="left" w:pos="0"/>
        </w:tabs>
        <w:ind w:firstLine="709"/>
        <w:jc w:val="both"/>
        <w:rPr>
          <w:bCs/>
          <w:color w:val="000000"/>
          <w:kern w:val="32"/>
        </w:rPr>
      </w:pPr>
      <w:r w:rsidRPr="00724D7C">
        <w:rPr>
          <w:bCs/>
          <w:color w:val="000000"/>
          <w:kern w:val="32"/>
        </w:rPr>
        <w:t xml:space="preserve">Внести в постановление региональной энергетической комиссии Кемеровской области от 20.12.2018 № 632 «Об установлении долгосрочных тарифов на горячую воду в открытой </w:t>
      </w:r>
      <w:r w:rsidRPr="00724D7C">
        <w:rPr>
          <w:bCs/>
          <w:color w:val="000000"/>
          <w:kern w:val="32"/>
        </w:rPr>
        <w:lastRenderedPageBreak/>
        <w:t>системе горячего водоснабжения (теплоснабжения), реализуемую АО «Кузбассэнерго» на потребительском рынке п. Снежинский Беловского городского округа через сети ООО «Боровково» на 2019-2023 годы</w:t>
      </w:r>
      <w:r w:rsidRPr="00724D7C">
        <w:rPr>
          <w:bCs/>
          <w:kern w:val="32"/>
        </w:rPr>
        <w:t>»</w:t>
      </w:r>
      <w:r w:rsidRPr="00724D7C">
        <w:rPr>
          <w:bCs/>
          <w:color w:val="000000"/>
          <w:kern w:val="32"/>
        </w:rPr>
        <w:t>, (в редакции постановления региональной энергетической комиссии Кемеровской области от 20.12.2019 № 775, постановлений Региональной энергетической комиссии Кузбасса от 17.12.2020 № 649, от 20.12.2021 № 852) следующие изменения</w:t>
      </w:r>
      <w:r w:rsidR="00160ACE">
        <w:rPr>
          <w:bCs/>
          <w:color w:val="000000"/>
          <w:kern w:val="32"/>
        </w:rPr>
        <w:t>, п</w:t>
      </w:r>
      <w:r w:rsidRPr="00724D7C">
        <w:rPr>
          <w:bCs/>
          <w:color w:val="000000"/>
          <w:kern w:val="32"/>
        </w:rPr>
        <w:t>риложение к постановлению изложить в новой редакции</w:t>
      </w:r>
      <w:r w:rsidR="00724D7C">
        <w:rPr>
          <w:bCs/>
          <w:color w:val="000000"/>
          <w:kern w:val="32"/>
        </w:rPr>
        <w:t>.</w:t>
      </w:r>
    </w:p>
    <w:p w14:paraId="4EFDE6EA" w14:textId="31CF84FC" w:rsidR="004D0BFA" w:rsidRDefault="004D0BFA" w:rsidP="00ED0316">
      <w:pPr>
        <w:ind w:firstLine="709"/>
        <w:jc w:val="both"/>
        <w:rPr>
          <w:bCs/>
          <w:kern w:val="32"/>
        </w:rPr>
      </w:pPr>
    </w:p>
    <w:p w14:paraId="3EB4848C" w14:textId="2C808B1F" w:rsidR="00724D7C" w:rsidRDefault="00724D7C" w:rsidP="00724D7C">
      <w:pPr>
        <w:ind w:firstLine="709"/>
        <w:jc w:val="both"/>
        <w:rPr>
          <w:bCs/>
          <w:kern w:val="32"/>
        </w:rPr>
      </w:pPr>
      <w:r>
        <w:rPr>
          <w:bCs/>
          <w:kern w:val="32"/>
        </w:rPr>
        <w:t>Материалы представлены в приложении № 1</w:t>
      </w:r>
      <w:r w:rsidR="00FD4E78">
        <w:rPr>
          <w:bCs/>
          <w:kern w:val="32"/>
        </w:rPr>
        <w:t>8</w:t>
      </w:r>
      <w:r>
        <w:rPr>
          <w:bCs/>
          <w:kern w:val="32"/>
        </w:rPr>
        <w:t xml:space="preserve"> к настоящему протоколу.</w:t>
      </w:r>
    </w:p>
    <w:p w14:paraId="2E4DB299" w14:textId="77777777" w:rsidR="00724D7C" w:rsidRDefault="00724D7C" w:rsidP="00724D7C">
      <w:pPr>
        <w:ind w:firstLine="709"/>
        <w:jc w:val="both"/>
        <w:rPr>
          <w:bCs/>
          <w:kern w:val="32"/>
        </w:rPr>
      </w:pPr>
    </w:p>
    <w:p w14:paraId="75C952D9" w14:textId="77777777" w:rsidR="00724D7C" w:rsidRPr="002460F4" w:rsidRDefault="00724D7C" w:rsidP="00724D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77C42AC" w14:textId="77777777" w:rsidR="00724D7C" w:rsidRPr="00D00103" w:rsidRDefault="00724D7C" w:rsidP="00724D7C">
      <w:pPr>
        <w:ind w:right="-6" w:firstLine="567"/>
        <w:jc w:val="both"/>
        <w:rPr>
          <w:b/>
          <w:szCs w:val="20"/>
        </w:rPr>
      </w:pPr>
    </w:p>
    <w:p w14:paraId="0516936F" w14:textId="77777777" w:rsidR="00724D7C" w:rsidRPr="00D00103" w:rsidRDefault="00724D7C" w:rsidP="00724D7C">
      <w:pPr>
        <w:ind w:right="-6" w:firstLine="709"/>
        <w:jc w:val="both"/>
        <w:rPr>
          <w:b/>
          <w:szCs w:val="20"/>
        </w:rPr>
      </w:pPr>
      <w:r w:rsidRPr="00D00103">
        <w:rPr>
          <w:b/>
          <w:szCs w:val="20"/>
        </w:rPr>
        <w:t>ПОСТАНОВИЛО:</w:t>
      </w:r>
    </w:p>
    <w:p w14:paraId="4E22BFB9" w14:textId="77777777" w:rsidR="00724D7C" w:rsidRPr="00D00103" w:rsidRDefault="00724D7C" w:rsidP="00724D7C">
      <w:pPr>
        <w:ind w:right="-6" w:firstLine="709"/>
        <w:jc w:val="both"/>
        <w:rPr>
          <w:b/>
          <w:szCs w:val="20"/>
        </w:rPr>
      </w:pPr>
    </w:p>
    <w:p w14:paraId="2621F11A" w14:textId="77777777" w:rsidR="00724D7C" w:rsidRPr="00D00103" w:rsidRDefault="00724D7C" w:rsidP="00724D7C">
      <w:pPr>
        <w:pStyle w:val="ConsPlusNormal"/>
        <w:ind w:firstLine="709"/>
        <w:jc w:val="both"/>
        <w:rPr>
          <w:sz w:val="24"/>
        </w:rPr>
      </w:pPr>
      <w:r>
        <w:rPr>
          <w:sz w:val="24"/>
        </w:rPr>
        <w:t>Согласиться с предложением докладчика.</w:t>
      </w:r>
    </w:p>
    <w:p w14:paraId="7F2B4490" w14:textId="77777777" w:rsidR="00724D7C" w:rsidRDefault="00724D7C" w:rsidP="00724D7C">
      <w:pPr>
        <w:ind w:right="-6" w:firstLine="709"/>
        <w:jc w:val="both"/>
        <w:rPr>
          <w:b/>
        </w:rPr>
      </w:pPr>
    </w:p>
    <w:p w14:paraId="143D52D6" w14:textId="77777777" w:rsidR="00724D7C" w:rsidRDefault="00724D7C" w:rsidP="00724D7C">
      <w:pPr>
        <w:ind w:right="-6" w:firstLine="709"/>
        <w:jc w:val="both"/>
        <w:rPr>
          <w:b/>
        </w:rPr>
      </w:pPr>
      <w:r w:rsidRPr="00D00103">
        <w:rPr>
          <w:b/>
        </w:rPr>
        <w:t>Голосовали «ЗА» - единогласно</w:t>
      </w:r>
      <w:r>
        <w:rPr>
          <w:b/>
        </w:rPr>
        <w:t>.</w:t>
      </w:r>
    </w:p>
    <w:p w14:paraId="7AB8A14F" w14:textId="77777777" w:rsidR="00724D7C" w:rsidRDefault="00724D7C" w:rsidP="00724D7C">
      <w:pPr>
        <w:ind w:right="-6" w:firstLine="709"/>
        <w:jc w:val="both"/>
        <w:rPr>
          <w:b/>
        </w:rPr>
      </w:pPr>
    </w:p>
    <w:p w14:paraId="54DA5F03" w14:textId="24C9DDE7" w:rsidR="0014152E" w:rsidRDefault="00724D7C" w:rsidP="00724D7C">
      <w:pPr>
        <w:ind w:right="-6" w:firstLine="709"/>
        <w:jc w:val="both"/>
        <w:rPr>
          <w:b/>
          <w:bCs/>
          <w:color w:val="000000"/>
          <w:kern w:val="32"/>
        </w:rPr>
      </w:pPr>
      <w:r w:rsidRPr="00724D7C">
        <w:rPr>
          <w:bCs/>
        </w:rPr>
        <w:t>Вопрос 21</w:t>
      </w:r>
      <w:r>
        <w:rPr>
          <w:b/>
        </w:rPr>
        <w:t xml:space="preserve"> </w:t>
      </w:r>
      <w:r w:rsidRPr="00724D7C">
        <w:rPr>
          <w:b/>
        </w:rPr>
        <w:t>«</w:t>
      </w:r>
      <w:r w:rsidR="0014152E" w:rsidRPr="00724D7C">
        <w:rPr>
          <w:b/>
          <w:bCs/>
          <w:color w:val="000000"/>
          <w:kern w:val="32"/>
        </w:rPr>
        <w:t>О внесении изменений в постановление региональной энергетической комиссии Кемеровской области от 20.12.2018 № 634 «Об установлении долгосрочных параметров регулирования и долгосрочных тарифов на теплоноситель АО «Ново-Кемеровская ТЭЦ» (Кемеровский городской округ) на 2019-2023 годы» в части периода с 01.12.2022 по 31.12.2023</w:t>
      </w:r>
      <w:r w:rsidRPr="00724D7C">
        <w:rPr>
          <w:b/>
          <w:bCs/>
          <w:color w:val="000000"/>
          <w:kern w:val="32"/>
        </w:rPr>
        <w:t>»</w:t>
      </w:r>
    </w:p>
    <w:p w14:paraId="6F52A16F" w14:textId="50081A35" w:rsidR="00724D7C" w:rsidRDefault="00724D7C" w:rsidP="00724D7C">
      <w:pPr>
        <w:ind w:right="-6" w:firstLine="709"/>
        <w:jc w:val="both"/>
        <w:rPr>
          <w:b/>
          <w:bCs/>
          <w:color w:val="000000"/>
          <w:kern w:val="32"/>
        </w:rPr>
      </w:pPr>
    </w:p>
    <w:p w14:paraId="689D8176" w14:textId="3F0FC6C1" w:rsidR="00724D7C" w:rsidRDefault="00724D7C" w:rsidP="00724D7C">
      <w:pPr>
        <w:tabs>
          <w:tab w:val="left" w:pos="0"/>
        </w:tabs>
        <w:ind w:firstLine="709"/>
        <w:jc w:val="both"/>
        <w:rPr>
          <w:bCs/>
        </w:rPr>
      </w:pPr>
      <w:r w:rsidRPr="00D00103">
        <w:rPr>
          <w:kern w:val="32"/>
        </w:rPr>
        <w:t xml:space="preserve">Докладчик </w:t>
      </w:r>
      <w:r>
        <w:rPr>
          <w:b/>
          <w:bCs/>
          <w:kern w:val="32"/>
        </w:rPr>
        <w:t>Ермак Н.В.</w:t>
      </w:r>
      <w:r w:rsidR="005771DB">
        <w:rPr>
          <w:b/>
          <w:bCs/>
          <w:kern w:val="32"/>
        </w:rPr>
        <w:t xml:space="preserve"> </w:t>
      </w:r>
      <w:r>
        <w:rPr>
          <w:bCs/>
        </w:rPr>
        <w:t>предлагает:</w:t>
      </w:r>
    </w:p>
    <w:p w14:paraId="2AEBC4AF" w14:textId="77777777" w:rsidR="00724D7C" w:rsidRDefault="00724D7C" w:rsidP="00724D7C">
      <w:pPr>
        <w:tabs>
          <w:tab w:val="left" w:pos="0"/>
        </w:tabs>
        <w:ind w:firstLine="709"/>
        <w:jc w:val="both"/>
        <w:rPr>
          <w:bCs/>
        </w:rPr>
      </w:pPr>
    </w:p>
    <w:p w14:paraId="22771D07" w14:textId="44EBC6E8" w:rsidR="0014152E" w:rsidRPr="00724D7C" w:rsidRDefault="0014152E" w:rsidP="005771DB">
      <w:pPr>
        <w:tabs>
          <w:tab w:val="left" w:pos="0"/>
        </w:tabs>
        <w:ind w:firstLine="709"/>
        <w:jc w:val="both"/>
        <w:rPr>
          <w:bCs/>
          <w:color w:val="000000"/>
          <w:kern w:val="32"/>
        </w:rPr>
      </w:pPr>
      <w:r w:rsidRPr="00724D7C">
        <w:rPr>
          <w:bCs/>
          <w:color w:val="000000"/>
          <w:kern w:val="32"/>
        </w:rPr>
        <w:t>Внести в постановление региональной энергетической комиссии Кемеровской от 20.12.2018 № 634 «Об установлении долгосрочных параметров регулирования и долгосрочных тарифов на теплоноситель АО «Ново-Кемеровская ТЭЦ» (Кемеровский городской округ) на 2019-2023 годы», (в редакции постановления региональной энергетической комиссии Кемеровской области от 19.12.2019 № 655, постановлений Региональной энергетической комиссии Кузбасса от 18.12.2020 № 691, от 20.12.2021 № 862) следующие изменения</w:t>
      </w:r>
      <w:r w:rsidR="005771DB">
        <w:rPr>
          <w:bCs/>
          <w:color w:val="000000"/>
          <w:kern w:val="32"/>
        </w:rPr>
        <w:t>, п</w:t>
      </w:r>
      <w:r w:rsidRPr="00724D7C">
        <w:rPr>
          <w:bCs/>
          <w:color w:val="000000"/>
          <w:kern w:val="32"/>
        </w:rPr>
        <w:t>риложение № 2 изложить в новой редакции</w:t>
      </w:r>
      <w:r w:rsidR="00724D7C">
        <w:rPr>
          <w:bCs/>
          <w:color w:val="000000"/>
          <w:kern w:val="32"/>
        </w:rPr>
        <w:t>.</w:t>
      </w:r>
    </w:p>
    <w:p w14:paraId="4F6A5C24" w14:textId="5C591403" w:rsidR="0014152E" w:rsidRDefault="0014152E" w:rsidP="00ED0316">
      <w:pPr>
        <w:ind w:firstLine="709"/>
        <w:jc w:val="both"/>
        <w:rPr>
          <w:bCs/>
          <w:kern w:val="32"/>
        </w:rPr>
      </w:pPr>
    </w:p>
    <w:p w14:paraId="499A20EC" w14:textId="27123546" w:rsidR="00724D7C" w:rsidRDefault="00724D7C" w:rsidP="00724D7C">
      <w:pPr>
        <w:ind w:firstLine="709"/>
        <w:jc w:val="both"/>
        <w:rPr>
          <w:bCs/>
          <w:kern w:val="32"/>
        </w:rPr>
      </w:pPr>
      <w:r>
        <w:rPr>
          <w:bCs/>
          <w:kern w:val="32"/>
        </w:rPr>
        <w:t xml:space="preserve">Материалы представлены в приложении № </w:t>
      </w:r>
      <w:r w:rsidR="00E102D2">
        <w:rPr>
          <w:bCs/>
          <w:kern w:val="32"/>
        </w:rPr>
        <w:t xml:space="preserve">19 </w:t>
      </w:r>
      <w:r>
        <w:rPr>
          <w:bCs/>
          <w:kern w:val="32"/>
        </w:rPr>
        <w:t>к настоящему протоколу.</w:t>
      </w:r>
    </w:p>
    <w:p w14:paraId="38EDE8CF" w14:textId="77777777" w:rsidR="00724D7C" w:rsidRDefault="00724D7C" w:rsidP="00724D7C">
      <w:pPr>
        <w:ind w:firstLine="709"/>
        <w:jc w:val="both"/>
        <w:rPr>
          <w:bCs/>
          <w:kern w:val="32"/>
        </w:rPr>
      </w:pPr>
    </w:p>
    <w:p w14:paraId="1A091655" w14:textId="77777777" w:rsidR="00724D7C" w:rsidRPr="002460F4" w:rsidRDefault="00724D7C" w:rsidP="00724D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9AA7924" w14:textId="77777777" w:rsidR="00724D7C" w:rsidRPr="00D00103" w:rsidRDefault="00724D7C" w:rsidP="00724D7C">
      <w:pPr>
        <w:ind w:right="-6" w:firstLine="567"/>
        <w:jc w:val="both"/>
        <w:rPr>
          <w:b/>
          <w:szCs w:val="20"/>
        </w:rPr>
      </w:pPr>
    </w:p>
    <w:p w14:paraId="4BF6581B" w14:textId="77777777" w:rsidR="00724D7C" w:rsidRPr="00D00103" w:rsidRDefault="00724D7C" w:rsidP="00724D7C">
      <w:pPr>
        <w:ind w:right="-6" w:firstLine="709"/>
        <w:jc w:val="both"/>
        <w:rPr>
          <w:b/>
          <w:szCs w:val="20"/>
        </w:rPr>
      </w:pPr>
      <w:r w:rsidRPr="00D00103">
        <w:rPr>
          <w:b/>
          <w:szCs w:val="20"/>
        </w:rPr>
        <w:t>ПОСТАНОВИЛО:</w:t>
      </w:r>
    </w:p>
    <w:p w14:paraId="449EF194" w14:textId="77777777" w:rsidR="00724D7C" w:rsidRPr="00D00103" w:rsidRDefault="00724D7C" w:rsidP="00724D7C">
      <w:pPr>
        <w:ind w:right="-6" w:firstLine="709"/>
        <w:jc w:val="both"/>
        <w:rPr>
          <w:b/>
          <w:szCs w:val="20"/>
        </w:rPr>
      </w:pPr>
    </w:p>
    <w:p w14:paraId="20A69894" w14:textId="77777777" w:rsidR="00724D7C" w:rsidRPr="00D00103" w:rsidRDefault="00724D7C" w:rsidP="00724D7C">
      <w:pPr>
        <w:pStyle w:val="ConsPlusNormal"/>
        <w:ind w:firstLine="709"/>
        <w:jc w:val="both"/>
        <w:rPr>
          <w:sz w:val="24"/>
        </w:rPr>
      </w:pPr>
      <w:r>
        <w:rPr>
          <w:sz w:val="24"/>
        </w:rPr>
        <w:t>Согласиться с предложением докладчика.</w:t>
      </w:r>
    </w:p>
    <w:p w14:paraId="32382921" w14:textId="77777777" w:rsidR="00724D7C" w:rsidRDefault="00724D7C" w:rsidP="00724D7C">
      <w:pPr>
        <w:ind w:right="-6" w:firstLine="709"/>
        <w:jc w:val="both"/>
        <w:rPr>
          <w:b/>
        </w:rPr>
      </w:pPr>
    </w:p>
    <w:p w14:paraId="4E1B418E" w14:textId="77777777" w:rsidR="00724D7C" w:rsidRDefault="00724D7C" w:rsidP="00724D7C">
      <w:pPr>
        <w:ind w:right="-6" w:firstLine="709"/>
        <w:jc w:val="both"/>
        <w:rPr>
          <w:b/>
        </w:rPr>
      </w:pPr>
      <w:r w:rsidRPr="00D00103">
        <w:rPr>
          <w:b/>
        </w:rPr>
        <w:t>Голосовали «ЗА» - единогласно</w:t>
      </w:r>
      <w:r>
        <w:rPr>
          <w:b/>
        </w:rPr>
        <w:t>.</w:t>
      </w:r>
    </w:p>
    <w:p w14:paraId="7AF41470" w14:textId="77777777" w:rsidR="00724D7C" w:rsidRDefault="00724D7C" w:rsidP="00724D7C">
      <w:pPr>
        <w:ind w:right="-6" w:firstLine="709"/>
        <w:jc w:val="both"/>
        <w:rPr>
          <w:b/>
        </w:rPr>
      </w:pPr>
    </w:p>
    <w:p w14:paraId="1150D42C" w14:textId="759D1F52" w:rsidR="0014152E" w:rsidRDefault="00724D7C" w:rsidP="00724D7C">
      <w:pPr>
        <w:ind w:right="-6" w:firstLine="709"/>
        <w:jc w:val="both"/>
        <w:rPr>
          <w:b/>
          <w:bCs/>
          <w:color w:val="000000"/>
          <w:kern w:val="32"/>
        </w:rPr>
      </w:pPr>
      <w:r w:rsidRPr="00724D7C">
        <w:rPr>
          <w:bCs/>
        </w:rPr>
        <w:t>Вопрос 22</w:t>
      </w:r>
      <w:r>
        <w:rPr>
          <w:b/>
        </w:rPr>
        <w:t xml:space="preserve"> </w:t>
      </w:r>
      <w:r w:rsidRPr="00724D7C">
        <w:rPr>
          <w:b/>
        </w:rPr>
        <w:t>«</w:t>
      </w:r>
      <w:r w:rsidR="0014152E" w:rsidRPr="00724D7C">
        <w:rPr>
          <w:b/>
          <w:bCs/>
          <w:color w:val="000000"/>
          <w:kern w:val="32"/>
        </w:rPr>
        <w:t xml:space="preserve">О внесении изменений в постановление региональной энергетической комиссии Кемеровской области от 20.12.2018 № 636 «Об установлении долгосрочных параметров регулирования и долгосрочных тарифов на тепловую энергию, реализуемую </w:t>
      </w:r>
      <w:r w:rsidR="0014152E" w:rsidRPr="00724D7C">
        <w:rPr>
          <w:b/>
          <w:bCs/>
          <w:color w:val="000000"/>
          <w:kern w:val="32"/>
        </w:rPr>
        <w:br/>
        <w:t>АО «Кемеровская генерация» на потребительском рынке Кемеровского муниципального округа, на 2019 - 2023 годы» в части периода с 01.12.2022 по 31.12.2023</w:t>
      </w:r>
      <w:r w:rsidRPr="00724D7C">
        <w:rPr>
          <w:b/>
          <w:bCs/>
          <w:color w:val="000000"/>
          <w:kern w:val="32"/>
        </w:rPr>
        <w:t>»</w:t>
      </w:r>
    </w:p>
    <w:p w14:paraId="27C794F0" w14:textId="35467E96" w:rsidR="00724D7C" w:rsidRDefault="00724D7C" w:rsidP="00724D7C">
      <w:pPr>
        <w:ind w:right="-6" w:firstLine="709"/>
        <w:jc w:val="both"/>
        <w:rPr>
          <w:b/>
        </w:rPr>
      </w:pPr>
    </w:p>
    <w:p w14:paraId="3B198B36" w14:textId="7860EC39" w:rsidR="00724D7C" w:rsidRDefault="00724D7C" w:rsidP="00724D7C">
      <w:pPr>
        <w:tabs>
          <w:tab w:val="left" w:pos="0"/>
        </w:tabs>
        <w:ind w:firstLine="709"/>
        <w:jc w:val="both"/>
        <w:rPr>
          <w:bCs/>
        </w:rPr>
      </w:pPr>
      <w:r w:rsidRPr="00D00103">
        <w:rPr>
          <w:kern w:val="32"/>
        </w:rPr>
        <w:t xml:space="preserve">Докладчик </w:t>
      </w:r>
      <w:r>
        <w:rPr>
          <w:b/>
          <w:bCs/>
          <w:kern w:val="32"/>
        </w:rPr>
        <w:t>Ермак Н.В.</w:t>
      </w:r>
      <w:r w:rsidR="005771DB">
        <w:rPr>
          <w:b/>
          <w:bCs/>
          <w:kern w:val="32"/>
        </w:rPr>
        <w:t xml:space="preserve"> </w:t>
      </w:r>
      <w:r>
        <w:rPr>
          <w:bCs/>
        </w:rPr>
        <w:t>предлагает:</w:t>
      </w:r>
    </w:p>
    <w:p w14:paraId="03587F43" w14:textId="77777777" w:rsidR="00724D7C" w:rsidRDefault="00724D7C" w:rsidP="00724D7C">
      <w:pPr>
        <w:tabs>
          <w:tab w:val="left" w:pos="0"/>
        </w:tabs>
        <w:ind w:firstLine="709"/>
        <w:jc w:val="both"/>
        <w:rPr>
          <w:bCs/>
        </w:rPr>
      </w:pPr>
    </w:p>
    <w:p w14:paraId="3EE137AE" w14:textId="5364EE75" w:rsidR="0014152E" w:rsidRPr="00724D7C" w:rsidRDefault="0014152E" w:rsidP="005771DB">
      <w:pPr>
        <w:tabs>
          <w:tab w:val="left" w:pos="0"/>
        </w:tabs>
        <w:ind w:firstLine="709"/>
        <w:jc w:val="both"/>
        <w:rPr>
          <w:bCs/>
          <w:color w:val="000000"/>
          <w:kern w:val="32"/>
        </w:rPr>
      </w:pPr>
      <w:r w:rsidRPr="00724D7C">
        <w:rPr>
          <w:bCs/>
          <w:color w:val="000000"/>
          <w:kern w:val="32"/>
        </w:rPr>
        <w:lastRenderedPageBreak/>
        <w:t>Внести в постановление региональной энергетической комиссии Кемеровской области от 20.12.2018 № 636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Кемеровского муниципального округа, на 2019 - 2023 годы», (в редакции постановлений Региональной энергетической комиссии Кузбасса 17.02.2022 № 38, от 05.04.2022 № 94) следующие изменения</w:t>
      </w:r>
      <w:r w:rsidR="005771DB">
        <w:rPr>
          <w:bCs/>
          <w:color w:val="000000"/>
          <w:kern w:val="32"/>
        </w:rPr>
        <w:t>, п</w:t>
      </w:r>
      <w:r w:rsidRPr="00724D7C">
        <w:rPr>
          <w:bCs/>
          <w:color w:val="000000"/>
          <w:kern w:val="32"/>
        </w:rPr>
        <w:t>риложение № 3 изложить в новой редакции</w:t>
      </w:r>
      <w:r w:rsidR="00724D7C">
        <w:rPr>
          <w:bCs/>
          <w:color w:val="000000"/>
          <w:kern w:val="32"/>
        </w:rPr>
        <w:t>.</w:t>
      </w:r>
      <w:r w:rsidRPr="00724D7C">
        <w:rPr>
          <w:bCs/>
          <w:color w:val="000000"/>
          <w:kern w:val="32"/>
        </w:rPr>
        <w:t xml:space="preserve"> </w:t>
      </w:r>
    </w:p>
    <w:p w14:paraId="1A51D5D1" w14:textId="7894AED4" w:rsidR="0014152E" w:rsidRPr="00724D7C" w:rsidRDefault="0014152E" w:rsidP="00ED0316">
      <w:pPr>
        <w:ind w:firstLine="709"/>
        <w:jc w:val="both"/>
        <w:rPr>
          <w:bCs/>
          <w:kern w:val="32"/>
        </w:rPr>
      </w:pPr>
    </w:p>
    <w:p w14:paraId="3D0C3AFE" w14:textId="31BD56E7" w:rsidR="00724D7C" w:rsidRDefault="00724D7C" w:rsidP="00724D7C">
      <w:pPr>
        <w:ind w:firstLine="709"/>
        <w:jc w:val="both"/>
        <w:rPr>
          <w:bCs/>
          <w:kern w:val="32"/>
        </w:rPr>
      </w:pPr>
      <w:r>
        <w:rPr>
          <w:bCs/>
          <w:kern w:val="32"/>
        </w:rPr>
        <w:t>Материалы представлены в приложении № 2</w:t>
      </w:r>
      <w:r w:rsidR="0078051F">
        <w:rPr>
          <w:bCs/>
          <w:kern w:val="32"/>
        </w:rPr>
        <w:t>0</w:t>
      </w:r>
      <w:r>
        <w:rPr>
          <w:bCs/>
          <w:kern w:val="32"/>
        </w:rPr>
        <w:t xml:space="preserve"> к настоящему протоколу.</w:t>
      </w:r>
    </w:p>
    <w:p w14:paraId="193FF7C5" w14:textId="77777777" w:rsidR="00724D7C" w:rsidRDefault="00724D7C" w:rsidP="00724D7C">
      <w:pPr>
        <w:ind w:firstLine="709"/>
        <w:jc w:val="both"/>
        <w:rPr>
          <w:bCs/>
          <w:kern w:val="32"/>
        </w:rPr>
      </w:pPr>
    </w:p>
    <w:p w14:paraId="4610FDB5" w14:textId="77777777" w:rsidR="00724D7C" w:rsidRPr="002460F4" w:rsidRDefault="00724D7C" w:rsidP="00724D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4E1EAFD" w14:textId="77777777" w:rsidR="00724D7C" w:rsidRPr="00D00103" w:rsidRDefault="00724D7C" w:rsidP="00724D7C">
      <w:pPr>
        <w:ind w:right="-6" w:firstLine="567"/>
        <w:jc w:val="both"/>
        <w:rPr>
          <w:b/>
          <w:szCs w:val="20"/>
        </w:rPr>
      </w:pPr>
    </w:p>
    <w:p w14:paraId="3A00A468" w14:textId="77777777" w:rsidR="00724D7C" w:rsidRPr="00D00103" w:rsidRDefault="00724D7C" w:rsidP="00724D7C">
      <w:pPr>
        <w:ind w:right="-6" w:firstLine="709"/>
        <w:jc w:val="both"/>
        <w:rPr>
          <w:b/>
          <w:szCs w:val="20"/>
        </w:rPr>
      </w:pPr>
      <w:r w:rsidRPr="00D00103">
        <w:rPr>
          <w:b/>
          <w:szCs w:val="20"/>
        </w:rPr>
        <w:t>ПОСТАНОВИЛО:</w:t>
      </w:r>
    </w:p>
    <w:p w14:paraId="45B001F9" w14:textId="77777777" w:rsidR="00724D7C" w:rsidRPr="00D00103" w:rsidRDefault="00724D7C" w:rsidP="00724D7C">
      <w:pPr>
        <w:ind w:right="-6" w:firstLine="709"/>
        <w:jc w:val="both"/>
        <w:rPr>
          <w:b/>
          <w:szCs w:val="20"/>
        </w:rPr>
      </w:pPr>
    </w:p>
    <w:p w14:paraId="0C487F48" w14:textId="77777777" w:rsidR="00724D7C" w:rsidRPr="00D00103" w:rsidRDefault="00724D7C" w:rsidP="00724D7C">
      <w:pPr>
        <w:pStyle w:val="ConsPlusNormal"/>
        <w:ind w:firstLine="709"/>
        <w:jc w:val="both"/>
        <w:rPr>
          <w:sz w:val="24"/>
        </w:rPr>
      </w:pPr>
      <w:r>
        <w:rPr>
          <w:sz w:val="24"/>
        </w:rPr>
        <w:t>Согласиться с предложением докладчика.</w:t>
      </w:r>
    </w:p>
    <w:p w14:paraId="5447AE1E" w14:textId="77777777" w:rsidR="00724D7C" w:rsidRDefault="00724D7C" w:rsidP="00724D7C">
      <w:pPr>
        <w:ind w:right="-6" w:firstLine="709"/>
        <w:jc w:val="both"/>
        <w:rPr>
          <w:b/>
        </w:rPr>
      </w:pPr>
    </w:p>
    <w:p w14:paraId="30167405" w14:textId="621CE96D" w:rsidR="00724D7C" w:rsidRDefault="00724D7C" w:rsidP="00724D7C">
      <w:pPr>
        <w:ind w:right="-6" w:firstLine="709"/>
        <w:jc w:val="both"/>
        <w:rPr>
          <w:b/>
        </w:rPr>
      </w:pPr>
      <w:r w:rsidRPr="00D00103">
        <w:rPr>
          <w:b/>
        </w:rPr>
        <w:t>Голосовали «ЗА» - единогласно</w:t>
      </w:r>
      <w:r>
        <w:rPr>
          <w:b/>
        </w:rPr>
        <w:t>.</w:t>
      </w:r>
    </w:p>
    <w:p w14:paraId="0A33DC28" w14:textId="77777777" w:rsidR="005771DB" w:rsidRDefault="005771DB" w:rsidP="00724D7C">
      <w:pPr>
        <w:ind w:right="-6" w:firstLine="709"/>
        <w:jc w:val="both"/>
        <w:rPr>
          <w:b/>
        </w:rPr>
      </w:pPr>
    </w:p>
    <w:p w14:paraId="4D38AA77" w14:textId="06A0D121" w:rsidR="0014152E" w:rsidRDefault="00724D7C" w:rsidP="00724D7C">
      <w:pPr>
        <w:ind w:right="-6" w:firstLine="709"/>
        <w:jc w:val="both"/>
        <w:rPr>
          <w:b/>
          <w:bCs/>
          <w:color w:val="000000"/>
          <w:kern w:val="32"/>
        </w:rPr>
      </w:pPr>
      <w:r w:rsidRPr="00724D7C">
        <w:rPr>
          <w:bCs/>
        </w:rPr>
        <w:t>Вопрос 2</w:t>
      </w:r>
      <w:r>
        <w:rPr>
          <w:bCs/>
        </w:rPr>
        <w:t xml:space="preserve">3 </w:t>
      </w:r>
      <w:r w:rsidRPr="00724D7C">
        <w:rPr>
          <w:bCs/>
        </w:rPr>
        <w:t>«</w:t>
      </w:r>
      <w:r w:rsidR="0014152E" w:rsidRPr="00724D7C">
        <w:rPr>
          <w:b/>
          <w:bCs/>
          <w:color w:val="000000"/>
          <w:kern w:val="32"/>
        </w:rPr>
        <w:t>О внесении изменений в постановление региональной энергетической комиссии Кемеровской области от 20.12.2018 № 637 «Об установлении долгосрочных параметров регулирования</w:t>
      </w:r>
      <w:r w:rsidRPr="00724D7C">
        <w:rPr>
          <w:b/>
        </w:rPr>
        <w:t xml:space="preserve"> </w:t>
      </w:r>
      <w:r w:rsidR="0014152E" w:rsidRPr="00724D7C">
        <w:rPr>
          <w:b/>
          <w:bCs/>
          <w:color w:val="000000"/>
          <w:kern w:val="32"/>
        </w:rPr>
        <w:t>и долгосрочных тарифов на теплоноситель, реализуемый АО «Кемеровская генерация» на потребительском рынке Кемеровского городского округа и Кемеровского муниципального округа, на 2019-2023 годы» в части периода с 01.12.2022 по 31.12.2023</w:t>
      </w:r>
      <w:r w:rsidRPr="00724D7C">
        <w:rPr>
          <w:b/>
          <w:bCs/>
          <w:color w:val="000000"/>
          <w:kern w:val="32"/>
        </w:rPr>
        <w:t>»</w:t>
      </w:r>
    </w:p>
    <w:p w14:paraId="6283960F" w14:textId="6D20AAB1" w:rsidR="00724D7C" w:rsidRDefault="00724D7C" w:rsidP="00724D7C">
      <w:pPr>
        <w:ind w:right="-6" w:firstLine="709"/>
        <w:jc w:val="both"/>
        <w:rPr>
          <w:b/>
          <w:bCs/>
          <w:color w:val="000000"/>
          <w:kern w:val="32"/>
        </w:rPr>
      </w:pPr>
    </w:p>
    <w:p w14:paraId="02D7EC3B" w14:textId="3FD48C25" w:rsidR="00724D7C" w:rsidRDefault="00724D7C" w:rsidP="00724D7C">
      <w:pPr>
        <w:tabs>
          <w:tab w:val="left" w:pos="0"/>
        </w:tabs>
        <w:ind w:firstLine="709"/>
        <w:jc w:val="both"/>
        <w:rPr>
          <w:bCs/>
        </w:rPr>
      </w:pPr>
      <w:r w:rsidRPr="00D00103">
        <w:rPr>
          <w:kern w:val="32"/>
        </w:rPr>
        <w:t xml:space="preserve">Докладчик </w:t>
      </w:r>
      <w:r>
        <w:rPr>
          <w:b/>
          <w:bCs/>
          <w:kern w:val="32"/>
        </w:rPr>
        <w:t>Ермак Н.В.</w:t>
      </w:r>
      <w:r w:rsidR="005771DB">
        <w:rPr>
          <w:b/>
          <w:bCs/>
          <w:kern w:val="32"/>
        </w:rPr>
        <w:t xml:space="preserve"> </w:t>
      </w:r>
      <w:r>
        <w:rPr>
          <w:bCs/>
        </w:rPr>
        <w:t>предлагает:</w:t>
      </w:r>
    </w:p>
    <w:p w14:paraId="5EEC972D" w14:textId="77777777" w:rsidR="00724D7C" w:rsidRDefault="00724D7C" w:rsidP="00724D7C">
      <w:pPr>
        <w:tabs>
          <w:tab w:val="left" w:pos="0"/>
        </w:tabs>
        <w:ind w:firstLine="709"/>
        <w:jc w:val="both"/>
        <w:rPr>
          <w:bCs/>
        </w:rPr>
      </w:pPr>
    </w:p>
    <w:p w14:paraId="50AD0B85" w14:textId="5099DBB2" w:rsidR="0014152E" w:rsidRPr="00724D7C" w:rsidRDefault="0014152E" w:rsidP="005771DB">
      <w:pPr>
        <w:tabs>
          <w:tab w:val="left" w:pos="0"/>
        </w:tabs>
        <w:ind w:firstLine="709"/>
        <w:jc w:val="both"/>
        <w:rPr>
          <w:bCs/>
          <w:color w:val="000000"/>
          <w:kern w:val="32"/>
        </w:rPr>
      </w:pPr>
      <w:r w:rsidRPr="00724D7C">
        <w:rPr>
          <w:bCs/>
          <w:color w:val="000000"/>
          <w:kern w:val="32"/>
        </w:rPr>
        <w:t>Внести в постановление региональной энергетической комиссии Кемеровской области от 20.12.2018 № 637 «Об установлении долгосрочных параметров регулирования и долгосрочных тарифов на теплоноситель, реализуемый АО «Кемеровская генерация» на потребительском рынке Кемеровского городского округа и Кемеровского муниципального округа, на 2019-2023 годы», (в редакции постановления региональной энергетической комиссии Кемеровской области от 19.12.2019 № 652, постановлений Региональной энергетической комиссии Кузбасса от 18.12.2020 № 694, от 20.12.2021 № 863) следующие изменения</w:t>
      </w:r>
      <w:r w:rsidR="005771DB">
        <w:rPr>
          <w:bCs/>
          <w:color w:val="000000"/>
          <w:kern w:val="32"/>
        </w:rPr>
        <w:t>, п</w:t>
      </w:r>
      <w:r w:rsidRPr="00724D7C">
        <w:rPr>
          <w:bCs/>
          <w:color w:val="000000"/>
          <w:kern w:val="32"/>
        </w:rPr>
        <w:t>риложения № 2, 3 изложить в новой редакции</w:t>
      </w:r>
      <w:r w:rsidR="00724D7C">
        <w:rPr>
          <w:bCs/>
          <w:color w:val="000000"/>
          <w:kern w:val="32"/>
        </w:rPr>
        <w:t>.</w:t>
      </w:r>
    </w:p>
    <w:p w14:paraId="4905A743" w14:textId="1626764F" w:rsidR="0014152E" w:rsidRDefault="0014152E" w:rsidP="00ED0316">
      <w:pPr>
        <w:ind w:firstLine="709"/>
        <w:jc w:val="both"/>
        <w:rPr>
          <w:bCs/>
          <w:kern w:val="32"/>
        </w:rPr>
      </w:pPr>
    </w:p>
    <w:p w14:paraId="4766D4B1" w14:textId="5176A9AA" w:rsidR="00724D7C" w:rsidRDefault="00724D7C" w:rsidP="00724D7C">
      <w:pPr>
        <w:ind w:firstLine="709"/>
        <w:jc w:val="both"/>
        <w:rPr>
          <w:bCs/>
          <w:kern w:val="32"/>
        </w:rPr>
      </w:pPr>
      <w:r>
        <w:rPr>
          <w:bCs/>
          <w:kern w:val="32"/>
        </w:rPr>
        <w:t>Материалы представлены в приложении № 2</w:t>
      </w:r>
      <w:r w:rsidR="00D4051C">
        <w:rPr>
          <w:bCs/>
          <w:kern w:val="32"/>
        </w:rPr>
        <w:t xml:space="preserve">1 </w:t>
      </w:r>
      <w:r>
        <w:rPr>
          <w:bCs/>
          <w:kern w:val="32"/>
        </w:rPr>
        <w:t>к настоящему протоколу.</w:t>
      </w:r>
    </w:p>
    <w:p w14:paraId="4EFA6A49" w14:textId="77777777" w:rsidR="00724D7C" w:rsidRDefault="00724D7C" w:rsidP="00724D7C">
      <w:pPr>
        <w:ind w:firstLine="709"/>
        <w:jc w:val="both"/>
        <w:rPr>
          <w:bCs/>
          <w:kern w:val="32"/>
        </w:rPr>
      </w:pPr>
    </w:p>
    <w:p w14:paraId="77CC4024" w14:textId="77777777" w:rsidR="00724D7C" w:rsidRPr="002460F4" w:rsidRDefault="00724D7C" w:rsidP="00724D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1C5AC2C" w14:textId="77777777" w:rsidR="00724D7C" w:rsidRPr="00D00103" w:rsidRDefault="00724D7C" w:rsidP="00724D7C">
      <w:pPr>
        <w:ind w:right="-6" w:firstLine="567"/>
        <w:jc w:val="both"/>
        <w:rPr>
          <w:b/>
          <w:szCs w:val="20"/>
        </w:rPr>
      </w:pPr>
    </w:p>
    <w:p w14:paraId="476B0101" w14:textId="77777777" w:rsidR="00724D7C" w:rsidRPr="00D00103" w:rsidRDefault="00724D7C" w:rsidP="00724D7C">
      <w:pPr>
        <w:ind w:right="-6" w:firstLine="709"/>
        <w:jc w:val="both"/>
        <w:rPr>
          <w:b/>
          <w:szCs w:val="20"/>
        </w:rPr>
      </w:pPr>
      <w:r w:rsidRPr="00D00103">
        <w:rPr>
          <w:b/>
          <w:szCs w:val="20"/>
        </w:rPr>
        <w:t>ПОСТАНОВИЛО:</w:t>
      </w:r>
    </w:p>
    <w:p w14:paraId="6F12684A" w14:textId="77777777" w:rsidR="00724D7C" w:rsidRPr="00D00103" w:rsidRDefault="00724D7C" w:rsidP="00724D7C">
      <w:pPr>
        <w:ind w:right="-6" w:firstLine="709"/>
        <w:jc w:val="both"/>
        <w:rPr>
          <w:b/>
          <w:szCs w:val="20"/>
        </w:rPr>
      </w:pPr>
    </w:p>
    <w:p w14:paraId="3037D26C" w14:textId="77777777" w:rsidR="00724D7C" w:rsidRPr="00D00103" w:rsidRDefault="00724D7C" w:rsidP="00724D7C">
      <w:pPr>
        <w:pStyle w:val="ConsPlusNormal"/>
        <w:ind w:firstLine="709"/>
        <w:jc w:val="both"/>
        <w:rPr>
          <w:sz w:val="24"/>
        </w:rPr>
      </w:pPr>
      <w:r>
        <w:rPr>
          <w:sz w:val="24"/>
        </w:rPr>
        <w:t>Согласиться с предложением докладчика.</w:t>
      </w:r>
    </w:p>
    <w:p w14:paraId="689056AB" w14:textId="77777777" w:rsidR="00724D7C" w:rsidRDefault="00724D7C" w:rsidP="00724D7C">
      <w:pPr>
        <w:ind w:right="-6" w:firstLine="709"/>
        <w:jc w:val="both"/>
        <w:rPr>
          <w:b/>
        </w:rPr>
      </w:pPr>
    </w:p>
    <w:p w14:paraId="0BCFD00D" w14:textId="77777777" w:rsidR="002D1EDA" w:rsidRDefault="00724D7C" w:rsidP="002D1EDA">
      <w:pPr>
        <w:ind w:right="-6" w:firstLine="709"/>
        <w:jc w:val="both"/>
        <w:rPr>
          <w:b/>
        </w:rPr>
      </w:pPr>
      <w:r w:rsidRPr="00D00103">
        <w:rPr>
          <w:b/>
        </w:rPr>
        <w:t>Голосовали «ЗА» - единогласно</w:t>
      </w:r>
      <w:r>
        <w:rPr>
          <w:b/>
        </w:rPr>
        <w:t>.</w:t>
      </w:r>
    </w:p>
    <w:p w14:paraId="7FC208D1" w14:textId="77777777" w:rsidR="002D1EDA" w:rsidRDefault="002D1EDA" w:rsidP="002D1EDA">
      <w:pPr>
        <w:ind w:right="-6" w:firstLine="709"/>
        <w:jc w:val="both"/>
        <w:rPr>
          <w:b/>
        </w:rPr>
      </w:pPr>
    </w:p>
    <w:p w14:paraId="243FE740" w14:textId="1007982F" w:rsidR="0014152E" w:rsidRPr="002D1EDA" w:rsidRDefault="002D1EDA" w:rsidP="002D1EDA">
      <w:pPr>
        <w:ind w:right="-6" w:firstLine="709"/>
        <w:jc w:val="both"/>
        <w:rPr>
          <w:b/>
          <w:bCs/>
          <w:color w:val="000000"/>
          <w:kern w:val="32"/>
        </w:rPr>
      </w:pPr>
      <w:r w:rsidRPr="00724D7C">
        <w:rPr>
          <w:bCs/>
        </w:rPr>
        <w:t>Вопрос 2</w:t>
      </w:r>
      <w:r>
        <w:rPr>
          <w:bCs/>
        </w:rPr>
        <w:t xml:space="preserve">4 </w:t>
      </w:r>
      <w:r w:rsidRPr="002D1EDA">
        <w:rPr>
          <w:bCs/>
        </w:rPr>
        <w:t>«</w:t>
      </w:r>
      <w:r w:rsidR="0014152E" w:rsidRPr="002D1EDA">
        <w:rPr>
          <w:b/>
        </w:rPr>
        <w:t xml:space="preserve">О внесении изменений в постановление региональной энергетической комиссии Кемеровской области от 20.12.2018 № 638 «Об установлении долгосрочных тарифов на горячую воду в открытой системе горячего водоснабжения (теплоснабжения), реализуемую </w:t>
      </w:r>
      <w:r w:rsidR="0014152E" w:rsidRPr="002D1EDA">
        <w:rPr>
          <w:b/>
          <w:bCs/>
          <w:color w:val="000000"/>
          <w:kern w:val="32"/>
        </w:rPr>
        <w:t>АО «Кемеровская генерация» на потребительском рынке Кемеровского городского округа и Кемеровского муниципального округа, на 2019-2023 годы» в части периода с 01.12.2022 по 31.12.2023</w:t>
      </w:r>
      <w:r w:rsidRPr="002D1EDA">
        <w:rPr>
          <w:b/>
          <w:bCs/>
          <w:color w:val="000000"/>
          <w:kern w:val="32"/>
        </w:rPr>
        <w:t>»</w:t>
      </w:r>
    </w:p>
    <w:p w14:paraId="0E660131" w14:textId="651FA914" w:rsidR="002D1EDA" w:rsidRDefault="002D1EDA" w:rsidP="002D1EDA">
      <w:pPr>
        <w:ind w:right="-6" w:firstLine="709"/>
        <w:jc w:val="both"/>
        <w:rPr>
          <w:b/>
        </w:rPr>
      </w:pPr>
    </w:p>
    <w:p w14:paraId="4791782A" w14:textId="3FFFF73B" w:rsidR="002D1EDA" w:rsidRDefault="002D1EDA" w:rsidP="002D1EDA">
      <w:pPr>
        <w:tabs>
          <w:tab w:val="left" w:pos="0"/>
        </w:tabs>
        <w:ind w:firstLine="709"/>
        <w:jc w:val="both"/>
        <w:rPr>
          <w:bCs/>
        </w:rPr>
      </w:pPr>
      <w:r w:rsidRPr="00D00103">
        <w:rPr>
          <w:kern w:val="32"/>
        </w:rPr>
        <w:t xml:space="preserve">Докладчик </w:t>
      </w:r>
      <w:r>
        <w:rPr>
          <w:b/>
          <w:bCs/>
          <w:kern w:val="32"/>
        </w:rPr>
        <w:t>Ермак Н.В.</w:t>
      </w:r>
      <w:r w:rsidR="005771DB">
        <w:rPr>
          <w:b/>
          <w:bCs/>
          <w:kern w:val="32"/>
        </w:rPr>
        <w:t xml:space="preserve"> </w:t>
      </w:r>
      <w:r>
        <w:rPr>
          <w:bCs/>
        </w:rPr>
        <w:t>предлагает:</w:t>
      </w:r>
    </w:p>
    <w:p w14:paraId="65585083" w14:textId="77777777" w:rsidR="002D1EDA" w:rsidRDefault="002D1EDA" w:rsidP="002D1EDA">
      <w:pPr>
        <w:tabs>
          <w:tab w:val="left" w:pos="0"/>
        </w:tabs>
        <w:ind w:firstLine="709"/>
        <w:jc w:val="both"/>
        <w:rPr>
          <w:bCs/>
        </w:rPr>
      </w:pPr>
    </w:p>
    <w:p w14:paraId="4144EC17" w14:textId="05E65FAF" w:rsidR="0014152E" w:rsidRPr="002D1EDA" w:rsidRDefault="0014152E" w:rsidP="005771DB">
      <w:pPr>
        <w:tabs>
          <w:tab w:val="left" w:pos="0"/>
        </w:tabs>
        <w:ind w:firstLine="709"/>
        <w:jc w:val="both"/>
        <w:rPr>
          <w:bCs/>
          <w:color w:val="000000"/>
          <w:kern w:val="32"/>
        </w:rPr>
      </w:pPr>
      <w:r w:rsidRPr="002D1EDA">
        <w:rPr>
          <w:bCs/>
          <w:color w:val="000000"/>
          <w:kern w:val="32"/>
        </w:rPr>
        <w:t>Внести в постановление региональной энергетической комиссии Кемеровской области от 20.12.2018 № 638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городского округа и Кемеровского муниципального округа, на 2019-2023 годы», (в редакции постановления региональной энергетической комиссии Кемеровской области от 19.12.2019 № 653, постановлений Региональной энергетической комиссии Кузбасса от 18.12.2020 № 695, от 20.12.2021 № 864) следующие изменения</w:t>
      </w:r>
      <w:r w:rsidR="005771DB">
        <w:rPr>
          <w:bCs/>
          <w:color w:val="000000"/>
          <w:kern w:val="32"/>
        </w:rPr>
        <w:t>, п</w:t>
      </w:r>
      <w:r w:rsidRPr="002D1EDA">
        <w:rPr>
          <w:bCs/>
          <w:color w:val="000000"/>
          <w:kern w:val="32"/>
        </w:rPr>
        <w:t>риложение № 2 изложить в новой редакции</w:t>
      </w:r>
      <w:r w:rsidR="002D1EDA">
        <w:rPr>
          <w:bCs/>
          <w:color w:val="000000"/>
          <w:kern w:val="32"/>
        </w:rPr>
        <w:t>.</w:t>
      </w:r>
    </w:p>
    <w:p w14:paraId="498AD248" w14:textId="3C5C429B" w:rsidR="0014152E" w:rsidRDefault="0014152E" w:rsidP="00ED0316">
      <w:pPr>
        <w:ind w:firstLine="709"/>
        <w:jc w:val="both"/>
        <w:rPr>
          <w:bCs/>
          <w:kern w:val="32"/>
        </w:rPr>
      </w:pPr>
    </w:p>
    <w:p w14:paraId="2E0021C5" w14:textId="50239953" w:rsidR="002D1EDA" w:rsidRDefault="002D1EDA" w:rsidP="002D1EDA">
      <w:pPr>
        <w:ind w:firstLine="709"/>
        <w:jc w:val="both"/>
        <w:rPr>
          <w:bCs/>
          <w:kern w:val="32"/>
        </w:rPr>
      </w:pPr>
      <w:r>
        <w:rPr>
          <w:bCs/>
          <w:kern w:val="32"/>
        </w:rPr>
        <w:t>Материалы представлены в приложении № 2</w:t>
      </w:r>
      <w:r w:rsidR="00D4051C">
        <w:rPr>
          <w:bCs/>
          <w:kern w:val="32"/>
        </w:rPr>
        <w:t>1</w:t>
      </w:r>
      <w:r>
        <w:rPr>
          <w:bCs/>
          <w:kern w:val="32"/>
        </w:rPr>
        <w:t xml:space="preserve"> к настоящему протоколу.</w:t>
      </w:r>
    </w:p>
    <w:p w14:paraId="561C3F8F" w14:textId="77777777" w:rsidR="002D1EDA" w:rsidRDefault="002D1EDA" w:rsidP="002D1EDA">
      <w:pPr>
        <w:ind w:firstLine="709"/>
        <w:jc w:val="both"/>
        <w:rPr>
          <w:bCs/>
          <w:kern w:val="32"/>
        </w:rPr>
      </w:pPr>
    </w:p>
    <w:p w14:paraId="14BF253F" w14:textId="77777777" w:rsidR="002D1EDA" w:rsidRPr="002460F4" w:rsidRDefault="002D1EDA" w:rsidP="002D1EDA">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404A2A1" w14:textId="77777777" w:rsidR="002D1EDA" w:rsidRPr="00D00103" w:rsidRDefault="002D1EDA" w:rsidP="002D1EDA">
      <w:pPr>
        <w:ind w:right="-6" w:firstLine="567"/>
        <w:jc w:val="both"/>
        <w:rPr>
          <w:b/>
          <w:szCs w:val="20"/>
        </w:rPr>
      </w:pPr>
    </w:p>
    <w:p w14:paraId="40DFAB91" w14:textId="77777777" w:rsidR="002D1EDA" w:rsidRPr="00D00103" w:rsidRDefault="002D1EDA" w:rsidP="002D1EDA">
      <w:pPr>
        <w:ind w:right="-6" w:firstLine="709"/>
        <w:jc w:val="both"/>
        <w:rPr>
          <w:b/>
          <w:szCs w:val="20"/>
        </w:rPr>
      </w:pPr>
      <w:r w:rsidRPr="00D00103">
        <w:rPr>
          <w:b/>
          <w:szCs w:val="20"/>
        </w:rPr>
        <w:t>ПОСТАНОВИЛО:</w:t>
      </w:r>
    </w:p>
    <w:p w14:paraId="5FC5B28A" w14:textId="77777777" w:rsidR="002D1EDA" w:rsidRPr="00D00103" w:rsidRDefault="002D1EDA" w:rsidP="002D1EDA">
      <w:pPr>
        <w:ind w:right="-6" w:firstLine="709"/>
        <w:jc w:val="both"/>
        <w:rPr>
          <w:b/>
          <w:szCs w:val="20"/>
        </w:rPr>
      </w:pPr>
    </w:p>
    <w:p w14:paraId="3E5F424E" w14:textId="77777777" w:rsidR="002D1EDA" w:rsidRPr="00D00103" w:rsidRDefault="002D1EDA" w:rsidP="002D1EDA">
      <w:pPr>
        <w:pStyle w:val="ConsPlusNormal"/>
        <w:ind w:firstLine="709"/>
        <w:jc w:val="both"/>
        <w:rPr>
          <w:sz w:val="24"/>
        </w:rPr>
      </w:pPr>
      <w:r>
        <w:rPr>
          <w:sz w:val="24"/>
        </w:rPr>
        <w:t>Согласиться с предложением докладчика.</w:t>
      </w:r>
    </w:p>
    <w:p w14:paraId="677F92EF" w14:textId="77777777" w:rsidR="002D1EDA" w:rsidRDefault="002D1EDA" w:rsidP="002D1EDA">
      <w:pPr>
        <w:ind w:right="-6" w:firstLine="709"/>
        <w:jc w:val="both"/>
        <w:rPr>
          <w:b/>
        </w:rPr>
      </w:pPr>
    </w:p>
    <w:p w14:paraId="1D88C3F6" w14:textId="77777777" w:rsidR="00043FBF" w:rsidRDefault="002D1EDA" w:rsidP="00043FBF">
      <w:pPr>
        <w:ind w:right="-6" w:firstLine="709"/>
        <w:jc w:val="both"/>
        <w:rPr>
          <w:b/>
        </w:rPr>
      </w:pPr>
      <w:r w:rsidRPr="00D00103">
        <w:rPr>
          <w:b/>
        </w:rPr>
        <w:t>Голосовали «ЗА» - единогласно</w:t>
      </w:r>
      <w:r>
        <w:rPr>
          <w:b/>
        </w:rPr>
        <w:t>.</w:t>
      </w:r>
    </w:p>
    <w:p w14:paraId="0102ABD0" w14:textId="77777777" w:rsidR="00043FBF" w:rsidRDefault="00043FBF" w:rsidP="00043FBF">
      <w:pPr>
        <w:ind w:right="-6" w:firstLine="709"/>
        <w:jc w:val="both"/>
        <w:rPr>
          <w:b/>
        </w:rPr>
      </w:pPr>
    </w:p>
    <w:p w14:paraId="2CFE4ADC" w14:textId="554A86E3" w:rsidR="0014152E" w:rsidRPr="00043FBF" w:rsidRDefault="00043FBF" w:rsidP="00043FBF">
      <w:pPr>
        <w:ind w:right="-6" w:firstLine="709"/>
        <w:jc w:val="both"/>
        <w:rPr>
          <w:b/>
        </w:rPr>
      </w:pPr>
      <w:r w:rsidRPr="00724D7C">
        <w:rPr>
          <w:bCs/>
        </w:rPr>
        <w:t>Вопрос 2</w:t>
      </w:r>
      <w:r>
        <w:rPr>
          <w:bCs/>
        </w:rPr>
        <w:t>5 «</w:t>
      </w:r>
      <w:r w:rsidR="0014152E" w:rsidRPr="00043FBF">
        <w:rPr>
          <w:b/>
        </w:rPr>
        <w:t>О внесении изменений в постановление региональной энергетической комиссии Кемеровской области от 20.12.2018 № 640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городского округа и Кемеровского муниципального округа, через сети сторонних организаций на 2019-2023 годы» в части периода</w:t>
      </w:r>
      <w:r w:rsidRPr="00043FBF">
        <w:rPr>
          <w:b/>
        </w:rPr>
        <w:t xml:space="preserve"> </w:t>
      </w:r>
      <w:r w:rsidR="0014152E" w:rsidRPr="00043FBF">
        <w:rPr>
          <w:b/>
        </w:rPr>
        <w:t>с 01.12.2022 по 31.12.2023</w:t>
      </w:r>
      <w:r w:rsidRPr="00043FBF">
        <w:rPr>
          <w:b/>
        </w:rPr>
        <w:t>»</w:t>
      </w:r>
    </w:p>
    <w:p w14:paraId="2725A28F" w14:textId="69DA1799" w:rsidR="00043FBF" w:rsidRDefault="00043FBF" w:rsidP="00043FBF">
      <w:pPr>
        <w:ind w:right="-6" w:firstLine="709"/>
        <w:jc w:val="both"/>
        <w:rPr>
          <w:bCs/>
        </w:rPr>
      </w:pPr>
    </w:p>
    <w:p w14:paraId="152EE3CF" w14:textId="03BEC95A" w:rsidR="00043FBF" w:rsidRDefault="00043FBF" w:rsidP="00043FBF">
      <w:pPr>
        <w:tabs>
          <w:tab w:val="left" w:pos="0"/>
        </w:tabs>
        <w:ind w:firstLine="709"/>
        <w:jc w:val="both"/>
        <w:rPr>
          <w:bCs/>
        </w:rPr>
      </w:pPr>
      <w:r w:rsidRPr="00D00103">
        <w:rPr>
          <w:kern w:val="32"/>
        </w:rPr>
        <w:t xml:space="preserve">Докладчик </w:t>
      </w:r>
      <w:r>
        <w:rPr>
          <w:b/>
          <w:bCs/>
          <w:kern w:val="32"/>
        </w:rPr>
        <w:t>Ермак Н.В.</w:t>
      </w:r>
      <w:r w:rsidR="005771DB">
        <w:rPr>
          <w:b/>
          <w:bCs/>
          <w:kern w:val="32"/>
        </w:rPr>
        <w:t xml:space="preserve"> </w:t>
      </w:r>
      <w:r>
        <w:rPr>
          <w:bCs/>
        </w:rPr>
        <w:t>предлагает:</w:t>
      </w:r>
    </w:p>
    <w:p w14:paraId="1782C633" w14:textId="77777777" w:rsidR="00043FBF" w:rsidRDefault="00043FBF" w:rsidP="00043FBF">
      <w:pPr>
        <w:tabs>
          <w:tab w:val="left" w:pos="0"/>
        </w:tabs>
        <w:ind w:firstLine="709"/>
        <w:jc w:val="both"/>
        <w:rPr>
          <w:bCs/>
        </w:rPr>
      </w:pPr>
    </w:p>
    <w:p w14:paraId="328A98CA" w14:textId="42E648C7" w:rsidR="0014152E" w:rsidRPr="00043FBF" w:rsidRDefault="0014152E" w:rsidP="00043FBF">
      <w:pPr>
        <w:tabs>
          <w:tab w:val="left" w:pos="0"/>
        </w:tabs>
        <w:ind w:firstLine="709"/>
        <w:jc w:val="both"/>
        <w:rPr>
          <w:bCs/>
        </w:rPr>
      </w:pPr>
      <w:r w:rsidRPr="00043FBF">
        <w:rPr>
          <w:bCs/>
          <w:color w:val="000000"/>
          <w:kern w:val="32"/>
        </w:rPr>
        <w:t>Внести в постановление региональной энергетической комиссии Кемеровской области от 20.12.2018 № 640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городского округа и Кемеровского муниципального округа, через сети сторонних организаций на 2019-2023 годы», (в редакции постановления региональной энергетической комиссии Кемеровской области, от 20.12.2019 № 813, постановлений Региональной энергетической комиссии Кузбасса от 18.12.2020 № 697, от 28.06.2021 № 223, от 20.12.2021 № 866) следующие изменения:</w:t>
      </w:r>
    </w:p>
    <w:p w14:paraId="0A144013" w14:textId="77777777" w:rsidR="0014152E" w:rsidRPr="00043FBF" w:rsidRDefault="0014152E" w:rsidP="0014152E">
      <w:pPr>
        <w:tabs>
          <w:tab w:val="left" w:pos="0"/>
        </w:tabs>
        <w:ind w:firstLine="709"/>
        <w:jc w:val="both"/>
        <w:rPr>
          <w:bCs/>
          <w:color w:val="000000"/>
          <w:kern w:val="32"/>
        </w:rPr>
      </w:pPr>
      <w:r w:rsidRPr="00043FBF">
        <w:rPr>
          <w:bCs/>
          <w:color w:val="000000"/>
          <w:kern w:val="32"/>
        </w:rPr>
        <w:t>1.1. В заголовке слова «и Кемеровского муниципального округа» исключить.</w:t>
      </w:r>
    </w:p>
    <w:p w14:paraId="45EABF57" w14:textId="77777777" w:rsidR="0014152E" w:rsidRPr="00043FBF" w:rsidRDefault="0014152E" w:rsidP="0014152E">
      <w:pPr>
        <w:tabs>
          <w:tab w:val="left" w:pos="0"/>
        </w:tabs>
        <w:ind w:firstLine="709"/>
        <w:jc w:val="both"/>
        <w:rPr>
          <w:bCs/>
          <w:color w:val="000000"/>
          <w:kern w:val="32"/>
        </w:rPr>
      </w:pPr>
      <w:r w:rsidRPr="00043FBF">
        <w:rPr>
          <w:bCs/>
          <w:color w:val="000000"/>
          <w:kern w:val="32"/>
        </w:rPr>
        <w:t>1.2. Пункт 1 исключить.</w:t>
      </w:r>
    </w:p>
    <w:p w14:paraId="59BB4D69" w14:textId="77777777" w:rsidR="0014152E" w:rsidRPr="00043FBF" w:rsidRDefault="0014152E" w:rsidP="0014152E">
      <w:pPr>
        <w:tabs>
          <w:tab w:val="left" w:pos="0"/>
        </w:tabs>
        <w:ind w:firstLine="709"/>
        <w:jc w:val="both"/>
        <w:rPr>
          <w:bCs/>
          <w:color w:val="000000"/>
          <w:kern w:val="32"/>
        </w:rPr>
      </w:pPr>
      <w:r w:rsidRPr="00043FBF">
        <w:rPr>
          <w:bCs/>
          <w:color w:val="000000"/>
          <w:kern w:val="32"/>
        </w:rPr>
        <w:t>1.3. Приложения № 3 – 6 изложить в новой редакции</w:t>
      </w:r>
    </w:p>
    <w:p w14:paraId="3D5B46F7" w14:textId="4CD13D8E" w:rsidR="0014152E" w:rsidRDefault="0014152E" w:rsidP="00ED0316">
      <w:pPr>
        <w:ind w:firstLine="709"/>
        <w:jc w:val="both"/>
        <w:rPr>
          <w:bCs/>
          <w:kern w:val="32"/>
        </w:rPr>
      </w:pPr>
    </w:p>
    <w:p w14:paraId="7AD637D7" w14:textId="6AF262AF" w:rsidR="00043FBF" w:rsidRDefault="00043FBF" w:rsidP="00043FBF">
      <w:pPr>
        <w:ind w:firstLine="709"/>
        <w:jc w:val="both"/>
        <w:rPr>
          <w:bCs/>
          <w:kern w:val="32"/>
        </w:rPr>
      </w:pPr>
      <w:r>
        <w:rPr>
          <w:bCs/>
          <w:kern w:val="32"/>
        </w:rPr>
        <w:t>Материалы представлены в приложении № 2</w:t>
      </w:r>
      <w:r w:rsidR="00D4051C">
        <w:rPr>
          <w:bCs/>
          <w:kern w:val="32"/>
        </w:rPr>
        <w:t>2</w:t>
      </w:r>
      <w:r>
        <w:rPr>
          <w:bCs/>
          <w:kern w:val="32"/>
        </w:rPr>
        <w:t xml:space="preserve"> к настоящему протоколу.</w:t>
      </w:r>
    </w:p>
    <w:p w14:paraId="072924A0" w14:textId="77777777" w:rsidR="00043FBF" w:rsidRDefault="00043FBF" w:rsidP="00043FBF">
      <w:pPr>
        <w:ind w:firstLine="709"/>
        <w:jc w:val="both"/>
        <w:rPr>
          <w:bCs/>
          <w:kern w:val="32"/>
        </w:rPr>
      </w:pPr>
    </w:p>
    <w:p w14:paraId="506ED455" w14:textId="77777777" w:rsidR="00043FBF" w:rsidRPr="002460F4" w:rsidRDefault="00043FBF" w:rsidP="00043FB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6D4A249" w14:textId="77777777" w:rsidR="00043FBF" w:rsidRPr="00D00103" w:rsidRDefault="00043FBF" w:rsidP="00043FBF">
      <w:pPr>
        <w:ind w:right="-6" w:firstLine="567"/>
        <w:jc w:val="both"/>
        <w:rPr>
          <w:b/>
          <w:szCs w:val="20"/>
        </w:rPr>
      </w:pPr>
    </w:p>
    <w:p w14:paraId="6662A974" w14:textId="77777777" w:rsidR="00043FBF" w:rsidRPr="00D00103" w:rsidRDefault="00043FBF" w:rsidP="00043FBF">
      <w:pPr>
        <w:ind w:right="-6" w:firstLine="709"/>
        <w:jc w:val="both"/>
        <w:rPr>
          <w:b/>
          <w:szCs w:val="20"/>
        </w:rPr>
      </w:pPr>
      <w:r w:rsidRPr="00D00103">
        <w:rPr>
          <w:b/>
          <w:szCs w:val="20"/>
        </w:rPr>
        <w:t>ПОСТАНОВИЛО:</w:t>
      </w:r>
    </w:p>
    <w:p w14:paraId="720BA64C" w14:textId="77777777" w:rsidR="00043FBF" w:rsidRPr="00D00103" w:rsidRDefault="00043FBF" w:rsidP="00043FBF">
      <w:pPr>
        <w:ind w:right="-6" w:firstLine="709"/>
        <w:jc w:val="both"/>
        <w:rPr>
          <w:b/>
          <w:szCs w:val="20"/>
        </w:rPr>
      </w:pPr>
    </w:p>
    <w:p w14:paraId="43F7A5AC" w14:textId="77777777" w:rsidR="00043FBF" w:rsidRPr="00D00103" w:rsidRDefault="00043FBF" w:rsidP="00043FBF">
      <w:pPr>
        <w:pStyle w:val="ConsPlusNormal"/>
        <w:ind w:firstLine="709"/>
        <w:jc w:val="both"/>
        <w:rPr>
          <w:sz w:val="24"/>
        </w:rPr>
      </w:pPr>
      <w:r>
        <w:rPr>
          <w:sz w:val="24"/>
        </w:rPr>
        <w:t>Согласиться с предложением докладчика.</w:t>
      </w:r>
    </w:p>
    <w:p w14:paraId="0E9B9F43" w14:textId="77777777" w:rsidR="00043FBF" w:rsidRDefault="00043FBF" w:rsidP="00043FBF">
      <w:pPr>
        <w:ind w:right="-6" w:firstLine="709"/>
        <w:jc w:val="both"/>
        <w:rPr>
          <w:b/>
        </w:rPr>
      </w:pPr>
    </w:p>
    <w:p w14:paraId="02D27BA3" w14:textId="77777777" w:rsidR="00043FBF" w:rsidRDefault="00043FBF" w:rsidP="00043FBF">
      <w:pPr>
        <w:ind w:right="-6" w:firstLine="709"/>
        <w:jc w:val="both"/>
        <w:rPr>
          <w:b/>
        </w:rPr>
      </w:pPr>
      <w:r w:rsidRPr="00D00103">
        <w:rPr>
          <w:b/>
        </w:rPr>
        <w:lastRenderedPageBreak/>
        <w:t>Голосовали «ЗА» - единогласно</w:t>
      </w:r>
      <w:r>
        <w:rPr>
          <w:b/>
        </w:rPr>
        <w:t>.</w:t>
      </w:r>
    </w:p>
    <w:p w14:paraId="592E053A" w14:textId="77777777" w:rsidR="00043FBF" w:rsidRDefault="00043FBF" w:rsidP="00043FBF">
      <w:pPr>
        <w:ind w:right="-6" w:firstLine="709"/>
        <w:jc w:val="both"/>
        <w:rPr>
          <w:b/>
        </w:rPr>
      </w:pPr>
    </w:p>
    <w:p w14:paraId="6F3F6DBD" w14:textId="77777777" w:rsidR="007C0BB2" w:rsidRDefault="00043FBF" w:rsidP="007C0BB2">
      <w:pPr>
        <w:ind w:right="-6" w:firstLine="709"/>
        <w:jc w:val="both"/>
        <w:rPr>
          <w:b/>
        </w:rPr>
      </w:pPr>
      <w:r w:rsidRPr="00043FBF">
        <w:rPr>
          <w:bCs/>
        </w:rPr>
        <w:t>Вопрос 26</w:t>
      </w:r>
      <w:r>
        <w:rPr>
          <w:b/>
        </w:rPr>
        <w:t xml:space="preserve"> «</w:t>
      </w:r>
      <w:r w:rsidR="0014152E" w:rsidRPr="00043FBF">
        <w:rPr>
          <w:b/>
        </w:rPr>
        <w:t>О внесении изменений в постановление региональной энергетической комиссии Кемеровской области от 20.12.2018 № 729 «Об установлении долгосрочных тарифов АО «Кемеровская генерация» на горячую воду в открытой системе горячего водоснабжения (теплоснабжения), реализуемую на потребительском рынке Кемеровского городского округа через сети АО «Теплоэнерго», на 2019-2023 годы» в части периода</w:t>
      </w:r>
      <w:r w:rsidR="007C0BB2">
        <w:rPr>
          <w:b/>
        </w:rPr>
        <w:t xml:space="preserve"> </w:t>
      </w:r>
      <w:r w:rsidR="0014152E" w:rsidRPr="00043FBF">
        <w:rPr>
          <w:b/>
        </w:rPr>
        <w:t>с 01.12.2022 по 31.12.2023</w:t>
      </w:r>
    </w:p>
    <w:p w14:paraId="1A6311E1" w14:textId="77777777" w:rsidR="007C0BB2" w:rsidRDefault="007C0BB2" w:rsidP="007C0BB2">
      <w:pPr>
        <w:ind w:right="-6" w:firstLine="709"/>
        <w:jc w:val="both"/>
        <w:rPr>
          <w:b/>
        </w:rPr>
      </w:pPr>
    </w:p>
    <w:p w14:paraId="770C0119" w14:textId="644FFB52" w:rsidR="007C0BB2" w:rsidRDefault="00043FBF" w:rsidP="007C0BB2">
      <w:pPr>
        <w:ind w:right="-6" w:firstLine="709"/>
        <w:jc w:val="both"/>
        <w:rPr>
          <w:b/>
        </w:rPr>
      </w:pPr>
      <w:r w:rsidRPr="00D00103">
        <w:rPr>
          <w:kern w:val="32"/>
        </w:rPr>
        <w:t xml:space="preserve">Докладчик </w:t>
      </w:r>
      <w:r>
        <w:rPr>
          <w:b/>
          <w:bCs/>
          <w:kern w:val="32"/>
        </w:rPr>
        <w:t>Ермак Н.В.</w:t>
      </w:r>
      <w:r w:rsidR="005771DB">
        <w:rPr>
          <w:b/>
          <w:bCs/>
          <w:kern w:val="32"/>
        </w:rPr>
        <w:t xml:space="preserve"> </w:t>
      </w:r>
      <w:r>
        <w:rPr>
          <w:bCs/>
        </w:rPr>
        <w:t>предлагает:</w:t>
      </w:r>
    </w:p>
    <w:p w14:paraId="7D1917A6" w14:textId="77777777" w:rsidR="007C0BB2" w:rsidRDefault="007C0BB2" w:rsidP="007C0BB2">
      <w:pPr>
        <w:ind w:right="-6" w:firstLine="709"/>
        <w:jc w:val="both"/>
        <w:rPr>
          <w:b/>
        </w:rPr>
      </w:pPr>
    </w:p>
    <w:p w14:paraId="17E17AFD" w14:textId="67F0830C" w:rsidR="0014152E" w:rsidRPr="007C0BB2" w:rsidRDefault="0014152E" w:rsidP="005771DB">
      <w:pPr>
        <w:ind w:right="-6" w:firstLine="709"/>
        <w:jc w:val="both"/>
        <w:rPr>
          <w:bCs/>
          <w:color w:val="000000"/>
          <w:kern w:val="32"/>
        </w:rPr>
      </w:pPr>
      <w:r w:rsidRPr="007C0BB2">
        <w:rPr>
          <w:bCs/>
          <w:color w:val="000000"/>
          <w:kern w:val="32"/>
        </w:rPr>
        <w:t>Внести в постановление региональной энергетической комиссии Кемеровской области от 20.12.2018 № 729 «Об установлении долгосрочных тарифов АО «Кемеровская генерация» на горячую воду в открытой системе горячего водоснабжения (теплоснабжения), реализуемую на потребительском рынке Кемеровского городского округа через сети АО «Теплоэнерго», на 2019-2023 годы» (в редакции постановления региональной энергетической комиссии Кемеровской области от 20.12.2019 № 740, постановлений Региональной энергетической комиссии Кузбасса от 20.12.2020 № 764, от 20.12.2021 № 867) следующие изменения</w:t>
      </w:r>
      <w:r w:rsidR="005771DB">
        <w:rPr>
          <w:bCs/>
          <w:color w:val="000000"/>
          <w:kern w:val="32"/>
        </w:rPr>
        <w:t>, п</w:t>
      </w:r>
      <w:r w:rsidRPr="007C0BB2">
        <w:rPr>
          <w:bCs/>
          <w:color w:val="000000"/>
          <w:kern w:val="32"/>
        </w:rPr>
        <w:t>риложение изложить в новой редакции</w:t>
      </w:r>
      <w:r w:rsidR="007C0BB2">
        <w:rPr>
          <w:bCs/>
          <w:color w:val="000000"/>
          <w:kern w:val="32"/>
        </w:rPr>
        <w:t>.</w:t>
      </w:r>
    </w:p>
    <w:p w14:paraId="0B236B08" w14:textId="5C11F26A" w:rsidR="0014152E" w:rsidRDefault="0014152E" w:rsidP="00ED0316">
      <w:pPr>
        <w:ind w:firstLine="709"/>
        <w:jc w:val="both"/>
        <w:rPr>
          <w:bCs/>
          <w:kern w:val="32"/>
        </w:rPr>
      </w:pPr>
    </w:p>
    <w:p w14:paraId="45F2EBFD" w14:textId="51E59DEC" w:rsidR="007C0BB2" w:rsidRDefault="007C0BB2" w:rsidP="007C0BB2">
      <w:pPr>
        <w:ind w:firstLine="709"/>
        <w:jc w:val="both"/>
        <w:rPr>
          <w:bCs/>
          <w:kern w:val="32"/>
        </w:rPr>
      </w:pPr>
      <w:r>
        <w:rPr>
          <w:bCs/>
          <w:kern w:val="32"/>
        </w:rPr>
        <w:t>Материалы представлены в приложении № 2</w:t>
      </w:r>
      <w:r w:rsidR="00D4051C">
        <w:rPr>
          <w:bCs/>
          <w:kern w:val="32"/>
        </w:rPr>
        <w:t>3</w:t>
      </w:r>
      <w:r>
        <w:rPr>
          <w:bCs/>
          <w:kern w:val="32"/>
        </w:rPr>
        <w:t xml:space="preserve"> к настоящему протоколу.</w:t>
      </w:r>
    </w:p>
    <w:p w14:paraId="13542B98" w14:textId="77777777" w:rsidR="007C0BB2" w:rsidRDefault="007C0BB2" w:rsidP="007C0BB2">
      <w:pPr>
        <w:ind w:firstLine="709"/>
        <w:jc w:val="both"/>
        <w:rPr>
          <w:bCs/>
          <w:kern w:val="32"/>
        </w:rPr>
      </w:pPr>
    </w:p>
    <w:p w14:paraId="1F19222A" w14:textId="77777777" w:rsidR="007C0BB2" w:rsidRPr="002460F4" w:rsidRDefault="007C0BB2" w:rsidP="007C0BB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24064B9" w14:textId="77777777" w:rsidR="007C0BB2" w:rsidRPr="00D00103" w:rsidRDefault="007C0BB2" w:rsidP="007C0BB2">
      <w:pPr>
        <w:ind w:right="-6" w:firstLine="567"/>
        <w:jc w:val="both"/>
        <w:rPr>
          <w:b/>
          <w:szCs w:val="20"/>
        </w:rPr>
      </w:pPr>
    </w:p>
    <w:p w14:paraId="1B64E147" w14:textId="77777777" w:rsidR="007C0BB2" w:rsidRPr="00D00103" w:rsidRDefault="007C0BB2" w:rsidP="007C0BB2">
      <w:pPr>
        <w:ind w:right="-6" w:firstLine="709"/>
        <w:jc w:val="both"/>
        <w:rPr>
          <w:b/>
          <w:szCs w:val="20"/>
        </w:rPr>
      </w:pPr>
      <w:r w:rsidRPr="00D00103">
        <w:rPr>
          <w:b/>
          <w:szCs w:val="20"/>
        </w:rPr>
        <w:t>ПОСТАНОВИЛО:</w:t>
      </w:r>
    </w:p>
    <w:p w14:paraId="082332FE" w14:textId="77777777" w:rsidR="007C0BB2" w:rsidRPr="00D00103" w:rsidRDefault="007C0BB2" w:rsidP="007C0BB2">
      <w:pPr>
        <w:ind w:right="-6" w:firstLine="709"/>
        <w:jc w:val="both"/>
        <w:rPr>
          <w:b/>
          <w:szCs w:val="20"/>
        </w:rPr>
      </w:pPr>
    </w:p>
    <w:p w14:paraId="4967F7B7" w14:textId="77777777" w:rsidR="007C0BB2" w:rsidRPr="00D00103" w:rsidRDefault="007C0BB2" w:rsidP="007C0BB2">
      <w:pPr>
        <w:pStyle w:val="ConsPlusNormal"/>
        <w:ind w:firstLine="709"/>
        <w:jc w:val="both"/>
        <w:rPr>
          <w:sz w:val="24"/>
        </w:rPr>
      </w:pPr>
      <w:r>
        <w:rPr>
          <w:sz w:val="24"/>
        </w:rPr>
        <w:t>Согласиться с предложением докладчика.</w:t>
      </w:r>
    </w:p>
    <w:p w14:paraId="3496FF39" w14:textId="77777777" w:rsidR="007C0BB2" w:rsidRDefault="007C0BB2" w:rsidP="007C0BB2">
      <w:pPr>
        <w:ind w:right="-6" w:firstLine="709"/>
        <w:jc w:val="both"/>
        <w:rPr>
          <w:b/>
        </w:rPr>
      </w:pPr>
    </w:p>
    <w:p w14:paraId="347AA857" w14:textId="77777777" w:rsidR="007C0BB2" w:rsidRDefault="007C0BB2" w:rsidP="007C0BB2">
      <w:pPr>
        <w:ind w:right="-6" w:firstLine="709"/>
        <w:jc w:val="both"/>
        <w:rPr>
          <w:b/>
        </w:rPr>
      </w:pPr>
      <w:r w:rsidRPr="00D00103">
        <w:rPr>
          <w:b/>
        </w:rPr>
        <w:t>Голосовали «ЗА» - единогласно</w:t>
      </w:r>
      <w:r>
        <w:rPr>
          <w:b/>
        </w:rPr>
        <w:t>.</w:t>
      </w:r>
    </w:p>
    <w:p w14:paraId="644874B3" w14:textId="77777777" w:rsidR="007C0BB2" w:rsidRDefault="007C0BB2" w:rsidP="007C0BB2">
      <w:pPr>
        <w:ind w:right="-6" w:firstLine="709"/>
        <w:jc w:val="both"/>
        <w:rPr>
          <w:b/>
        </w:rPr>
      </w:pPr>
    </w:p>
    <w:p w14:paraId="21530A7B" w14:textId="085BBF64" w:rsidR="0014152E" w:rsidRDefault="007C0BB2" w:rsidP="007C0BB2">
      <w:pPr>
        <w:ind w:right="-6" w:firstLine="709"/>
        <w:jc w:val="both"/>
        <w:rPr>
          <w:b/>
        </w:rPr>
      </w:pPr>
      <w:r w:rsidRPr="007C0BB2">
        <w:rPr>
          <w:bCs/>
        </w:rPr>
        <w:t>Вопрос 27</w:t>
      </w:r>
      <w:r>
        <w:rPr>
          <w:b/>
        </w:rPr>
        <w:t xml:space="preserve"> «</w:t>
      </w:r>
      <w:r w:rsidR="0014152E" w:rsidRPr="007C0BB2">
        <w:rPr>
          <w:b/>
        </w:rPr>
        <w:t>Об установлении тарифов АО «Кемеровская генерация» на горячую воду в открытой системе горячего водоснабжения (теплоснабжения),</w:t>
      </w:r>
      <w:r>
        <w:rPr>
          <w:b/>
        </w:rPr>
        <w:t xml:space="preserve"> </w:t>
      </w:r>
      <w:r w:rsidR="0014152E" w:rsidRPr="007C0BB2">
        <w:rPr>
          <w:b/>
        </w:rPr>
        <w:t>реализуемую на потребительском рынке Кемеровского городского округа через сети</w:t>
      </w:r>
      <w:r w:rsidR="005771DB">
        <w:rPr>
          <w:b/>
        </w:rPr>
        <w:t xml:space="preserve"> </w:t>
      </w:r>
      <w:r>
        <w:rPr>
          <w:b/>
        </w:rPr>
        <w:br/>
      </w:r>
      <w:r w:rsidR="0014152E" w:rsidRPr="007C0BB2">
        <w:rPr>
          <w:b/>
        </w:rPr>
        <w:t>ООО «Спецтранспорт 42»,</w:t>
      </w:r>
      <w:r>
        <w:rPr>
          <w:b/>
        </w:rPr>
        <w:t xml:space="preserve"> </w:t>
      </w:r>
      <w:r w:rsidR="0014152E" w:rsidRPr="007C0BB2">
        <w:rPr>
          <w:b/>
        </w:rPr>
        <w:t>на период с 01.12.2022 по 31.12.2023</w:t>
      </w:r>
      <w:r>
        <w:rPr>
          <w:b/>
        </w:rPr>
        <w:t>»</w:t>
      </w:r>
    </w:p>
    <w:p w14:paraId="5B844726" w14:textId="77777777" w:rsidR="007C0BB2" w:rsidRPr="007C0BB2" w:rsidRDefault="007C0BB2" w:rsidP="007C0BB2">
      <w:pPr>
        <w:ind w:right="-6" w:firstLine="709"/>
        <w:jc w:val="both"/>
        <w:rPr>
          <w:b/>
        </w:rPr>
      </w:pPr>
    </w:p>
    <w:p w14:paraId="4329B183" w14:textId="47D45C34" w:rsidR="007C0BB2" w:rsidRDefault="00043FBF" w:rsidP="007C0BB2">
      <w:pPr>
        <w:tabs>
          <w:tab w:val="left" w:pos="0"/>
        </w:tabs>
        <w:ind w:firstLine="709"/>
        <w:jc w:val="both"/>
        <w:rPr>
          <w:bCs/>
        </w:rPr>
      </w:pPr>
      <w:r w:rsidRPr="00D00103">
        <w:rPr>
          <w:kern w:val="32"/>
        </w:rPr>
        <w:t xml:space="preserve">Докладчик </w:t>
      </w:r>
      <w:r>
        <w:rPr>
          <w:b/>
          <w:bCs/>
          <w:kern w:val="32"/>
        </w:rPr>
        <w:t>Ермак Н.В.</w:t>
      </w:r>
      <w:r w:rsidR="005771DB">
        <w:rPr>
          <w:b/>
          <w:bCs/>
          <w:kern w:val="32"/>
        </w:rPr>
        <w:t xml:space="preserve"> </w:t>
      </w:r>
      <w:r>
        <w:rPr>
          <w:bCs/>
        </w:rPr>
        <w:t>предлагает:</w:t>
      </w:r>
    </w:p>
    <w:p w14:paraId="57BDB65A" w14:textId="77777777" w:rsidR="007C0BB2" w:rsidRDefault="007C0BB2" w:rsidP="007C0BB2">
      <w:pPr>
        <w:tabs>
          <w:tab w:val="left" w:pos="0"/>
        </w:tabs>
        <w:ind w:firstLine="709"/>
        <w:jc w:val="both"/>
        <w:rPr>
          <w:bCs/>
        </w:rPr>
      </w:pPr>
    </w:p>
    <w:p w14:paraId="59B144FA" w14:textId="6C1129BC" w:rsidR="007C0BB2" w:rsidRDefault="007C0BB2" w:rsidP="007C0BB2">
      <w:pPr>
        <w:tabs>
          <w:tab w:val="left" w:pos="0"/>
        </w:tabs>
        <w:ind w:firstLine="709"/>
        <w:jc w:val="both"/>
        <w:rPr>
          <w:bCs/>
          <w:color w:val="000000"/>
          <w:kern w:val="32"/>
        </w:rPr>
      </w:pPr>
      <w:r>
        <w:rPr>
          <w:bCs/>
        </w:rPr>
        <w:t xml:space="preserve">1. </w:t>
      </w:r>
      <w:r w:rsidR="0014152E" w:rsidRPr="007C0BB2">
        <w:rPr>
          <w:bCs/>
          <w:color w:val="000000"/>
          <w:kern w:val="32"/>
        </w:rPr>
        <w:t>Установить АО «Кемеровская генерация», ИНН 4205243192, тарифы на горячую воду в открытой системе горячего водоснабжения (теплоснабжения), реализуемую на потребительском рынке Кемеровского городского округа через сети ООО «Спецтранспорт 42», на период с 01.12.2022 по 31.12.2023.</w:t>
      </w:r>
    </w:p>
    <w:p w14:paraId="1561E64C" w14:textId="259BFBA2" w:rsidR="0014152E" w:rsidRPr="007C0BB2" w:rsidRDefault="007C0BB2" w:rsidP="007C0BB2">
      <w:pPr>
        <w:tabs>
          <w:tab w:val="left" w:pos="0"/>
        </w:tabs>
        <w:ind w:firstLine="709"/>
        <w:jc w:val="both"/>
        <w:rPr>
          <w:bCs/>
        </w:rPr>
      </w:pPr>
      <w:r>
        <w:rPr>
          <w:bCs/>
          <w:color w:val="000000"/>
          <w:kern w:val="32"/>
        </w:rPr>
        <w:t xml:space="preserve">2. </w:t>
      </w:r>
      <w:r w:rsidR="0014152E" w:rsidRPr="007C0BB2">
        <w:rPr>
          <w:bCs/>
          <w:color w:val="000000"/>
          <w:kern w:val="32"/>
        </w:rPr>
        <w:t>Признать утратившим силу с 01.12.2022 постановление Региональной энергетической комиссии Кузбасса от 28.12.2021 № 933 «Об установлении тарифов АО «Кемеровская генерация» на горячую воду в открытой системе горячего водоснабжения (теплоснабжения), реализуемую на потребительском рынке Кемеровского городского округа через сети ООО «Спецтранспорт 42», на 2022 год».</w:t>
      </w:r>
    </w:p>
    <w:p w14:paraId="13AEF046" w14:textId="5D96AB6A" w:rsidR="0014152E" w:rsidRDefault="0014152E" w:rsidP="00ED0316">
      <w:pPr>
        <w:ind w:firstLine="709"/>
        <w:jc w:val="both"/>
        <w:rPr>
          <w:bCs/>
          <w:kern w:val="32"/>
        </w:rPr>
      </w:pPr>
    </w:p>
    <w:p w14:paraId="4B2319CE" w14:textId="182D62A6" w:rsidR="007C0BB2" w:rsidRDefault="007C0BB2" w:rsidP="007C0BB2">
      <w:pPr>
        <w:ind w:firstLine="709"/>
        <w:jc w:val="both"/>
        <w:rPr>
          <w:bCs/>
          <w:kern w:val="32"/>
        </w:rPr>
      </w:pPr>
      <w:r>
        <w:rPr>
          <w:bCs/>
          <w:kern w:val="32"/>
        </w:rPr>
        <w:t>Материалы представлены в приложении № 2</w:t>
      </w:r>
      <w:r w:rsidR="00D4051C">
        <w:rPr>
          <w:bCs/>
          <w:kern w:val="32"/>
        </w:rPr>
        <w:t>4</w:t>
      </w:r>
      <w:r>
        <w:rPr>
          <w:bCs/>
          <w:kern w:val="32"/>
        </w:rPr>
        <w:t xml:space="preserve"> к настоящему протоколу.</w:t>
      </w:r>
    </w:p>
    <w:p w14:paraId="1CA1C6EF" w14:textId="77777777" w:rsidR="007C0BB2" w:rsidRDefault="007C0BB2" w:rsidP="007C0BB2">
      <w:pPr>
        <w:ind w:firstLine="709"/>
        <w:jc w:val="both"/>
        <w:rPr>
          <w:bCs/>
          <w:kern w:val="32"/>
        </w:rPr>
      </w:pPr>
    </w:p>
    <w:p w14:paraId="0559832A" w14:textId="77777777" w:rsidR="007C0BB2" w:rsidRPr="002460F4" w:rsidRDefault="007C0BB2" w:rsidP="007C0BB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609888C" w14:textId="77777777" w:rsidR="007C0BB2" w:rsidRPr="00D00103" w:rsidRDefault="007C0BB2" w:rsidP="007C0BB2">
      <w:pPr>
        <w:ind w:right="-6" w:firstLine="567"/>
        <w:jc w:val="both"/>
        <w:rPr>
          <w:b/>
          <w:szCs w:val="20"/>
        </w:rPr>
      </w:pPr>
    </w:p>
    <w:p w14:paraId="46C835BB" w14:textId="77777777" w:rsidR="007C0BB2" w:rsidRPr="00D00103" w:rsidRDefault="007C0BB2" w:rsidP="007C0BB2">
      <w:pPr>
        <w:ind w:right="-6" w:firstLine="709"/>
        <w:jc w:val="both"/>
        <w:rPr>
          <w:b/>
          <w:szCs w:val="20"/>
        </w:rPr>
      </w:pPr>
      <w:r w:rsidRPr="00D00103">
        <w:rPr>
          <w:b/>
          <w:szCs w:val="20"/>
        </w:rPr>
        <w:lastRenderedPageBreak/>
        <w:t>ПОСТАНОВИЛО:</w:t>
      </w:r>
    </w:p>
    <w:p w14:paraId="09C21CBB" w14:textId="77777777" w:rsidR="007C0BB2" w:rsidRPr="00D00103" w:rsidRDefault="007C0BB2" w:rsidP="007C0BB2">
      <w:pPr>
        <w:ind w:right="-6" w:firstLine="709"/>
        <w:jc w:val="both"/>
        <w:rPr>
          <w:b/>
          <w:szCs w:val="20"/>
        </w:rPr>
      </w:pPr>
    </w:p>
    <w:p w14:paraId="76D4E495" w14:textId="77777777" w:rsidR="007C0BB2" w:rsidRPr="00D00103" w:rsidRDefault="007C0BB2" w:rsidP="007C0BB2">
      <w:pPr>
        <w:pStyle w:val="ConsPlusNormal"/>
        <w:ind w:firstLine="709"/>
        <w:jc w:val="both"/>
        <w:rPr>
          <w:sz w:val="24"/>
        </w:rPr>
      </w:pPr>
      <w:r>
        <w:rPr>
          <w:sz w:val="24"/>
        </w:rPr>
        <w:t>Согласиться с предложением докладчика.</w:t>
      </w:r>
    </w:p>
    <w:p w14:paraId="6052203D" w14:textId="77777777" w:rsidR="007C0BB2" w:rsidRDefault="007C0BB2" w:rsidP="007C0BB2">
      <w:pPr>
        <w:ind w:right="-6" w:firstLine="709"/>
        <w:jc w:val="both"/>
        <w:rPr>
          <w:b/>
        </w:rPr>
      </w:pPr>
    </w:p>
    <w:p w14:paraId="331783D7" w14:textId="77777777" w:rsidR="007C0BB2" w:rsidRDefault="007C0BB2" w:rsidP="007C0BB2">
      <w:pPr>
        <w:ind w:right="-6" w:firstLine="709"/>
        <w:jc w:val="both"/>
        <w:rPr>
          <w:b/>
        </w:rPr>
      </w:pPr>
      <w:r w:rsidRPr="00D00103">
        <w:rPr>
          <w:b/>
        </w:rPr>
        <w:t>Голосовали «ЗА» - единогласно</w:t>
      </w:r>
      <w:r>
        <w:rPr>
          <w:b/>
        </w:rPr>
        <w:t>.</w:t>
      </w:r>
    </w:p>
    <w:p w14:paraId="5E3820A2" w14:textId="77777777" w:rsidR="007C0BB2" w:rsidRDefault="007C0BB2" w:rsidP="007C0BB2">
      <w:pPr>
        <w:ind w:right="-6" w:firstLine="709"/>
        <w:jc w:val="both"/>
        <w:rPr>
          <w:b/>
        </w:rPr>
      </w:pPr>
    </w:p>
    <w:p w14:paraId="285FB311" w14:textId="61234DCB" w:rsidR="0014152E" w:rsidRPr="007C0BB2" w:rsidRDefault="007C0BB2" w:rsidP="007C0BB2">
      <w:pPr>
        <w:ind w:right="-6" w:firstLine="709"/>
        <w:jc w:val="both"/>
        <w:rPr>
          <w:b/>
          <w:bCs/>
          <w:color w:val="000000"/>
          <w:kern w:val="32"/>
        </w:rPr>
      </w:pPr>
      <w:r w:rsidRPr="007C0BB2">
        <w:rPr>
          <w:bCs/>
        </w:rPr>
        <w:t>Вопрос 28</w:t>
      </w:r>
      <w:r>
        <w:rPr>
          <w:b/>
        </w:rPr>
        <w:t xml:space="preserve"> </w:t>
      </w:r>
      <w:r w:rsidRPr="007C0BB2">
        <w:rPr>
          <w:b/>
        </w:rPr>
        <w:t>«</w:t>
      </w:r>
      <w:r w:rsidR="0014152E" w:rsidRPr="007C0BB2">
        <w:rPr>
          <w:b/>
        </w:rPr>
        <w:t>Об установлении тарифов АО «Кемеровская генерация» на горячую воду в открытой системе горячего водоснабжения (теплоснабжения),</w:t>
      </w:r>
      <w:r w:rsidRPr="007C0BB2">
        <w:rPr>
          <w:b/>
        </w:rPr>
        <w:t xml:space="preserve"> </w:t>
      </w:r>
      <w:r w:rsidR="0014152E" w:rsidRPr="007C0BB2">
        <w:rPr>
          <w:b/>
        </w:rPr>
        <w:t xml:space="preserve">реализуемую на потребительском рынке Кемеровского муниципального округа </w:t>
      </w:r>
      <w:r w:rsidR="0014152E" w:rsidRPr="007C0BB2">
        <w:rPr>
          <w:b/>
          <w:bCs/>
          <w:color w:val="000000"/>
          <w:kern w:val="32"/>
        </w:rPr>
        <w:t>на период с 01.12.2022 по 31.12.2023</w:t>
      </w:r>
      <w:r w:rsidRPr="007C0BB2">
        <w:rPr>
          <w:b/>
          <w:bCs/>
          <w:color w:val="000000"/>
          <w:kern w:val="32"/>
        </w:rPr>
        <w:t>»</w:t>
      </w:r>
    </w:p>
    <w:p w14:paraId="226C4B1A" w14:textId="77777777" w:rsidR="007C0BB2" w:rsidRPr="007C0BB2" w:rsidRDefault="007C0BB2" w:rsidP="007C0BB2">
      <w:pPr>
        <w:ind w:right="-6" w:firstLine="709"/>
        <w:jc w:val="both"/>
        <w:rPr>
          <w:b/>
        </w:rPr>
      </w:pPr>
    </w:p>
    <w:p w14:paraId="11C2F364" w14:textId="2CFAE8C5" w:rsidR="007C0BB2" w:rsidRPr="007C0BB2" w:rsidRDefault="00043FBF" w:rsidP="007C0BB2">
      <w:pPr>
        <w:tabs>
          <w:tab w:val="left" w:pos="0"/>
        </w:tabs>
        <w:ind w:firstLine="709"/>
        <w:jc w:val="both"/>
        <w:rPr>
          <w:bCs/>
        </w:rPr>
      </w:pPr>
      <w:r w:rsidRPr="00D00103">
        <w:rPr>
          <w:kern w:val="32"/>
        </w:rPr>
        <w:t xml:space="preserve">Докладчик </w:t>
      </w:r>
      <w:r>
        <w:rPr>
          <w:b/>
          <w:bCs/>
          <w:kern w:val="32"/>
        </w:rPr>
        <w:t>Ермак Н.В.</w:t>
      </w:r>
      <w:r w:rsidR="005771DB">
        <w:rPr>
          <w:b/>
          <w:bCs/>
          <w:kern w:val="32"/>
        </w:rPr>
        <w:t xml:space="preserve"> </w:t>
      </w:r>
      <w:r>
        <w:rPr>
          <w:bCs/>
        </w:rPr>
        <w:t xml:space="preserve"> предлагает</w:t>
      </w:r>
      <w:r w:rsidR="007C0BB2">
        <w:rPr>
          <w:bCs/>
        </w:rPr>
        <w:t xml:space="preserve"> у</w:t>
      </w:r>
      <w:r w:rsidR="0014152E" w:rsidRPr="007C0BB2">
        <w:rPr>
          <w:bCs/>
        </w:rPr>
        <w:t>становить</w:t>
      </w:r>
      <w:r w:rsidR="005771DB">
        <w:rPr>
          <w:bCs/>
        </w:rPr>
        <w:t xml:space="preserve"> </w:t>
      </w:r>
      <w:r w:rsidR="0014152E" w:rsidRPr="007C0BB2">
        <w:rPr>
          <w:bCs/>
        </w:rPr>
        <w:t>АО «Кемеровская генерация», ИНН 4205243192, тарифы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с 01.12.2022 по 31.12.2023</w:t>
      </w:r>
      <w:r w:rsidR="007C0BB2">
        <w:rPr>
          <w:bCs/>
        </w:rPr>
        <w:t>.</w:t>
      </w:r>
    </w:p>
    <w:p w14:paraId="3EC2B674" w14:textId="62424E2D" w:rsidR="007C0BB2" w:rsidRDefault="007C0BB2" w:rsidP="007C0BB2"/>
    <w:p w14:paraId="27786151" w14:textId="652CA989" w:rsidR="007C0BB2" w:rsidRDefault="007C0BB2" w:rsidP="007C0BB2">
      <w:pPr>
        <w:ind w:firstLine="709"/>
        <w:jc w:val="both"/>
        <w:rPr>
          <w:bCs/>
          <w:kern w:val="32"/>
        </w:rPr>
      </w:pPr>
      <w:r>
        <w:rPr>
          <w:bCs/>
          <w:kern w:val="32"/>
        </w:rPr>
        <w:t>Материалы представлены в приложении № 2</w:t>
      </w:r>
      <w:r w:rsidR="00D4051C">
        <w:rPr>
          <w:bCs/>
          <w:kern w:val="32"/>
        </w:rPr>
        <w:t>5</w:t>
      </w:r>
      <w:r>
        <w:rPr>
          <w:bCs/>
          <w:kern w:val="32"/>
        </w:rPr>
        <w:t xml:space="preserve"> к настоящему протоколу.</w:t>
      </w:r>
    </w:p>
    <w:p w14:paraId="503A1C71" w14:textId="77777777" w:rsidR="007C0BB2" w:rsidRDefault="007C0BB2" w:rsidP="007C0BB2">
      <w:pPr>
        <w:ind w:firstLine="709"/>
        <w:jc w:val="both"/>
        <w:rPr>
          <w:bCs/>
          <w:kern w:val="32"/>
        </w:rPr>
      </w:pPr>
    </w:p>
    <w:p w14:paraId="606207D8" w14:textId="77777777" w:rsidR="007C0BB2" w:rsidRPr="002460F4" w:rsidRDefault="007C0BB2" w:rsidP="007C0BB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BD3DFC8" w14:textId="77777777" w:rsidR="007C0BB2" w:rsidRPr="00D00103" w:rsidRDefault="007C0BB2" w:rsidP="007C0BB2">
      <w:pPr>
        <w:ind w:right="-6" w:firstLine="567"/>
        <w:jc w:val="both"/>
        <w:rPr>
          <w:b/>
          <w:szCs w:val="20"/>
        </w:rPr>
      </w:pPr>
    </w:p>
    <w:p w14:paraId="7A3CCE39" w14:textId="77777777" w:rsidR="007C0BB2" w:rsidRPr="00D00103" w:rsidRDefault="007C0BB2" w:rsidP="007C0BB2">
      <w:pPr>
        <w:ind w:right="-6" w:firstLine="709"/>
        <w:jc w:val="both"/>
        <w:rPr>
          <w:b/>
          <w:szCs w:val="20"/>
        </w:rPr>
      </w:pPr>
      <w:r w:rsidRPr="00D00103">
        <w:rPr>
          <w:b/>
          <w:szCs w:val="20"/>
        </w:rPr>
        <w:t>ПОСТАНОВИЛО:</w:t>
      </w:r>
    </w:p>
    <w:p w14:paraId="09C0675B" w14:textId="77777777" w:rsidR="007C0BB2" w:rsidRPr="00D00103" w:rsidRDefault="007C0BB2" w:rsidP="007C0BB2">
      <w:pPr>
        <w:ind w:right="-6" w:firstLine="709"/>
        <w:jc w:val="both"/>
        <w:rPr>
          <w:b/>
          <w:szCs w:val="20"/>
        </w:rPr>
      </w:pPr>
    </w:p>
    <w:p w14:paraId="3549D145" w14:textId="77777777" w:rsidR="007C0BB2" w:rsidRPr="00D00103" w:rsidRDefault="007C0BB2" w:rsidP="007C0BB2">
      <w:pPr>
        <w:pStyle w:val="ConsPlusNormal"/>
        <w:ind w:firstLine="709"/>
        <w:jc w:val="both"/>
        <w:rPr>
          <w:sz w:val="24"/>
        </w:rPr>
      </w:pPr>
      <w:r>
        <w:rPr>
          <w:sz w:val="24"/>
        </w:rPr>
        <w:t>Согласиться с предложением докладчика.</w:t>
      </w:r>
    </w:p>
    <w:p w14:paraId="6BEE1B48" w14:textId="77777777" w:rsidR="007C0BB2" w:rsidRDefault="007C0BB2" w:rsidP="007C0BB2">
      <w:pPr>
        <w:ind w:right="-6" w:firstLine="709"/>
        <w:jc w:val="both"/>
        <w:rPr>
          <w:b/>
        </w:rPr>
      </w:pPr>
    </w:p>
    <w:p w14:paraId="5F8320DB" w14:textId="77777777" w:rsidR="007C0BB2" w:rsidRDefault="007C0BB2" w:rsidP="007C0BB2">
      <w:pPr>
        <w:ind w:right="-6" w:firstLine="709"/>
        <w:jc w:val="both"/>
        <w:rPr>
          <w:b/>
        </w:rPr>
      </w:pPr>
      <w:r w:rsidRPr="00D00103">
        <w:rPr>
          <w:b/>
        </w:rPr>
        <w:t>Голосовали «ЗА» - единогласно</w:t>
      </w:r>
      <w:r>
        <w:rPr>
          <w:b/>
        </w:rPr>
        <w:t>.</w:t>
      </w:r>
    </w:p>
    <w:p w14:paraId="724CAFD2" w14:textId="77777777" w:rsidR="007C0BB2" w:rsidRDefault="007C0BB2" w:rsidP="007C0BB2">
      <w:pPr>
        <w:ind w:right="-6" w:firstLine="709"/>
        <w:jc w:val="both"/>
        <w:rPr>
          <w:b/>
        </w:rPr>
      </w:pPr>
    </w:p>
    <w:p w14:paraId="0A644517" w14:textId="77777777" w:rsidR="007C0BB2" w:rsidRDefault="007C0BB2" w:rsidP="007C0BB2">
      <w:pPr>
        <w:ind w:right="-6" w:firstLine="709"/>
        <w:jc w:val="both"/>
        <w:rPr>
          <w:b/>
        </w:rPr>
      </w:pPr>
      <w:r>
        <w:t>Вопрос 29 «</w:t>
      </w:r>
      <w:r w:rsidR="0014152E" w:rsidRPr="007C0BB2">
        <w:rPr>
          <w:b/>
        </w:rPr>
        <w:t>Об установлении платы за услуги по поддержанию резервной тепловой мощности на</w:t>
      </w:r>
      <w:r>
        <w:rPr>
          <w:b/>
        </w:rPr>
        <w:t xml:space="preserve"> </w:t>
      </w:r>
      <w:r w:rsidR="0014152E" w:rsidRPr="007C0BB2">
        <w:rPr>
          <w:b/>
        </w:rPr>
        <w:t>период с 01.12.2022 по 31.12.2023</w:t>
      </w:r>
    </w:p>
    <w:p w14:paraId="00BD54D9" w14:textId="77777777" w:rsidR="007C0BB2" w:rsidRDefault="007C0BB2" w:rsidP="007C0BB2">
      <w:pPr>
        <w:ind w:right="-6" w:firstLine="709"/>
        <w:jc w:val="both"/>
        <w:rPr>
          <w:b/>
        </w:rPr>
      </w:pPr>
    </w:p>
    <w:p w14:paraId="64F227C0" w14:textId="17946787" w:rsidR="00043FBF" w:rsidRPr="007C0BB2" w:rsidRDefault="00043FBF" w:rsidP="007C0BB2">
      <w:pPr>
        <w:ind w:right="-6" w:firstLine="709"/>
        <w:jc w:val="both"/>
        <w:rPr>
          <w:b/>
        </w:rPr>
      </w:pPr>
      <w:r w:rsidRPr="00D00103">
        <w:rPr>
          <w:kern w:val="32"/>
        </w:rPr>
        <w:t xml:space="preserve">Докладчик </w:t>
      </w:r>
      <w:r>
        <w:rPr>
          <w:b/>
          <w:bCs/>
          <w:kern w:val="32"/>
        </w:rPr>
        <w:t>Ермак Н.В.</w:t>
      </w:r>
      <w:r w:rsidR="005771DB">
        <w:rPr>
          <w:b/>
          <w:bCs/>
          <w:kern w:val="32"/>
        </w:rPr>
        <w:t xml:space="preserve"> </w:t>
      </w:r>
      <w:r>
        <w:rPr>
          <w:bCs/>
        </w:rPr>
        <w:t>предлагает:</w:t>
      </w:r>
    </w:p>
    <w:p w14:paraId="66A50D0A" w14:textId="77777777" w:rsidR="00043FBF" w:rsidRPr="007C0BB2" w:rsidRDefault="00043FBF" w:rsidP="0014152E">
      <w:pPr>
        <w:ind w:left="709" w:right="140"/>
        <w:jc w:val="center"/>
        <w:rPr>
          <w:b/>
          <w:bCs/>
          <w:color w:val="000000"/>
          <w:kern w:val="32"/>
        </w:rPr>
      </w:pPr>
    </w:p>
    <w:p w14:paraId="7351D6E4" w14:textId="73706428" w:rsidR="0014152E" w:rsidRPr="007C0BB2" w:rsidRDefault="0014152E" w:rsidP="000B6A3D">
      <w:pPr>
        <w:numPr>
          <w:ilvl w:val="0"/>
          <w:numId w:val="5"/>
        </w:numPr>
        <w:ind w:left="0" w:firstLine="709"/>
        <w:jc w:val="both"/>
        <w:rPr>
          <w:bCs/>
          <w:color w:val="000000"/>
          <w:kern w:val="32"/>
        </w:rPr>
      </w:pPr>
      <w:r w:rsidRPr="007C0BB2">
        <w:rPr>
          <w:bCs/>
          <w:kern w:val="32"/>
        </w:rPr>
        <w:t>Установить плату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r w:rsidRPr="007C0BB2">
        <w:rPr>
          <w:bCs/>
          <w:color w:val="000000"/>
          <w:kern w:val="32"/>
        </w:rPr>
        <w:t xml:space="preserve"> на</w:t>
      </w:r>
      <w:r w:rsidRPr="007C0BB2">
        <w:rPr>
          <w:bCs/>
          <w:kern w:val="32"/>
        </w:rPr>
        <w:t xml:space="preserve"> период с 01.12.2022 по 31.12.2023</w:t>
      </w:r>
      <w:r w:rsidR="007C0BB2">
        <w:rPr>
          <w:bCs/>
          <w:kern w:val="32"/>
        </w:rPr>
        <w:t>.</w:t>
      </w:r>
    </w:p>
    <w:p w14:paraId="25ADCD16" w14:textId="77777777" w:rsidR="0014152E" w:rsidRPr="007C0BB2" w:rsidRDefault="0014152E" w:rsidP="000B6A3D">
      <w:pPr>
        <w:numPr>
          <w:ilvl w:val="0"/>
          <w:numId w:val="5"/>
        </w:numPr>
        <w:ind w:left="0" w:right="-53" w:firstLine="709"/>
        <w:jc w:val="both"/>
        <w:rPr>
          <w:bCs/>
          <w:color w:val="000000"/>
          <w:kern w:val="32"/>
        </w:rPr>
      </w:pPr>
      <w:r w:rsidRPr="007C0BB2">
        <w:rPr>
          <w:bCs/>
          <w:color w:val="000000"/>
          <w:kern w:val="32"/>
        </w:rPr>
        <w:t>Признать утратившим силу с 01.12.2022 постановление Региональной энергетической комиссии Кузбасса от 20.12.2022 № 868 «Об установлении платы за услуги по поддержанию резервной тепловой мощности на 2022 год».</w:t>
      </w:r>
    </w:p>
    <w:p w14:paraId="39243D1E" w14:textId="7DFCF046" w:rsidR="0014152E" w:rsidRDefault="0014152E" w:rsidP="00ED0316">
      <w:pPr>
        <w:ind w:firstLine="709"/>
        <w:jc w:val="both"/>
        <w:rPr>
          <w:bCs/>
          <w:kern w:val="32"/>
        </w:rPr>
      </w:pPr>
    </w:p>
    <w:p w14:paraId="715469E3" w14:textId="6D8B1D4B" w:rsidR="007C0BB2" w:rsidRDefault="007C0BB2" w:rsidP="007C0BB2">
      <w:pPr>
        <w:ind w:firstLine="709"/>
        <w:jc w:val="both"/>
        <w:rPr>
          <w:bCs/>
          <w:kern w:val="32"/>
        </w:rPr>
      </w:pPr>
      <w:r>
        <w:rPr>
          <w:bCs/>
          <w:kern w:val="32"/>
        </w:rPr>
        <w:t>Материалы представлены в приложении № 2</w:t>
      </w:r>
      <w:r w:rsidR="00D4051C">
        <w:rPr>
          <w:bCs/>
          <w:kern w:val="32"/>
        </w:rPr>
        <w:t>6</w:t>
      </w:r>
      <w:r>
        <w:rPr>
          <w:bCs/>
          <w:kern w:val="32"/>
        </w:rPr>
        <w:t xml:space="preserve"> к настоящему протоколу.</w:t>
      </w:r>
    </w:p>
    <w:p w14:paraId="4E6F16C9" w14:textId="77777777" w:rsidR="007C0BB2" w:rsidRDefault="007C0BB2" w:rsidP="007C0BB2">
      <w:pPr>
        <w:ind w:firstLine="709"/>
        <w:jc w:val="both"/>
        <w:rPr>
          <w:bCs/>
          <w:kern w:val="32"/>
        </w:rPr>
      </w:pPr>
    </w:p>
    <w:p w14:paraId="16C9F776" w14:textId="77777777" w:rsidR="007C0BB2" w:rsidRPr="002460F4" w:rsidRDefault="007C0BB2" w:rsidP="007C0BB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D27268F" w14:textId="77777777" w:rsidR="007C0BB2" w:rsidRPr="00D00103" w:rsidRDefault="007C0BB2" w:rsidP="007C0BB2">
      <w:pPr>
        <w:ind w:right="-6" w:firstLine="567"/>
        <w:jc w:val="both"/>
        <w:rPr>
          <w:b/>
          <w:szCs w:val="20"/>
        </w:rPr>
      </w:pPr>
    </w:p>
    <w:p w14:paraId="41FF1ABC" w14:textId="77777777" w:rsidR="007C0BB2" w:rsidRPr="00D00103" w:rsidRDefault="007C0BB2" w:rsidP="007C0BB2">
      <w:pPr>
        <w:ind w:right="-6" w:firstLine="709"/>
        <w:jc w:val="both"/>
        <w:rPr>
          <w:b/>
          <w:szCs w:val="20"/>
        </w:rPr>
      </w:pPr>
      <w:r w:rsidRPr="00D00103">
        <w:rPr>
          <w:b/>
          <w:szCs w:val="20"/>
        </w:rPr>
        <w:t>ПОСТАНОВИЛО:</w:t>
      </w:r>
    </w:p>
    <w:p w14:paraId="72B16F84" w14:textId="77777777" w:rsidR="007C0BB2" w:rsidRPr="00D00103" w:rsidRDefault="007C0BB2" w:rsidP="007C0BB2">
      <w:pPr>
        <w:ind w:right="-6" w:firstLine="709"/>
        <w:jc w:val="both"/>
        <w:rPr>
          <w:b/>
          <w:szCs w:val="20"/>
        </w:rPr>
      </w:pPr>
    </w:p>
    <w:p w14:paraId="1C101743" w14:textId="77777777" w:rsidR="007C0BB2" w:rsidRPr="00D00103" w:rsidRDefault="007C0BB2" w:rsidP="007C0BB2">
      <w:pPr>
        <w:pStyle w:val="ConsPlusNormal"/>
        <w:ind w:firstLine="709"/>
        <w:jc w:val="both"/>
        <w:rPr>
          <w:sz w:val="24"/>
        </w:rPr>
      </w:pPr>
      <w:r>
        <w:rPr>
          <w:sz w:val="24"/>
        </w:rPr>
        <w:t>Согласиться с предложением докладчика.</w:t>
      </w:r>
    </w:p>
    <w:p w14:paraId="30592601" w14:textId="77777777" w:rsidR="007C0BB2" w:rsidRDefault="007C0BB2" w:rsidP="007C0BB2">
      <w:pPr>
        <w:ind w:right="-6" w:firstLine="709"/>
        <w:jc w:val="both"/>
        <w:rPr>
          <w:b/>
        </w:rPr>
      </w:pPr>
    </w:p>
    <w:p w14:paraId="57895FD7" w14:textId="77777777" w:rsidR="007C0BB2" w:rsidRDefault="007C0BB2" w:rsidP="007C0BB2">
      <w:pPr>
        <w:ind w:right="-6" w:firstLine="709"/>
        <w:jc w:val="both"/>
        <w:rPr>
          <w:b/>
        </w:rPr>
      </w:pPr>
      <w:r w:rsidRPr="00D00103">
        <w:rPr>
          <w:b/>
        </w:rPr>
        <w:t>Голосовали «ЗА» - единогласно</w:t>
      </w:r>
      <w:r>
        <w:rPr>
          <w:b/>
        </w:rPr>
        <w:t>.</w:t>
      </w:r>
    </w:p>
    <w:p w14:paraId="328AB449" w14:textId="77777777" w:rsidR="007C0BB2" w:rsidRDefault="007C0BB2" w:rsidP="007C0BB2">
      <w:pPr>
        <w:ind w:right="-6" w:firstLine="709"/>
        <w:jc w:val="both"/>
        <w:rPr>
          <w:b/>
        </w:rPr>
      </w:pPr>
    </w:p>
    <w:p w14:paraId="44AB6F22" w14:textId="44BFD41C" w:rsidR="0014152E" w:rsidRPr="007C0BB2" w:rsidRDefault="007C0BB2" w:rsidP="007C0BB2">
      <w:pPr>
        <w:ind w:right="-6" w:firstLine="709"/>
        <w:jc w:val="both"/>
        <w:rPr>
          <w:b/>
        </w:rPr>
      </w:pPr>
      <w:r>
        <w:t>Вопрос 30 «</w:t>
      </w:r>
      <w:r w:rsidR="0014152E" w:rsidRPr="007C0BB2">
        <w:rPr>
          <w:b/>
          <w:bCs/>
          <w:color w:val="000000"/>
          <w:kern w:val="32"/>
        </w:rPr>
        <w:t>О внесении изменений в постановление региональной</w:t>
      </w:r>
      <w:r w:rsidRPr="007C0BB2">
        <w:rPr>
          <w:b/>
        </w:rPr>
        <w:t xml:space="preserve"> </w:t>
      </w:r>
      <w:r w:rsidR="0014152E" w:rsidRPr="007C0BB2">
        <w:rPr>
          <w:b/>
          <w:bCs/>
          <w:color w:val="000000"/>
          <w:kern w:val="32"/>
        </w:rPr>
        <w:t xml:space="preserve">энергетической комиссии Кемеровской области от 20.12.2018 № 651 «Об установлении АО «СУЭК-Кузбасс» долгосрочных параметров регулирования и долгосрочных тарифов на тепловую </w:t>
      </w:r>
      <w:r w:rsidR="0014152E" w:rsidRPr="007C0BB2">
        <w:rPr>
          <w:b/>
          <w:bCs/>
          <w:color w:val="000000"/>
          <w:kern w:val="32"/>
        </w:rPr>
        <w:lastRenderedPageBreak/>
        <w:t>энергию,</w:t>
      </w:r>
      <w:r w:rsidRPr="007C0BB2">
        <w:rPr>
          <w:b/>
        </w:rPr>
        <w:t xml:space="preserve"> </w:t>
      </w:r>
      <w:r w:rsidR="0014152E" w:rsidRPr="007C0BB2">
        <w:rPr>
          <w:b/>
          <w:bCs/>
          <w:color w:val="000000"/>
          <w:kern w:val="32"/>
        </w:rPr>
        <w:t>реализуемую на потребительском рынке Полысаевского городского округа,</w:t>
      </w:r>
      <w:r w:rsidRPr="007C0BB2">
        <w:rPr>
          <w:b/>
        </w:rPr>
        <w:t xml:space="preserve"> </w:t>
      </w:r>
      <w:r w:rsidR="0014152E" w:rsidRPr="007C0BB2">
        <w:rPr>
          <w:b/>
          <w:bCs/>
          <w:color w:val="000000"/>
          <w:kern w:val="32"/>
        </w:rPr>
        <w:t>на 2019-2023 годы» в части периода с 01.12.2022 по 31.12.2023</w:t>
      </w:r>
      <w:r>
        <w:rPr>
          <w:b/>
          <w:bCs/>
          <w:color w:val="000000"/>
          <w:kern w:val="32"/>
        </w:rPr>
        <w:t>»</w:t>
      </w:r>
    </w:p>
    <w:p w14:paraId="4AECDBD3" w14:textId="7BBA198C" w:rsidR="00043FBF" w:rsidRDefault="00043FBF" w:rsidP="0014152E">
      <w:pPr>
        <w:tabs>
          <w:tab w:val="left" w:pos="0"/>
        </w:tabs>
        <w:ind w:right="-142"/>
        <w:jc w:val="center"/>
        <w:rPr>
          <w:b/>
          <w:bCs/>
          <w:color w:val="000000"/>
          <w:kern w:val="32"/>
          <w:sz w:val="28"/>
          <w:szCs w:val="28"/>
        </w:rPr>
      </w:pPr>
    </w:p>
    <w:p w14:paraId="54FEFC67" w14:textId="281498BB" w:rsidR="007C0BB2" w:rsidRDefault="00043FBF" w:rsidP="007C0BB2">
      <w:pPr>
        <w:tabs>
          <w:tab w:val="left" w:pos="0"/>
        </w:tabs>
        <w:ind w:firstLine="709"/>
        <w:jc w:val="both"/>
        <w:rPr>
          <w:bCs/>
        </w:rPr>
      </w:pPr>
      <w:r w:rsidRPr="00D00103">
        <w:rPr>
          <w:kern w:val="32"/>
        </w:rPr>
        <w:t xml:space="preserve">Докладчик </w:t>
      </w:r>
      <w:r>
        <w:rPr>
          <w:b/>
          <w:bCs/>
          <w:kern w:val="32"/>
        </w:rPr>
        <w:t>Ермак Н.В.</w:t>
      </w:r>
      <w:r w:rsidR="005771DB">
        <w:rPr>
          <w:b/>
          <w:bCs/>
          <w:kern w:val="32"/>
        </w:rPr>
        <w:t xml:space="preserve"> </w:t>
      </w:r>
      <w:r>
        <w:rPr>
          <w:bCs/>
        </w:rPr>
        <w:t>предлагает:</w:t>
      </w:r>
    </w:p>
    <w:p w14:paraId="279E34B6" w14:textId="77777777" w:rsidR="007C0BB2" w:rsidRDefault="007C0BB2" w:rsidP="007C0BB2">
      <w:pPr>
        <w:tabs>
          <w:tab w:val="left" w:pos="0"/>
        </w:tabs>
        <w:ind w:firstLine="709"/>
        <w:jc w:val="both"/>
        <w:rPr>
          <w:bCs/>
        </w:rPr>
      </w:pPr>
    </w:p>
    <w:p w14:paraId="68542BFC" w14:textId="6796E020" w:rsidR="0014152E" w:rsidRPr="007C0BB2" w:rsidRDefault="0014152E" w:rsidP="007C0BB2">
      <w:pPr>
        <w:tabs>
          <w:tab w:val="left" w:pos="0"/>
        </w:tabs>
        <w:ind w:firstLine="709"/>
        <w:jc w:val="both"/>
        <w:rPr>
          <w:bCs/>
        </w:rPr>
      </w:pPr>
      <w:r w:rsidRPr="007C0BB2">
        <w:rPr>
          <w:bCs/>
          <w:kern w:val="32"/>
        </w:rPr>
        <w:t>Внести в постановление региональной энергетической комиссии Кемеровской области от 20.12.2018 № 651 «Об установлении АО «СУЭК-Кузбасс» долгосрочных параметров регулирования и долгосрочных тарифов на тепловую энергию, реализуемую на потребительском рынке Полысаевского городского округа, на 2019-2023 годы» (в редакции постановления региональной энергетической комиссии Кемеровской области от 06.12.2019 № 565, постановлений Региональной энергетической комиссии Кузбасса от 14.07.2020 № 136, от 17.12.2020 № 651, от 02.11.2021 № 502) следующие изменения</w:t>
      </w:r>
      <w:r w:rsidR="005771DB">
        <w:rPr>
          <w:bCs/>
          <w:kern w:val="32"/>
        </w:rPr>
        <w:t>, п</w:t>
      </w:r>
      <w:r w:rsidRPr="007C0BB2">
        <w:rPr>
          <w:bCs/>
          <w:kern w:val="32"/>
        </w:rPr>
        <w:t>риложение № 2 изложить в новой редакции</w:t>
      </w:r>
      <w:r w:rsidR="007C0BB2">
        <w:rPr>
          <w:bCs/>
          <w:kern w:val="32"/>
        </w:rPr>
        <w:t>.</w:t>
      </w:r>
    </w:p>
    <w:p w14:paraId="2E728E35" w14:textId="113D1CAA" w:rsidR="0014152E" w:rsidRDefault="0014152E" w:rsidP="00ED0316">
      <w:pPr>
        <w:ind w:firstLine="709"/>
        <w:jc w:val="both"/>
        <w:rPr>
          <w:bCs/>
          <w:kern w:val="32"/>
        </w:rPr>
      </w:pPr>
    </w:p>
    <w:p w14:paraId="615AA350" w14:textId="4993EC58" w:rsidR="007C0BB2" w:rsidRDefault="007C0BB2" w:rsidP="007C0BB2">
      <w:pPr>
        <w:ind w:firstLine="709"/>
        <w:jc w:val="both"/>
        <w:rPr>
          <w:bCs/>
          <w:kern w:val="32"/>
        </w:rPr>
      </w:pPr>
      <w:r>
        <w:rPr>
          <w:bCs/>
          <w:kern w:val="32"/>
        </w:rPr>
        <w:t>Материалы представлены в приложении № 2</w:t>
      </w:r>
      <w:r w:rsidR="00222A69">
        <w:rPr>
          <w:bCs/>
          <w:kern w:val="32"/>
        </w:rPr>
        <w:t>7</w:t>
      </w:r>
      <w:r>
        <w:rPr>
          <w:bCs/>
          <w:kern w:val="32"/>
        </w:rPr>
        <w:t xml:space="preserve"> к настоящему протоколу.</w:t>
      </w:r>
    </w:p>
    <w:p w14:paraId="6D3822A7" w14:textId="77777777" w:rsidR="007C0BB2" w:rsidRDefault="007C0BB2" w:rsidP="007C0BB2">
      <w:pPr>
        <w:ind w:firstLine="709"/>
        <w:jc w:val="both"/>
        <w:rPr>
          <w:bCs/>
          <w:kern w:val="32"/>
        </w:rPr>
      </w:pPr>
    </w:p>
    <w:p w14:paraId="1D9664C5" w14:textId="77777777" w:rsidR="007C0BB2" w:rsidRPr="002460F4" w:rsidRDefault="007C0BB2" w:rsidP="007C0BB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DA49609" w14:textId="77777777" w:rsidR="007C0BB2" w:rsidRPr="00D00103" w:rsidRDefault="007C0BB2" w:rsidP="007C0BB2">
      <w:pPr>
        <w:ind w:right="-6" w:firstLine="567"/>
        <w:jc w:val="both"/>
        <w:rPr>
          <w:b/>
          <w:szCs w:val="20"/>
        </w:rPr>
      </w:pPr>
    </w:p>
    <w:p w14:paraId="1E1CA127" w14:textId="77777777" w:rsidR="007C0BB2" w:rsidRPr="00D00103" w:rsidRDefault="007C0BB2" w:rsidP="007C0BB2">
      <w:pPr>
        <w:ind w:right="-6" w:firstLine="709"/>
        <w:jc w:val="both"/>
        <w:rPr>
          <w:b/>
          <w:szCs w:val="20"/>
        </w:rPr>
      </w:pPr>
      <w:r w:rsidRPr="00D00103">
        <w:rPr>
          <w:b/>
          <w:szCs w:val="20"/>
        </w:rPr>
        <w:t>ПОСТАНОВИЛО:</w:t>
      </w:r>
    </w:p>
    <w:p w14:paraId="4B5F0C64" w14:textId="77777777" w:rsidR="007C0BB2" w:rsidRPr="00D00103" w:rsidRDefault="007C0BB2" w:rsidP="007C0BB2">
      <w:pPr>
        <w:ind w:right="-6" w:firstLine="709"/>
        <w:jc w:val="both"/>
        <w:rPr>
          <w:b/>
          <w:szCs w:val="20"/>
        </w:rPr>
      </w:pPr>
    </w:p>
    <w:p w14:paraId="186B2D26" w14:textId="77777777" w:rsidR="007C0BB2" w:rsidRPr="00D00103" w:rsidRDefault="007C0BB2" w:rsidP="007C0BB2">
      <w:pPr>
        <w:pStyle w:val="ConsPlusNormal"/>
        <w:ind w:firstLine="709"/>
        <w:jc w:val="both"/>
        <w:rPr>
          <w:sz w:val="24"/>
        </w:rPr>
      </w:pPr>
      <w:r>
        <w:rPr>
          <w:sz w:val="24"/>
        </w:rPr>
        <w:t>Согласиться с предложением докладчика.</w:t>
      </w:r>
    </w:p>
    <w:p w14:paraId="62AFD5F5" w14:textId="77777777" w:rsidR="007C0BB2" w:rsidRDefault="007C0BB2" w:rsidP="007C0BB2">
      <w:pPr>
        <w:ind w:right="-6" w:firstLine="709"/>
        <w:jc w:val="both"/>
        <w:rPr>
          <w:b/>
        </w:rPr>
      </w:pPr>
    </w:p>
    <w:p w14:paraId="38D1D7D2" w14:textId="77777777" w:rsidR="007C0BB2" w:rsidRDefault="007C0BB2" w:rsidP="007C0BB2">
      <w:pPr>
        <w:ind w:right="-6" w:firstLine="709"/>
        <w:jc w:val="both"/>
        <w:rPr>
          <w:b/>
        </w:rPr>
      </w:pPr>
      <w:r w:rsidRPr="00D00103">
        <w:rPr>
          <w:b/>
        </w:rPr>
        <w:t>Голосовали «ЗА» - единогласно</w:t>
      </w:r>
      <w:r>
        <w:rPr>
          <w:b/>
        </w:rPr>
        <w:t>.</w:t>
      </w:r>
    </w:p>
    <w:p w14:paraId="7E7897C5" w14:textId="77777777" w:rsidR="007C0BB2" w:rsidRDefault="007C0BB2" w:rsidP="007C0BB2">
      <w:pPr>
        <w:ind w:right="-6" w:firstLine="709"/>
        <w:jc w:val="both"/>
        <w:rPr>
          <w:b/>
        </w:rPr>
      </w:pPr>
    </w:p>
    <w:p w14:paraId="3F14F043" w14:textId="05465176" w:rsidR="0014152E" w:rsidRPr="007C0BB2" w:rsidRDefault="007C0BB2" w:rsidP="007C0BB2">
      <w:pPr>
        <w:ind w:right="-6" w:firstLine="709"/>
        <w:jc w:val="both"/>
        <w:rPr>
          <w:b/>
          <w:bCs/>
          <w:color w:val="000000"/>
          <w:kern w:val="32"/>
        </w:rPr>
      </w:pPr>
      <w:r w:rsidRPr="007C0BB2">
        <w:rPr>
          <w:bCs/>
        </w:rPr>
        <w:t>Вопрос 31</w:t>
      </w:r>
      <w:r>
        <w:rPr>
          <w:b/>
        </w:rPr>
        <w:t xml:space="preserve"> </w:t>
      </w:r>
      <w:r w:rsidRPr="007C0BB2">
        <w:rPr>
          <w:b/>
        </w:rPr>
        <w:t>«</w:t>
      </w:r>
      <w:r w:rsidR="0014152E" w:rsidRPr="007C0BB2">
        <w:rPr>
          <w:b/>
          <w:bCs/>
          <w:color w:val="000000"/>
          <w:kern w:val="32"/>
        </w:rPr>
        <w:t>О внесении изменений в постановление региональной энергетической комиссии Кемеровской области от 20.12.2018 № 652 «Об установлении АО «СУЭК-Кузбасс» долгосрочных параметров регулирования и долгосрочных тарифов на теплоноситель, реализуемый на потребительском рынке Полысаевского городского округа,</w:t>
      </w:r>
      <w:r w:rsidRPr="007C0BB2">
        <w:rPr>
          <w:b/>
        </w:rPr>
        <w:t xml:space="preserve"> </w:t>
      </w:r>
      <w:r w:rsidR="0014152E" w:rsidRPr="007C0BB2">
        <w:rPr>
          <w:b/>
          <w:bCs/>
          <w:color w:val="000000"/>
          <w:kern w:val="32"/>
        </w:rPr>
        <w:t>на 2019-2023 годы» в части периода с 01.12.2022 по 31.12.2023</w:t>
      </w:r>
      <w:r w:rsidRPr="007C0BB2">
        <w:rPr>
          <w:b/>
          <w:bCs/>
          <w:color w:val="000000"/>
          <w:kern w:val="32"/>
        </w:rPr>
        <w:t>»</w:t>
      </w:r>
    </w:p>
    <w:p w14:paraId="75AFC680" w14:textId="77777777" w:rsidR="007C0BB2" w:rsidRPr="007C0BB2" w:rsidRDefault="007C0BB2" w:rsidP="007C0BB2">
      <w:pPr>
        <w:ind w:right="-6" w:firstLine="709"/>
        <w:jc w:val="both"/>
        <w:rPr>
          <w:b/>
        </w:rPr>
      </w:pPr>
    </w:p>
    <w:p w14:paraId="1A5361F0" w14:textId="563B7DEE" w:rsidR="007C0BB2" w:rsidRDefault="00043FBF" w:rsidP="007C0BB2">
      <w:pPr>
        <w:tabs>
          <w:tab w:val="left" w:pos="0"/>
        </w:tabs>
        <w:ind w:firstLine="709"/>
        <w:jc w:val="both"/>
        <w:rPr>
          <w:bCs/>
        </w:rPr>
      </w:pPr>
      <w:r w:rsidRPr="00D00103">
        <w:rPr>
          <w:kern w:val="32"/>
        </w:rPr>
        <w:t xml:space="preserve">Докладчик </w:t>
      </w:r>
      <w:r>
        <w:rPr>
          <w:b/>
          <w:bCs/>
          <w:kern w:val="32"/>
        </w:rPr>
        <w:t>Ермак Н.В.</w:t>
      </w:r>
      <w:r w:rsidR="005771DB">
        <w:rPr>
          <w:b/>
          <w:bCs/>
          <w:kern w:val="32"/>
        </w:rPr>
        <w:t xml:space="preserve"> </w:t>
      </w:r>
      <w:r>
        <w:rPr>
          <w:bCs/>
        </w:rPr>
        <w:t>предлагает:</w:t>
      </w:r>
    </w:p>
    <w:p w14:paraId="520109F1" w14:textId="77777777" w:rsidR="007C0BB2" w:rsidRDefault="007C0BB2" w:rsidP="007C0BB2">
      <w:pPr>
        <w:tabs>
          <w:tab w:val="left" w:pos="0"/>
        </w:tabs>
        <w:ind w:firstLine="709"/>
        <w:jc w:val="both"/>
        <w:rPr>
          <w:bCs/>
        </w:rPr>
      </w:pPr>
    </w:p>
    <w:p w14:paraId="2DCA79F5" w14:textId="2562C2F7" w:rsidR="007C0BB2" w:rsidRDefault="0014152E" w:rsidP="005771DB">
      <w:pPr>
        <w:tabs>
          <w:tab w:val="left" w:pos="0"/>
        </w:tabs>
        <w:ind w:firstLine="709"/>
        <w:jc w:val="both"/>
      </w:pPr>
      <w:r w:rsidRPr="007C0BB2">
        <w:rPr>
          <w:bCs/>
          <w:color w:val="000000"/>
          <w:kern w:val="32"/>
        </w:rPr>
        <w:t>Внести в постановление региональной энергетической комиссии Кемеровской области от 20.12.2018 № 652 «Об установлении АО «СУЭК-Кузбасс» долгосрочных параметров регулирования и долгосрочных тарифов на теплоноситель, реализуемый на потребительском рынке Полысаевского городского округа, на 2019-2023 годы» (в редакции постановления региональной энергетической комиссии Кемеровской области от 20.12.2019 № 759, постановлений Региональной энергетической комиссии Кузбасса от 14.07.2020 № 137, от 17.12.2020 № 652, от 02.11.2021 № 503) следующие изменения</w:t>
      </w:r>
      <w:r w:rsidR="005771DB">
        <w:rPr>
          <w:bCs/>
          <w:color w:val="000000"/>
          <w:kern w:val="32"/>
        </w:rPr>
        <w:t>, п</w:t>
      </w:r>
      <w:r w:rsidRPr="007C0BB2">
        <w:t>риложение № 2 изложить в новой редакции</w:t>
      </w:r>
      <w:r w:rsidR="007C0BB2">
        <w:t>.</w:t>
      </w:r>
    </w:p>
    <w:p w14:paraId="41AB6CD5" w14:textId="77777777" w:rsidR="00115F92" w:rsidRDefault="00115F92" w:rsidP="00115F92">
      <w:pPr>
        <w:ind w:firstLine="709"/>
        <w:jc w:val="both"/>
        <w:rPr>
          <w:bCs/>
          <w:kern w:val="32"/>
        </w:rPr>
      </w:pPr>
    </w:p>
    <w:p w14:paraId="11203C13" w14:textId="38550AF7" w:rsidR="00115F92" w:rsidRDefault="00115F92" w:rsidP="00115F92">
      <w:pPr>
        <w:ind w:firstLine="709"/>
        <w:jc w:val="both"/>
        <w:rPr>
          <w:bCs/>
          <w:kern w:val="32"/>
        </w:rPr>
      </w:pPr>
      <w:r>
        <w:rPr>
          <w:bCs/>
          <w:kern w:val="32"/>
        </w:rPr>
        <w:t xml:space="preserve">Материалы представлены в приложении № </w:t>
      </w:r>
      <w:r w:rsidR="00222A69">
        <w:rPr>
          <w:bCs/>
          <w:kern w:val="32"/>
        </w:rPr>
        <w:t>28</w:t>
      </w:r>
      <w:r>
        <w:rPr>
          <w:bCs/>
          <w:kern w:val="32"/>
        </w:rPr>
        <w:t xml:space="preserve"> к настоящему протоколу.</w:t>
      </w:r>
    </w:p>
    <w:p w14:paraId="252677B7" w14:textId="77777777" w:rsidR="007C0BB2" w:rsidRDefault="007C0BB2" w:rsidP="007C0BB2">
      <w:pPr>
        <w:jc w:val="both"/>
        <w:rPr>
          <w:bCs/>
          <w:kern w:val="32"/>
        </w:rPr>
      </w:pPr>
    </w:p>
    <w:p w14:paraId="4FCB7D0C" w14:textId="77777777" w:rsidR="007C0BB2" w:rsidRPr="002460F4" w:rsidRDefault="007C0BB2" w:rsidP="007C0BB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C891FD5" w14:textId="77777777" w:rsidR="007C0BB2" w:rsidRPr="00D00103" w:rsidRDefault="007C0BB2" w:rsidP="007C0BB2">
      <w:pPr>
        <w:ind w:right="-6" w:firstLine="567"/>
        <w:jc w:val="both"/>
        <w:rPr>
          <w:b/>
          <w:szCs w:val="20"/>
        </w:rPr>
      </w:pPr>
    </w:p>
    <w:p w14:paraId="43970C7D" w14:textId="77777777" w:rsidR="007C0BB2" w:rsidRPr="00D00103" w:rsidRDefault="007C0BB2" w:rsidP="007C0BB2">
      <w:pPr>
        <w:ind w:right="-6" w:firstLine="709"/>
        <w:jc w:val="both"/>
        <w:rPr>
          <w:b/>
          <w:szCs w:val="20"/>
        </w:rPr>
      </w:pPr>
      <w:r w:rsidRPr="00D00103">
        <w:rPr>
          <w:b/>
          <w:szCs w:val="20"/>
        </w:rPr>
        <w:t>ПОСТАНОВИЛО:</w:t>
      </w:r>
    </w:p>
    <w:p w14:paraId="14C6F6A6" w14:textId="77777777" w:rsidR="007C0BB2" w:rsidRPr="00D00103" w:rsidRDefault="007C0BB2" w:rsidP="007C0BB2">
      <w:pPr>
        <w:ind w:right="-6" w:firstLine="709"/>
        <w:jc w:val="both"/>
        <w:rPr>
          <w:b/>
          <w:szCs w:val="20"/>
        </w:rPr>
      </w:pPr>
    </w:p>
    <w:p w14:paraId="2FF0EC9D" w14:textId="77777777" w:rsidR="007C0BB2" w:rsidRPr="00D00103" w:rsidRDefault="007C0BB2" w:rsidP="007C0BB2">
      <w:pPr>
        <w:pStyle w:val="ConsPlusNormal"/>
        <w:ind w:firstLine="709"/>
        <w:jc w:val="both"/>
        <w:rPr>
          <w:sz w:val="24"/>
        </w:rPr>
      </w:pPr>
      <w:r>
        <w:rPr>
          <w:sz w:val="24"/>
        </w:rPr>
        <w:t>Согласиться с предложением докладчика.</w:t>
      </w:r>
    </w:p>
    <w:p w14:paraId="48B20040" w14:textId="77777777" w:rsidR="007C0BB2" w:rsidRDefault="007C0BB2" w:rsidP="007C0BB2">
      <w:pPr>
        <w:ind w:right="-6" w:firstLine="709"/>
        <w:jc w:val="both"/>
        <w:rPr>
          <w:b/>
        </w:rPr>
      </w:pPr>
    </w:p>
    <w:p w14:paraId="6FC08072" w14:textId="77777777" w:rsidR="007C0BB2" w:rsidRDefault="007C0BB2" w:rsidP="007C0BB2">
      <w:pPr>
        <w:ind w:right="-6" w:firstLine="709"/>
        <w:jc w:val="both"/>
        <w:rPr>
          <w:b/>
        </w:rPr>
      </w:pPr>
      <w:r w:rsidRPr="00D00103">
        <w:rPr>
          <w:b/>
        </w:rPr>
        <w:t>Голосовали «ЗА» - единогласно</w:t>
      </w:r>
      <w:r>
        <w:rPr>
          <w:b/>
        </w:rPr>
        <w:t>.</w:t>
      </w:r>
    </w:p>
    <w:p w14:paraId="4E3367EB" w14:textId="77777777" w:rsidR="007C0BB2" w:rsidRDefault="007C0BB2" w:rsidP="007C0BB2">
      <w:pPr>
        <w:pStyle w:val="aa"/>
        <w:ind w:left="0" w:firstLine="709"/>
        <w:jc w:val="both"/>
        <w:rPr>
          <w:b/>
          <w:bCs/>
          <w:color w:val="000000"/>
          <w:kern w:val="32"/>
        </w:rPr>
      </w:pPr>
    </w:p>
    <w:p w14:paraId="26DC0F89" w14:textId="5D75834F" w:rsidR="0014152E" w:rsidRDefault="007C0BB2" w:rsidP="007C0BB2">
      <w:pPr>
        <w:pStyle w:val="aa"/>
        <w:ind w:left="0" w:firstLine="709"/>
        <w:jc w:val="both"/>
        <w:rPr>
          <w:b/>
          <w:bCs/>
          <w:color w:val="000000"/>
          <w:kern w:val="32"/>
        </w:rPr>
      </w:pPr>
      <w:r w:rsidRPr="007C0BB2">
        <w:rPr>
          <w:bCs/>
        </w:rPr>
        <w:lastRenderedPageBreak/>
        <w:t>Вопрос 3</w:t>
      </w:r>
      <w:r>
        <w:rPr>
          <w:bCs/>
        </w:rPr>
        <w:t>2 «</w:t>
      </w:r>
      <w:r w:rsidR="0014152E" w:rsidRPr="007C0BB2">
        <w:rPr>
          <w:b/>
          <w:bCs/>
          <w:color w:val="000000"/>
          <w:kern w:val="32"/>
        </w:rPr>
        <w:t>О внесении изменений в постановление региональной энергетической комиссии Кемеровской области от 20.12.2018 № 653 «Об установлении АО «СУЭК-Кузбасс» долгосрочных тарифов на горячую воду в открытой системе горячего водоснабжения (теплоснабжения), реализуемую на потребительском рынке</w:t>
      </w:r>
      <w:r>
        <w:rPr>
          <w:b/>
          <w:bCs/>
          <w:color w:val="000000"/>
          <w:kern w:val="32"/>
        </w:rPr>
        <w:t xml:space="preserve"> </w:t>
      </w:r>
      <w:r w:rsidR="0014152E" w:rsidRPr="007C0BB2">
        <w:rPr>
          <w:b/>
          <w:bCs/>
          <w:color w:val="000000"/>
          <w:kern w:val="32"/>
        </w:rPr>
        <w:t>Полысаевского городского округа, на 2019-2023 годы» в части периода с 01.12.2022 по 31.12.2023</w:t>
      </w:r>
      <w:r>
        <w:rPr>
          <w:b/>
          <w:bCs/>
          <w:color w:val="000000"/>
          <w:kern w:val="32"/>
        </w:rPr>
        <w:t>»</w:t>
      </w:r>
    </w:p>
    <w:p w14:paraId="14A22CBA" w14:textId="77777777" w:rsidR="007C0BB2" w:rsidRPr="007C0BB2" w:rsidRDefault="007C0BB2" w:rsidP="007C0BB2">
      <w:pPr>
        <w:jc w:val="both"/>
        <w:rPr>
          <w:b/>
          <w:bCs/>
          <w:color w:val="000000"/>
          <w:kern w:val="32"/>
        </w:rPr>
      </w:pPr>
    </w:p>
    <w:p w14:paraId="49FA04B8" w14:textId="63116C4A" w:rsidR="007C0BB2" w:rsidRDefault="00043FBF" w:rsidP="007C0BB2">
      <w:pPr>
        <w:tabs>
          <w:tab w:val="left" w:pos="0"/>
        </w:tabs>
        <w:ind w:firstLine="709"/>
        <w:jc w:val="both"/>
        <w:rPr>
          <w:bCs/>
        </w:rPr>
      </w:pPr>
      <w:r w:rsidRPr="00D00103">
        <w:rPr>
          <w:kern w:val="32"/>
        </w:rPr>
        <w:t xml:space="preserve">Докладчик </w:t>
      </w:r>
      <w:r>
        <w:rPr>
          <w:b/>
          <w:bCs/>
          <w:kern w:val="32"/>
        </w:rPr>
        <w:t>Ермак Н.В.</w:t>
      </w:r>
      <w:r w:rsidR="005771DB">
        <w:rPr>
          <w:b/>
          <w:bCs/>
          <w:kern w:val="32"/>
        </w:rPr>
        <w:t xml:space="preserve"> </w:t>
      </w:r>
      <w:r>
        <w:rPr>
          <w:bCs/>
        </w:rPr>
        <w:t>предлагает:</w:t>
      </w:r>
    </w:p>
    <w:p w14:paraId="1F3F09D3" w14:textId="77777777" w:rsidR="007C0BB2" w:rsidRDefault="007C0BB2" w:rsidP="007C0BB2">
      <w:pPr>
        <w:tabs>
          <w:tab w:val="left" w:pos="0"/>
        </w:tabs>
        <w:ind w:firstLine="709"/>
        <w:jc w:val="both"/>
        <w:rPr>
          <w:bCs/>
        </w:rPr>
      </w:pPr>
    </w:p>
    <w:p w14:paraId="13FB6810" w14:textId="34D84F4B" w:rsidR="0014152E" w:rsidRDefault="0014152E" w:rsidP="005771DB">
      <w:pPr>
        <w:tabs>
          <w:tab w:val="left" w:pos="0"/>
        </w:tabs>
        <w:ind w:firstLine="709"/>
        <w:jc w:val="both"/>
      </w:pPr>
      <w:r w:rsidRPr="007C0BB2">
        <w:rPr>
          <w:bCs/>
          <w:color w:val="000000"/>
          <w:kern w:val="32"/>
        </w:rPr>
        <w:t>Внести в постановление региональной энергетической комиссии Кемеровской области от 20.12.2018 № 653 «Об установлении АО «СУЭК-Кузбасс» долгосрочных тарифов на горячую воду в открытой системе горячего водоснабжения (теплоснабжения), реализуемую на потребительском рынке Полысаевского городского округа, на 2019-2023 годы» (в редакции постановления региональной энергетической комиссии Кемеровской области от 20.12.2019 № 760, постановлений Региональной энергетической комиссии Кузбасса от 14.07.2020 № 138, от 17.12.2020 № 653, от 02.11.2021 № 504) следующие изменения</w:t>
      </w:r>
      <w:r w:rsidR="005771DB">
        <w:rPr>
          <w:bCs/>
          <w:color w:val="000000"/>
          <w:kern w:val="32"/>
        </w:rPr>
        <w:t>, п</w:t>
      </w:r>
      <w:r w:rsidRPr="007C0BB2">
        <w:t>риложение изложить в новой редакции</w:t>
      </w:r>
      <w:r w:rsidR="007C0BB2">
        <w:t>.</w:t>
      </w:r>
    </w:p>
    <w:p w14:paraId="7DBE67A0" w14:textId="1FC3C0FB" w:rsidR="007C0BB2" w:rsidRDefault="007C0BB2" w:rsidP="0014152E">
      <w:pPr>
        <w:pStyle w:val="aa"/>
        <w:ind w:left="0" w:firstLine="697"/>
        <w:jc w:val="both"/>
      </w:pPr>
    </w:p>
    <w:p w14:paraId="2B6861ED" w14:textId="160A5E8B" w:rsidR="00115F92" w:rsidRDefault="00115F92" w:rsidP="00115F92">
      <w:pPr>
        <w:ind w:firstLine="709"/>
        <w:jc w:val="both"/>
        <w:rPr>
          <w:bCs/>
          <w:kern w:val="32"/>
        </w:rPr>
      </w:pPr>
      <w:r>
        <w:rPr>
          <w:bCs/>
          <w:kern w:val="32"/>
        </w:rPr>
        <w:t xml:space="preserve">Материалы представлены в приложении № </w:t>
      </w:r>
      <w:r w:rsidR="00222A69">
        <w:rPr>
          <w:bCs/>
          <w:kern w:val="32"/>
        </w:rPr>
        <w:t>29</w:t>
      </w:r>
      <w:r>
        <w:rPr>
          <w:bCs/>
          <w:kern w:val="32"/>
        </w:rPr>
        <w:t xml:space="preserve"> к настоящему протоколу.</w:t>
      </w:r>
    </w:p>
    <w:p w14:paraId="33CF1BC0" w14:textId="77777777" w:rsidR="00115F92" w:rsidRPr="007C0BB2" w:rsidRDefault="00115F92" w:rsidP="0014152E">
      <w:pPr>
        <w:pStyle w:val="aa"/>
        <w:ind w:left="0" w:firstLine="697"/>
        <w:jc w:val="both"/>
      </w:pPr>
    </w:p>
    <w:p w14:paraId="48F71E98" w14:textId="77777777" w:rsidR="007C0BB2" w:rsidRPr="002460F4" w:rsidRDefault="007C0BB2" w:rsidP="007C0BB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B5D827D" w14:textId="77777777" w:rsidR="007C0BB2" w:rsidRPr="00D00103" w:rsidRDefault="007C0BB2" w:rsidP="007C0BB2">
      <w:pPr>
        <w:ind w:right="-6" w:firstLine="567"/>
        <w:jc w:val="both"/>
        <w:rPr>
          <w:b/>
          <w:szCs w:val="20"/>
        </w:rPr>
      </w:pPr>
    </w:p>
    <w:p w14:paraId="5D63C402" w14:textId="77777777" w:rsidR="007C0BB2" w:rsidRPr="00D00103" w:rsidRDefault="007C0BB2" w:rsidP="007C0BB2">
      <w:pPr>
        <w:ind w:right="-6" w:firstLine="709"/>
        <w:jc w:val="both"/>
        <w:rPr>
          <w:b/>
          <w:szCs w:val="20"/>
        </w:rPr>
      </w:pPr>
      <w:r w:rsidRPr="00D00103">
        <w:rPr>
          <w:b/>
          <w:szCs w:val="20"/>
        </w:rPr>
        <w:t>ПОСТАНОВИЛО:</w:t>
      </w:r>
    </w:p>
    <w:p w14:paraId="57636F52" w14:textId="77777777" w:rsidR="007C0BB2" w:rsidRPr="00D00103" w:rsidRDefault="007C0BB2" w:rsidP="007C0BB2">
      <w:pPr>
        <w:ind w:right="-6" w:firstLine="709"/>
        <w:jc w:val="both"/>
        <w:rPr>
          <w:b/>
          <w:szCs w:val="20"/>
        </w:rPr>
      </w:pPr>
    </w:p>
    <w:p w14:paraId="1CB27A87" w14:textId="77777777" w:rsidR="007C0BB2" w:rsidRPr="00D00103" w:rsidRDefault="007C0BB2" w:rsidP="007C0BB2">
      <w:pPr>
        <w:pStyle w:val="ConsPlusNormal"/>
        <w:ind w:firstLine="709"/>
        <w:jc w:val="both"/>
        <w:rPr>
          <w:sz w:val="24"/>
        </w:rPr>
      </w:pPr>
      <w:r>
        <w:rPr>
          <w:sz w:val="24"/>
        </w:rPr>
        <w:t>Согласиться с предложением докладчика.</w:t>
      </w:r>
    </w:p>
    <w:p w14:paraId="06134970" w14:textId="77777777" w:rsidR="007C0BB2" w:rsidRDefault="007C0BB2" w:rsidP="007C0BB2">
      <w:pPr>
        <w:ind w:right="-6" w:firstLine="709"/>
        <w:jc w:val="both"/>
        <w:rPr>
          <w:b/>
        </w:rPr>
      </w:pPr>
    </w:p>
    <w:p w14:paraId="34E59B31" w14:textId="77777777" w:rsidR="007C0BB2" w:rsidRDefault="007C0BB2" w:rsidP="007C0BB2">
      <w:pPr>
        <w:ind w:right="-6" w:firstLine="709"/>
        <w:jc w:val="both"/>
        <w:rPr>
          <w:b/>
        </w:rPr>
      </w:pPr>
      <w:r w:rsidRPr="00D00103">
        <w:rPr>
          <w:b/>
        </w:rPr>
        <w:t>Голосовали «ЗА» - единогласно</w:t>
      </w:r>
      <w:r>
        <w:rPr>
          <w:b/>
        </w:rPr>
        <w:t>.</w:t>
      </w:r>
    </w:p>
    <w:p w14:paraId="1FE4775C" w14:textId="77777777" w:rsidR="007C0BB2" w:rsidRDefault="007C0BB2" w:rsidP="007C0BB2">
      <w:pPr>
        <w:ind w:right="-6" w:firstLine="709"/>
        <w:jc w:val="both"/>
        <w:rPr>
          <w:b/>
        </w:rPr>
      </w:pPr>
    </w:p>
    <w:p w14:paraId="5FE2668A" w14:textId="65B95515" w:rsidR="0014152E" w:rsidRPr="007C0BB2" w:rsidRDefault="00990456" w:rsidP="007C0BB2">
      <w:pPr>
        <w:ind w:right="-6" w:firstLine="709"/>
        <w:jc w:val="both"/>
        <w:rPr>
          <w:b/>
          <w:bCs/>
          <w:color w:val="000000"/>
          <w:kern w:val="32"/>
        </w:rPr>
      </w:pPr>
      <w:r w:rsidRPr="00467CFC">
        <w:rPr>
          <w:color w:val="000000"/>
          <w:kern w:val="32"/>
        </w:rPr>
        <w:t>Вопрос 33</w:t>
      </w:r>
      <w:r>
        <w:rPr>
          <w:b/>
          <w:bCs/>
          <w:color w:val="000000"/>
          <w:kern w:val="32"/>
        </w:rPr>
        <w:t xml:space="preserve"> «</w:t>
      </w:r>
      <w:r w:rsidR="0014152E" w:rsidRPr="007C0BB2">
        <w:rPr>
          <w:b/>
          <w:bCs/>
          <w:color w:val="000000"/>
          <w:kern w:val="32"/>
        </w:rPr>
        <w:t>О внесении изменений в постановление региональной энергетической комиссии Кемеровской области от 17.12.2018 № 553 «Об установлении долгосрочных параметров регулирования и долгосрочных тарифов на услуги по передаче тепловой энергии по сетям ООО «Новая сетевая компания» (Анжеро-Судженский городской округ) на 2019-2023 годы» в части периода с 01.12.2022 по 31.12.2023</w:t>
      </w:r>
      <w:r>
        <w:rPr>
          <w:b/>
          <w:bCs/>
          <w:color w:val="000000"/>
          <w:kern w:val="32"/>
        </w:rPr>
        <w:t>»</w:t>
      </w:r>
    </w:p>
    <w:p w14:paraId="12B888EF" w14:textId="77777777" w:rsidR="007C0BB2" w:rsidRPr="007C0BB2" w:rsidRDefault="007C0BB2" w:rsidP="007C0BB2">
      <w:pPr>
        <w:ind w:right="-6" w:firstLine="709"/>
        <w:jc w:val="both"/>
        <w:rPr>
          <w:b/>
        </w:rPr>
      </w:pPr>
    </w:p>
    <w:p w14:paraId="60D9C14E" w14:textId="7185B0A5" w:rsidR="00115F92" w:rsidRDefault="00043FBF" w:rsidP="00115F92">
      <w:pPr>
        <w:tabs>
          <w:tab w:val="left" w:pos="0"/>
        </w:tabs>
        <w:ind w:firstLine="709"/>
        <w:jc w:val="both"/>
        <w:rPr>
          <w:bCs/>
        </w:rPr>
      </w:pPr>
      <w:r w:rsidRPr="00D00103">
        <w:rPr>
          <w:kern w:val="32"/>
        </w:rPr>
        <w:t xml:space="preserve">Докладчик </w:t>
      </w:r>
      <w:r>
        <w:rPr>
          <w:b/>
          <w:bCs/>
          <w:kern w:val="32"/>
        </w:rPr>
        <w:t>Ермак Н.В.</w:t>
      </w:r>
      <w:r w:rsidR="005771DB">
        <w:rPr>
          <w:b/>
          <w:bCs/>
          <w:kern w:val="32"/>
        </w:rPr>
        <w:t xml:space="preserve"> </w:t>
      </w:r>
      <w:r>
        <w:rPr>
          <w:bCs/>
        </w:rPr>
        <w:t>предлагает:</w:t>
      </w:r>
    </w:p>
    <w:p w14:paraId="683C54FF" w14:textId="77777777" w:rsidR="00115F92" w:rsidRDefault="00115F92" w:rsidP="00115F92">
      <w:pPr>
        <w:tabs>
          <w:tab w:val="left" w:pos="0"/>
        </w:tabs>
        <w:ind w:firstLine="709"/>
        <w:jc w:val="both"/>
        <w:rPr>
          <w:bCs/>
        </w:rPr>
      </w:pPr>
    </w:p>
    <w:p w14:paraId="79351AB8" w14:textId="1AB4316A" w:rsidR="0014152E" w:rsidRPr="00115F92" w:rsidRDefault="0014152E" w:rsidP="005771DB">
      <w:pPr>
        <w:tabs>
          <w:tab w:val="left" w:pos="0"/>
        </w:tabs>
        <w:ind w:firstLine="709"/>
        <w:jc w:val="both"/>
        <w:rPr>
          <w:bCs/>
          <w:color w:val="000000"/>
          <w:kern w:val="32"/>
        </w:rPr>
      </w:pPr>
      <w:r w:rsidRPr="00115F92">
        <w:rPr>
          <w:bCs/>
          <w:color w:val="000000"/>
          <w:kern w:val="32"/>
        </w:rPr>
        <w:t>Внести в постановление региональной энергетической комиссии Кемеровской области от 17.12.2019 № 553 «Об установлении долгосрочных параметров регулирования и долгосрочных тарифов на услуги по передаче тепловой энергии по сетям ООО «Новая сетевая компания» (Анжеро-Судженский городской округ) на 2019-2023 годы» (в редакции постановления региональной энергетической комиссии Кемеровской области от 18.12.2019 № 633, постановлений РЭК Кузбасса от 19.11.2020 № 385, от 21.10.2021 № 432) следующие изменения</w:t>
      </w:r>
      <w:r w:rsidR="005771DB">
        <w:rPr>
          <w:bCs/>
          <w:color w:val="000000"/>
          <w:kern w:val="32"/>
        </w:rPr>
        <w:t>, п</w:t>
      </w:r>
      <w:r w:rsidRPr="00115F92">
        <w:rPr>
          <w:bCs/>
          <w:color w:val="000000"/>
          <w:kern w:val="32"/>
        </w:rPr>
        <w:t>риложение № 2 изложить в новой редакции</w:t>
      </w:r>
    </w:p>
    <w:p w14:paraId="3C062AF6" w14:textId="6A3D6AC2" w:rsidR="0014152E" w:rsidRDefault="0014152E" w:rsidP="00ED0316">
      <w:pPr>
        <w:ind w:firstLine="709"/>
        <w:jc w:val="both"/>
        <w:rPr>
          <w:bCs/>
          <w:kern w:val="32"/>
        </w:rPr>
      </w:pPr>
    </w:p>
    <w:p w14:paraId="37AFBB2E" w14:textId="5672A65D" w:rsidR="00115F92" w:rsidRDefault="00115F92" w:rsidP="00115F92">
      <w:pPr>
        <w:ind w:firstLine="709"/>
        <w:jc w:val="both"/>
        <w:rPr>
          <w:bCs/>
          <w:kern w:val="32"/>
        </w:rPr>
      </w:pPr>
      <w:r>
        <w:rPr>
          <w:bCs/>
          <w:kern w:val="32"/>
        </w:rPr>
        <w:t>Материалы представлены в приложении № 3</w:t>
      </w:r>
      <w:r w:rsidR="00222A69">
        <w:rPr>
          <w:bCs/>
          <w:kern w:val="32"/>
        </w:rPr>
        <w:t>0</w:t>
      </w:r>
      <w:r>
        <w:rPr>
          <w:bCs/>
          <w:kern w:val="32"/>
        </w:rPr>
        <w:t xml:space="preserve"> к настоящему протоколу.</w:t>
      </w:r>
    </w:p>
    <w:p w14:paraId="6BACAD8C" w14:textId="77777777" w:rsidR="00115F92" w:rsidRPr="007C0BB2" w:rsidRDefault="00115F92" w:rsidP="00115F92">
      <w:pPr>
        <w:pStyle w:val="aa"/>
        <w:ind w:left="0" w:firstLine="697"/>
        <w:jc w:val="both"/>
      </w:pPr>
    </w:p>
    <w:p w14:paraId="5A8ACBE5" w14:textId="77777777" w:rsidR="00115F92" w:rsidRPr="002460F4" w:rsidRDefault="00115F92" w:rsidP="00115F9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9BCE9BC" w14:textId="77777777" w:rsidR="00115F92" w:rsidRPr="00D00103" w:rsidRDefault="00115F92" w:rsidP="00115F92">
      <w:pPr>
        <w:ind w:right="-6" w:firstLine="567"/>
        <w:jc w:val="both"/>
        <w:rPr>
          <w:b/>
          <w:szCs w:val="20"/>
        </w:rPr>
      </w:pPr>
    </w:p>
    <w:p w14:paraId="7F5F8718" w14:textId="77777777" w:rsidR="00115F92" w:rsidRPr="00D00103" w:rsidRDefault="00115F92" w:rsidP="00115F92">
      <w:pPr>
        <w:ind w:right="-6" w:firstLine="709"/>
        <w:jc w:val="both"/>
        <w:rPr>
          <w:b/>
          <w:szCs w:val="20"/>
        </w:rPr>
      </w:pPr>
      <w:r w:rsidRPr="00D00103">
        <w:rPr>
          <w:b/>
          <w:szCs w:val="20"/>
        </w:rPr>
        <w:t>ПОСТАНОВИЛО:</w:t>
      </w:r>
    </w:p>
    <w:p w14:paraId="0ECE8D99" w14:textId="77777777" w:rsidR="00115F92" w:rsidRPr="00D00103" w:rsidRDefault="00115F92" w:rsidP="00115F92">
      <w:pPr>
        <w:ind w:right="-6" w:firstLine="709"/>
        <w:jc w:val="both"/>
        <w:rPr>
          <w:b/>
          <w:szCs w:val="20"/>
        </w:rPr>
      </w:pPr>
    </w:p>
    <w:p w14:paraId="251ACD06" w14:textId="77777777" w:rsidR="00115F92" w:rsidRPr="00D00103" w:rsidRDefault="00115F92" w:rsidP="00115F92">
      <w:pPr>
        <w:pStyle w:val="ConsPlusNormal"/>
        <w:ind w:firstLine="709"/>
        <w:jc w:val="both"/>
        <w:rPr>
          <w:sz w:val="24"/>
        </w:rPr>
      </w:pPr>
      <w:r>
        <w:rPr>
          <w:sz w:val="24"/>
        </w:rPr>
        <w:t>Согласиться с предложением докладчика.</w:t>
      </w:r>
    </w:p>
    <w:p w14:paraId="103819A1" w14:textId="77777777" w:rsidR="00115F92" w:rsidRDefault="00115F92" w:rsidP="00115F92">
      <w:pPr>
        <w:ind w:right="-6" w:firstLine="709"/>
        <w:jc w:val="both"/>
        <w:rPr>
          <w:b/>
        </w:rPr>
      </w:pPr>
    </w:p>
    <w:p w14:paraId="22AB4C05" w14:textId="77777777" w:rsidR="00467CFC" w:rsidRDefault="00115F92" w:rsidP="00467CFC">
      <w:pPr>
        <w:ind w:right="-6" w:firstLine="709"/>
        <w:jc w:val="both"/>
        <w:rPr>
          <w:b/>
        </w:rPr>
      </w:pPr>
      <w:r w:rsidRPr="00D00103">
        <w:rPr>
          <w:b/>
        </w:rPr>
        <w:t>Голосовали «ЗА» - единогласно</w:t>
      </w:r>
      <w:r>
        <w:rPr>
          <w:b/>
        </w:rPr>
        <w:t>.</w:t>
      </w:r>
    </w:p>
    <w:p w14:paraId="54FA5BA3" w14:textId="77777777" w:rsidR="00467CFC" w:rsidRDefault="00467CFC" w:rsidP="00467CFC">
      <w:pPr>
        <w:ind w:right="-6" w:firstLine="709"/>
        <w:jc w:val="both"/>
        <w:rPr>
          <w:b/>
        </w:rPr>
      </w:pPr>
    </w:p>
    <w:p w14:paraId="031B3811" w14:textId="382BE18D" w:rsidR="0014152E" w:rsidRPr="00467CFC" w:rsidRDefault="00467CFC" w:rsidP="00467CFC">
      <w:pPr>
        <w:ind w:right="-6" w:firstLine="709"/>
        <w:jc w:val="both"/>
        <w:rPr>
          <w:b/>
          <w:bCs/>
          <w:color w:val="000000"/>
          <w:kern w:val="32"/>
        </w:rPr>
      </w:pPr>
      <w:r w:rsidRPr="00467CFC">
        <w:rPr>
          <w:bCs/>
        </w:rPr>
        <w:t>Вопрос 34</w:t>
      </w:r>
      <w:r>
        <w:rPr>
          <w:b/>
        </w:rPr>
        <w:t xml:space="preserve"> «</w:t>
      </w:r>
      <w:r w:rsidR="0014152E" w:rsidRPr="00467CFC">
        <w:rPr>
          <w:b/>
          <w:bCs/>
          <w:color w:val="000000"/>
          <w:kern w:val="32"/>
        </w:rPr>
        <w:t>О внесении изменений в постановление региональной энергетической комиссии Кемеровской области от 17.12.2018 № 554</w:t>
      </w:r>
      <w:r w:rsidRPr="00467CFC">
        <w:rPr>
          <w:b/>
          <w:bCs/>
          <w:color w:val="000000"/>
          <w:kern w:val="32"/>
        </w:rPr>
        <w:t xml:space="preserve"> </w:t>
      </w:r>
      <w:r w:rsidR="0014152E" w:rsidRPr="00467CFC">
        <w:rPr>
          <w:b/>
          <w:bCs/>
          <w:color w:val="000000"/>
          <w:kern w:val="32"/>
        </w:rPr>
        <w:t>«Об установлении долгосрочных параметров регулирования</w:t>
      </w:r>
      <w:r w:rsidRPr="00467CFC">
        <w:rPr>
          <w:b/>
          <w:bCs/>
          <w:color w:val="000000"/>
          <w:kern w:val="32"/>
        </w:rPr>
        <w:t xml:space="preserve"> </w:t>
      </w:r>
      <w:r w:rsidR="0014152E" w:rsidRPr="00467CFC">
        <w:rPr>
          <w:b/>
          <w:bCs/>
          <w:color w:val="000000"/>
          <w:kern w:val="32"/>
        </w:rPr>
        <w:t>и долгосрочных тарифов на тепловую энергию, реализуемую</w:t>
      </w:r>
      <w:r w:rsidRPr="00467CFC">
        <w:rPr>
          <w:b/>
          <w:bCs/>
          <w:color w:val="000000"/>
          <w:kern w:val="32"/>
        </w:rPr>
        <w:t xml:space="preserve"> </w:t>
      </w:r>
      <w:r w:rsidR="0014152E" w:rsidRPr="00467CFC">
        <w:rPr>
          <w:b/>
          <w:bCs/>
          <w:color w:val="000000"/>
          <w:kern w:val="32"/>
        </w:rPr>
        <w:t>АО «Каскад-Энерго» на потребительском рынке</w:t>
      </w:r>
      <w:r w:rsidRPr="00467CFC">
        <w:rPr>
          <w:b/>
          <w:bCs/>
          <w:color w:val="000000"/>
          <w:kern w:val="32"/>
        </w:rPr>
        <w:t xml:space="preserve"> </w:t>
      </w:r>
      <w:r w:rsidR="0014152E" w:rsidRPr="00467CFC">
        <w:rPr>
          <w:b/>
          <w:bCs/>
          <w:color w:val="000000"/>
          <w:kern w:val="32"/>
        </w:rPr>
        <w:t>Анжеро-Судженского городского округа, на 2019 - 2023 годы» в части периода с 01.12.2022 по 31.12.2023</w:t>
      </w:r>
      <w:r>
        <w:rPr>
          <w:b/>
          <w:bCs/>
          <w:color w:val="000000"/>
          <w:kern w:val="32"/>
        </w:rPr>
        <w:t>»</w:t>
      </w:r>
    </w:p>
    <w:p w14:paraId="5799F664" w14:textId="488E3FC8" w:rsidR="007C0BB2" w:rsidRPr="00467CFC" w:rsidRDefault="007C0BB2" w:rsidP="0014152E">
      <w:pPr>
        <w:ind w:right="-2" w:firstLine="709"/>
        <w:jc w:val="center"/>
        <w:rPr>
          <w:b/>
          <w:bCs/>
          <w:color w:val="000000"/>
          <w:kern w:val="32"/>
        </w:rPr>
      </w:pPr>
    </w:p>
    <w:p w14:paraId="09550B5F" w14:textId="40F593BF" w:rsidR="00467CFC" w:rsidRDefault="007C0BB2" w:rsidP="00467CFC">
      <w:pPr>
        <w:tabs>
          <w:tab w:val="left" w:pos="0"/>
        </w:tabs>
        <w:ind w:firstLine="709"/>
        <w:jc w:val="both"/>
        <w:rPr>
          <w:bCs/>
        </w:rPr>
      </w:pPr>
      <w:r w:rsidRPr="00D00103">
        <w:rPr>
          <w:kern w:val="32"/>
        </w:rPr>
        <w:t xml:space="preserve">Докладчик </w:t>
      </w:r>
      <w:r>
        <w:rPr>
          <w:b/>
          <w:bCs/>
          <w:kern w:val="32"/>
        </w:rPr>
        <w:t>Ермак Н.В.</w:t>
      </w:r>
      <w:r>
        <w:rPr>
          <w:bCs/>
        </w:rPr>
        <w:t xml:space="preserve"> предлагает:</w:t>
      </w:r>
    </w:p>
    <w:p w14:paraId="45E70B3F" w14:textId="77777777" w:rsidR="00467CFC" w:rsidRDefault="00467CFC" w:rsidP="00467CFC">
      <w:pPr>
        <w:tabs>
          <w:tab w:val="left" w:pos="0"/>
        </w:tabs>
        <w:ind w:firstLine="709"/>
        <w:jc w:val="both"/>
        <w:rPr>
          <w:bCs/>
        </w:rPr>
      </w:pPr>
    </w:p>
    <w:p w14:paraId="00E3B453" w14:textId="5A176BEB" w:rsidR="0014152E" w:rsidRPr="00467CFC" w:rsidRDefault="0014152E" w:rsidP="005771DB">
      <w:pPr>
        <w:tabs>
          <w:tab w:val="left" w:pos="0"/>
        </w:tabs>
        <w:ind w:firstLine="709"/>
        <w:jc w:val="both"/>
        <w:rPr>
          <w:bCs/>
          <w:color w:val="000000"/>
          <w:kern w:val="32"/>
        </w:rPr>
      </w:pPr>
      <w:r w:rsidRPr="00467CFC">
        <w:rPr>
          <w:bCs/>
          <w:color w:val="000000"/>
          <w:kern w:val="32"/>
        </w:rPr>
        <w:t>Внести в постановление региональной энергетической комиссии Кемеровской области от 17.12.2018 № 554 «Об установлении долгосрочных параметров регулирования и долгосрочных тарифов на тепловую энергию, реализуемую АО «Каскад-Энерго» на потребительском рынке Анжеро-Судженского городского округа, на 2019-2023 годы» (в редакции постановления региональной энергетической комиссии Кемеровской области от 18.12.2019 № 634, постановлений РЭК Кузбасса от 19.11.2020 № 386, от 21.10.2021 № 429) следующие изменения</w:t>
      </w:r>
      <w:r w:rsidR="005771DB">
        <w:rPr>
          <w:bCs/>
          <w:color w:val="000000"/>
          <w:kern w:val="32"/>
        </w:rPr>
        <w:t>, п</w:t>
      </w:r>
      <w:r w:rsidRPr="00467CFC">
        <w:rPr>
          <w:bCs/>
          <w:color w:val="000000"/>
          <w:kern w:val="32"/>
        </w:rPr>
        <w:t>риложения № 2, 3 изложить в новой редакции</w:t>
      </w:r>
      <w:r w:rsidR="00467CFC">
        <w:rPr>
          <w:bCs/>
          <w:color w:val="000000"/>
          <w:kern w:val="32"/>
        </w:rPr>
        <w:t>.</w:t>
      </w:r>
    </w:p>
    <w:p w14:paraId="7F88C1D4" w14:textId="5866D1B5" w:rsidR="0014152E" w:rsidRDefault="0014152E" w:rsidP="00ED0316">
      <w:pPr>
        <w:ind w:firstLine="709"/>
        <w:jc w:val="both"/>
        <w:rPr>
          <w:bCs/>
          <w:kern w:val="32"/>
        </w:rPr>
      </w:pPr>
    </w:p>
    <w:p w14:paraId="7A5D7347" w14:textId="271341AD" w:rsidR="00467CFC" w:rsidRDefault="00467CFC" w:rsidP="00467CFC">
      <w:pPr>
        <w:ind w:firstLine="709"/>
        <w:jc w:val="both"/>
        <w:rPr>
          <w:bCs/>
          <w:kern w:val="32"/>
        </w:rPr>
      </w:pPr>
      <w:r>
        <w:rPr>
          <w:bCs/>
          <w:kern w:val="32"/>
        </w:rPr>
        <w:t>Материалы представлены в приложении № 3</w:t>
      </w:r>
      <w:r w:rsidR="009C78BB">
        <w:rPr>
          <w:bCs/>
          <w:kern w:val="32"/>
        </w:rPr>
        <w:t>1</w:t>
      </w:r>
      <w:r>
        <w:rPr>
          <w:bCs/>
          <w:kern w:val="32"/>
        </w:rPr>
        <w:t xml:space="preserve"> к настоящему протоколу.</w:t>
      </w:r>
    </w:p>
    <w:p w14:paraId="6E1C5E7B" w14:textId="77777777" w:rsidR="00467CFC" w:rsidRPr="007C0BB2" w:rsidRDefault="00467CFC" w:rsidP="00467CFC">
      <w:pPr>
        <w:pStyle w:val="aa"/>
        <w:ind w:left="0" w:firstLine="697"/>
        <w:jc w:val="both"/>
      </w:pPr>
    </w:p>
    <w:p w14:paraId="51617FE8" w14:textId="77777777" w:rsidR="00467CFC" w:rsidRPr="002460F4" w:rsidRDefault="00467CFC" w:rsidP="00467CF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474BE6D" w14:textId="77777777" w:rsidR="00467CFC" w:rsidRPr="00D00103" w:rsidRDefault="00467CFC" w:rsidP="00467CFC">
      <w:pPr>
        <w:ind w:right="-6" w:firstLine="567"/>
        <w:jc w:val="both"/>
        <w:rPr>
          <w:b/>
          <w:szCs w:val="20"/>
        </w:rPr>
      </w:pPr>
    </w:p>
    <w:p w14:paraId="2DBA1897" w14:textId="77777777" w:rsidR="00467CFC" w:rsidRPr="00D00103" w:rsidRDefault="00467CFC" w:rsidP="00467CFC">
      <w:pPr>
        <w:ind w:right="-6" w:firstLine="709"/>
        <w:jc w:val="both"/>
        <w:rPr>
          <w:b/>
          <w:szCs w:val="20"/>
        </w:rPr>
      </w:pPr>
      <w:r w:rsidRPr="00D00103">
        <w:rPr>
          <w:b/>
          <w:szCs w:val="20"/>
        </w:rPr>
        <w:t>ПОСТАНОВИЛО:</w:t>
      </w:r>
    </w:p>
    <w:p w14:paraId="574E2D26" w14:textId="77777777" w:rsidR="00467CFC" w:rsidRPr="00D00103" w:rsidRDefault="00467CFC" w:rsidP="00467CFC">
      <w:pPr>
        <w:ind w:right="-6" w:firstLine="709"/>
        <w:jc w:val="both"/>
        <w:rPr>
          <w:b/>
          <w:szCs w:val="20"/>
        </w:rPr>
      </w:pPr>
    </w:p>
    <w:p w14:paraId="6D26F1E7" w14:textId="77777777" w:rsidR="00467CFC" w:rsidRPr="00D00103" w:rsidRDefault="00467CFC" w:rsidP="00467CFC">
      <w:pPr>
        <w:pStyle w:val="ConsPlusNormal"/>
        <w:ind w:firstLine="709"/>
        <w:jc w:val="both"/>
        <w:rPr>
          <w:sz w:val="24"/>
        </w:rPr>
      </w:pPr>
      <w:r>
        <w:rPr>
          <w:sz w:val="24"/>
        </w:rPr>
        <w:t>Согласиться с предложением докладчика.</w:t>
      </w:r>
    </w:p>
    <w:p w14:paraId="0A1B28BA" w14:textId="77777777" w:rsidR="00467CFC" w:rsidRDefault="00467CFC" w:rsidP="00467CFC">
      <w:pPr>
        <w:ind w:right="-6" w:firstLine="709"/>
        <w:jc w:val="both"/>
        <w:rPr>
          <w:b/>
        </w:rPr>
      </w:pPr>
    </w:p>
    <w:p w14:paraId="3C6CAC3D" w14:textId="77777777" w:rsidR="00467CFC" w:rsidRDefault="00467CFC" w:rsidP="00467CFC">
      <w:pPr>
        <w:ind w:right="-6" w:firstLine="709"/>
        <w:jc w:val="both"/>
        <w:rPr>
          <w:b/>
        </w:rPr>
      </w:pPr>
      <w:r w:rsidRPr="00D00103">
        <w:rPr>
          <w:b/>
        </w:rPr>
        <w:t>Голосовали «ЗА» - единогласно</w:t>
      </w:r>
      <w:r>
        <w:rPr>
          <w:b/>
        </w:rPr>
        <w:t>.</w:t>
      </w:r>
    </w:p>
    <w:p w14:paraId="33BCFE50" w14:textId="77777777" w:rsidR="00467CFC" w:rsidRDefault="00467CFC" w:rsidP="00467CFC">
      <w:pPr>
        <w:ind w:right="-6" w:firstLine="709"/>
        <w:jc w:val="both"/>
        <w:rPr>
          <w:b/>
        </w:rPr>
      </w:pPr>
    </w:p>
    <w:p w14:paraId="2D5615C1" w14:textId="2FA307EE" w:rsidR="00467CFC" w:rsidRDefault="00467CFC" w:rsidP="00467CFC">
      <w:pPr>
        <w:ind w:right="-6" w:firstLine="709"/>
        <w:jc w:val="both"/>
        <w:rPr>
          <w:b/>
          <w:bCs/>
          <w:color w:val="000000"/>
          <w:kern w:val="32"/>
        </w:rPr>
      </w:pPr>
      <w:r w:rsidRPr="00467CFC">
        <w:rPr>
          <w:bCs/>
        </w:rPr>
        <w:t>Вопрос 3</w:t>
      </w:r>
      <w:r>
        <w:rPr>
          <w:bCs/>
        </w:rPr>
        <w:t xml:space="preserve">5 </w:t>
      </w:r>
      <w:r w:rsidRPr="00467CFC">
        <w:rPr>
          <w:bCs/>
        </w:rPr>
        <w:t>«</w:t>
      </w:r>
      <w:r w:rsidR="0014152E" w:rsidRPr="00467CFC">
        <w:rPr>
          <w:b/>
          <w:bCs/>
          <w:color w:val="000000"/>
          <w:kern w:val="32"/>
        </w:rPr>
        <w:t>О внесении изменений в постановление региональной энергетической комиссии Кемеровской области от 17.12.2018 № 555 «Об установлении долгосрочных параметров регулирования и долгосрочных тарифов на теплоноситель, реализуемый</w:t>
      </w:r>
      <w:r w:rsidRPr="00467CFC">
        <w:rPr>
          <w:b/>
        </w:rPr>
        <w:t xml:space="preserve"> </w:t>
      </w:r>
      <w:r w:rsidR="0014152E" w:rsidRPr="00467CFC">
        <w:rPr>
          <w:b/>
          <w:bCs/>
          <w:color w:val="000000"/>
          <w:kern w:val="32"/>
        </w:rPr>
        <w:t>АО «Каскад-Энерго» на потребительском рынке</w:t>
      </w:r>
      <w:r w:rsidRPr="00467CFC">
        <w:rPr>
          <w:b/>
          <w:bCs/>
          <w:color w:val="000000"/>
          <w:kern w:val="32"/>
        </w:rPr>
        <w:t xml:space="preserve"> </w:t>
      </w:r>
      <w:r w:rsidR="0014152E" w:rsidRPr="00467CFC">
        <w:rPr>
          <w:b/>
          <w:bCs/>
          <w:color w:val="000000"/>
          <w:kern w:val="32"/>
        </w:rPr>
        <w:t>Анжеро-Судженского городского округа, на 2019-2023 годы» в части периода с 01.12.2022 по 31.12.2023</w:t>
      </w:r>
      <w:r w:rsidRPr="00467CFC">
        <w:rPr>
          <w:b/>
          <w:bCs/>
          <w:color w:val="000000"/>
          <w:kern w:val="32"/>
        </w:rPr>
        <w:t>»</w:t>
      </w:r>
    </w:p>
    <w:p w14:paraId="1C73EFE8" w14:textId="77777777" w:rsidR="00467CFC" w:rsidRPr="00467CFC" w:rsidRDefault="00467CFC" w:rsidP="00467CFC">
      <w:pPr>
        <w:ind w:right="-6" w:firstLine="709"/>
        <w:jc w:val="both"/>
        <w:rPr>
          <w:b/>
          <w:bCs/>
          <w:color w:val="000000"/>
          <w:kern w:val="32"/>
        </w:rPr>
      </w:pPr>
    </w:p>
    <w:p w14:paraId="62F56B25" w14:textId="1F18E669" w:rsidR="00467CFC" w:rsidRDefault="00467CFC" w:rsidP="00467CFC">
      <w:pPr>
        <w:tabs>
          <w:tab w:val="left" w:pos="0"/>
        </w:tabs>
        <w:ind w:firstLine="709"/>
        <w:jc w:val="both"/>
        <w:rPr>
          <w:bCs/>
        </w:rPr>
      </w:pPr>
      <w:r w:rsidRPr="00D00103">
        <w:rPr>
          <w:kern w:val="32"/>
        </w:rPr>
        <w:t xml:space="preserve">Докладчик </w:t>
      </w:r>
      <w:r>
        <w:rPr>
          <w:b/>
          <w:bCs/>
          <w:kern w:val="32"/>
        </w:rPr>
        <w:t>Ермак Н.В.</w:t>
      </w:r>
      <w:r w:rsidR="005771DB">
        <w:rPr>
          <w:b/>
          <w:bCs/>
          <w:kern w:val="32"/>
        </w:rPr>
        <w:t xml:space="preserve"> </w:t>
      </w:r>
      <w:r>
        <w:rPr>
          <w:bCs/>
        </w:rPr>
        <w:t>предлагает:</w:t>
      </w:r>
    </w:p>
    <w:p w14:paraId="6401297D" w14:textId="77777777" w:rsidR="00467CFC" w:rsidRDefault="00467CFC" w:rsidP="00467CFC">
      <w:pPr>
        <w:tabs>
          <w:tab w:val="left" w:pos="0"/>
        </w:tabs>
        <w:ind w:firstLine="709"/>
        <w:jc w:val="both"/>
        <w:rPr>
          <w:bCs/>
        </w:rPr>
      </w:pPr>
    </w:p>
    <w:p w14:paraId="2F3FD6EC" w14:textId="2AD71F6C" w:rsidR="0014152E" w:rsidRPr="00467CFC" w:rsidRDefault="0014152E" w:rsidP="005771DB">
      <w:pPr>
        <w:tabs>
          <w:tab w:val="left" w:pos="0"/>
        </w:tabs>
        <w:ind w:firstLine="709"/>
        <w:jc w:val="both"/>
        <w:rPr>
          <w:bCs/>
          <w:color w:val="000000"/>
          <w:kern w:val="32"/>
        </w:rPr>
      </w:pPr>
      <w:r w:rsidRPr="00467CFC">
        <w:rPr>
          <w:bCs/>
          <w:color w:val="000000"/>
          <w:kern w:val="32"/>
        </w:rPr>
        <w:t>Внести в постановление региональной энергетической комиссии Кемеровской области от 17.12.2018 № 555 «Об установлении долгосрочных параметров регулирования и долгосрочных тарифов на теплоноситель, реализуемый АО «Каскад-Энерго» на потребительском рынке Анжеро-Судженского городского округа, на 2019-2023 годы» (в редакции постановлений региональной энергетической комиссии Кемеровской области от 22.01.2019 № 26, от 18.12.2019 № 635, постановлений РЭК Кузбасса от 19.11.2020 № 387, от 21.10.2021 № 430) следующие изменения</w:t>
      </w:r>
      <w:r w:rsidR="005771DB">
        <w:rPr>
          <w:bCs/>
          <w:color w:val="000000"/>
          <w:kern w:val="32"/>
        </w:rPr>
        <w:t>, п</w:t>
      </w:r>
      <w:r w:rsidRPr="00467CFC">
        <w:rPr>
          <w:bCs/>
          <w:color w:val="000000"/>
          <w:kern w:val="32"/>
        </w:rPr>
        <w:t>риложение № 2 изложить в новой редакции</w:t>
      </w:r>
      <w:r w:rsidR="00467CFC" w:rsidRPr="00467CFC">
        <w:rPr>
          <w:bCs/>
          <w:color w:val="000000"/>
          <w:kern w:val="32"/>
        </w:rPr>
        <w:t>.</w:t>
      </w:r>
    </w:p>
    <w:p w14:paraId="2E15B66F" w14:textId="3D261EDE" w:rsidR="0014152E" w:rsidRDefault="0014152E" w:rsidP="00ED0316">
      <w:pPr>
        <w:ind w:firstLine="709"/>
        <w:jc w:val="both"/>
        <w:rPr>
          <w:bCs/>
          <w:kern w:val="32"/>
        </w:rPr>
      </w:pPr>
    </w:p>
    <w:p w14:paraId="4586855F" w14:textId="1BA580AB" w:rsidR="00467CFC" w:rsidRDefault="00467CFC" w:rsidP="00467CFC">
      <w:pPr>
        <w:ind w:firstLine="709"/>
        <w:jc w:val="both"/>
        <w:rPr>
          <w:bCs/>
          <w:kern w:val="32"/>
        </w:rPr>
      </w:pPr>
      <w:r>
        <w:rPr>
          <w:bCs/>
          <w:kern w:val="32"/>
        </w:rPr>
        <w:t>Материалы представлены в приложении № 3</w:t>
      </w:r>
      <w:r w:rsidR="009C78BB">
        <w:rPr>
          <w:bCs/>
          <w:kern w:val="32"/>
        </w:rPr>
        <w:t>2</w:t>
      </w:r>
      <w:r>
        <w:rPr>
          <w:bCs/>
          <w:kern w:val="32"/>
        </w:rPr>
        <w:t xml:space="preserve"> к настоящему протоколу.</w:t>
      </w:r>
    </w:p>
    <w:p w14:paraId="54B768A0" w14:textId="77777777" w:rsidR="00467CFC" w:rsidRPr="007C0BB2" w:rsidRDefault="00467CFC" w:rsidP="00467CFC">
      <w:pPr>
        <w:pStyle w:val="aa"/>
        <w:ind w:left="0" w:firstLine="697"/>
        <w:jc w:val="both"/>
      </w:pPr>
    </w:p>
    <w:p w14:paraId="1B35972C" w14:textId="77777777" w:rsidR="00467CFC" w:rsidRPr="002460F4" w:rsidRDefault="00467CFC" w:rsidP="00467CF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1F52CAD" w14:textId="77777777" w:rsidR="00467CFC" w:rsidRPr="00D00103" w:rsidRDefault="00467CFC" w:rsidP="00467CFC">
      <w:pPr>
        <w:ind w:right="-6" w:firstLine="567"/>
        <w:jc w:val="both"/>
        <w:rPr>
          <w:b/>
          <w:szCs w:val="20"/>
        </w:rPr>
      </w:pPr>
    </w:p>
    <w:p w14:paraId="65BFE3CE" w14:textId="77777777" w:rsidR="00467CFC" w:rsidRPr="00D00103" w:rsidRDefault="00467CFC" w:rsidP="00467CFC">
      <w:pPr>
        <w:ind w:right="-6" w:firstLine="709"/>
        <w:jc w:val="both"/>
        <w:rPr>
          <w:b/>
          <w:szCs w:val="20"/>
        </w:rPr>
      </w:pPr>
      <w:r w:rsidRPr="00D00103">
        <w:rPr>
          <w:b/>
          <w:szCs w:val="20"/>
        </w:rPr>
        <w:t>ПОСТАНОВИЛО:</w:t>
      </w:r>
    </w:p>
    <w:p w14:paraId="0D933287" w14:textId="77777777" w:rsidR="00467CFC" w:rsidRPr="00D00103" w:rsidRDefault="00467CFC" w:rsidP="00467CFC">
      <w:pPr>
        <w:ind w:right="-6" w:firstLine="709"/>
        <w:jc w:val="both"/>
        <w:rPr>
          <w:b/>
          <w:szCs w:val="20"/>
        </w:rPr>
      </w:pPr>
    </w:p>
    <w:p w14:paraId="63060C9A" w14:textId="77777777" w:rsidR="00467CFC" w:rsidRPr="00D00103" w:rsidRDefault="00467CFC" w:rsidP="00467CFC">
      <w:pPr>
        <w:pStyle w:val="ConsPlusNormal"/>
        <w:ind w:firstLine="709"/>
        <w:jc w:val="both"/>
        <w:rPr>
          <w:sz w:val="24"/>
        </w:rPr>
      </w:pPr>
      <w:r>
        <w:rPr>
          <w:sz w:val="24"/>
        </w:rPr>
        <w:lastRenderedPageBreak/>
        <w:t>Согласиться с предложением докладчика.</w:t>
      </w:r>
    </w:p>
    <w:p w14:paraId="7A1E6C8C" w14:textId="77777777" w:rsidR="00467CFC" w:rsidRDefault="00467CFC" w:rsidP="00467CFC">
      <w:pPr>
        <w:ind w:right="-6" w:firstLine="709"/>
        <w:jc w:val="both"/>
        <w:rPr>
          <w:b/>
        </w:rPr>
      </w:pPr>
    </w:p>
    <w:p w14:paraId="4A993D60" w14:textId="77777777" w:rsidR="00467CFC" w:rsidRDefault="00467CFC" w:rsidP="00467CFC">
      <w:pPr>
        <w:ind w:right="-6" w:firstLine="709"/>
        <w:jc w:val="both"/>
        <w:rPr>
          <w:b/>
        </w:rPr>
      </w:pPr>
      <w:r w:rsidRPr="00D00103">
        <w:rPr>
          <w:b/>
        </w:rPr>
        <w:t>Голосовали «ЗА» - единогласно</w:t>
      </w:r>
      <w:r>
        <w:rPr>
          <w:b/>
        </w:rPr>
        <w:t>.</w:t>
      </w:r>
    </w:p>
    <w:p w14:paraId="34CAE09D" w14:textId="77777777" w:rsidR="00467CFC" w:rsidRDefault="00467CFC" w:rsidP="00467CFC">
      <w:pPr>
        <w:ind w:right="-6" w:firstLine="709"/>
        <w:jc w:val="both"/>
        <w:rPr>
          <w:b/>
        </w:rPr>
      </w:pPr>
    </w:p>
    <w:p w14:paraId="64F20AC7" w14:textId="3F3A60AD" w:rsidR="0014152E" w:rsidRDefault="00467CFC" w:rsidP="00467CFC">
      <w:pPr>
        <w:ind w:right="-6" w:firstLine="709"/>
        <w:jc w:val="both"/>
        <w:rPr>
          <w:b/>
          <w:bCs/>
          <w:color w:val="000000"/>
          <w:kern w:val="32"/>
        </w:rPr>
      </w:pPr>
      <w:r w:rsidRPr="00467CFC">
        <w:rPr>
          <w:bCs/>
        </w:rPr>
        <w:t>Вопрос 3</w:t>
      </w:r>
      <w:r>
        <w:rPr>
          <w:bCs/>
        </w:rPr>
        <w:t xml:space="preserve">6 </w:t>
      </w:r>
      <w:r>
        <w:rPr>
          <w:b/>
          <w:bCs/>
          <w:color w:val="000000"/>
          <w:kern w:val="32"/>
        </w:rPr>
        <w:t>«</w:t>
      </w:r>
      <w:r w:rsidR="0014152E" w:rsidRPr="00467CFC">
        <w:rPr>
          <w:b/>
          <w:bCs/>
          <w:color w:val="000000"/>
          <w:kern w:val="32"/>
        </w:rPr>
        <w:t xml:space="preserve">О внесении изменений в постановление региональной энергетической комиссии Кемеровской области </w:t>
      </w:r>
      <w:r w:rsidR="0014152E" w:rsidRPr="00467CFC">
        <w:rPr>
          <w:b/>
          <w:bCs/>
          <w:color w:val="000000"/>
        </w:rPr>
        <w:t>от 17.12.2018 № 556 «Об установлении долгосрочных</w:t>
      </w:r>
      <w:r w:rsidR="0014152E" w:rsidRPr="00467CFC">
        <w:rPr>
          <w:b/>
          <w:bCs/>
        </w:rPr>
        <w:t xml:space="preserve"> </w:t>
      </w:r>
      <w:r w:rsidR="0014152E" w:rsidRPr="00467CFC">
        <w:rPr>
          <w:b/>
        </w:rPr>
        <w:t xml:space="preserve">тарифов на горячую воду в открытой системе горячего водоснабжения (теплоснабжения), реализуемую АО «Каскад-Энерго» </w:t>
      </w:r>
      <w:r w:rsidR="0014152E" w:rsidRPr="00467CFC">
        <w:rPr>
          <w:b/>
          <w:bCs/>
        </w:rPr>
        <w:t>на потребительском рынке Анжеро-Судженского городского округа</w:t>
      </w:r>
      <w:r w:rsidR="0014152E" w:rsidRPr="00467CFC">
        <w:rPr>
          <w:b/>
        </w:rPr>
        <w:t>,</w:t>
      </w:r>
      <w:r w:rsidR="0014152E" w:rsidRPr="00467CFC">
        <w:rPr>
          <w:b/>
          <w:bCs/>
          <w:color w:val="000000"/>
          <w:kern w:val="32"/>
        </w:rPr>
        <w:t xml:space="preserve"> на 2019-2023 годы» в части периода с 01.12.2022 по 31.12.2023</w:t>
      </w:r>
      <w:r>
        <w:rPr>
          <w:b/>
          <w:bCs/>
          <w:color w:val="000000"/>
          <w:kern w:val="32"/>
        </w:rPr>
        <w:t>»</w:t>
      </w:r>
    </w:p>
    <w:p w14:paraId="6586F983" w14:textId="512E52A2" w:rsidR="00467CFC" w:rsidRDefault="00467CFC" w:rsidP="00467CFC">
      <w:pPr>
        <w:ind w:right="-6" w:firstLine="709"/>
        <w:jc w:val="both"/>
        <w:rPr>
          <w:b/>
        </w:rPr>
      </w:pPr>
    </w:p>
    <w:p w14:paraId="7C2F409B" w14:textId="5C078155" w:rsidR="00467CFC" w:rsidRDefault="00467CFC" w:rsidP="00467CFC">
      <w:pPr>
        <w:tabs>
          <w:tab w:val="left" w:pos="0"/>
        </w:tabs>
        <w:ind w:firstLine="709"/>
        <w:jc w:val="both"/>
        <w:rPr>
          <w:bCs/>
        </w:rPr>
      </w:pPr>
      <w:r w:rsidRPr="00D00103">
        <w:rPr>
          <w:kern w:val="32"/>
        </w:rPr>
        <w:t xml:space="preserve">Докладчик </w:t>
      </w:r>
      <w:r>
        <w:rPr>
          <w:b/>
          <w:bCs/>
          <w:kern w:val="32"/>
        </w:rPr>
        <w:t>Ермак Н.В.</w:t>
      </w:r>
      <w:r w:rsidR="005771DB">
        <w:rPr>
          <w:b/>
          <w:bCs/>
          <w:kern w:val="32"/>
        </w:rPr>
        <w:t xml:space="preserve"> </w:t>
      </w:r>
      <w:r>
        <w:rPr>
          <w:bCs/>
        </w:rPr>
        <w:t>предлагает:</w:t>
      </w:r>
    </w:p>
    <w:p w14:paraId="78FA1F75" w14:textId="77777777" w:rsidR="00467CFC" w:rsidRDefault="00467CFC" w:rsidP="00467CFC">
      <w:pPr>
        <w:tabs>
          <w:tab w:val="left" w:pos="0"/>
        </w:tabs>
        <w:ind w:firstLine="709"/>
        <w:jc w:val="both"/>
        <w:rPr>
          <w:bCs/>
        </w:rPr>
      </w:pPr>
    </w:p>
    <w:p w14:paraId="388EDFA3" w14:textId="0AEF0C9D" w:rsidR="0014152E" w:rsidRPr="00467CFC" w:rsidRDefault="0014152E" w:rsidP="005771DB">
      <w:pPr>
        <w:tabs>
          <w:tab w:val="left" w:pos="0"/>
        </w:tabs>
        <w:ind w:firstLine="709"/>
        <w:jc w:val="both"/>
        <w:rPr>
          <w:bCs/>
          <w:color w:val="000000"/>
          <w:kern w:val="32"/>
        </w:rPr>
      </w:pPr>
      <w:r w:rsidRPr="00467CFC">
        <w:rPr>
          <w:bCs/>
          <w:color w:val="000000"/>
          <w:kern w:val="32"/>
        </w:rPr>
        <w:t>Внести в постановление региональной энергетической комиссии Кемеровской области от 17.12.2018 № 556 «Об установлении долгосрочных тарифов на горячую воду в открытой системе горячего водоснабжения (теплоснабжения), реализуемую АО «Каскад-Энерго» на потребительском рынке Анжеро-Судженского городского округа, на 2019-2023 годы» (в редакции постановления региональной энергетической комиссии Кемеровской области от 18.12.2019 № 636, постановлений РЭК Кузбасса от 19.11.2020 № 388, от 21.10.2021 № 431) следующие изменения</w:t>
      </w:r>
      <w:r w:rsidR="005771DB">
        <w:rPr>
          <w:bCs/>
          <w:color w:val="000000"/>
          <w:kern w:val="32"/>
        </w:rPr>
        <w:t>, п</w:t>
      </w:r>
      <w:r w:rsidRPr="00467CFC">
        <w:rPr>
          <w:bCs/>
          <w:color w:val="000000"/>
          <w:kern w:val="32"/>
        </w:rPr>
        <w:t>риложение к постановлению изложить в новой редакции</w:t>
      </w:r>
      <w:r w:rsidR="00467CFC">
        <w:rPr>
          <w:bCs/>
          <w:color w:val="000000"/>
          <w:kern w:val="32"/>
        </w:rPr>
        <w:t>.</w:t>
      </w:r>
    </w:p>
    <w:p w14:paraId="567D5007" w14:textId="2073EED2" w:rsidR="0014152E" w:rsidRDefault="0014152E" w:rsidP="00ED0316">
      <w:pPr>
        <w:ind w:firstLine="709"/>
        <w:jc w:val="both"/>
        <w:rPr>
          <w:bCs/>
          <w:kern w:val="32"/>
        </w:rPr>
      </w:pPr>
    </w:p>
    <w:p w14:paraId="4665833C" w14:textId="0CA56854" w:rsidR="00467CFC" w:rsidRDefault="00467CFC" w:rsidP="00467CFC">
      <w:pPr>
        <w:ind w:firstLine="709"/>
        <w:jc w:val="both"/>
        <w:rPr>
          <w:bCs/>
          <w:kern w:val="32"/>
        </w:rPr>
      </w:pPr>
      <w:r>
        <w:rPr>
          <w:bCs/>
          <w:kern w:val="32"/>
        </w:rPr>
        <w:t>Материалы представлены в приложении № 3</w:t>
      </w:r>
      <w:r w:rsidR="009C78BB">
        <w:rPr>
          <w:bCs/>
          <w:kern w:val="32"/>
        </w:rPr>
        <w:t>3</w:t>
      </w:r>
      <w:r>
        <w:rPr>
          <w:bCs/>
          <w:kern w:val="32"/>
        </w:rPr>
        <w:t xml:space="preserve"> к настоящему протоколу.</w:t>
      </w:r>
    </w:p>
    <w:p w14:paraId="3F687588" w14:textId="77777777" w:rsidR="00467CFC" w:rsidRPr="007C0BB2" w:rsidRDefault="00467CFC" w:rsidP="00467CFC">
      <w:pPr>
        <w:pStyle w:val="aa"/>
        <w:ind w:left="0" w:firstLine="697"/>
        <w:jc w:val="both"/>
      </w:pPr>
    </w:p>
    <w:p w14:paraId="2571A8FE" w14:textId="77777777" w:rsidR="00467CFC" w:rsidRPr="002460F4" w:rsidRDefault="00467CFC" w:rsidP="00467CF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46CCFCC" w14:textId="77777777" w:rsidR="00467CFC" w:rsidRPr="00D00103" w:rsidRDefault="00467CFC" w:rsidP="00467CFC">
      <w:pPr>
        <w:ind w:right="-6" w:firstLine="567"/>
        <w:jc w:val="both"/>
        <w:rPr>
          <w:b/>
          <w:szCs w:val="20"/>
        </w:rPr>
      </w:pPr>
    </w:p>
    <w:p w14:paraId="2D6C8F71" w14:textId="77777777" w:rsidR="00467CFC" w:rsidRPr="00D00103" w:rsidRDefault="00467CFC" w:rsidP="00467CFC">
      <w:pPr>
        <w:ind w:right="-6" w:firstLine="709"/>
        <w:jc w:val="both"/>
        <w:rPr>
          <w:b/>
          <w:szCs w:val="20"/>
        </w:rPr>
      </w:pPr>
      <w:r w:rsidRPr="00D00103">
        <w:rPr>
          <w:b/>
          <w:szCs w:val="20"/>
        </w:rPr>
        <w:t>ПОСТАНОВИЛО:</w:t>
      </w:r>
    </w:p>
    <w:p w14:paraId="38C79CB8" w14:textId="77777777" w:rsidR="00467CFC" w:rsidRPr="00D00103" w:rsidRDefault="00467CFC" w:rsidP="00467CFC">
      <w:pPr>
        <w:ind w:right="-6" w:firstLine="709"/>
        <w:jc w:val="both"/>
        <w:rPr>
          <w:b/>
          <w:szCs w:val="20"/>
        </w:rPr>
      </w:pPr>
    </w:p>
    <w:p w14:paraId="5CD4214C" w14:textId="77777777" w:rsidR="00467CFC" w:rsidRPr="00D00103" w:rsidRDefault="00467CFC" w:rsidP="00467CFC">
      <w:pPr>
        <w:pStyle w:val="ConsPlusNormal"/>
        <w:ind w:firstLine="709"/>
        <w:jc w:val="both"/>
        <w:rPr>
          <w:sz w:val="24"/>
        </w:rPr>
      </w:pPr>
      <w:r>
        <w:rPr>
          <w:sz w:val="24"/>
        </w:rPr>
        <w:t>Согласиться с предложением докладчика.</w:t>
      </w:r>
    </w:p>
    <w:p w14:paraId="510E545F" w14:textId="77777777" w:rsidR="00467CFC" w:rsidRDefault="00467CFC" w:rsidP="00467CFC">
      <w:pPr>
        <w:ind w:right="-6" w:firstLine="709"/>
        <w:jc w:val="both"/>
        <w:rPr>
          <w:b/>
        </w:rPr>
      </w:pPr>
    </w:p>
    <w:p w14:paraId="017EE2EC" w14:textId="77777777" w:rsidR="00467CFC" w:rsidRDefault="00467CFC" w:rsidP="00467CFC">
      <w:pPr>
        <w:ind w:right="-6" w:firstLine="709"/>
        <w:jc w:val="both"/>
        <w:rPr>
          <w:b/>
        </w:rPr>
      </w:pPr>
      <w:r w:rsidRPr="00D00103">
        <w:rPr>
          <w:b/>
        </w:rPr>
        <w:t>Голосовали «ЗА» - единогласно</w:t>
      </w:r>
      <w:r>
        <w:rPr>
          <w:b/>
        </w:rPr>
        <w:t>.</w:t>
      </w:r>
    </w:p>
    <w:p w14:paraId="15D824CD" w14:textId="77777777" w:rsidR="00467CFC" w:rsidRDefault="00467CFC" w:rsidP="00467CFC">
      <w:pPr>
        <w:ind w:right="-6" w:firstLine="709"/>
        <w:jc w:val="both"/>
        <w:rPr>
          <w:b/>
        </w:rPr>
      </w:pPr>
    </w:p>
    <w:p w14:paraId="44AD9F41" w14:textId="77777777" w:rsidR="00467CFC" w:rsidRDefault="00467CFC" w:rsidP="00467CFC">
      <w:pPr>
        <w:ind w:right="-6" w:firstLine="709"/>
        <w:jc w:val="both"/>
        <w:rPr>
          <w:b/>
          <w:bCs/>
          <w:color w:val="000000"/>
          <w:kern w:val="32"/>
        </w:rPr>
      </w:pPr>
      <w:r w:rsidRPr="00467CFC">
        <w:rPr>
          <w:color w:val="000000"/>
          <w:kern w:val="32"/>
        </w:rPr>
        <w:t>Вопрос 37</w:t>
      </w:r>
      <w:r>
        <w:rPr>
          <w:b/>
          <w:bCs/>
          <w:color w:val="000000"/>
          <w:kern w:val="32"/>
        </w:rPr>
        <w:t xml:space="preserve"> «</w:t>
      </w:r>
      <w:r w:rsidR="001B0453" w:rsidRPr="00467CFC">
        <w:rPr>
          <w:b/>
          <w:bCs/>
          <w:color w:val="000000"/>
          <w:kern w:val="32"/>
        </w:rPr>
        <w:t>Об установлении ООО «Теплоэнергоремонт» тарифов на горячую воду в открытой системе горячего водоснабжения (теплоснабжения), реализуемую на потребительском рынке Прокопьевского городского округа, на 2023 год</w:t>
      </w:r>
      <w:r>
        <w:rPr>
          <w:b/>
          <w:bCs/>
          <w:color w:val="000000"/>
          <w:kern w:val="32"/>
        </w:rPr>
        <w:t>»</w:t>
      </w:r>
    </w:p>
    <w:p w14:paraId="05A074AA" w14:textId="77777777" w:rsidR="00467CFC" w:rsidRDefault="00467CFC" w:rsidP="00467CFC">
      <w:pPr>
        <w:ind w:right="-6" w:firstLine="709"/>
        <w:jc w:val="both"/>
        <w:rPr>
          <w:b/>
          <w:bCs/>
          <w:color w:val="000000"/>
          <w:kern w:val="32"/>
        </w:rPr>
      </w:pPr>
    </w:p>
    <w:p w14:paraId="48A8AA1A" w14:textId="53771E10" w:rsidR="0014152E" w:rsidRPr="00467CFC" w:rsidRDefault="00467CFC" w:rsidP="00467CFC">
      <w:pPr>
        <w:tabs>
          <w:tab w:val="left" w:pos="0"/>
        </w:tabs>
        <w:ind w:firstLine="709"/>
        <w:jc w:val="both"/>
        <w:rPr>
          <w:bCs/>
          <w:color w:val="000000"/>
          <w:kern w:val="32"/>
        </w:rPr>
      </w:pPr>
      <w:r w:rsidRPr="00D00103">
        <w:rPr>
          <w:kern w:val="32"/>
        </w:rPr>
        <w:t xml:space="preserve">Докладчик </w:t>
      </w:r>
      <w:r>
        <w:rPr>
          <w:b/>
          <w:bCs/>
          <w:kern w:val="32"/>
        </w:rPr>
        <w:t>Ермак Н.В.</w:t>
      </w:r>
      <w:r w:rsidR="005771DB">
        <w:rPr>
          <w:b/>
          <w:bCs/>
          <w:kern w:val="32"/>
        </w:rPr>
        <w:t xml:space="preserve"> </w:t>
      </w:r>
      <w:r w:rsidRPr="00467CFC">
        <w:rPr>
          <w:bCs/>
          <w:color w:val="000000"/>
          <w:kern w:val="32"/>
        </w:rPr>
        <w:t>предлагает у</w:t>
      </w:r>
      <w:r w:rsidR="001B0453" w:rsidRPr="00467CFC">
        <w:rPr>
          <w:bCs/>
          <w:color w:val="000000"/>
          <w:kern w:val="32"/>
        </w:rPr>
        <w:t>становить</w:t>
      </w:r>
      <w:r w:rsidR="005771DB">
        <w:rPr>
          <w:bCs/>
          <w:color w:val="000000"/>
          <w:kern w:val="32"/>
        </w:rPr>
        <w:t xml:space="preserve"> </w:t>
      </w:r>
      <w:r w:rsidR="001B0453" w:rsidRPr="00467CFC">
        <w:rPr>
          <w:bCs/>
          <w:color w:val="000000"/>
          <w:kern w:val="32"/>
        </w:rPr>
        <w:t>ООО «Теплоэнергоремонт», ИНН 4223117458, тарифы на горячую воду в открытой системе горячего водоснабжения (теплоснабжения), реализуемую на потребительском рынке Прокопьевского городского округа, на период с 01.01.2023 по 31.12.2023</w:t>
      </w:r>
      <w:r>
        <w:rPr>
          <w:bCs/>
          <w:color w:val="000000"/>
          <w:kern w:val="32"/>
        </w:rPr>
        <w:t>.</w:t>
      </w:r>
    </w:p>
    <w:p w14:paraId="07CDC5FC" w14:textId="2DE9FCC4" w:rsidR="001B0453" w:rsidRDefault="001B0453" w:rsidP="00ED0316">
      <w:pPr>
        <w:ind w:firstLine="709"/>
        <w:jc w:val="both"/>
        <w:rPr>
          <w:bCs/>
          <w:kern w:val="32"/>
        </w:rPr>
      </w:pPr>
    </w:p>
    <w:p w14:paraId="0BBDFE45" w14:textId="711381F5" w:rsidR="009A2927" w:rsidRDefault="009A2927" w:rsidP="009A2927">
      <w:pPr>
        <w:tabs>
          <w:tab w:val="left" w:pos="0"/>
        </w:tabs>
        <w:ind w:firstLine="709"/>
        <w:jc w:val="both"/>
        <w:rPr>
          <w:bCs/>
          <w:color w:val="000000"/>
          <w:kern w:val="32"/>
        </w:rPr>
      </w:pPr>
      <w:r w:rsidRPr="009A2927">
        <w:rPr>
          <w:bCs/>
          <w:kern w:val="32"/>
        </w:rPr>
        <w:t xml:space="preserve">Отмечено, что в материалах дела имеется письменное обращение от </w:t>
      </w:r>
      <w:r w:rsidR="00C35FF4">
        <w:rPr>
          <w:bCs/>
          <w:kern w:val="32"/>
        </w:rPr>
        <w:t xml:space="preserve">28.11.2022 </w:t>
      </w:r>
      <w:r w:rsidR="00C35FF4">
        <w:rPr>
          <w:bCs/>
          <w:kern w:val="32"/>
        </w:rPr>
        <w:br/>
        <w:t xml:space="preserve">№ 18/2055 </w:t>
      </w:r>
      <w:r w:rsidRPr="009A2927">
        <w:rPr>
          <w:bCs/>
          <w:kern w:val="32"/>
        </w:rPr>
        <w:t xml:space="preserve">генерального директора </w:t>
      </w:r>
      <w:r w:rsidRPr="009A2927">
        <w:rPr>
          <w:bCs/>
          <w:color w:val="000000"/>
          <w:kern w:val="32"/>
        </w:rPr>
        <w:t>ООО «Теплоэнергоремонт» И.А. Тимошенковой с</w:t>
      </w:r>
      <w:r>
        <w:rPr>
          <w:bCs/>
          <w:color w:val="000000"/>
          <w:kern w:val="32"/>
        </w:rPr>
        <w:t xml:space="preserve"> просьбой рассмотреть вопрос без участия представителей общества. </w:t>
      </w:r>
    </w:p>
    <w:p w14:paraId="0492B888" w14:textId="77777777" w:rsidR="009A2927" w:rsidRDefault="009A2927" w:rsidP="00ED0316">
      <w:pPr>
        <w:ind w:firstLine="709"/>
        <w:jc w:val="both"/>
        <w:rPr>
          <w:bCs/>
          <w:kern w:val="32"/>
        </w:rPr>
      </w:pPr>
    </w:p>
    <w:p w14:paraId="6D8A75E7" w14:textId="30D0F7A7" w:rsidR="00467CFC" w:rsidRDefault="00467CFC" w:rsidP="00467CFC">
      <w:pPr>
        <w:ind w:firstLine="709"/>
        <w:jc w:val="both"/>
        <w:rPr>
          <w:bCs/>
          <w:kern w:val="32"/>
        </w:rPr>
      </w:pPr>
      <w:r>
        <w:rPr>
          <w:bCs/>
          <w:kern w:val="32"/>
        </w:rPr>
        <w:t>Материалы представлены в приложении № 3</w:t>
      </w:r>
      <w:r w:rsidR="00C963E3">
        <w:rPr>
          <w:bCs/>
          <w:kern w:val="32"/>
        </w:rPr>
        <w:t>4</w:t>
      </w:r>
      <w:r>
        <w:rPr>
          <w:bCs/>
          <w:kern w:val="32"/>
        </w:rPr>
        <w:t xml:space="preserve"> к настоящему протоколу.</w:t>
      </w:r>
    </w:p>
    <w:p w14:paraId="73DA0B90" w14:textId="77777777" w:rsidR="00467CFC" w:rsidRPr="007C0BB2" w:rsidRDefault="00467CFC" w:rsidP="00467CFC">
      <w:pPr>
        <w:pStyle w:val="aa"/>
        <w:ind w:left="0" w:firstLine="697"/>
        <w:jc w:val="both"/>
      </w:pPr>
    </w:p>
    <w:p w14:paraId="0EFA7BD7" w14:textId="77777777" w:rsidR="00467CFC" w:rsidRPr="002460F4" w:rsidRDefault="00467CFC" w:rsidP="00467CF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A6DA991" w14:textId="77777777" w:rsidR="00467CFC" w:rsidRPr="00D00103" w:rsidRDefault="00467CFC" w:rsidP="00467CFC">
      <w:pPr>
        <w:ind w:right="-6" w:firstLine="567"/>
        <w:jc w:val="both"/>
        <w:rPr>
          <w:b/>
          <w:szCs w:val="20"/>
        </w:rPr>
      </w:pPr>
    </w:p>
    <w:p w14:paraId="1C0EFDF0" w14:textId="77777777" w:rsidR="00467CFC" w:rsidRPr="00D00103" w:rsidRDefault="00467CFC" w:rsidP="00467CFC">
      <w:pPr>
        <w:ind w:right="-6" w:firstLine="709"/>
        <w:jc w:val="both"/>
        <w:rPr>
          <w:b/>
          <w:szCs w:val="20"/>
        </w:rPr>
      </w:pPr>
      <w:r w:rsidRPr="00D00103">
        <w:rPr>
          <w:b/>
          <w:szCs w:val="20"/>
        </w:rPr>
        <w:t>ПОСТАНОВИЛО:</w:t>
      </w:r>
    </w:p>
    <w:p w14:paraId="0630A700" w14:textId="77777777" w:rsidR="00467CFC" w:rsidRPr="00D00103" w:rsidRDefault="00467CFC" w:rsidP="00467CFC">
      <w:pPr>
        <w:ind w:right="-6" w:firstLine="709"/>
        <w:jc w:val="both"/>
        <w:rPr>
          <w:b/>
          <w:szCs w:val="20"/>
        </w:rPr>
      </w:pPr>
    </w:p>
    <w:p w14:paraId="13835111" w14:textId="77777777" w:rsidR="00467CFC" w:rsidRPr="00D00103" w:rsidRDefault="00467CFC" w:rsidP="00467CFC">
      <w:pPr>
        <w:pStyle w:val="ConsPlusNormal"/>
        <w:ind w:firstLine="709"/>
        <w:jc w:val="both"/>
        <w:rPr>
          <w:sz w:val="24"/>
        </w:rPr>
      </w:pPr>
      <w:r>
        <w:rPr>
          <w:sz w:val="24"/>
        </w:rPr>
        <w:t>Согласиться с предложением докладчика.</w:t>
      </w:r>
    </w:p>
    <w:p w14:paraId="2FC9B725" w14:textId="77777777" w:rsidR="00467CFC" w:rsidRDefault="00467CFC" w:rsidP="00467CFC">
      <w:pPr>
        <w:ind w:right="-6" w:firstLine="709"/>
        <w:jc w:val="both"/>
        <w:rPr>
          <w:b/>
        </w:rPr>
      </w:pPr>
    </w:p>
    <w:p w14:paraId="13F6C0EF" w14:textId="77777777" w:rsidR="00467CFC" w:rsidRDefault="00467CFC" w:rsidP="00467CFC">
      <w:pPr>
        <w:ind w:right="-6" w:firstLine="709"/>
        <w:jc w:val="both"/>
        <w:rPr>
          <w:b/>
        </w:rPr>
      </w:pPr>
      <w:r w:rsidRPr="00D00103">
        <w:rPr>
          <w:b/>
        </w:rPr>
        <w:lastRenderedPageBreak/>
        <w:t>Голосовали «ЗА» - единогласно</w:t>
      </w:r>
      <w:r>
        <w:rPr>
          <w:b/>
        </w:rPr>
        <w:t>.</w:t>
      </w:r>
    </w:p>
    <w:p w14:paraId="46BBFBEE" w14:textId="77777777" w:rsidR="00467CFC" w:rsidRDefault="00467CFC" w:rsidP="00467CFC">
      <w:pPr>
        <w:ind w:right="-6" w:firstLine="709"/>
        <w:jc w:val="both"/>
        <w:rPr>
          <w:b/>
        </w:rPr>
      </w:pPr>
    </w:p>
    <w:p w14:paraId="33F67E9C" w14:textId="77777777" w:rsidR="00467CFC" w:rsidRDefault="00467CFC" w:rsidP="00467CFC">
      <w:pPr>
        <w:ind w:right="-6" w:firstLine="709"/>
        <w:jc w:val="both"/>
        <w:rPr>
          <w:b/>
          <w:bCs/>
          <w:color w:val="000000"/>
          <w:kern w:val="32"/>
        </w:rPr>
      </w:pPr>
      <w:r w:rsidRPr="00467CFC">
        <w:rPr>
          <w:color w:val="000000"/>
          <w:kern w:val="32"/>
        </w:rPr>
        <w:t>Вопрос 38</w:t>
      </w:r>
      <w:r w:rsidRPr="00467CFC">
        <w:rPr>
          <w:b/>
          <w:bCs/>
          <w:color w:val="000000"/>
          <w:kern w:val="32"/>
        </w:rPr>
        <w:t xml:space="preserve"> «</w:t>
      </w:r>
      <w:r w:rsidR="001B0453" w:rsidRPr="00467CFC">
        <w:rPr>
          <w:b/>
          <w:bCs/>
          <w:color w:val="000000"/>
          <w:kern w:val="32"/>
        </w:rPr>
        <w:t>О внесении изменений в постановление Региональной</w:t>
      </w:r>
      <w:r w:rsidRPr="00467CFC">
        <w:rPr>
          <w:b/>
        </w:rPr>
        <w:t xml:space="preserve"> </w:t>
      </w:r>
      <w:r w:rsidR="001B0453" w:rsidRPr="00467CFC">
        <w:rPr>
          <w:b/>
          <w:bCs/>
          <w:color w:val="000000"/>
          <w:kern w:val="32"/>
        </w:rPr>
        <w:t xml:space="preserve">энергетической комиссии Кузбасса от 14.12.2021 № 691«Об установлении ООО «Теплоэнергоремонт» тарифов на горячую воду </w:t>
      </w:r>
      <w:r w:rsidR="001B0453" w:rsidRPr="00467CFC">
        <w:rPr>
          <w:b/>
        </w:rPr>
        <w:t>в открытой</w:t>
      </w:r>
      <w:r w:rsidR="001B0453" w:rsidRPr="00467CFC">
        <w:rPr>
          <w:b/>
          <w:bCs/>
          <w:color w:val="000000"/>
          <w:kern w:val="32"/>
        </w:rPr>
        <w:t xml:space="preserve"> системе горячего водоснабжения (теплоснабжения), реализуемую на потребительском рынке Прокопьевского городского округа, на 2022 год» в части периода с 01.12.2022 по 31.12.2022</w:t>
      </w:r>
      <w:r w:rsidRPr="00467CFC">
        <w:rPr>
          <w:b/>
          <w:bCs/>
          <w:color w:val="000000"/>
          <w:kern w:val="32"/>
        </w:rPr>
        <w:t>»</w:t>
      </w:r>
    </w:p>
    <w:p w14:paraId="1E2FF8E6" w14:textId="77777777" w:rsidR="00467CFC" w:rsidRDefault="00467CFC" w:rsidP="00467CFC">
      <w:pPr>
        <w:ind w:right="-6" w:firstLine="709"/>
        <w:jc w:val="both"/>
        <w:rPr>
          <w:b/>
          <w:bCs/>
          <w:color w:val="000000"/>
          <w:kern w:val="32"/>
        </w:rPr>
      </w:pPr>
    </w:p>
    <w:p w14:paraId="6609BDBA" w14:textId="21A92B0E" w:rsidR="001B0453" w:rsidRPr="00467CFC" w:rsidRDefault="00467CFC" w:rsidP="00467CFC">
      <w:pPr>
        <w:ind w:right="-6" w:firstLine="709"/>
        <w:jc w:val="both"/>
        <w:rPr>
          <w:bCs/>
        </w:rPr>
      </w:pPr>
      <w:r w:rsidRPr="00D00103">
        <w:rPr>
          <w:kern w:val="32"/>
        </w:rPr>
        <w:t xml:space="preserve">Докладчик </w:t>
      </w:r>
      <w:r>
        <w:rPr>
          <w:b/>
          <w:bCs/>
          <w:kern w:val="32"/>
        </w:rPr>
        <w:t>Ермак Н.В.</w:t>
      </w:r>
      <w:r w:rsidR="005771DB">
        <w:rPr>
          <w:b/>
          <w:bCs/>
          <w:kern w:val="32"/>
        </w:rPr>
        <w:t xml:space="preserve"> </w:t>
      </w:r>
      <w:r w:rsidRPr="00467CFC">
        <w:rPr>
          <w:bCs/>
        </w:rPr>
        <w:t xml:space="preserve">предлагает </w:t>
      </w:r>
      <w:r>
        <w:rPr>
          <w:bCs/>
        </w:rPr>
        <w:t>в</w:t>
      </w:r>
      <w:r w:rsidR="001B0453" w:rsidRPr="00467CFC">
        <w:rPr>
          <w:bCs/>
        </w:rPr>
        <w:t>нести в постановление Региональной энергетической комиссии Кузбасса от 14.12.2021 № 691 «Об установлении ООО «Теплоэнергоремонт» тарифов на горячую воду в открытой системе горячего водоснабжения (теплоснабжения), реализуемую на потребительском рынке Прокопьевского городского округа, на 2022 год» следующие изменения, приложение изложить в новой редакции</w:t>
      </w:r>
      <w:r>
        <w:rPr>
          <w:bCs/>
        </w:rPr>
        <w:t>.</w:t>
      </w:r>
    </w:p>
    <w:p w14:paraId="7DF13829" w14:textId="336EF4AE" w:rsidR="001B0453" w:rsidRDefault="001B0453" w:rsidP="00ED0316">
      <w:pPr>
        <w:ind w:firstLine="709"/>
        <w:jc w:val="both"/>
        <w:rPr>
          <w:bCs/>
          <w:kern w:val="32"/>
        </w:rPr>
      </w:pPr>
    </w:p>
    <w:p w14:paraId="472131F0" w14:textId="77777777" w:rsidR="00C35FF4" w:rsidRDefault="00C35FF4" w:rsidP="00C35FF4">
      <w:pPr>
        <w:tabs>
          <w:tab w:val="left" w:pos="0"/>
        </w:tabs>
        <w:ind w:firstLine="709"/>
        <w:jc w:val="both"/>
        <w:rPr>
          <w:bCs/>
          <w:color w:val="000000"/>
          <w:kern w:val="32"/>
        </w:rPr>
      </w:pPr>
      <w:r w:rsidRPr="009A2927">
        <w:rPr>
          <w:bCs/>
          <w:kern w:val="32"/>
        </w:rPr>
        <w:t xml:space="preserve">Отмечено, что в материалах дела имеется письменное обращение от </w:t>
      </w:r>
      <w:r>
        <w:rPr>
          <w:bCs/>
          <w:kern w:val="32"/>
        </w:rPr>
        <w:t xml:space="preserve">28.11.2022 </w:t>
      </w:r>
      <w:r>
        <w:rPr>
          <w:bCs/>
          <w:kern w:val="32"/>
        </w:rPr>
        <w:br/>
        <w:t xml:space="preserve">№ 18/2055 </w:t>
      </w:r>
      <w:r w:rsidRPr="009A2927">
        <w:rPr>
          <w:bCs/>
          <w:kern w:val="32"/>
        </w:rPr>
        <w:t xml:space="preserve">генерального директора </w:t>
      </w:r>
      <w:r w:rsidRPr="009A2927">
        <w:rPr>
          <w:bCs/>
          <w:color w:val="000000"/>
          <w:kern w:val="32"/>
        </w:rPr>
        <w:t>ООО «Теплоэнергоремонт» И.А. Тимошенковой с</w:t>
      </w:r>
      <w:r>
        <w:rPr>
          <w:bCs/>
          <w:color w:val="000000"/>
          <w:kern w:val="32"/>
        </w:rPr>
        <w:t xml:space="preserve"> просьбой рассмотреть вопрос без участия представителей общества. </w:t>
      </w:r>
    </w:p>
    <w:p w14:paraId="42AD8583" w14:textId="77777777" w:rsidR="009A2927" w:rsidRDefault="009A2927" w:rsidP="00ED0316">
      <w:pPr>
        <w:ind w:firstLine="709"/>
        <w:jc w:val="both"/>
        <w:rPr>
          <w:bCs/>
          <w:kern w:val="32"/>
        </w:rPr>
      </w:pPr>
    </w:p>
    <w:p w14:paraId="66E0306A" w14:textId="7A8CBC06" w:rsidR="00467CFC" w:rsidRDefault="00467CFC" w:rsidP="00467CFC">
      <w:pPr>
        <w:ind w:firstLine="709"/>
        <w:jc w:val="both"/>
        <w:rPr>
          <w:bCs/>
          <w:kern w:val="32"/>
        </w:rPr>
      </w:pPr>
      <w:r>
        <w:rPr>
          <w:bCs/>
          <w:kern w:val="32"/>
        </w:rPr>
        <w:t>Материалы представлены в приложении № 3</w:t>
      </w:r>
      <w:r w:rsidR="00C963E3">
        <w:rPr>
          <w:bCs/>
          <w:kern w:val="32"/>
        </w:rPr>
        <w:t>5</w:t>
      </w:r>
      <w:r>
        <w:rPr>
          <w:bCs/>
          <w:kern w:val="32"/>
        </w:rPr>
        <w:t xml:space="preserve"> к настоящему протоколу.</w:t>
      </w:r>
    </w:p>
    <w:p w14:paraId="41AE3F27" w14:textId="77777777" w:rsidR="00467CFC" w:rsidRPr="007C0BB2" w:rsidRDefault="00467CFC" w:rsidP="00467CFC">
      <w:pPr>
        <w:pStyle w:val="aa"/>
        <w:ind w:left="0" w:firstLine="697"/>
        <w:jc w:val="both"/>
      </w:pPr>
    </w:p>
    <w:p w14:paraId="54B9A38B" w14:textId="77777777" w:rsidR="00467CFC" w:rsidRPr="002460F4" w:rsidRDefault="00467CFC" w:rsidP="00467CF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0C3E64E" w14:textId="77777777" w:rsidR="00467CFC" w:rsidRPr="00D00103" w:rsidRDefault="00467CFC" w:rsidP="00467CFC">
      <w:pPr>
        <w:ind w:right="-6" w:firstLine="567"/>
        <w:jc w:val="both"/>
        <w:rPr>
          <w:b/>
          <w:szCs w:val="20"/>
        </w:rPr>
      </w:pPr>
    </w:p>
    <w:p w14:paraId="2667443C" w14:textId="77777777" w:rsidR="00467CFC" w:rsidRPr="00D00103" w:rsidRDefault="00467CFC" w:rsidP="00467CFC">
      <w:pPr>
        <w:ind w:right="-6" w:firstLine="709"/>
        <w:jc w:val="both"/>
        <w:rPr>
          <w:b/>
          <w:szCs w:val="20"/>
        </w:rPr>
      </w:pPr>
      <w:r w:rsidRPr="00D00103">
        <w:rPr>
          <w:b/>
          <w:szCs w:val="20"/>
        </w:rPr>
        <w:t>ПОСТАНОВИЛО:</w:t>
      </w:r>
    </w:p>
    <w:p w14:paraId="62B17C0D" w14:textId="77777777" w:rsidR="00467CFC" w:rsidRPr="00D00103" w:rsidRDefault="00467CFC" w:rsidP="00467CFC">
      <w:pPr>
        <w:ind w:right="-6" w:firstLine="709"/>
        <w:jc w:val="both"/>
        <w:rPr>
          <w:b/>
          <w:szCs w:val="20"/>
        </w:rPr>
      </w:pPr>
    </w:p>
    <w:p w14:paraId="4DF0D8C9" w14:textId="77777777" w:rsidR="00467CFC" w:rsidRPr="00D00103" w:rsidRDefault="00467CFC" w:rsidP="00467CFC">
      <w:pPr>
        <w:pStyle w:val="ConsPlusNormal"/>
        <w:ind w:firstLine="709"/>
        <w:jc w:val="both"/>
        <w:rPr>
          <w:sz w:val="24"/>
        </w:rPr>
      </w:pPr>
      <w:r>
        <w:rPr>
          <w:sz w:val="24"/>
        </w:rPr>
        <w:t>Согласиться с предложением докладчика.</w:t>
      </w:r>
    </w:p>
    <w:p w14:paraId="2BB97D99" w14:textId="77777777" w:rsidR="00467CFC" w:rsidRDefault="00467CFC" w:rsidP="00467CFC">
      <w:pPr>
        <w:ind w:right="-6" w:firstLine="709"/>
        <w:jc w:val="both"/>
        <w:rPr>
          <w:b/>
        </w:rPr>
      </w:pPr>
    </w:p>
    <w:p w14:paraId="4AB567FD" w14:textId="77777777" w:rsidR="00467CFC" w:rsidRDefault="00467CFC" w:rsidP="00467CFC">
      <w:pPr>
        <w:ind w:right="-6" w:firstLine="709"/>
        <w:jc w:val="both"/>
        <w:rPr>
          <w:b/>
        </w:rPr>
      </w:pPr>
      <w:r w:rsidRPr="00D00103">
        <w:rPr>
          <w:b/>
        </w:rPr>
        <w:t>Голосовали «ЗА» - единогласно</w:t>
      </w:r>
      <w:r>
        <w:rPr>
          <w:b/>
        </w:rPr>
        <w:t>.</w:t>
      </w:r>
    </w:p>
    <w:p w14:paraId="7310F869" w14:textId="77777777" w:rsidR="00467CFC" w:rsidRDefault="00467CFC" w:rsidP="00467CFC">
      <w:pPr>
        <w:ind w:right="-6" w:firstLine="709"/>
        <w:jc w:val="both"/>
        <w:rPr>
          <w:b/>
        </w:rPr>
      </w:pPr>
    </w:p>
    <w:p w14:paraId="2D002CA5" w14:textId="73E73892" w:rsidR="001B0453" w:rsidRPr="00467CFC" w:rsidRDefault="00467CFC" w:rsidP="00467CFC">
      <w:pPr>
        <w:ind w:right="-6" w:firstLine="709"/>
        <w:jc w:val="both"/>
        <w:rPr>
          <w:b/>
          <w:bCs/>
          <w:color w:val="000000"/>
          <w:kern w:val="32"/>
        </w:rPr>
      </w:pPr>
      <w:r w:rsidRPr="00467CFC">
        <w:rPr>
          <w:color w:val="000000"/>
          <w:kern w:val="32"/>
        </w:rPr>
        <w:t>Вопрос 39</w:t>
      </w:r>
      <w:r>
        <w:rPr>
          <w:b/>
          <w:bCs/>
          <w:color w:val="000000"/>
          <w:kern w:val="32"/>
        </w:rPr>
        <w:t xml:space="preserve"> «</w:t>
      </w:r>
      <w:r w:rsidR="001B0453" w:rsidRPr="00467CFC">
        <w:rPr>
          <w:b/>
          <w:bCs/>
          <w:color w:val="000000"/>
          <w:kern w:val="32"/>
        </w:rPr>
        <w:t>Об утверждении производственной программы в сфере горячего водоснабжения и об установлении тарифов ООО «Теплоэнергоремонт» на горячую воду в закрытой системе горячего водоснабжения, реализуемую на потребительском рынке Прокопьевского городского округа, на 2023 год</w:t>
      </w:r>
      <w:r>
        <w:rPr>
          <w:b/>
          <w:bCs/>
          <w:color w:val="000000"/>
          <w:kern w:val="32"/>
        </w:rPr>
        <w:t>»</w:t>
      </w:r>
    </w:p>
    <w:p w14:paraId="71A135C1" w14:textId="333D5C4C" w:rsidR="00467CFC" w:rsidRDefault="00467CFC" w:rsidP="00467CFC">
      <w:pPr>
        <w:ind w:right="-6" w:firstLine="709"/>
        <w:jc w:val="both"/>
        <w:rPr>
          <w:b/>
        </w:rPr>
      </w:pPr>
    </w:p>
    <w:p w14:paraId="540AA51A" w14:textId="09D21FB0" w:rsidR="00467CFC" w:rsidRPr="00467CFC" w:rsidRDefault="00467CFC" w:rsidP="00467CFC">
      <w:pPr>
        <w:ind w:right="-6" w:firstLine="709"/>
        <w:jc w:val="both"/>
        <w:rPr>
          <w:b/>
        </w:rPr>
      </w:pPr>
      <w:r w:rsidRPr="00D00103">
        <w:rPr>
          <w:kern w:val="32"/>
        </w:rPr>
        <w:t xml:space="preserve">Докладчик </w:t>
      </w:r>
      <w:r>
        <w:rPr>
          <w:b/>
          <w:bCs/>
          <w:kern w:val="32"/>
        </w:rPr>
        <w:t>Ермак Н.В.</w:t>
      </w:r>
      <w:r w:rsidRPr="00467CFC">
        <w:rPr>
          <w:bCs/>
        </w:rPr>
        <w:t xml:space="preserve"> предлагает</w:t>
      </w:r>
      <w:r w:rsidR="00952C0D">
        <w:rPr>
          <w:bCs/>
        </w:rPr>
        <w:t>:</w:t>
      </w:r>
    </w:p>
    <w:p w14:paraId="0ACACC83" w14:textId="77777777" w:rsidR="00952C0D" w:rsidRDefault="001B0453" w:rsidP="00D32D26">
      <w:pPr>
        <w:numPr>
          <w:ilvl w:val="0"/>
          <w:numId w:val="7"/>
        </w:numPr>
        <w:tabs>
          <w:tab w:val="left" w:pos="0"/>
        </w:tabs>
        <w:ind w:left="0" w:firstLine="709"/>
        <w:jc w:val="both"/>
        <w:rPr>
          <w:bCs/>
          <w:color w:val="000000"/>
          <w:kern w:val="32"/>
        </w:rPr>
      </w:pPr>
      <w:r w:rsidRPr="00952C0D">
        <w:rPr>
          <w:bCs/>
          <w:kern w:val="32"/>
        </w:rPr>
        <w:t xml:space="preserve">Утвердить </w:t>
      </w:r>
      <w:r w:rsidRPr="00952C0D">
        <w:rPr>
          <w:bCs/>
          <w:color w:val="000000"/>
          <w:kern w:val="32"/>
        </w:rPr>
        <w:t xml:space="preserve">ООО «Теплоэнергоремонт», ИНН 4223117458, </w:t>
      </w:r>
      <w:r w:rsidRPr="00952C0D">
        <w:rPr>
          <w:bCs/>
          <w:kern w:val="32"/>
        </w:rPr>
        <w:t xml:space="preserve">производственную программу в сфере горячего водоснабжения </w:t>
      </w:r>
      <w:r w:rsidRPr="00952C0D">
        <w:rPr>
          <w:bCs/>
          <w:color w:val="000000"/>
          <w:kern w:val="32"/>
        </w:rPr>
        <w:t>на потребительском рынке</w:t>
      </w:r>
      <w:r w:rsidRPr="00952C0D">
        <w:rPr>
          <w:color w:val="000000"/>
          <w:kern w:val="32"/>
        </w:rPr>
        <w:t xml:space="preserve"> Прокопьевского городского округа </w:t>
      </w:r>
      <w:r w:rsidRPr="00952C0D">
        <w:rPr>
          <w:bCs/>
          <w:color w:val="000000"/>
          <w:kern w:val="32"/>
        </w:rPr>
        <w:t>на</w:t>
      </w:r>
      <w:r w:rsidRPr="00952C0D">
        <w:rPr>
          <w:bCs/>
          <w:kern w:val="32"/>
        </w:rPr>
        <w:t xml:space="preserve"> период с 01.01.2023 по 31.12.2023</w:t>
      </w:r>
      <w:r w:rsidR="00952C0D">
        <w:rPr>
          <w:bCs/>
          <w:kern w:val="32"/>
        </w:rPr>
        <w:t>.</w:t>
      </w:r>
    </w:p>
    <w:p w14:paraId="52959C1B" w14:textId="74B004D5" w:rsidR="001B0453" w:rsidRPr="00952C0D" w:rsidRDefault="001B0453" w:rsidP="00952C0D">
      <w:pPr>
        <w:tabs>
          <w:tab w:val="left" w:pos="0"/>
        </w:tabs>
        <w:ind w:firstLine="709"/>
        <w:jc w:val="both"/>
        <w:rPr>
          <w:bCs/>
          <w:color w:val="000000"/>
          <w:kern w:val="32"/>
        </w:rPr>
      </w:pPr>
      <w:r w:rsidRPr="00952C0D">
        <w:rPr>
          <w:bCs/>
          <w:color w:val="000000"/>
          <w:kern w:val="32"/>
        </w:rPr>
        <w:t>2.</w:t>
      </w:r>
      <w:r w:rsidRPr="00952C0D">
        <w:rPr>
          <w:bCs/>
          <w:color w:val="000000"/>
          <w:kern w:val="32"/>
        </w:rPr>
        <w:tab/>
      </w:r>
      <w:r w:rsidRPr="00952C0D">
        <w:rPr>
          <w:bCs/>
          <w:kern w:val="32"/>
        </w:rPr>
        <w:t xml:space="preserve">Установить </w:t>
      </w:r>
      <w:r w:rsidRPr="00952C0D">
        <w:rPr>
          <w:bCs/>
          <w:color w:val="000000"/>
          <w:kern w:val="32"/>
        </w:rPr>
        <w:t xml:space="preserve">ООО «Теплоэнергоремонт», ИНН 4223117458, </w:t>
      </w:r>
      <w:r w:rsidRPr="00952C0D">
        <w:rPr>
          <w:bCs/>
          <w:kern w:val="32"/>
        </w:rPr>
        <w:t xml:space="preserve">тарифы на горячую воду в закрытой системе горячего водоснабжения, реализуемую на потребительском рынке </w:t>
      </w:r>
      <w:r w:rsidRPr="00952C0D">
        <w:rPr>
          <w:bCs/>
          <w:color w:val="000000"/>
          <w:kern w:val="32"/>
        </w:rPr>
        <w:t>Прокопьевского городского округа</w:t>
      </w:r>
      <w:r w:rsidRPr="00952C0D">
        <w:rPr>
          <w:bCs/>
          <w:kern w:val="32"/>
        </w:rPr>
        <w:t>, на период с 01.01.2023 по 31.12.2023</w:t>
      </w:r>
      <w:r w:rsidR="00952C0D">
        <w:rPr>
          <w:bCs/>
          <w:kern w:val="32"/>
        </w:rPr>
        <w:t>.</w:t>
      </w:r>
    </w:p>
    <w:p w14:paraId="1A8ADABB" w14:textId="778955EA" w:rsidR="001B0453" w:rsidRDefault="001B0453" w:rsidP="00ED0316">
      <w:pPr>
        <w:ind w:firstLine="709"/>
        <w:jc w:val="both"/>
        <w:rPr>
          <w:bCs/>
          <w:kern w:val="32"/>
        </w:rPr>
      </w:pPr>
    </w:p>
    <w:p w14:paraId="5F8597A8" w14:textId="77777777" w:rsidR="00C35FF4" w:rsidRDefault="00C35FF4" w:rsidP="00C35FF4">
      <w:pPr>
        <w:tabs>
          <w:tab w:val="left" w:pos="0"/>
        </w:tabs>
        <w:ind w:firstLine="709"/>
        <w:jc w:val="both"/>
        <w:rPr>
          <w:bCs/>
          <w:color w:val="000000"/>
          <w:kern w:val="32"/>
        </w:rPr>
      </w:pPr>
      <w:r w:rsidRPr="009A2927">
        <w:rPr>
          <w:bCs/>
          <w:kern w:val="32"/>
        </w:rPr>
        <w:t xml:space="preserve">Отмечено, что в материалах дела имеется письменное обращение от </w:t>
      </w:r>
      <w:r>
        <w:rPr>
          <w:bCs/>
          <w:kern w:val="32"/>
        </w:rPr>
        <w:t xml:space="preserve">28.11.2022 </w:t>
      </w:r>
      <w:r>
        <w:rPr>
          <w:bCs/>
          <w:kern w:val="32"/>
        </w:rPr>
        <w:br/>
        <w:t xml:space="preserve">№ 18/2055 </w:t>
      </w:r>
      <w:r w:rsidRPr="009A2927">
        <w:rPr>
          <w:bCs/>
          <w:kern w:val="32"/>
        </w:rPr>
        <w:t xml:space="preserve">генерального директора </w:t>
      </w:r>
      <w:r w:rsidRPr="009A2927">
        <w:rPr>
          <w:bCs/>
          <w:color w:val="000000"/>
          <w:kern w:val="32"/>
        </w:rPr>
        <w:t>ООО «Теплоэнергоремонт» И.А. Тимошенковой с</w:t>
      </w:r>
      <w:r>
        <w:rPr>
          <w:bCs/>
          <w:color w:val="000000"/>
          <w:kern w:val="32"/>
        </w:rPr>
        <w:t xml:space="preserve"> просьбой рассмотреть вопрос без участия представителей общества. </w:t>
      </w:r>
    </w:p>
    <w:p w14:paraId="6AB1F9A0" w14:textId="77777777" w:rsidR="009A2927" w:rsidRDefault="009A2927" w:rsidP="00ED0316">
      <w:pPr>
        <w:ind w:firstLine="709"/>
        <w:jc w:val="both"/>
        <w:rPr>
          <w:bCs/>
          <w:kern w:val="32"/>
        </w:rPr>
      </w:pPr>
    </w:p>
    <w:p w14:paraId="05CFAB87" w14:textId="632484EF" w:rsidR="00952C0D" w:rsidRDefault="00952C0D" w:rsidP="00952C0D">
      <w:pPr>
        <w:ind w:firstLine="709"/>
        <w:jc w:val="both"/>
        <w:rPr>
          <w:bCs/>
          <w:kern w:val="32"/>
        </w:rPr>
      </w:pPr>
      <w:r>
        <w:rPr>
          <w:bCs/>
          <w:kern w:val="32"/>
        </w:rPr>
        <w:t>Материалы представлены в приложении № 3</w:t>
      </w:r>
      <w:r w:rsidR="00C963E3">
        <w:rPr>
          <w:bCs/>
          <w:kern w:val="32"/>
        </w:rPr>
        <w:t>6</w:t>
      </w:r>
      <w:r>
        <w:rPr>
          <w:bCs/>
          <w:kern w:val="32"/>
        </w:rPr>
        <w:t xml:space="preserve"> к настоящему протоколу.</w:t>
      </w:r>
    </w:p>
    <w:p w14:paraId="0AF405CE" w14:textId="77777777" w:rsidR="00952C0D" w:rsidRPr="007C0BB2" w:rsidRDefault="00952C0D" w:rsidP="00952C0D">
      <w:pPr>
        <w:pStyle w:val="aa"/>
        <w:ind w:left="0" w:firstLine="697"/>
        <w:jc w:val="both"/>
      </w:pPr>
    </w:p>
    <w:p w14:paraId="4E8F664F" w14:textId="77777777" w:rsidR="00952C0D" w:rsidRPr="002460F4" w:rsidRDefault="00952C0D" w:rsidP="00952C0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E54C08F" w14:textId="77777777" w:rsidR="00952C0D" w:rsidRPr="00D00103" w:rsidRDefault="00952C0D" w:rsidP="00952C0D">
      <w:pPr>
        <w:ind w:right="-6" w:firstLine="567"/>
        <w:jc w:val="both"/>
        <w:rPr>
          <w:b/>
          <w:szCs w:val="20"/>
        </w:rPr>
      </w:pPr>
    </w:p>
    <w:p w14:paraId="446C2250" w14:textId="77777777" w:rsidR="00952C0D" w:rsidRPr="00D00103" w:rsidRDefault="00952C0D" w:rsidP="00952C0D">
      <w:pPr>
        <w:ind w:right="-6" w:firstLine="709"/>
        <w:jc w:val="both"/>
        <w:rPr>
          <w:b/>
          <w:szCs w:val="20"/>
        </w:rPr>
      </w:pPr>
      <w:r w:rsidRPr="00D00103">
        <w:rPr>
          <w:b/>
          <w:szCs w:val="20"/>
        </w:rPr>
        <w:t>ПОСТАНОВИЛО:</w:t>
      </w:r>
    </w:p>
    <w:p w14:paraId="036D345A" w14:textId="77777777" w:rsidR="00952C0D" w:rsidRPr="00D00103" w:rsidRDefault="00952C0D" w:rsidP="00952C0D">
      <w:pPr>
        <w:ind w:right="-6" w:firstLine="709"/>
        <w:jc w:val="both"/>
        <w:rPr>
          <w:b/>
          <w:szCs w:val="20"/>
        </w:rPr>
      </w:pPr>
    </w:p>
    <w:p w14:paraId="0F7E19A5" w14:textId="77777777" w:rsidR="00952C0D" w:rsidRPr="00D00103" w:rsidRDefault="00952C0D" w:rsidP="00952C0D">
      <w:pPr>
        <w:pStyle w:val="ConsPlusNormal"/>
        <w:ind w:firstLine="709"/>
        <w:jc w:val="both"/>
        <w:rPr>
          <w:sz w:val="24"/>
        </w:rPr>
      </w:pPr>
      <w:r>
        <w:rPr>
          <w:sz w:val="24"/>
        </w:rPr>
        <w:t>Согласиться с предложением докладчика.</w:t>
      </w:r>
    </w:p>
    <w:p w14:paraId="73AA8436" w14:textId="77777777" w:rsidR="00952C0D" w:rsidRDefault="00952C0D" w:rsidP="00952C0D">
      <w:pPr>
        <w:ind w:right="-6" w:firstLine="709"/>
        <w:jc w:val="both"/>
        <w:rPr>
          <w:b/>
        </w:rPr>
      </w:pPr>
    </w:p>
    <w:p w14:paraId="3C85EA22" w14:textId="77777777" w:rsidR="00952C0D" w:rsidRDefault="00952C0D" w:rsidP="00952C0D">
      <w:pPr>
        <w:ind w:right="-6" w:firstLine="709"/>
        <w:jc w:val="both"/>
        <w:rPr>
          <w:b/>
        </w:rPr>
      </w:pPr>
      <w:r w:rsidRPr="00D00103">
        <w:rPr>
          <w:b/>
        </w:rPr>
        <w:t>Голосовали «ЗА» - единогласно</w:t>
      </w:r>
      <w:r>
        <w:rPr>
          <w:b/>
        </w:rPr>
        <w:t>.</w:t>
      </w:r>
    </w:p>
    <w:p w14:paraId="1063B065" w14:textId="77777777" w:rsidR="00952C0D" w:rsidRDefault="00952C0D" w:rsidP="00952C0D">
      <w:pPr>
        <w:ind w:right="-6" w:firstLine="709"/>
        <w:jc w:val="both"/>
        <w:rPr>
          <w:b/>
        </w:rPr>
      </w:pPr>
    </w:p>
    <w:p w14:paraId="5A324EF8" w14:textId="77777777" w:rsidR="00952C0D" w:rsidRDefault="00952C0D" w:rsidP="00952C0D">
      <w:pPr>
        <w:ind w:right="-6" w:firstLine="709"/>
        <w:jc w:val="both"/>
        <w:rPr>
          <w:b/>
        </w:rPr>
      </w:pPr>
      <w:r w:rsidRPr="00467CFC">
        <w:rPr>
          <w:color w:val="000000"/>
          <w:kern w:val="32"/>
        </w:rPr>
        <w:t xml:space="preserve">Вопрос </w:t>
      </w:r>
      <w:r>
        <w:rPr>
          <w:color w:val="000000"/>
          <w:kern w:val="32"/>
        </w:rPr>
        <w:t>40 «</w:t>
      </w:r>
      <w:r w:rsidR="001B0453" w:rsidRPr="00952C0D">
        <w:rPr>
          <w:b/>
          <w:bCs/>
          <w:color w:val="000000"/>
          <w:kern w:val="32"/>
        </w:rPr>
        <w:t>О внесении изменений в постановление Региональной</w:t>
      </w:r>
      <w:r w:rsidRPr="00952C0D">
        <w:rPr>
          <w:b/>
        </w:rPr>
        <w:t xml:space="preserve"> </w:t>
      </w:r>
      <w:r w:rsidR="001B0453" w:rsidRPr="00952C0D">
        <w:rPr>
          <w:b/>
          <w:bCs/>
          <w:color w:val="000000"/>
          <w:kern w:val="32"/>
        </w:rPr>
        <w:t>энергетической комиссии Кузбасса от 14.12.2021 № 690</w:t>
      </w:r>
      <w:r w:rsidRPr="00952C0D">
        <w:rPr>
          <w:b/>
        </w:rPr>
        <w:t xml:space="preserve"> </w:t>
      </w:r>
      <w:r w:rsidR="001B0453" w:rsidRPr="00952C0D">
        <w:rPr>
          <w:b/>
          <w:bCs/>
          <w:color w:val="000000"/>
          <w:kern w:val="32"/>
        </w:rPr>
        <w:t xml:space="preserve">«Об утверждении производственной программы в сфере горячего водоснабжения и об установлении тарифов ООО «Теплоэнергоремонт» на горячую воду </w:t>
      </w:r>
      <w:r w:rsidR="001B0453" w:rsidRPr="00952C0D">
        <w:rPr>
          <w:b/>
        </w:rPr>
        <w:t>в закрытой</w:t>
      </w:r>
      <w:r w:rsidR="001B0453" w:rsidRPr="00952C0D">
        <w:rPr>
          <w:b/>
          <w:bCs/>
          <w:color w:val="000000"/>
          <w:kern w:val="32"/>
        </w:rPr>
        <w:t xml:space="preserve"> системе горячего водоснабжения, реализуемую на потребительском рынке Прокопьевского городского округа, на 2022 год»</w:t>
      </w:r>
    </w:p>
    <w:p w14:paraId="0F533DF7" w14:textId="7B8ED35E" w:rsidR="00952C0D" w:rsidRDefault="00952C0D" w:rsidP="00952C0D">
      <w:pPr>
        <w:ind w:right="-6" w:firstLine="709"/>
        <w:jc w:val="both"/>
        <w:rPr>
          <w:b/>
        </w:rPr>
      </w:pPr>
    </w:p>
    <w:p w14:paraId="0AA19A99" w14:textId="114B50B0" w:rsidR="00952C0D" w:rsidRDefault="00952C0D" w:rsidP="00952C0D">
      <w:pPr>
        <w:ind w:right="-6" w:firstLine="709"/>
        <w:jc w:val="both"/>
        <w:rPr>
          <w:bCs/>
        </w:rPr>
      </w:pPr>
      <w:r w:rsidRPr="00D00103">
        <w:rPr>
          <w:kern w:val="32"/>
        </w:rPr>
        <w:t xml:space="preserve">Докладчик </w:t>
      </w:r>
      <w:r>
        <w:rPr>
          <w:b/>
          <w:bCs/>
          <w:kern w:val="32"/>
        </w:rPr>
        <w:t>Ермак Н.В.</w:t>
      </w:r>
      <w:r w:rsidR="005771DB">
        <w:rPr>
          <w:b/>
          <w:bCs/>
          <w:kern w:val="32"/>
        </w:rPr>
        <w:t xml:space="preserve"> </w:t>
      </w:r>
      <w:r w:rsidRPr="00467CFC">
        <w:rPr>
          <w:bCs/>
        </w:rPr>
        <w:t>предлагает</w:t>
      </w:r>
      <w:r>
        <w:rPr>
          <w:bCs/>
        </w:rPr>
        <w:t xml:space="preserve"> в</w:t>
      </w:r>
      <w:r w:rsidR="001B0453" w:rsidRPr="00952C0D">
        <w:rPr>
          <w:bCs/>
        </w:rPr>
        <w:t>нести в постановление Региональной энергетической комиссии Кузбасса от 14.12.2021 № 690 «Об утверждении производственной программы в сфере горячего водоснабжения и об установлении тарифов ООО «Теплоэнергоремонт» на горячую воду в закрытой системе горячего водоснабжения, реализуемую на потребительском рынке Прокопьевского городского округа, на 2022 год» следующие изменения, приложение № 2 изложить в новой редакции</w:t>
      </w:r>
      <w:r>
        <w:rPr>
          <w:bCs/>
        </w:rPr>
        <w:t>.</w:t>
      </w:r>
    </w:p>
    <w:p w14:paraId="4E9736D4" w14:textId="64E84A30" w:rsidR="00952C0D" w:rsidRDefault="00952C0D" w:rsidP="00952C0D">
      <w:pPr>
        <w:ind w:right="-6" w:firstLine="709"/>
        <w:jc w:val="both"/>
        <w:rPr>
          <w:bCs/>
        </w:rPr>
      </w:pPr>
    </w:p>
    <w:p w14:paraId="2317EF36" w14:textId="77777777" w:rsidR="00C35FF4" w:rsidRDefault="00C35FF4" w:rsidP="00C35FF4">
      <w:pPr>
        <w:tabs>
          <w:tab w:val="left" w:pos="0"/>
        </w:tabs>
        <w:ind w:firstLine="709"/>
        <w:jc w:val="both"/>
        <w:rPr>
          <w:bCs/>
          <w:color w:val="000000"/>
          <w:kern w:val="32"/>
        </w:rPr>
      </w:pPr>
      <w:r w:rsidRPr="009A2927">
        <w:rPr>
          <w:bCs/>
          <w:kern w:val="32"/>
        </w:rPr>
        <w:t xml:space="preserve">Отмечено, что в материалах дела имеется письменное обращение от </w:t>
      </w:r>
      <w:r>
        <w:rPr>
          <w:bCs/>
          <w:kern w:val="32"/>
        </w:rPr>
        <w:t xml:space="preserve">28.11.2022 </w:t>
      </w:r>
      <w:r>
        <w:rPr>
          <w:bCs/>
          <w:kern w:val="32"/>
        </w:rPr>
        <w:br/>
        <w:t xml:space="preserve">№ 18/2055 </w:t>
      </w:r>
      <w:r w:rsidRPr="009A2927">
        <w:rPr>
          <w:bCs/>
          <w:kern w:val="32"/>
        </w:rPr>
        <w:t xml:space="preserve">генерального директора </w:t>
      </w:r>
      <w:r w:rsidRPr="009A2927">
        <w:rPr>
          <w:bCs/>
          <w:color w:val="000000"/>
          <w:kern w:val="32"/>
        </w:rPr>
        <w:t>ООО «Теплоэнергоремонт» И.А. Тимошенковой с</w:t>
      </w:r>
      <w:r>
        <w:rPr>
          <w:bCs/>
          <w:color w:val="000000"/>
          <w:kern w:val="32"/>
        </w:rPr>
        <w:t xml:space="preserve"> просьбой рассмотреть вопрос без участия представителей общества. </w:t>
      </w:r>
    </w:p>
    <w:p w14:paraId="3E72FE83" w14:textId="77777777" w:rsidR="009A2927" w:rsidRDefault="009A2927" w:rsidP="00952C0D">
      <w:pPr>
        <w:ind w:right="-6" w:firstLine="709"/>
        <w:jc w:val="both"/>
        <w:rPr>
          <w:bCs/>
        </w:rPr>
      </w:pPr>
    </w:p>
    <w:p w14:paraId="4536EA1B" w14:textId="025A2174" w:rsidR="00952C0D" w:rsidRDefault="00952C0D" w:rsidP="00952C0D">
      <w:pPr>
        <w:ind w:firstLine="709"/>
        <w:jc w:val="both"/>
        <w:rPr>
          <w:bCs/>
          <w:kern w:val="32"/>
        </w:rPr>
      </w:pPr>
      <w:r>
        <w:rPr>
          <w:bCs/>
          <w:kern w:val="32"/>
        </w:rPr>
        <w:t>Материалы представлены в приложении № 3</w:t>
      </w:r>
      <w:r w:rsidR="00C963E3">
        <w:rPr>
          <w:bCs/>
          <w:kern w:val="32"/>
        </w:rPr>
        <w:t>7</w:t>
      </w:r>
      <w:r>
        <w:rPr>
          <w:bCs/>
          <w:kern w:val="32"/>
        </w:rPr>
        <w:t xml:space="preserve"> к настоящему протоколу.</w:t>
      </w:r>
    </w:p>
    <w:p w14:paraId="66BFE6E5" w14:textId="77777777" w:rsidR="00952C0D" w:rsidRPr="007C0BB2" w:rsidRDefault="00952C0D" w:rsidP="00952C0D">
      <w:pPr>
        <w:pStyle w:val="aa"/>
        <w:ind w:left="0" w:firstLine="697"/>
        <w:jc w:val="both"/>
      </w:pPr>
    </w:p>
    <w:p w14:paraId="6B09DE44" w14:textId="77777777" w:rsidR="00952C0D" w:rsidRPr="002460F4" w:rsidRDefault="00952C0D" w:rsidP="00952C0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4A0D94D" w14:textId="77777777" w:rsidR="00952C0D" w:rsidRPr="00D00103" w:rsidRDefault="00952C0D" w:rsidP="00952C0D">
      <w:pPr>
        <w:ind w:right="-6" w:firstLine="567"/>
        <w:jc w:val="both"/>
        <w:rPr>
          <w:b/>
          <w:szCs w:val="20"/>
        </w:rPr>
      </w:pPr>
    </w:p>
    <w:p w14:paraId="59BD4FE3" w14:textId="77777777" w:rsidR="00952C0D" w:rsidRPr="00D00103" w:rsidRDefault="00952C0D" w:rsidP="00952C0D">
      <w:pPr>
        <w:ind w:right="-6" w:firstLine="709"/>
        <w:jc w:val="both"/>
        <w:rPr>
          <w:b/>
          <w:szCs w:val="20"/>
        </w:rPr>
      </w:pPr>
      <w:r w:rsidRPr="00D00103">
        <w:rPr>
          <w:b/>
          <w:szCs w:val="20"/>
        </w:rPr>
        <w:t>ПОСТАНОВИЛО:</w:t>
      </w:r>
    </w:p>
    <w:p w14:paraId="4EAEAD7A" w14:textId="77777777" w:rsidR="00952C0D" w:rsidRPr="00D00103" w:rsidRDefault="00952C0D" w:rsidP="00952C0D">
      <w:pPr>
        <w:ind w:right="-6" w:firstLine="709"/>
        <w:jc w:val="both"/>
        <w:rPr>
          <w:b/>
          <w:szCs w:val="20"/>
        </w:rPr>
      </w:pPr>
    </w:p>
    <w:p w14:paraId="1E41FE62" w14:textId="77777777" w:rsidR="00952C0D" w:rsidRPr="00D00103" w:rsidRDefault="00952C0D" w:rsidP="00952C0D">
      <w:pPr>
        <w:pStyle w:val="ConsPlusNormal"/>
        <w:ind w:firstLine="709"/>
        <w:jc w:val="both"/>
        <w:rPr>
          <w:sz w:val="24"/>
        </w:rPr>
      </w:pPr>
      <w:r>
        <w:rPr>
          <w:sz w:val="24"/>
        </w:rPr>
        <w:t>Согласиться с предложением докладчика.</w:t>
      </w:r>
    </w:p>
    <w:p w14:paraId="64C8C001" w14:textId="77777777" w:rsidR="00952C0D" w:rsidRDefault="00952C0D" w:rsidP="00952C0D">
      <w:pPr>
        <w:ind w:right="-6" w:firstLine="709"/>
        <w:jc w:val="both"/>
        <w:rPr>
          <w:b/>
        </w:rPr>
      </w:pPr>
    </w:p>
    <w:p w14:paraId="4F8A4E3E" w14:textId="77777777" w:rsidR="00952C0D" w:rsidRDefault="00952C0D" w:rsidP="00952C0D">
      <w:pPr>
        <w:ind w:right="-6" w:firstLine="709"/>
        <w:jc w:val="both"/>
        <w:rPr>
          <w:b/>
        </w:rPr>
      </w:pPr>
      <w:r w:rsidRPr="00D00103">
        <w:rPr>
          <w:b/>
        </w:rPr>
        <w:t>Голосовали «ЗА» - единогласно</w:t>
      </w:r>
      <w:r>
        <w:rPr>
          <w:b/>
        </w:rPr>
        <w:t>.</w:t>
      </w:r>
    </w:p>
    <w:p w14:paraId="7F2656DF" w14:textId="77777777" w:rsidR="00952C0D" w:rsidRDefault="00952C0D" w:rsidP="00952C0D">
      <w:pPr>
        <w:ind w:right="-6" w:firstLine="709"/>
        <w:jc w:val="both"/>
        <w:rPr>
          <w:b/>
        </w:rPr>
      </w:pPr>
    </w:p>
    <w:p w14:paraId="1C1CDFDF" w14:textId="357A6779" w:rsidR="00952C0D" w:rsidRDefault="00952C0D" w:rsidP="00952C0D">
      <w:pPr>
        <w:ind w:right="-6" w:firstLine="709"/>
        <w:jc w:val="both"/>
        <w:rPr>
          <w:b/>
          <w:bCs/>
          <w:color w:val="000000"/>
          <w:kern w:val="32"/>
        </w:rPr>
      </w:pPr>
      <w:r w:rsidRPr="00467CFC">
        <w:rPr>
          <w:color w:val="000000"/>
          <w:kern w:val="32"/>
        </w:rPr>
        <w:t xml:space="preserve">Вопрос </w:t>
      </w:r>
      <w:r>
        <w:rPr>
          <w:color w:val="000000"/>
          <w:kern w:val="32"/>
        </w:rPr>
        <w:t xml:space="preserve">41 </w:t>
      </w:r>
      <w:r w:rsidRPr="00952C0D">
        <w:rPr>
          <w:color w:val="000000"/>
          <w:kern w:val="32"/>
        </w:rPr>
        <w:t>«</w:t>
      </w:r>
      <w:r w:rsidR="001B0453" w:rsidRPr="00952C0D">
        <w:rPr>
          <w:b/>
          <w:bCs/>
          <w:color w:val="000000"/>
          <w:kern w:val="32"/>
        </w:rPr>
        <w:t xml:space="preserve">Об установлении тарифов на теплоноситель, реализуемый </w:t>
      </w:r>
      <w:r w:rsidR="009A2927">
        <w:rPr>
          <w:b/>
          <w:bCs/>
          <w:color w:val="000000"/>
          <w:kern w:val="32"/>
        </w:rPr>
        <w:br/>
      </w:r>
      <w:r w:rsidR="001B0453" w:rsidRPr="00952C0D">
        <w:rPr>
          <w:b/>
          <w:bCs/>
          <w:color w:val="000000"/>
          <w:kern w:val="32"/>
        </w:rPr>
        <w:t>МУП «Городское тепловое хозяйство» на потребительском рынке Прокопьевского городского округа, на 2023 год</w:t>
      </w:r>
      <w:r w:rsidRPr="00952C0D">
        <w:rPr>
          <w:b/>
          <w:bCs/>
          <w:color w:val="000000"/>
          <w:kern w:val="32"/>
        </w:rPr>
        <w:t>»</w:t>
      </w:r>
    </w:p>
    <w:p w14:paraId="184F0253" w14:textId="77777777" w:rsidR="00952C0D" w:rsidRDefault="00952C0D" w:rsidP="00952C0D">
      <w:pPr>
        <w:ind w:right="-6" w:firstLine="709"/>
        <w:jc w:val="both"/>
        <w:rPr>
          <w:b/>
          <w:bCs/>
          <w:color w:val="000000"/>
          <w:kern w:val="32"/>
        </w:rPr>
      </w:pPr>
    </w:p>
    <w:p w14:paraId="7B67E64F" w14:textId="5D3DA502" w:rsidR="001B0453" w:rsidRPr="00952C0D" w:rsidRDefault="00952C0D" w:rsidP="00952C0D">
      <w:pPr>
        <w:ind w:right="-6" w:firstLine="709"/>
        <w:jc w:val="both"/>
        <w:rPr>
          <w:bCs/>
        </w:rPr>
      </w:pPr>
      <w:r w:rsidRPr="00D00103">
        <w:rPr>
          <w:kern w:val="32"/>
        </w:rPr>
        <w:t xml:space="preserve">Докладчик </w:t>
      </w:r>
      <w:r>
        <w:rPr>
          <w:b/>
          <w:bCs/>
          <w:kern w:val="32"/>
        </w:rPr>
        <w:t>Ермак Н.В.</w:t>
      </w:r>
      <w:r w:rsidR="005771DB">
        <w:rPr>
          <w:b/>
          <w:bCs/>
          <w:kern w:val="32"/>
        </w:rPr>
        <w:t xml:space="preserve"> </w:t>
      </w:r>
      <w:r w:rsidRPr="00467CFC">
        <w:rPr>
          <w:bCs/>
        </w:rPr>
        <w:t>предлагает</w:t>
      </w:r>
      <w:r>
        <w:rPr>
          <w:bCs/>
        </w:rPr>
        <w:t xml:space="preserve"> </w:t>
      </w:r>
      <w:r w:rsidRPr="00952C0D">
        <w:rPr>
          <w:bCs/>
        </w:rPr>
        <w:t>у</w:t>
      </w:r>
      <w:r w:rsidR="001B0453" w:rsidRPr="00952C0D">
        <w:rPr>
          <w:bCs/>
        </w:rPr>
        <w:t>становить</w:t>
      </w:r>
      <w:r w:rsidR="005771DB">
        <w:rPr>
          <w:bCs/>
        </w:rPr>
        <w:t xml:space="preserve"> </w:t>
      </w:r>
      <w:r w:rsidR="001B0453" w:rsidRPr="00952C0D">
        <w:rPr>
          <w:bCs/>
        </w:rPr>
        <w:t>МУП «Городское тепловое хозяйство», ИНН 4223121302, тарифы на теплоноситель, реализуемый на потребительском рынке Прокопьевского городского округа, на период с 01.01.2023 по 31.12.2023</w:t>
      </w:r>
      <w:r w:rsidRPr="00952C0D">
        <w:rPr>
          <w:bCs/>
        </w:rPr>
        <w:t>.</w:t>
      </w:r>
    </w:p>
    <w:p w14:paraId="5CE87074" w14:textId="2E9555D1" w:rsidR="001B0453" w:rsidRDefault="001B0453" w:rsidP="00ED0316">
      <w:pPr>
        <w:ind w:firstLine="709"/>
        <w:jc w:val="both"/>
        <w:rPr>
          <w:bCs/>
        </w:rPr>
      </w:pPr>
    </w:p>
    <w:p w14:paraId="49B29981" w14:textId="6571C1AB" w:rsidR="00952C0D" w:rsidRDefault="00952C0D" w:rsidP="00952C0D">
      <w:pPr>
        <w:ind w:firstLine="709"/>
        <w:jc w:val="both"/>
        <w:rPr>
          <w:bCs/>
          <w:kern w:val="32"/>
        </w:rPr>
      </w:pPr>
      <w:r>
        <w:rPr>
          <w:bCs/>
          <w:kern w:val="32"/>
        </w:rPr>
        <w:t xml:space="preserve">Материалы представлены в приложении № </w:t>
      </w:r>
      <w:r w:rsidR="00C963E3">
        <w:rPr>
          <w:bCs/>
          <w:kern w:val="32"/>
        </w:rPr>
        <w:t>38</w:t>
      </w:r>
      <w:r>
        <w:rPr>
          <w:bCs/>
          <w:kern w:val="32"/>
        </w:rPr>
        <w:t xml:space="preserve"> к настоящему протоколу.</w:t>
      </w:r>
    </w:p>
    <w:p w14:paraId="63B7D263" w14:textId="77777777" w:rsidR="00952C0D" w:rsidRPr="007C0BB2" w:rsidRDefault="00952C0D" w:rsidP="00952C0D">
      <w:pPr>
        <w:pStyle w:val="aa"/>
        <w:ind w:left="0" w:firstLine="697"/>
        <w:jc w:val="both"/>
      </w:pPr>
    </w:p>
    <w:p w14:paraId="1E0F08B8" w14:textId="77777777" w:rsidR="00952C0D" w:rsidRPr="002460F4" w:rsidRDefault="00952C0D" w:rsidP="00952C0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1CE2BC6" w14:textId="77777777" w:rsidR="00952C0D" w:rsidRPr="00D00103" w:rsidRDefault="00952C0D" w:rsidP="00952C0D">
      <w:pPr>
        <w:ind w:right="-6" w:firstLine="567"/>
        <w:jc w:val="both"/>
        <w:rPr>
          <w:b/>
          <w:szCs w:val="20"/>
        </w:rPr>
      </w:pPr>
    </w:p>
    <w:p w14:paraId="1D7215DC" w14:textId="77777777" w:rsidR="00952C0D" w:rsidRPr="00D00103" w:rsidRDefault="00952C0D" w:rsidP="00952C0D">
      <w:pPr>
        <w:ind w:right="-6" w:firstLine="709"/>
        <w:jc w:val="both"/>
        <w:rPr>
          <w:b/>
          <w:szCs w:val="20"/>
        </w:rPr>
      </w:pPr>
      <w:r w:rsidRPr="00D00103">
        <w:rPr>
          <w:b/>
          <w:szCs w:val="20"/>
        </w:rPr>
        <w:t>ПОСТАНОВИЛО:</w:t>
      </w:r>
    </w:p>
    <w:p w14:paraId="3CBD64FA" w14:textId="77777777" w:rsidR="00952C0D" w:rsidRPr="00D00103" w:rsidRDefault="00952C0D" w:rsidP="00952C0D">
      <w:pPr>
        <w:ind w:right="-6" w:firstLine="709"/>
        <w:jc w:val="both"/>
        <w:rPr>
          <w:b/>
          <w:szCs w:val="20"/>
        </w:rPr>
      </w:pPr>
    </w:p>
    <w:p w14:paraId="48D78C4F" w14:textId="77777777" w:rsidR="00952C0D" w:rsidRPr="00D00103" w:rsidRDefault="00952C0D" w:rsidP="00952C0D">
      <w:pPr>
        <w:pStyle w:val="ConsPlusNormal"/>
        <w:ind w:firstLine="709"/>
        <w:jc w:val="both"/>
        <w:rPr>
          <w:sz w:val="24"/>
        </w:rPr>
      </w:pPr>
      <w:r>
        <w:rPr>
          <w:sz w:val="24"/>
        </w:rPr>
        <w:t>Согласиться с предложением докладчика.</w:t>
      </w:r>
    </w:p>
    <w:p w14:paraId="102E831A" w14:textId="77777777" w:rsidR="00952C0D" w:rsidRDefault="00952C0D" w:rsidP="00952C0D">
      <w:pPr>
        <w:ind w:right="-6" w:firstLine="709"/>
        <w:jc w:val="both"/>
        <w:rPr>
          <w:b/>
        </w:rPr>
      </w:pPr>
    </w:p>
    <w:p w14:paraId="66577496" w14:textId="77777777" w:rsidR="00952C0D" w:rsidRDefault="00952C0D" w:rsidP="00952C0D">
      <w:pPr>
        <w:ind w:right="-6" w:firstLine="709"/>
        <w:jc w:val="both"/>
        <w:rPr>
          <w:b/>
        </w:rPr>
      </w:pPr>
      <w:r w:rsidRPr="00D00103">
        <w:rPr>
          <w:b/>
        </w:rPr>
        <w:t>Голосовали «ЗА» - единогласно</w:t>
      </w:r>
      <w:r>
        <w:rPr>
          <w:b/>
        </w:rPr>
        <w:t>.</w:t>
      </w:r>
    </w:p>
    <w:p w14:paraId="2CEEA3F7" w14:textId="77777777" w:rsidR="00952C0D" w:rsidRDefault="00952C0D" w:rsidP="00952C0D">
      <w:pPr>
        <w:ind w:right="-6" w:firstLine="709"/>
        <w:jc w:val="both"/>
        <w:rPr>
          <w:b/>
        </w:rPr>
      </w:pPr>
    </w:p>
    <w:p w14:paraId="60EEACA1" w14:textId="77777777" w:rsidR="00952C0D" w:rsidRDefault="00952C0D" w:rsidP="00952C0D">
      <w:pPr>
        <w:ind w:right="-6" w:firstLine="709"/>
        <w:jc w:val="both"/>
        <w:rPr>
          <w:b/>
        </w:rPr>
      </w:pPr>
      <w:r w:rsidRPr="00952C0D">
        <w:rPr>
          <w:bCs/>
        </w:rPr>
        <w:lastRenderedPageBreak/>
        <w:t>Вопрос 42</w:t>
      </w:r>
      <w:r>
        <w:rPr>
          <w:b/>
        </w:rPr>
        <w:t xml:space="preserve"> </w:t>
      </w:r>
      <w:r w:rsidRPr="00952C0D">
        <w:rPr>
          <w:b/>
        </w:rPr>
        <w:t>«</w:t>
      </w:r>
      <w:r w:rsidR="001B0453" w:rsidRPr="00952C0D">
        <w:rPr>
          <w:b/>
          <w:bCs/>
          <w:color w:val="000000"/>
          <w:kern w:val="32"/>
        </w:rPr>
        <w:t>О внесении изменений в постановление Региональной</w:t>
      </w:r>
      <w:r w:rsidRPr="00952C0D">
        <w:rPr>
          <w:b/>
        </w:rPr>
        <w:t xml:space="preserve"> </w:t>
      </w:r>
      <w:r w:rsidR="001B0453" w:rsidRPr="00952C0D">
        <w:rPr>
          <w:b/>
          <w:bCs/>
          <w:color w:val="000000"/>
          <w:kern w:val="32"/>
        </w:rPr>
        <w:t>энергетической комиссии Кузбасса от 20.12.2021 № 835 «Об установлении тарифов на теплоноситель, реализуемый МУП «Городское тепловое хозяйство» на потребительском рынке Прокопьевского городского округа, на 2022 год» в части периода с 01.12.2022 по 31.12.2022</w:t>
      </w:r>
      <w:r w:rsidRPr="00952C0D">
        <w:rPr>
          <w:b/>
          <w:bCs/>
          <w:color w:val="000000"/>
          <w:kern w:val="32"/>
        </w:rPr>
        <w:t>»</w:t>
      </w:r>
    </w:p>
    <w:p w14:paraId="1E2CAAD4" w14:textId="77777777" w:rsidR="00952C0D" w:rsidRDefault="00952C0D" w:rsidP="00952C0D">
      <w:pPr>
        <w:ind w:right="-6" w:firstLine="709"/>
        <w:jc w:val="both"/>
        <w:rPr>
          <w:b/>
        </w:rPr>
      </w:pPr>
    </w:p>
    <w:p w14:paraId="0E720628" w14:textId="3F7B1F9C" w:rsidR="001B0453" w:rsidRPr="00952C0D" w:rsidRDefault="00952C0D" w:rsidP="00952C0D">
      <w:pPr>
        <w:ind w:right="-6" w:firstLine="709"/>
        <w:jc w:val="both"/>
        <w:rPr>
          <w:bCs/>
        </w:rPr>
      </w:pPr>
      <w:r w:rsidRPr="00D00103">
        <w:rPr>
          <w:kern w:val="32"/>
        </w:rPr>
        <w:t xml:space="preserve">Докладчик </w:t>
      </w:r>
      <w:r>
        <w:rPr>
          <w:b/>
          <w:bCs/>
          <w:kern w:val="32"/>
        </w:rPr>
        <w:t>Ермак Н.В.</w:t>
      </w:r>
      <w:r w:rsidR="005771DB">
        <w:rPr>
          <w:b/>
          <w:bCs/>
          <w:kern w:val="32"/>
        </w:rPr>
        <w:t xml:space="preserve"> </w:t>
      </w:r>
      <w:r w:rsidRPr="00467CFC">
        <w:rPr>
          <w:bCs/>
        </w:rPr>
        <w:t>предлагает</w:t>
      </w:r>
      <w:r w:rsidRPr="00952C0D">
        <w:rPr>
          <w:bCs/>
        </w:rPr>
        <w:t xml:space="preserve"> в</w:t>
      </w:r>
      <w:r w:rsidR="001B0453" w:rsidRPr="00952C0D">
        <w:rPr>
          <w:bCs/>
        </w:rPr>
        <w:t>нести в постановление Региональной энергетической комиссии Кузбасса от 20.12.2021 № 835 «Об установлении тарифов на теплоноситель, реализуемый МУП «Городское тепловое хозяйство» на потребительском рынке Прокопьевского городского округа, на 2022 год» следующие изменения, приложение изложить в новой редакции</w:t>
      </w:r>
      <w:r>
        <w:rPr>
          <w:bCs/>
        </w:rPr>
        <w:t>.</w:t>
      </w:r>
    </w:p>
    <w:p w14:paraId="7AD4E2AF" w14:textId="23EDB4E8" w:rsidR="001B0453" w:rsidRDefault="001B0453" w:rsidP="00ED0316">
      <w:pPr>
        <w:ind w:firstLine="709"/>
        <w:jc w:val="both"/>
        <w:rPr>
          <w:bCs/>
          <w:kern w:val="32"/>
        </w:rPr>
      </w:pPr>
    </w:p>
    <w:p w14:paraId="108B69AB" w14:textId="54FC2427" w:rsidR="00952C0D" w:rsidRDefault="00952C0D" w:rsidP="00952C0D">
      <w:pPr>
        <w:ind w:firstLine="709"/>
        <w:jc w:val="both"/>
        <w:rPr>
          <w:bCs/>
          <w:kern w:val="32"/>
        </w:rPr>
      </w:pPr>
      <w:r>
        <w:rPr>
          <w:bCs/>
          <w:kern w:val="32"/>
        </w:rPr>
        <w:t xml:space="preserve">Материалы представлены в приложении № </w:t>
      </w:r>
      <w:r w:rsidR="00C963E3">
        <w:rPr>
          <w:bCs/>
          <w:kern w:val="32"/>
        </w:rPr>
        <w:t>39</w:t>
      </w:r>
      <w:r>
        <w:rPr>
          <w:bCs/>
          <w:kern w:val="32"/>
        </w:rPr>
        <w:t xml:space="preserve"> к настоящему протоколу.</w:t>
      </w:r>
    </w:p>
    <w:p w14:paraId="4F61741A" w14:textId="77777777" w:rsidR="00952C0D" w:rsidRPr="007C0BB2" w:rsidRDefault="00952C0D" w:rsidP="00952C0D">
      <w:pPr>
        <w:pStyle w:val="aa"/>
        <w:ind w:left="0" w:firstLine="697"/>
        <w:jc w:val="both"/>
      </w:pPr>
    </w:p>
    <w:p w14:paraId="68AFDF03" w14:textId="77777777" w:rsidR="00952C0D" w:rsidRPr="002460F4" w:rsidRDefault="00952C0D" w:rsidP="00952C0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E0B6090" w14:textId="77777777" w:rsidR="00952C0D" w:rsidRPr="00D00103" w:rsidRDefault="00952C0D" w:rsidP="00952C0D">
      <w:pPr>
        <w:ind w:right="-6" w:firstLine="567"/>
        <w:jc w:val="both"/>
        <w:rPr>
          <w:b/>
          <w:szCs w:val="20"/>
        </w:rPr>
      </w:pPr>
    </w:p>
    <w:p w14:paraId="5584526C" w14:textId="77777777" w:rsidR="00952C0D" w:rsidRPr="00D00103" w:rsidRDefault="00952C0D" w:rsidP="00952C0D">
      <w:pPr>
        <w:ind w:right="-6" w:firstLine="709"/>
        <w:jc w:val="both"/>
        <w:rPr>
          <w:b/>
          <w:szCs w:val="20"/>
        </w:rPr>
      </w:pPr>
      <w:r w:rsidRPr="00D00103">
        <w:rPr>
          <w:b/>
          <w:szCs w:val="20"/>
        </w:rPr>
        <w:t>ПОСТАНОВИЛО:</w:t>
      </w:r>
    </w:p>
    <w:p w14:paraId="505AD878" w14:textId="77777777" w:rsidR="00952C0D" w:rsidRPr="00D00103" w:rsidRDefault="00952C0D" w:rsidP="00952C0D">
      <w:pPr>
        <w:ind w:right="-6" w:firstLine="709"/>
        <w:jc w:val="both"/>
        <w:rPr>
          <w:b/>
          <w:szCs w:val="20"/>
        </w:rPr>
      </w:pPr>
    </w:p>
    <w:p w14:paraId="482F4843" w14:textId="77777777" w:rsidR="00952C0D" w:rsidRPr="00D00103" w:rsidRDefault="00952C0D" w:rsidP="00952C0D">
      <w:pPr>
        <w:pStyle w:val="ConsPlusNormal"/>
        <w:ind w:firstLine="709"/>
        <w:jc w:val="both"/>
        <w:rPr>
          <w:sz w:val="24"/>
        </w:rPr>
      </w:pPr>
      <w:r>
        <w:rPr>
          <w:sz w:val="24"/>
        </w:rPr>
        <w:t>Согласиться с предложением докладчика.</w:t>
      </w:r>
    </w:p>
    <w:p w14:paraId="58F415EB" w14:textId="77777777" w:rsidR="00952C0D" w:rsidRDefault="00952C0D" w:rsidP="00952C0D">
      <w:pPr>
        <w:ind w:right="-6" w:firstLine="709"/>
        <w:jc w:val="both"/>
        <w:rPr>
          <w:b/>
        </w:rPr>
      </w:pPr>
    </w:p>
    <w:p w14:paraId="21FD2CD2" w14:textId="77777777" w:rsidR="00952C0D" w:rsidRDefault="00952C0D" w:rsidP="00952C0D">
      <w:pPr>
        <w:ind w:right="-6" w:firstLine="709"/>
        <w:jc w:val="both"/>
        <w:rPr>
          <w:b/>
        </w:rPr>
      </w:pPr>
      <w:r w:rsidRPr="00D00103">
        <w:rPr>
          <w:b/>
        </w:rPr>
        <w:t>Голосовали «ЗА» - единогласно</w:t>
      </w:r>
      <w:r>
        <w:rPr>
          <w:b/>
        </w:rPr>
        <w:t>.</w:t>
      </w:r>
    </w:p>
    <w:p w14:paraId="76F7EF12" w14:textId="77777777" w:rsidR="00952C0D" w:rsidRDefault="00952C0D" w:rsidP="00952C0D">
      <w:pPr>
        <w:ind w:right="-6" w:firstLine="709"/>
        <w:jc w:val="both"/>
        <w:rPr>
          <w:b/>
        </w:rPr>
      </w:pPr>
    </w:p>
    <w:p w14:paraId="0C0AA121" w14:textId="06AAA6FE" w:rsidR="001B0453" w:rsidRPr="00952C0D" w:rsidRDefault="00952C0D" w:rsidP="00952C0D">
      <w:pPr>
        <w:ind w:right="-6" w:firstLine="709"/>
        <w:jc w:val="both"/>
        <w:rPr>
          <w:b/>
          <w:bCs/>
          <w:color w:val="000000"/>
          <w:kern w:val="32"/>
        </w:rPr>
      </w:pPr>
      <w:r w:rsidRPr="00952C0D">
        <w:rPr>
          <w:color w:val="000000"/>
          <w:kern w:val="32"/>
        </w:rPr>
        <w:t>Вопрос 43</w:t>
      </w:r>
      <w:r w:rsidRPr="00952C0D">
        <w:rPr>
          <w:b/>
          <w:bCs/>
          <w:color w:val="000000"/>
          <w:kern w:val="32"/>
        </w:rPr>
        <w:t xml:space="preserve"> «</w:t>
      </w:r>
      <w:r w:rsidR="001B0453" w:rsidRPr="00952C0D">
        <w:rPr>
          <w:b/>
          <w:bCs/>
          <w:color w:val="000000"/>
          <w:kern w:val="32"/>
        </w:rPr>
        <w:t>О внесении изменений в постановление Региональной</w:t>
      </w:r>
      <w:r w:rsidRPr="00952C0D">
        <w:rPr>
          <w:b/>
        </w:rPr>
        <w:t xml:space="preserve"> </w:t>
      </w:r>
      <w:r w:rsidR="001B0453" w:rsidRPr="00952C0D">
        <w:rPr>
          <w:b/>
          <w:bCs/>
          <w:color w:val="000000"/>
          <w:kern w:val="32"/>
        </w:rPr>
        <w:t>энергетической комиссии Кузбасса от 20.12.2021 № 837</w:t>
      </w:r>
      <w:r w:rsidRPr="00952C0D">
        <w:rPr>
          <w:b/>
        </w:rPr>
        <w:t xml:space="preserve"> </w:t>
      </w:r>
      <w:r w:rsidR="001B0453" w:rsidRPr="00952C0D">
        <w:rPr>
          <w:b/>
          <w:bCs/>
          <w:color w:val="000000"/>
          <w:kern w:val="32"/>
        </w:rPr>
        <w:t>«Об установлении МУП «Городское тепловое хозяйство»</w:t>
      </w:r>
      <w:r w:rsidRPr="00952C0D">
        <w:rPr>
          <w:b/>
        </w:rPr>
        <w:t xml:space="preserve"> </w:t>
      </w:r>
      <w:r w:rsidR="001B0453" w:rsidRPr="00952C0D">
        <w:rPr>
          <w:b/>
          <w:bCs/>
          <w:color w:val="000000"/>
          <w:kern w:val="32"/>
        </w:rPr>
        <w:t xml:space="preserve">тарифов на горячую воду </w:t>
      </w:r>
      <w:r w:rsidR="001B0453" w:rsidRPr="00952C0D">
        <w:rPr>
          <w:b/>
        </w:rPr>
        <w:t>в открытой</w:t>
      </w:r>
      <w:r w:rsidR="001B0453" w:rsidRPr="00952C0D">
        <w:rPr>
          <w:b/>
          <w:bCs/>
          <w:color w:val="000000"/>
          <w:kern w:val="32"/>
        </w:rPr>
        <w:t xml:space="preserve"> системе горячего водоснабжения (теплоснабжения), реализуемую на потребительском рынке Прокопьевского городского округа, на 2022 год» в части периода с 01.12.2022 по 31.12.2022</w:t>
      </w:r>
      <w:r w:rsidRPr="00952C0D">
        <w:rPr>
          <w:b/>
          <w:bCs/>
          <w:color w:val="000000"/>
          <w:kern w:val="32"/>
        </w:rPr>
        <w:t>»</w:t>
      </w:r>
    </w:p>
    <w:p w14:paraId="29A311E9" w14:textId="1A080E0D" w:rsidR="00952C0D" w:rsidRDefault="00952C0D" w:rsidP="00952C0D">
      <w:pPr>
        <w:ind w:right="-6" w:firstLine="709"/>
        <w:jc w:val="both"/>
        <w:rPr>
          <w:b/>
        </w:rPr>
      </w:pPr>
    </w:p>
    <w:p w14:paraId="0ED41EF2" w14:textId="46BA3FD2" w:rsidR="001B0453" w:rsidRPr="00952C0D" w:rsidRDefault="00952C0D" w:rsidP="00952C0D">
      <w:pPr>
        <w:ind w:right="-6" w:firstLine="709"/>
        <w:jc w:val="both"/>
        <w:rPr>
          <w:bCs/>
        </w:rPr>
      </w:pPr>
      <w:r w:rsidRPr="00D00103">
        <w:rPr>
          <w:kern w:val="32"/>
        </w:rPr>
        <w:t xml:space="preserve">Докладчик </w:t>
      </w:r>
      <w:r>
        <w:rPr>
          <w:b/>
          <w:bCs/>
          <w:kern w:val="32"/>
        </w:rPr>
        <w:t>Ермак Н.В.</w:t>
      </w:r>
      <w:r w:rsidR="005771DB">
        <w:rPr>
          <w:b/>
          <w:bCs/>
          <w:kern w:val="32"/>
        </w:rPr>
        <w:t xml:space="preserve"> </w:t>
      </w:r>
      <w:r w:rsidRPr="00467CFC">
        <w:rPr>
          <w:bCs/>
        </w:rPr>
        <w:t>предлагает</w:t>
      </w:r>
      <w:r w:rsidRPr="00952C0D">
        <w:rPr>
          <w:bCs/>
        </w:rPr>
        <w:t xml:space="preserve"> в</w:t>
      </w:r>
      <w:r w:rsidR="001B0453" w:rsidRPr="00952C0D">
        <w:rPr>
          <w:bCs/>
        </w:rPr>
        <w:t>нести в постановление Региональной энергетической комиссии Кузбасса от 20.12.2021 № 837 «Об установлении МУП «Городское тепловое хозяйство» тарифов на горячую воду в открытой системе горячего водоснабжения (теплоснабжения), реализуемую на потребительском рынке Прокопьевского городского округа, на 2022 год» следующие изменения, приложение изложить в новой редакции</w:t>
      </w:r>
      <w:r>
        <w:rPr>
          <w:bCs/>
        </w:rPr>
        <w:t>.</w:t>
      </w:r>
    </w:p>
    <w:p w14:paraId="4094DF77" w14:textId="798C1954" w:rsidR="001B0453" w:rsidRDefault="001B0453" w:rsidP="00ED0316">
      <w:pPr>
        <w:ind w:firstLine="709"/>
        <w:jc w:val="both"/>
        <w:rPr>
          <w:bCs/>
          <w:kern w:val="32"/>
        </w:rPr>
      </w:pPr>
    </w:p>
    <w:p w14:paraId="3E979D8E" w14:textId="72AAD996" w:rsidR="00952C0D" w:rsidRDefault="00952C0D" w:rsidP="00952C0D">
      <w:pPr>
        <w:ind w:firstLine="709"/>
        <w:jc w:val="both"/>
        <w:rPr>
          <w:bCs/>
          <w:kern w:val="32"/>
        </w:rPr>
      </w:pPr>
      <w:r>
        <w:rPr>
          <w:bCs/>
          <w:kern w:val="32"/>
        </w:rPr>
        <w:t>Материалы представлены в приложении № 4</w:t>
      </w:r>
      <w:r w:rsidR="00C963E3">
        <w:rPr>
          <w:bCs/>
          <w:kern w:val="32"/>
        </w:rPr>
        <w:t>0</w:t>
      </w:r>
      <w:r>
        <w:rPr>
          <w:bCs/>
          <w:kern w:val="32"/>
        </w:rPr>
        <w:t xml:space="preserve"> к настоящему протоколу.</w:t>
      </w:r>
    </w:p>
    <w:p w14:paraId="59841538" w14:textId="77777777" w:rsidR="00952C0D" w:rsidRPr="007C0BB2" w:rsidRDefault="00952C0D" w:rsidP="00952C0D">
      <w:pPr>
        <w:pStyle w:val="aa"/>
        <w:ind w:left="0" w:firstLine="697"/>
        <w:jc w:val="both"/>
      </w:pPr>
    </w:p>
    <w:p w14:paraId="3B2EEDDF" w14:textId="77777777" w:rsidR="00952C0D" w:rsidRPr="002460F4" w:rsidRDefault="00952C0D" w:rsidP="00952C0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2684667" w14:textId="77777777" w:rsidR="00952C0D" w:rsidRPr="00D00103" w:rsidRDefault="00952C0D" w:rsidP="00952C0D">
      <w:pPr>
        <w:ind w:right="-6" w:firstLine="567"/>
        <w:jc w:val="both"/>
        <w:rPr>
          <w:b/>
          <w:szCs w:val="20"/>
        </w:rPr>
      </w:pPr>
    </w:p>
    <w:p w14:paraId="45618E59" w14:textId="77777777" w:rsidR="00952C0D" w:rsidRPr="00D00103" w:rsidRDefault="00952C0D" w:rsidP="00952C0D">
      <w:pPr>
        <w:ind w:right="-6" w:firstLine="709"/>
        <w:jc w:val="both"/>
        <w:rPr>
          <w:b/>
          <w:szCs w:val="20"/>
        </w:rPr>
      </w:pPr>
      <w:r w:rsidRPr="00D00103">
        <w:rPr>
          <w:b/>
          <w:szCs w:val="20"/>
        </w:rPr>
        <w:t>ПОСТАНОВИЛО:</w:t>
      </w:r>
    </w:p>
    <w:p w14:paraId="4A9EB743" w14:textId="77777777" w:rsidR="00952C0D" w:rsidRPr="00D00103" w:rsidRDefault="00952C0D" w:rsidP="00952C0D">
      <w:pPr>
        <w:ind w:right="-6" w:firstLine="709"/>
        <w:jc w:val="both"/>
        <w:rPr>
          <w:b/>
          <w:szCs w:val="20"/>
        </w:rPr>
      </w:pPr>
    </w:p>
    <w:p w14:paraId="45E95164" w14:textId="77777777" w:rsidR="00952C0D" w:rsidRPr="00D00103" w:rsidRDefault="00952C0D" w:rsidP="00952C0D">
      <w:pPr>
        <w:pStyle w:val="ConsPlusNormal"/>
        <w:ind w:firstLine="709"/>
        <w:jc w:val="both"/>
        <w:rPr>
          <w:sz w:val="24"/>
        </w:rPr>
      </w:pPr>
      <w:r>
        <w:rPr>
          <w:sz w:val="24"/>
        </w:rPr>
        <w:t>Согласиться с предложением докладчика.</w:t>
      </w:r>
    </w:p>
    <w:p w14:paraId="22E4512E" w14:textId="77777777" w:rsidR="00952C0D" w:rsidRDefault="00952C0D" w:rsidP="00952C0D">
      <w:pPr>
        <w:ind w:right="-6" w:firstLine="709"/>
        <w:jc w:val="both"/>
        <w:rPr>
          <w:b/>
        </w:rPr>
      </w:pPr>
    </w:p>
    <w:p w14:paraId="1C2FE455" w14:textId="77777777" w:rsidR="00952C0D" w:rsidRDefault="00952C0D" w:rsidP="00952C0D">
      <w:pPr>
        <w:ind w:right="-6" w:firstLine="709"/>
        <w:jc w:val="both"/>
        <w:rPr>
          <w:b/>
        </w:rPr>
      </w:pPr>
      <w:r w:rsidRPr="00D00103">
        <w:rPr>
          <w:b/>
        </w:rPr>
        <w:t>Голосовали «ЗА» - единогласно</w:t>
      </w:r>
      <w:r>
        <w:rPr>
          <w:b/>
        </w:rPr>
        <w:t>.</w:t>
      </w:r>
    </w:p>
    <w:p w14:paraId="531426A9" w14:textId="77777777" w:rsidR="00952C0D" w:rsidRDefault="00952C0D" w:rsidP="00952C0D">
      <w:pPr>
        <w:ind w:right="-6" w:firstLine="709"/>
        <w:jc w:val="both"/>
        <w:rPr>
          <w:b/>
        </w:rPr>
      </w:pPr>
    </w:p>
    <w:p w14:paraId="01C3ACCD" w14:textId="76B87E6D" w:rsidR="00952C0D" w:rsidRPr="00952C0D" w:rsidRDefault="00952C0D" w:rsidP="00952C0D">
      <w:pPr>
        <w:ind w:right="-6" w:firstLine="709"/>
        <w:jc w:val="both"/>
        <w:rPr>
          <w:b/>
        </w:rPr>
      </w:pPr>
      <w:r w:rsidRPr="00952C0D">
        <w:rPr>
          <w:color w:val="000000"/>
          <w:kern w:val="32"/>
        </w:rPr>
        <w:t>Вопрос 44</w:t>
      </w:r>
      <w:r w:rsidRPr="00952C0D">
        <w:rPr>
          <w:b/>
          <w:bCs/>
          <w:color w:val="000000"/>
          <w:kern w:val="32"/>
        </w:rPr>
        <w:t xml:space="preserve"> «</w:t>
      </w:r>
      <w:r w:rsidR="001B0453" w:rsidRPr="00952C0D">
        <w:rPr>
          <w:b/>
          <w:bCs/>
          <w:color w:val="000000"/>
          <w:kern w:val="32"/>
        </w:rPr>
        <w:t>Об установлении МУП «Городское тепловое хозяйство»</w:t>
      </w:r>
      <w:r w:rsidR="00E75BF6">
        <w:rPr>
          <w:b/>
          <w:bCs/>
          <w:color w:val="000000"/>
          <w:kern w:val="32"/>
        </w:rPr>
        <w:t xml:space="preserve"> </w:t>
      </w:r>
      <w:r w:rsidR="001B0453" w:rsidRPr="00952C0D">
        <w:rPr>
          <w:b/>
          <w:bCs/>
          <w:color w:val="000000"/>
          <w:kern w:val="32"/>
        </w:rPr>
        <w:t xml:space="preserve">тарифов на горячую воду </w:t>
      </w:r>
      <w:r w:rsidR="001B0453" w:rsidRPr="00952C0D">
        <w:rPr>
          <w:b/>
        </w:rPr>
        <w:t>в открытой</w:t>
      </w:r>
      <w:r w:rsidR="001B0453" w:rsidRPr="00952C0D">
        <w:rPr>
          <w:b/>
          <w:bCs/>
          <w:color w:val="000000"/>
          <w:kern w:val="32"/>
        </w:rPr>
        <w:t xml:space="preserve"> системе горячего водоснабжения (теплоснабжения), реализуемую на потребительском рынке Прокопьевского городского округа, на 2023 год</w:t>
      </w:r>
      <w:r w:rsidRPr="00952C0D">
        <w:rPr>
          <w:b/>
          <w:bCs/>
          <w:color w:val="000000"/>
          <w:kern w:val="32"/>
        </w:rPr>
        <w:t>»</w:t>
      </w:r>
    </w:p>
    <w:p w14:paraId="1A2093D0" w14:textId="77777777" w:rsidR="00952C0D" w:rsidRDefault="00952C0D" w:rsidP="00952C0D">
      <w:pPr>
        <w:ind w:right="-6" w:firstLine="709"/>
        <w:jc w:val="both"/>
        <w:rPr>
          <w:bCs/>
          <w:color w:val="000000"/>
          <w:kern w:val="32"/>
          <w:sz w:val="28"/>
          <w:szCs w:val="28"/>
        </w:rPr>
      </w:pPr>
    </w:p>
    <w:p w14:paraId="400E1BA7" w14:textId="322CDB12" w:rsidR="001B0453" w:rsidRPr="00952C0D" w:rsidRDefault="00952C0D" w:rsidP="00952C0D">
      <w:pPr>
        <w:ind w:right="-6" w:firstLine="709"/>
        <w:jc w:val="both"/>
        <w:rPr>
          <w:bCs/>
        </w:rPr>
      </w:pPr>
      <w:r w:rsidRPr="00D00103">
        <w:rPr>
          <w:kern w:val="32"/>
        </w:rPr>
        <w:t xml:space="preserve">Докладчик </w:t>
      </w:r>
      <w:r>
        <w:rPr>
          <w:b/>
          <w:bCs/>
          <w:kern w:val="32"/>
        </w:rPr>
        <w:t>Ермак Н.В.</w:t>
      </w:r>
      <w:r w:rsidR="005771DB">
        <w:rPr>
          <w:b/>
          <w:bCs/>
          <w:kern w:val="32"/>
        </w:rPr>
        <w:t xml:space="preserve"> </w:t>
      </w:r>
      <w:r w:rsidRPr="00467CFC">
        <w:rPr>
          <w:bCs/>
        </w:rPr>
        <w:t>предлагает</w:t>
      </w:r>
      <w:r>
        <w:rPr>
          <w:bCs/>
          <w:color w:val="000000"/>
          <w:kern w:val="32"/>
          <w:sz w:val="28"/>
          <w:szCs w:val="28"/>
        </w:rPr>
        <w:t xml:space="preserve"> </w:t>
      </w:r>
      <w:r w:rsidRPr="00952C0D">
        <w:rPr>
          <w:bCs/>
        </w:rPr>
        <w:t>у</w:t>
      </w:r>
      <w:r w:rsidR="001B0453" w:rsidRPr="00952C0D">
        <w:rPr>
          <w:bCs/>
        </w:rPr>
        <w:t>становить МУП «Городское тепловое хозяйство»,</w:t>
      </w:r>
      <w:r>
        <w:rPr>
          <w:bCs/>
        </w:rPr>
        <w:t xml:space="preserve"> </w:t>
      </w:r>
      <w:r w:rsidR="001B0453" w:rsidRPr="00952C0D">
        <w:rPr>
          <w:bCs/>
        </w:rPr>
        <w:t xml:space="preserve">ИНН 4223121302, тарифы на горячую воду в открытой системе горячего водоснабжения </w:t>
      </w:r>
      <w:r w:rsidR="001B0453" w:rsidRPr="00952C0D">
        <w:rPr>
          <w:bCs/>
        </w:rPr>
        <w:lastRenderedPageBreak/>
        <w:t>(теплоснабжения), реализуемую на потребительском рынке Прокопьевского городского округа, на период с 01.01.2023 по 31.12.2023</w:t>
      </w:r>
      <w:r>
        <w:rPr>
          <w:bCs/>
        </w:rPr>
        <w:t>.</w:t>
      </w:r>
    </w:p>
    <w:p w14:paraId="614CD4BD" w14:textId="3E1F4747" w:rsidR="001B0453" w:rsidRDefault="001B0453" w:rsidP="00ED0316">
      <w:pPr>
        <w:ind w:firstLine="709"/>
        <w:jc w:val="both"/>
        <w:rPr>
          <w:bCs/>
          <w:kern w:val="32"/>
        </w:rPr>
      </w:pPr>
    </w:p>
    <w:p w14:paraId="483209A2" w14:textId="77777777" w:rsidR="00E75BF6" w:rsidRPr="00407507" w:rsidRDefault="00E75BF6" w:rsidP="00E75BF6">
      <w:pPr>
        <w:tabs>
          <w:tab w:val="left" w:pos="0"/>
        </w:tabs>
        <w:ind w:firstLine="709"/>
        <w:jc w:val="both"/>
        <w:rPr>
          <w:bCs/>
          <w:color w:val="000000" w:themeColor="text1"/>
        </w:rPr>
      </w:pPr>
      <w:r w:rsidRPr="00407507">
        <w:rPr>
          <w:bCs/>
        </w:rPr>
        <w:t xml:space="preserve">Отмечено, что в материалах дела имеется письменное обращение от 28.11.2022 </w:t>
      </w:r>
      <w:r>
        <w:rPr>
          <w:bCs/>
        </w:rPr>
        <w:br/>
      </w:r>
      <w:r w:rsidRPr="00407507">
        <w:rPr>
          <w:bCs/>
        </w:rPr>
        <w:t xml:space="preserve">№ </w:t>
      </w:r>
      <w:r>
        <w:rPr>
          <w:bCs/>
        </w:rPr>
        <w:t>942</w:t>
      </w:r>
      <w:r w:rsidRPr="00407507">
        <w:rPr>
          <w:bCs/>
        </w:rPr>
        <w:t xml:space="preserve"> за подписью директора </w:t>
      </w:r>
      <w:r w:rsidRPr="00952C0D">
        <w:rPr>
          <w:bCs/>
        </w:rPr>
        <w:t>МУП «Городское тепловое хозяйство»</w:t>
      </w:r>
      <w:r>
        <w:rPr>
          <w:bCs/>
        </w:rPr>
        <w:t xml:space="preserve"> Р.Н. Исуповой </w:t>
      </w:r>
      <w:r w:rsidRPr="00407507">
        <w:rPr>
          <w:bCs/>
          <w:color w:val="000000"/>
          <w:kern w:val="32"/>
        </w:rPr>
        <w:t xml:space="preserve">с просьбой рассмотреть вопрос без участия представителей </w:t>
      </w:r>
      <w:r>
        <w:rPr>
          <w:bCs/>
          <w:color w:val="000000"/>
          <w:kern w:val="32"/>
        </w:rPr>
        <w:t>предприятия</w:t>
      </w:r>
      <w:r w:rsidRPr="00407507">
        <w:rPr>
          <w:bCs/>
          <w:color w:val="000000"/>
          <w:kern w:val="32"/>
        </w:rPr>
        <w:t>.</w:t>
      </w:r>
      <w:r>
        <w:rPr>
          <w:bCs/>
          <w:color w:val="000000"/>
          <w:kern w:val="32"/>
        </w:rPr>
        <w:t xml:space="preserve"> С материалами дела, проектами постановлений ознакомлены.</w:t>
      </w:r>
    </w:p>
    <w:p w14:paraId="50FE55E5" w14:textId="77777777" w:rsidR="00E75BF6" w:rsidRDefault="00E75BF6" w:rsidP="00E75BF6">
      <w:pPr>
        <w:jc w:val="both"/>
        <w:rPr>
          <w:bCs/>
          <w:kern w:val="32"/>
        </w:rPr>
      </w:pPr>
    </w:p>
    <w:p w14:paraId="380F9FAA" w14:textId="4C2FB508" w:rsidR="00952C0D" w:rsidRDefault="00952C0D" w:rsidP="00952C0D">
      <w:pPr>
        <w:ind w:firstLine="709"/>
        <w:jc w:val="both"/>
        <w:rPr>
          <w:bCs/>
          <w:kern w:val="32"/>
        </w:rPr>
      </w:pPr>
      <w:r>
        <w:rPr>
          <w:bCs/>
          <w:kern w:val="32"/>
        </w:rPr>
        <w:t>Материалы представлены в приложении № 4</w:t>
      </w:r>
      <w:r w:rsidR="00C963E3">
        <w:rPr>
          <w:bCs/>
          <w:kern w:val="32"/>
        </w:rPr>
        <w:t>1</w:t>
      </w:r>
      <w:r>
        <w:rPr>
          <w:bCs/>
          <w:kern w:val="32"/>
        </w:rPr>
        <w:t xml:space="preserve"> к настоящему протоколу.</w:t>
      </w:r>
    </w:p>
    <w:p w14:paraId="4A6D1DCA" w14:textId="77777777" w:rsidR="00952C0D" w:rsidRPr="007C0BB2" w:rsidRDefault="00952C0D" w:rsidP="00952C0D">
      <w:pPr>
        <w:pStyle w:val="aa"/>
        <w:ind w:left="0" w:firstLine="697"/>
        <w:jc w:val="both"/>
      </w:pPr>
    </w:p>
    <w:p w14:paraId="571CB0D6" w14:textId="77777777" w:rsidR="00952C0D" w:rsidRPr="002460F4" w:rsidRDefault="00952C0D" w:rsidP="00952C0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2B8F583" w14:textId="77777777" w:rsidR="00952C0D" w:rsidRPr="00D00103" w:rsidRDefault="00952C0D" w:rsidP="00952C0D">
      <w:pPr>
        <w:ind w:right="-6" w:firstLine="567"/>
        <w:jc w:val="both"/>
        <w:rPr>
          <w:b/>
          <w:szCs w:val="20"/>
        </w:rPr>
      </w:pPr>
    </w:p>
    <w:p w14:paraId="0CAF480F" w14:textId="77777777" w:rsidR="00952C0D" w:rsidRPr="00D00103" w:rsidRDefault="00952C0D" w:rsidP="00952C0D">
      <w:pPr>
        <w:ind w:right="-6" w:firstLine="709"/>
        <w:jc w:val="both"/>
        <w:rPr>
          <w:b/>
          <w:szCs w:val="20"/>
        </w:rPr>
      </w:pPr>
      <w:r w:rsidRPr="00D00103">
        <w:rPr>
          <w:b/>
          <w:szCs w:val="20"/>
        </w:rPr>
        <w:t>ПОСТАНОВИЛО:</w:t>
      </w:r>
    </w:p>
    <w:p w14:paraId="3B6C1409" w14:textId="77777777" w:rsidR="00952C0D" w:rsidRPr="00D00103" w:rsidRDefault="00952C0D" w:rsidP="00952C0D">
      <w:pPr>
        <w:ind w:right="-6" w:firstLine="709"/>
        <w:jc w:val="both"/>
        <w:rPr>
          <w:b/>
          <w:szCs w:val="20"/>
        </w:rPr>
      </w:pPr>
    </w:p>
    <w:p w14:paraId="3C496AA9" w14:textId="77777777" w:rsidR="00952C0D" w:rsidRPr="00D00103" w:rsidRDefault="00952C0D" w:rsidP="00952C0D">
      <w:pPr>
        <w:pStyle w:val="ConsPlusNormal"/>
        <w:ind w:firstLine="709"/>
        <w:jc w:val="both"/>
        <w:rPr>
          <w:sz w:val="24"/>
        </w:rPr>
      </w:pPr>
      <w:r>
        <w:rPr>
          <w:sz w:val="24"/>
        </w:rPr>
        <w:t>Согласиться с предложением докладчика.</w:t>
      </w:r>
    </w:p>
    <w:p w14:paraId="678DB84C" w14:textId="77777777" w:rsidR="00952C0D" w:rsidRDefault="00952C0D" w:rsidP="00952C0D">
      <w:pPr>
        <w:ind w:right="-6" w:firstLine="709"/>
        <w:jc w:val="both"/>
        <w:rPr>
          <w:b/>
        </w:rPr>
      </w:pPr>
    </w:p>
    <w:p w14:paraId="2D28DB57" w14:textId="77777777" w:rsidR="00952C0D" w:rsidRDefault="00952C0D" w:rsidP="00952C0D">
      <w:pPr>
        <w:ind w:right="-6" w:firstLine="709"/>
        <w:jc w:val="both"/>
        <w:rPr>
          <w:b/>
        </w:rPr>
      </w:pPr>
      <w:r w:rsidRPr="00D00103">
        <w:rPr>
          <w:b/>
        </w:rPr>
        <w:t>Голосовали «ЗА» - единогласно</w:t>
      </w:r>
      <w:r>
        <w:rPr>
          <w:b/>
        </w:rPr>
        <w:t>.</w:t>
      </w:r>
    </w:p>
    <w:p w14:paraId="4E45393C" w14:textId="77777777" w:rsidR="00952C0D" w:rsidRDefault="00952C0D" w:rsidP="00952C0D">
      <w:pPr>
        <w:ind w:right="-6" w:firstLine="709"/>
        <w:jc w:val="both"/>
        <w:rPr>
          <w:b/>
        </w:rPr>
      </w:pPr>
    </w:p>
    <w:p w14:paraId="729314B7" w14:textId="77777777" w:rsidR="00952C0D" w:rsidRDefault="00952C0D" w:rsidP="00952C0D">
      <w:pPr>
        <w:ind w:right="-6" w:firstLine="709"/>
        <w:jc w:val="both"/>
        <w:rPr>
          <w:b/>
          <w:bCs/>
          <w:color w:val="000000"/>
          <w:kern w:val="32"/>
        </w:rPr>
      </w:pPr>
      <w:r w:rsidRPr="00952C0D">
        <w:rPr>
          <w:bCs/>
        </w:rPr>
        <w:t>Вопрос 45</w:t>
      </w:r>
      <w:r>
        <w:rPr>
          <w:b/>
        </w:rPr>
        <w:t xml:space="preserve"> </w:t>
      </w:r>
      <w:r w:rsidRPr="00952C0D">
        <w:rPr>
          <w:b/>
        </w:rPr>
        <w:t>«</w:t>
      </w:r>
      <w:r w:rsidR="001B0453" w:rsidRPr="00952C0D">
        <w:rPr>
          <w:b/>
          <w:bCs/>
          <w:color w:val="000000"/>
          <w:kern w:val="32"/>
        </w:rPr>
        <w:t xml:space="preserve">Об утверждении производственной программы в сфере горячего водоснабжения и об установлении тарифов МУП «Городское тепловое хозяйство» на горячую воду </w:t>
      </w:r>
      <w:r w:rsidR="001B0453" w:rsidRPr="00952C0D">
        <w:rPr>
          <w:b/>
        </w:rPr>
        <w:t>в закрытой</w:t>
      </w:r>
      <w:r w:rsidR="001B0453" w:rsidRPr="00952C0D">
        <w:rPr>
          <w:b/>
          <w:bCs/>
          <w:color w:val="000000"/>
          <w:kern w:val="32"/>
        </w:rPr>
        <w:t xml:space="preserve"> системе горячего водоснабжения, реализуемую на потребительском рынке Прокопьевского городского округа, на 2023 год</w:t>
      </w:r>
      <w:r w:rsidRPr="00952C0D">
        <w:rPr>
          <w:b/>
          <w:bCs/>
          <w:color w:val="000000"/>
          <w:kern w:val="32"/>
        </w:rPr>
        <w:t>»</w:t>
      </w:r>
    </w:p>
    <w:p w14:paraId="70DD92BA" w14:textId="77777777" w:rsidR="00952C0D" w:rsidRDefault="00952C0D" w:rsidP="00952C0D">
      <w:pPr>
        <w:ind w:right="-6" w:firstLine="709"/>
        <w:jc w:val="both"/>
        <w:rPr>
          <w:b/>
          <w:bCs/>
          <w:color w:val="000000"/>
          <w:kern w:val="32"/>
        </w:rPr>
      </w:pPr>
    </w:p>
    <w:p w14:paraId="6E71984B" w14:textId="6D29C0E1" w:rsidR="00952C0D" w:rsidRDefault="00952C0D" w:rsidP="00952C0D">
      <w:pPr>
        <w:ind w:right="-6" w:firstLine="709"/>
        <w:jc w:val="both"/>
        <w:rPr>
          <w:bCs/>
        </w:rPr>
      </w:pPr>
      <w:r w:rsidRPr="00D00103">
        <w:rPr>
          <w:kern w:val="32"/>
        </w:rPr>
        <w:t xml:space="preserve">Докладчик </w:t>
      </w:r>
      <w:r>
        <w:rPr>
          <w:b/>
          <w:bCs/>
          <w:kern w:val="32"/>
        </w:rPr>
        <w:t>Ермак Н.В.</w:t>
      </w:r>
      <w:r w:rsidR="005771DB">
        <w:rPr>
          <w:b/>
          <w:bCs/>
          <w:kern w:val="32"/>
        </w:rPr>
        <w:t xml:space="preserve"> </w:t>
      </w:r>
      <w:r w:rsidRPr="00467CFC">
        <w:rPr>
          <w:bCs/>
        </w:rPr>
        <w:t>предлагает</w:t>
      </w:r>
      <w:r>
        <w:rPr>
          <w:bCs/>
        </w:rPr>
        <w:t>:</w:t>
      </w:r>
    </w:p>
    <w:p w14:paraId="35E39107" w14:textId="5C30BC57" w:rsidR="001B0453" w:rsidRPr="00952C0D" w:rsidRDefault="00952C0D" w:rsidP="00952C0D">
      <w:pPr>
        <w:ind w:right="-6" w:firstLine="709"/>
        <w:jc w:val="both"/>
        <w:rPr>
          <w:bCs/>
        </w:rPr>
      </w:pPr>
      <w:r>
        <w:rPr>
          <w:bCs/>
        </w:rPr>
        <w:t>1.</w:t>
      </w:r>
      <w:r w:rsidRPr="00952C0D">
        <w:rPr>
          <w:bCs/>
        </w:rPr>
        <w:t xml:space="preserve"> </w:t>
      </w:r>
      <w:r>
        <w:rPr>
          <w:bCs/>
        </w:rPr>
        <w:t>У</w:t>
      </w:r>
      <w:r w:rsidR="001B0453" w:rsidRPr="00952C0D">
        <w:rPr>
          <w:bCs/>
        </w:rPr>
        <w:t>твердить МУП «Городское тепловое хозяйство», ИНН 4223121302, производственную программу в сфере горячего водоснабжения на потребительском рынке Прокопьевского городского округа на период с 01.01.2023 по 31.12.2023</w:t>
      </w:r>
      <w:r>
        <w:rPr>
          <w:bCs/>
        </w:rPr>
        <w:t>.</w:t>
      </w:r>
    </w:p>
    <w:p w14:paraId="763F8837" w14:textId="75D96701" w:rsidR="001B0453" w:rsidRDefault="001B0453" w:rsidP="00952C0D">
      <w:pPr>
        <w:tabs>
          <w:tab w:val="left" w:pos="0"/>
          <w:tab w:val="left" w:pos="709"/>
          <w:tab w:val="left" w:pos="851"/>
        </w:tabs>
        <w:ind w:firstLine="709"/>
        <w:jc w:val="both"/>
        <w:rPr>
          <w:bCs/>
        </w:rPr>
      </w:pPr>
      <w:r w:rsidRPr="00952C0D">
        <w:rPr>
          <w:bCs/>
        </w:rPr>
        <w:t>2.</w:t>
      </w:r>
      <w:r w:rsidRPr="00952C0D">
        <w:rPr>
          <w:bCs/>
        </w:rPr>
        <w:tab/>
        <w:t>Установить МУП «Городское тепловое хозяйство», ИНН 4223121302, тарифы на горячую воду в закрытой системе горячего водоснабжения, реализуемую на потребительском рынке Прокопьевского городского округа, на период с 01.01.2023 по 31.12.2023</w:t>
      </w:r>
      <w:r w:rsidR="00952C0D">
        <w:rPr>
          <w:bCs/>
        </w:rPr>
        <w:t>.</w:t>
      </w:r>
    </w:p>
    <w:p w14:paraId="30518787" w14:textId="77777777" w:rsidR="005771DB" w:rsidRDefault="005771DB" w:rsidP="00952C0D">
      <w:pPr>
        <w:tabs>
          <w:tab w:val="left" w:pos="0"/>
          <w:tab w:val="left" w:pos="709"/>
          <w:tab w:val="left" w:pos="851"/>
        </w:tabs>
        <w:ind w:firstLine="709"/>
        <w:jc w:val="both"/>
        <w:rPr>
          <w:bCs/>
        </w:rPr>
      </w:pPr>
    </w:p>
    <w:p w14:paraId="6D9346CE" w14:textId="1B277E4B" w:rsidR="00952C0D" w:rsidRDefault="00952C0D" w:rsidP="00952C0D">
      <w:pPr>
        <w:ind w:firstLine="709"/>
        <w:jc w:val="both"/>
        <w:rPr>
          <w:bCs/>
          <w:kern w:val="32"/>
        </w:rPr>
      </w:pPr>
      <w:r>
        <w:rPr>
          <w:bCs/>
          <w:kern w:val="32"/>
        </w:rPr>
        <w:t>Материалы представлены в приложении № 4</w:t>
      </w:r>
      <w:r w:rsidR="00C963E3">
        <w:rPr>
          <w:bCs/>
          <w:kern w:val="32"/>
        </w:rPr>
        <w:t>2</w:t>
      </w:r>
      <w:r>
        <w:rPr>
          <w:bCs/>
          <w:kern w:val="32"/>
        </w:rPr>
        <w:t xml:space="preserve"> к настоящему протоколу.</w:t>
      </w:r>
    </w:p>
    <w:p w14:paraId="4610397B" w14:textId="512CAAA7" w:rsidR="00952C0D" w:rsidRDefault="00952C0D" w:rsidP="00952C0D">
      <w:pPr>
        <w:pStyle w:val="aa"/>
        <w:ind w:left="0" w:firstLine="697"/>
        <w:jc w:val="both"/>
      </w:pPr>
    </w:p>
    <w:p w14:paraId="24EC6D6C" w14:textId="77777777" w:rsidR="00E75BF6" w:rsidRPr="00407507" w:rsidRDefault="00E75BF6" w:rsidP="00E75BF6">
      <w:pPr>
        <w:tabs>
          <w:tab w:val="left" w:pos="0"/>
        </w:tabs>
        <w:ind w:firstLine="709"/>
        <w:jc w:val="both"/>
        <w:rPr>
          <w:bCs/>
          <w:color w:val="000000" w:themeColor="text1"/>
        </w:rPr>
      </w:pPr>
      <w:r w:rsidRPr="00407507">
        <w:rPr>
          <w:bCs/>
        </w:rPr>
        <w:t xml:space="preserve">Отмечено, что в материалах дела имеется письменное обращение от 28.11.2022 </w:t>
      </w:r>
      <w:r>
        <w:rPr>
          <w:bCs/>
        </w:rPr>
        <w:br/>
      </w:r>
      <w:r w:rsidRPr="00407507">
        <w:rPr>
          <w:bCs/>
        </w:rPr>
        <w:t xml:space="preserve">№ </w:t>
      </w:r>
      <w:r>
        <w:rPr>
          <w:bCs/>
        </w:rPr>
        <w:t>942</w:t>
      </w:r>
      <w:r w:rsidRPr="00407507">
        <w:rPr>
          <w:bCs/>
        </w:rPr>
        <w:t xml:space="preserve"> за подписью директора </w:t>
      </w:r>
      <w:r w:rsidRPr="00952C0D">
        <w:rPr>
          <w:bCs/>
        </w:rPr>
        <w:t>МУП «Городское тепловое хозяйство»</w:t>
      </w:r>
      <w:r>
        <w:rPr>
          <w:bCs/>
        </w:rPr>
        <w:t xml:space="preserve"> Р.Н. Исуповой </w:t>
      </w:r>
      <w:r w:rsidRPr="00407507">
        <w:rPr>
          <w:bCs/>
          <w:color w:val="000000"/>
          <w:kern w:val="32"/>
        </w:rPr>
        <w:t xml:space="preserve">с просьбой рассмотреть вопрос без участия представителей </w:t>
      </w:r>
      <w:r>
        <w:rPr>
          <w:bCs/>
          <w:color w:val="000000"/>
          <w:kern w:val="32"/>
        </w:rPr>
        <w:t>предприятия</w:t>
      </w:r>
      <w:r w:rsidRPr="00407507">
        <w:rPr>
          <w:bCs/>
          <w:color w:val="000000"/>
          <w:kern w:val="32"/>
        </w:rPr>
        <w:t>.</w:t>
      </w:r>
      <w:r>
        <w:rPr>
          <w:bCs/>
          <w:color w:val="000000"/>
          <w:kern w:val="32"/>
        </w:rPr>
        <w:t xml:space="preserve"> С материалами дела, проектами постановлений ознакомлены.</w:t>
      </w:r>
    </w:p>
    <w:p w14:paraId="399BB145" w14:textId="77777777" w:rsidR="00E75BF6" w:rsidRPr="007C0BB2" w:rsidRDefault="00E75BF6" w:rsidP="00E75BF6">
      <w:pPr>
        <w:jc w:val="both"/>
      </w:pPr>
    </w:p>
    <w:p w14:paraId="777A0C35" w14:textId="77777777" w:rsidR="00952C0D" w:rsidRPr="002460F4" w:rsidRDefault="00952C0D" w:rsidP="00952C0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0333602" w14:textId="77777777" w:rsidR="00952C0D" w:rsidRPr="00D00103" w:rsidRDefault="00952C0D" w:rsidP="00952C0D">
      <w:pPr>
        <w:ind w:right="-6" w:firstLine="567"/>
        <w:jc w:val="both"/>
        <w:rPr>
          <w:b/>
          <w:szCs w:val="20"/>
        </w:rPr>
      </w:pPr>
    </w:p>
    <w:p w14:paraId="67AB9BCD" w14:textId="77777777" w:rsidR="00952C0D" w:rsidRPr="00D00103" w:rsidRDefault="00952C0D" w:rsidP="00952C0D">
      <w:pPr>
        <w:ind w:right="-6" w:firstLine="709"/>
        <w:jc w:val="both"/>
        <w:rPr>
          <w:b/>
          <w:szCs w:val="20"/>
        </w:rPr>
      </w:pPr>
      <w:r w:rsidRPr="00D00103">
        <w:rPr>
          <w:b/>
          <w:szCs w:val="20"/>
        </w:rPr>
        <w:t>ПОСТАНОВИЛО:</w:t>
      </w:r>
    </w:p>
    <w:p w14:paraId="3D8506B4" w14:textId="77777777" w:rsidR="00952C0D" w:rsidRPr="00D00103" w:rsidRDefault="00952C0D" w:rsidP="00952C0D">
      <w:pPr>
        <w:ind w:right="-6" w:firstLine="709"/>
        <w:jc w:val="both"/>
        <w:rPr>
          <w:b/>
          <w:szCs w:val="20"/>
        </w:rPr>
      </w:pPr>
    </w:p>
    <w:p w14:paraId="335EEB34" w14:textId="77777777" w:rsidR="00952C0D" w:rsidRPr="00D00103" w:rsidRDefault="00952C0D" w:rsidP="00952C0D">
      <w:pPr>
        <w:pStyle w:val="ConsPlusNormal"/>
        <w:ind w:firstLine="709"/>
        <w:jc w:val="both"/>
        <w:rPr>
          <w:sz w:val="24"/>
        </w:rPr>
      </w:pPr>
      <w:r>
        <w:rPr>
          <w:sz w:val="24"/>
        </w:rPr>
        <w:t>Согласиться с предложением докладчика.</w:t>
      </w:r>
    </w:p>
    <w:p w14:paraId="5B71EC20" w14:textId="77777777" w:rsidR="00952C0D" w:rsidRDefault="00952C0D" w:rsidP="00952C0D">
      <w:pPr>
        <w:ind w:right="-6" w:firstLine="709"/>
        <w:jc w:val="both"/>
        <w:rPr>
          <w:b/>
        </w:rPr>
      </w:pPr>
    </w:p>
    <w:p w14:paraId="38EBEAEF" w14:textId="77777777" w:rsidR="00952C0D" w:rsidRDefault="00952C0D" w:rsidP="00952C0D">
      <w:pPr>
        <w:ind w:right="-6" w:firstLine="709"/>
        <w:jc w:val="both"/>
        <w:rPr>
          <w:b/>
        </w:rPr>
      </w:pPr>
      <w:r w:rsidRPr="00D00103">
        <w:rPr>
          <w:b/>
        </w:rPr>
        <w:t>Голосовали «ЗА» - единогласно</w:t>
      </w:r>
      <w:r>
        <w:rPr>
          <w:b/>
        </w:rPr>
        <w:t>.</w:t>
      </w:r>
    </w:p>
    <w:p w14:paraId="28A52094" w14:textId="77777777" w:rsidR="00952C0D" w:rsidRDefault="00952C0D" w:rsidP="00952C0D">
      <w:pPr>
        <w:ind w:right="-6" w:firstLine="709"/>
        <w:jc w:val="both"/>
        <w:rPr>
          <w:b/>
        </w:rPr>
      </w:pPr>
    </w:p>
    <w:p w14:paraId="66C345C1" w14:textId="77777777" w:rsidR="00952C0D" w:rsidRDefault="00952C0D" w:rsidP="00952C0D">
      <w:pPr>
        <w:ind w:right="-6" w:firstLine="709"/>
        <w:jc w:val="both"/>
        <w:rPr>
          <w:b/>
        </w:rPr>
      </w:pPr>
      <w:r w:rsidRPr="00952C0D">
        <w:rPr>
          <w:bCs/>
        </w:rPr>
        <w:t>Вопрос 4</w:t>
      </w:r>
      <w:r>
        <w:rPr>
          <w:bCs/>
        </w:rPr>
        <w:t xml:space="preserve">6 </w:t>
      </w:r>
      <w:r w:rsidRPr="00952C0D">
        <w:rPr>
          <w:bCs/>
        </w:rPr>
        <w:t>«</w:t>
      </w:r>
      <w:r w:rsidR="00A744EA" w:rsidRPr="00952C0D">
        <w:rPr>
          <w:b/>
          <w:bCs/>
          <w:color w:val="000000"/>
          <w:kern w:val="32"/>
        </w:rPr>
        <w:t>О внесении изменений в постановление Региональной</w:t>
      </w:r>
      <w:r w:rsidRPr="00952C0D">
        <w:rPr>
          <w:b/>
        </w:rPr>
        <w:t xml:space="preserve"> </w:t>
      </w:r>
      <w:r w:rsidR="00A744EA" w:rsidRPr="00952C0D">
        <w:rPr>
          <w:b/>
          <w:bCs/>
          <w:color w:val="000000"/>
          <w:kern w:val="32"/>
        </w:rPr>
        <w:t>энергетической комиссии Кузбасса от 20.12.2021 № 836</w:t>
      </w:r>
      <w:r w:rsidRPr="00952C0D">
        <w:rPr>
          <w:b/>
        </w:rPr>
        <w:t xml:space="preserve"> </w:t>
      </w:r>
      <w:r w:rsidR="00A744EA" w:rsidRPr="00952C0D">
        <w:rPr>
          <w:b/>
          <w:bCs/>
          <w:color w:val="000000"/>
          <w:kern w:val="32"/>
        </w:rPr>
        <w:t xml:space="preserve">«Об утверждении производственной программы в сфере горячего водоснабжения и об установлении тарифов МУП «Городское тепловое хозяйство» на горячую воду </w:t>
      </w:r>
      <w:r w:rsidR="00A744EA" w:rsidRPr="00952C0D">
        <w:rPr>
          <w:b/>
        </w:rPr>
        <w:t>в закрытой</w:t>
      </w:r>
      <w:r w:rsidR="00A744EA" w:rsidRPr="00952C0D">
        <w:rPr>
          <w:b/>
          <w:bCs/>
          <w:color w:val="000000"/>
          <w:kern w:val="32"/>
        </w:rPr>
        <w:t xml:space="preserve"> системе горячего водоснабжения, реализуемую на потребительском рынке Прокопьевского городского округа, на 2022 год»</w:t>
      </w:r>
    </w:p>
    <w:p w14:paraId="02D529AF" w14:textId="1A40B25F" w:rsidR="00952C0D" w:rsidRDefault="00952C0D" w:rsidP="00952C0D">
      <w:pPr>
        <w:ind w:right="-6" w:firstLine="709"/>
        <w:jc w:val="both"/>
        <w:rPr>
          <w:b/>
        </w:rPr>
      </w:pPr>
    </w:p>
    <w:p w14:paraId="270F8011" w14:textId="023911D7" w:rsidR="00A744EA" w:rsidRPr="00952C0D" w:rsidRDefault="00952C0D" w:rsidP="00952C0D">
      <w:pPr>
        <w:ind w:right="-6" w:firstLine="709"/>
        <w:jc w:val="both"/>
        <w:rPr>
          <w:bCs/>
        </w:rPr>
      </w:pPr>
      <w:r w:rsidRPr="00D00103">
        <w:rPr>
          <w:kern w:val="32"/>
        </w:rPr>
        <w:t xml:space="preserve">Докладчик </w:t>
      </w:r>
      <w:r>
        <w:rPr>
          <w:b/>
          <w:bCs/>
          <w:kern w:val="32"/>
        </w:rPr>
        <w:t>Ермак Н.В.</w:t>
      </w:r>
      <w:r w:rsidR="005771DB">
        <w:rPr>
          <w:b/>
          <w:bCs/>
          <w:kern w:val="32"/>
        </w:rPr>
        <w:t xml:space="preserve"> </w:t>
      </w:r>
      <w:r w:rsidRPr="00467CFC">
        <w:rPr>
          <w:bCs/>
        </w:rPr>
        <w:t>предлагает</w:t>
      </w:r>
      <w:r>
        <w:rPr>
          <w:bCs/>
        </w:rPr>
        <w:t xml:space="preserve"> в</w:t>
      </w:r>
      <w:r w:rsidR="00A744EA" w:rsidRPr="00952C0D">
        <w:rPr>
          <w:bCs/>
        </w:rPr>
        <w:t>нести в постановление Региональной энергетической комиссии Кузбасса от 20.12.2021 № 836 «Об утверждении производственной программы в сфере горячего водоснабжения и об установлении тарифов МУП «Городское тепловое хозяйство» на горячую воду в закрытой системе горячего водоснабжения, реализуемую на потребительском рынке Прокопьевского городского округа, на 2022 год» следующие изменения, приложение № 2 изложить в новой редакции</w:t>
      </w:r>
      <w:r>
        <w:rPr>
          <w:bCs/>
        </w:rPr>
        <w:t>.</w:t>
      </w:r>
    </w:p>
    <w:p w14:paraId="716BD65C" w14:textId="77B88D34" w:rsidR="001B0453" w:rsidRDefault="001B0453" w:rsidP="00ED0316">
      <w:pPr>
        <w:ind w:firstLine="709"/>
        <w:jc w:val="both"/>
        <w:rPr>
          <w:bCs/>
          <w:kern w:val="32"/>
        </w:rPr>
      </w:pPr>
    </w:p>
    <w:p w14:paraId="51719FAF" w14:textId="7DBBFAC7" w:rsidR="00952C0D" w:rsidRDefault="00952C0D" w:rsidP="00952C0D">
      <w:pPr>
        <w:ind w:firstLine="709"/>
        <w:jc w:val="both"/>
        <w:rPr>
          <w:bCs/>
          <w:kern w:val="32"/>
        </w:rPr>
      </w:pPr>
      <w:r>
        <w:rPr>
          <w:bCs/>
          <w:kern w:val="32"/>
        </w:rPr>
        <w:t>Материалы представлены в приложении № 4</w:t>
      </w:r>
      <w:r w:rsidR="00C963E3">
        <w:rPr>
          <w:bCs/>
          <w:kern w:val="32"/>
        </w:rPr>
        <w:t>3</w:t>
      </w:r>
      <w:r>
        <w:rPr>
          <w:bCs/>
          <w:kern w:val="32"/>
        </w:rPr>
        <w:t xml:space="preserve"> к настоящему протоколу.</w:t>
      </w:r>
    </w:p>
    <w:p w14:paraId="0F07D0B9" w14:textId="77777777" w:rsidR="00952C0D" w:rsidRPr="007C0BB2" w:rsidRDefault="00952C0D" w:rsidP="00952C0D">
      <w:pPr>
        <w:pStyle w:val="aa"/>
        <w:ind w:left="0" w:firstLine="697"/>
        <w:jc w:val="both"/>
      </w:pPr>
    </w:p>
    <w:p w14:paraId="39DF0779" w14:textId="77777777" w:rsidR="00952C0D" w:rsidRPr="002460F4" w:rsidRDefault="00952C0D" w:rsidP="00952C0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C2E84A0" w14:textId="77777777" w:rsidR="00952C0D" w:rsidRPr="00D00103" w:rsidRDefault="00952C0D" w:rsidP="00952C0D">
      <w:pPr>
        <w:ind w:right="-6" w:firstLine="567"/>
        <w:jc w:val="both"/>
        <w:rPr>
          <w:b/>
          <w:szCs w:val="20"/>
        </w:rPr>
      </w:pPr>
    </w:p>
    <w:p w14:paraId="5FA2B588" w14:textId="77777777" w:rsidR="00952C0D" w:rsidRPr="00D00103" w:rsidRDefault="00952C0D" w:rsidP="00952C0D">
      <w:pPr>
        <w:ind w:right="-6" w:firstLine="709"/>
        <w:jc w:val="both"/>
        <w:rPr>
          <w:b/>
          <w:szCs w:val="20"/>
        </w:rPr>
      </w:pPr>
      <w:r w:rsidRPr="00D00103">
        <w:rPr>
          <w:b/>
          <w:szCs w:val="20"/>
        </w:rPr>
        <w:t>ПОСТАНОВИЛО:</w:t>
      </w:r>
    </w:p>
    <w:p w14:paraId="001B0038" w14:textId="77777777" w:rsidR="00952C0D" w:rsidRPr="00D00103" w:rsidRDefault="00952C0D" w:rsidP="00952C0D">
      <w:pPr>
        <w:ind w:right="-6" w:firstLine="709"/>
        <w:jc w:val="both"/>
        <w:rPr>
          <w:b/>
          <w:szCs w:val="20"/>
        </w:rPr>
      </w:pPr>
    </w:p>
    <w:p w14:paraId="26E427B5" w14:textId="77777777" w:rsidR="00952C0D" w:rsidRPr="00D00103" w:rsidRDefault="00952C0D" w:rsidP="00952C0D">
      <w:pPr>
        <w:pStyle w:val="ConsPlusNormal"/>
        <w:ind w:firstLine="709"/>
        <w:jc w:val="both"/>
        <w:rPr>
          <w:sz w:val="24"/>
        </w:rPr>
      </w:pPr>
      <w:r>
        <w:rPr>
          <w:sz w:val="24"/>
        </w:rPr>
        <w:t>Согласиться с предложением докладчика.</w:t>
      </w:r>
    </w:p>
    <w:p w14:paraId="19D4098C" w14:textId="77777777" w:rsidR="00952C0D" w:rsidRDefault="00952C0D" w:rsidP="00952C0D">
      <w:pPr>
        <w:ind w:right="-6" w:firstLine="709"/>
        <w:jc w:val="both"/>
        <w:rPr>
          <w:b/>
        </w:rPr>
      </w:pPr>
    </w:p>
    <w:p w14:paraId="34C02AC4" w14:textId="77777777" w:rsidR="00952C0D" w:rsidRDefault="00952C0D" w:rsidP="00952C0D">
      <w:pPr>
        <w:ind w:right="-6" w:firstLine="709"/>
        <w:jc w:val="both"/>
        <w:rPr>
          <w:b/>
        </w:rPr>
      </w:pPr>
      <w:r w:rsidRPr="00D00103">
        <w:rPr>
          <w:b/>
        </w:rPr>
        <w:t>Голосовали «ЗА» - единогласно</w:t>
      </w:r>
      <w:r>
        <w:rPr>
          <w:b/>
        </w:rPr>
        <w:t>.</w:t>
      </w:r>
    </w:p>
    <w:p w14:paraId="5C625651" w14:textId="77777777" w:rsidR="00952C0D" w:rsidRDefault="00952C0D" w:rsidP="00952C0D">
      <w:pPr>
        <w:ind w:right="-6" w:firstLine="709"/>
        <w:jc w:val="both"/>
        <w:rPr>
          <w:b/>
        </w:rPr>
      </w:pPr>
    </w:p>
    <w:p w14:paraId="697014E0" w14:textId="77AA121F" w:rsidR="00A744EA" w:rsidRPr="00952C0D" w:rsidRDefault="00952C0D" w:rsidP="00952C0D">
      <w:pPr>
        <w:ind w:right="-6" w:firstLine="709"/>
        <w:jc w:val="both"/>
        <w:rPr>
          <w:b/>
          <w:bCs/>
          <w:color w:val="000000"/>
          <w:kern w:val="32"/>
        </w:rPr>
      </w:pPr>
      <w:r w:rsidRPr="00952C0D">
        <w:rPr>
          <w:bCs/>
        </w:rPr>
        <w:t>Вопрос 4</w:t>
      </w:r>
      <w:r w:rsidR="00155358">
        <w:rPr>
          <w:bCs/>
        </w:rPr>
        <w:t>7</w:t>
      </w:r>
      <w:r>
        <w:rPr>
          <w:b/>
        </w:rPr>
        <w:t xml:space="preserve"> </w:t>
      </w:r>
      <w:r w:rsidRPr="00952C0D">
        <w:rPr>
          <w:b/>
        </w:rPr>
        <w:t>«</w:t>
      </w:r>
      <w:r w:rsidR="00A744EA" w:rsidRPr="00952C0D">
        <w:rPr>
          <w:b/>
          <w:bCs/>
          <w:color w:val="000000"/>
          <w:kern w:val="32"/>
        </w:rPr>
        <w:t>Об установлении долгосрочных параметров регулирования</w:t>
      </w:r>
      <w:r w:rsidRPr="00952C0D">
        <w:rPr>
          <w:b/>
        </w:rPr>
        <w:t xml:space="preserve"> </w:t>
      </w:r>
      <w:r w:rsidR="00A744EA" w:rsidRPr="00952C0D">
        <w:rPr>
          <w:b/>
          <w:bCs/>
          <w:color w:val="000000"/>
          <w:kern w:val="32"/>
        </w:rPr>
        <w:t xml:space="preserve">и долгосрочных тарифов МКП «ТЕПЛО» на тепловую энергию, реализуемую на потребительском рынке г. Топки </w:t>
      </w:r>
      <w:r w:rsidR="00A744EA" w:rsidRPr="00952C0D">
        <w:rPr>
          <w:bCs/>
          <w:kern w:val="32"/>
        </w:rPr>
        <w:t>(</w:t>
      </w:r>
      <w:r w:rsidR="00A744EA" w:rsidRPr="00952C0D">
        <w:rPr>
          <w:b/>
          <w:kern w:val="32"/>
        </w:rPr>
        <w:t>Топкинского муниципального округа)</w:t>
      </w:r>
      <w:r w:rsidR="00A744EA" w:rsidRPr="00952C0D">
        <w:rPr>
          <w:b/>
          <w:bCs/>
          <w:color w:val="000000"/>
          <w:kern w:val="32"/>
        </w:rPr>
        <w:t>, на период 2023-2027 годы</w:t>
      </w:r>
      <w:r w:rsidRPr="00952C0D">
        <w:rPr>
          <w:b/>
          <w:bCs/>
          <w:color w:val="000000"/>
          <w:kern w:val="32"/>
        </w:rPr>
        <w:t>»</w:t>
      </w:r>
    </w:p>
    <w:p w14:paraId="2A5580DE" w14:textId="7E1066C5" w:rsidR="00952C0D" w:rsidRDefault="00952C0D" w:rsidP="00952C0D">
      <w:pPr>
        <w:ind w:right="-6" w:firstLine="709"/>
        <w:jc w:val="both"/>
        <w:rPr>
          <w:b/>
        </w:rPr>
      </w:pPr>
    </w:p>
    <w:p w14:paraId="56439258" w14:textId="630D2555" w:rsidR="00952C0D" w:rsidRDefault="00952C0D" w:rsidP="00952C0D">
      <w:pPr>
        <w:ind w:right="-6" w:firstLine="709"/>
        <w:jc w:val="both"/>
        <w:rPr>
          <w:bCs/>
        </w:rPr>
      </w:pPr>
      <w:r w:rsidRPr="00D00103">
        <w:rPr>
          <w:kern w:val="32"/>
        </w:rPr>
        <w:t xml:space="preserve">Докладчик </w:t>
      </w:r>
      <w:r>
        <w:rPr>
          <w:b/>
          <w:bCs/>
          <w:kern w:val="32"/>
        </w:rPr>
        <w:t>Ермак Н.В.</w:t>
      </w:r>
      <w:r w:rsidR="005771DB">
        <w:rPr>
          <w:b/>
          <w:bCs/>
          <w:kern w:val="32"/>
        </w:rPr>
        <w:t xml:space="preserve"> </w:t>
      </w:r>
      <w:r w:rsidRPr="00467CFC">
        <w:rPr>
          <w:bCs/>
        </w:rPr>
        <w:t>предлагает</w:t>
      </w:r>
      <w:r w:rsidR="00155358">
        <w:rPr>
          <w:bCs/>
        </w:rPr>
        <w:t>:</w:t>
      </w:r>
    </w:p>
    <w:p w14:paraId="56422DF3" w14:textId="77777777" w:rsidR="00155358" w:rsidRPr="00952C0D" w:rsidRDefault="00155358" w:rsidP="00952C0D">
      <w:pPr>
        <w:ind w:right="-6" w:firstLine="709"/>
        <w:jc w:val="both"/>
        <w:rPr>
          <w:b/>
        </w:rPr>
      </w:pPr>
    </w:p>
    <w:p w14:paraId="0BDDB6B6" w14:textId="19A612BF" w:rsidR="00A744EA" w:rsidRPr="00952C0D" w:rsidRDefault="00952C0D" w:rsidP="00A744EA">
      <w:pPr>
        <w:tabs>
          <w:tab w:val="left" w:pos="0"/>
        </w:tabs>
        <w:ind w:firstLine="709"/>
        <w:jc w:val="both"/>
        <w:rPr>
          <w:bCs/>
          <w:color w:val="000000"/>
          <w:kern w:val="32"/>
        </w:rPr>
      </w:pPr>
      <w:r w:rsidRPr="00952C0D">
        <w:rPr>
          <w:bCs/>
          <w:color w:val="000000"/>
          <w:kern w:val="32"/>
        </w:rPr>
        <w:t xml:space="preserve">1. </w:t>
      </w:r>
      <w:r w:rsidR="00A744EA" w:rsidRPr="00952C0D">
        <w:rPr>
          <w:bCs/>
          <w:color w:val="000000"/>
          <w:kern w:val="32"/>
        </w:rPr>
        <w:t xml:space="preserve">Установить МКП «ТЕПЛО», ИНН 4230032501, долгосрочные параметры регулирования для формирования долгосрочных тарифов на тепловую энергию, реализуемую на потребительском рынке </w:t>
      </w:r>
      <w:r w:rsidR="00A744EA" w:rsidRPr="00952C0D">
        <w:rPr>
          <w:bCs/>
          <w:color w:val="000000" w:themeColor="text1"/>
          <w:kern w:val="32"/>
        </w:rPr>
        <w:t xml:space="preserve">г. Топки (Топкинского муниципального округа), </w:t>
      </w:r>
      <w:r w:rsidR="00A744EA" w:rsidRPr="00952C0D">
        <w:rPr>
          <w:bCs/>
          <w:color w:val="000000"/>
          <w:kern w:val="32"/>
        </w:rPr>
        <w:t>на период с 01.01.2023 по 31.12.2027.</w:t>
      </w:r>
    </w:p>
    <w:p w14:paraId="53B715B8" w14:textId="32ACF0C4" w:rsidR="00A744EA" w:rsidRPr="00952C0D" w:rsidRDefault="00A744EA" w:rsidP="00A744EA">
      <w:pPr>
        <w:tabs>
          <w:tab w:val="left" w:pos="0"/>
        </w:tabs>
        <w:ind w:firstLine="709"/>
        <w:jc w:val="both"/>
        <w:rPr>
          <w:bCs/>
          <w:color w:val="000000"/>
          <w:kern w:val="32"/>
        </w:rPr>
      </w:pPr>
      <w:r w:rsidRPr="00952C0D">
        <w:rPr>
          <w:bCs/>
          <w:color w:val="000000"/>
          <w:kern w:val="32"/>
        </w:rPr>
        <w:t xml:space="preserve">2. Установить МКП «ТЕПЛО», ИНН 4230032501, долгосрочные тарифы на тепловую энергию, реализуемую на потребительском рынке </w:t>
      </w:r>
      <w:r w:rsidRPr="00952C0D">
        <w:rPr>
          <w:bCs/>
          <w:color w:val="000000" w:themeColor="text1"/>
          <w:kern w:val="32"/>
        </w:rPr>
        <w:t>г. Топки (Топкинского муниципального округа)</w:t>
      </w:r>
      <w:r w:rsidRPr="00952C0D">
        <w:rPr>
          <w:bCs/>
          <w:color w:val="000000"/>
          <w:kern w:val="32"/>
        </w:rPr>
        <w:t>, на период с 01.01.2023 по 31.12.2027</w:t>
      </w:r>
      <w:r w:rsidR="00952C0D">
        <w:rPr>
          <w:bCs/>
          <w:color w:val="000000"/>
          <w:kern w:val="32"/>
        </w:rPr>
        <w:t>.</w:t>
      </w:r>
    </w:p>
    <w:p w14:paraId="104615DA" w14:textId="6A9E5E72" w:rsidR="00A744EA" w:rsidRDefault="00A744EA" w:rsidP="00ED0316">
      <w:pPr>
        <w:ind w:firstLine="709"/>
        <w:jc w:val="both"/>
        <w:rPr>
          <w:bCs/>
          <w:kern w:val="32"/>
        </w:rPr>
      </w:pPr>
    </w:p>
    <w:p w14:paraId="2C059B14" w14:textId="1E176073" w:rsidR="001E40C8" w:rsidRDefault="001E40C8" w:rsidP="001E40C8">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2116 за подписью директора </w:t>
      </w:r>
      <w:r w:rsidRPr="00EF315D">
        <w:rPr>
          <w:bCs/>
          <w:color w:val="000000"/>
          <w:kern w:val="32"/>
        </w:rPr>
        <w:t>МКП «</w:t>
      </w:r>
      <w:r>
        <w:rPr>
          <w:bCs/>
          <w:color w:val="000000"/>
          <w:kern w:val="32"/>
        </w:rPr>
        <w:t>Тепло</w:t>
      </w:r>
      <w:r w:rsidRPr="00EF315D">
        <w:rPr>
          <w:bCs/>
          <w:color w:val="000000"/>
          <w:kern w:val="32"/>
        </w:rPr>
        <w:t>»</w:t>
      </w:r>
      <w:r>
        <w:rPr>
          <w:bCs/>
          <w:color w:val="000000"/>
          <w:kern w:val="32"/>
        </w:rPr>
        <w:t xml:space="preserve"> В.А. Бусаргина с </w:t>
      </w:r>
      <w:r w:rsidR="00733E3B">
        <w:rPr>
          <w:bCs/>
          <w:color w:val="000000"/>
          <w:kern w:val="32"/>
        </w:rPr>
        <w:t>согласием</w:t>
      </w:r>
      <w:r>
        <w:rPr>
          <w:bCs/>
          <w:color w:val="000000"/>
          <w:kern w:val="32"/>
        </w:rPr>
        <w:t xml:space="preserve"> </w:t>
      </w:r>
      <w:r w:rsidR="00733E3B">
        <w:rPr>
          <w:bCs/>
          <w:color w:val="000000"/>
          <w:kern w:val="32"/>
        </w:rPr>
        <w:t xml:space="preserve">на рассмотрение </w:t>
      </w:r>
      <w:r>
        <w:rPr>
          <w:bCs/>
          <w:color w:val="000000"/>
          <w:kern w:val="32"/>
        </w:rPr>
        <w:t>вопрос</w:t>
      </w:r>
      <w:r w:rsidR="00733E3B">
        <w:rPr>
          <w:bCs/>
          <w:color w:val="000000"/>
          <w:kern w:val="32"/>
        </w:rPr>
        <w:t>а</w:t>
      </w:r>
      <w:r>
        <w:rPr>
          <w:bCs/>
          <w:color w:val="000000"/>
          <w:kern w:val="32"/>
        </w:rPr>
        <w:t xml:space="preserve"> без участия представителей предприятия. С материалами ознакомлены, </w:t>
      </w:r>
      <w:r w:rsidR="00733E3B">
        <w:rPr>
          <w:bCs/>
          <w:color w:val="000000"/>
          <w:kern w:val="32"/>
        </w:rPr>
        <w:t>возражений не имеют</w:t>
      </w:r>
      <w:r>
        <w:rPr>
          <w:bCs/>
          <w:color w:val="000000"/>
          <w:kern w:val="32"/>
        </w:rPr>
        <w:t>.</w:t>
      </w:r>
    </w:p>
    <w:p w14:paraId="589A218A" w14:textId="77777777" w:rsidR="001E40C8" w:rsidRDefault="001E40C8" w:rsidP="00ED0316">
      <w:pPr>
        <w:ind w:firstLine="709"/>
        <w:jc w:val="both"/>
        <w:rPr>
          <w:bCs/>
          <w:kern w:val="32"/>
        </w:rPr>
      </w:pPr>
    </w:p>
    <w:p w14:paraId="71823412" w14:textId="4F36E51D" w:rsidR="00155358" w:rsidRDefault="00155358" w:rsidP="00155358">
      <w:pPr>
        <w:ind w:firstLine="709"/>
        <w:jc w:val="both"/>
        <w:rPr>
          <w:bCs/>
          <w:kern w:val="32"/>
        </w:rPr>
      </w:pPr>
      <w:r>
        <w:rPr>
          <w:bCs/>
          <w:kern w:val="32"/>
        </w:rPr>
        <w:t>Материалы представлены в приложении № 4</w:t>
      </w:r>
      <w:r w:rsidR="004E0E97">
        <w:rPr>
          <w:bCs/>
          <w:kern w:val="32"/>
        </w:rPr>
        <w:t>4</w:t>
      </w:r>
      <w:r>
        <w:rPr>
          <w:bCs/>
          <w:kern w:val="32"/>
        </w:rPr>
        <w:t xml:space="preserve"> к настоящему протоколу.</w:t>
      </w:r>
    </w:p>
    <w:p w14:paraId="2B148A61" w14:textId="77777777" w:rsidR="00155358" w:rsidRPr="007C0BB2" w:rsidRDefault="00155358" w:rsidP="00155358">
      <w:pPr>
        <w:pStyle w:val="aa"/>
        <w:ind w:left="0" w:firstLine="697"/>
        <w:jc w:val="both"/>
      </w:pPr>
    </w:p>
    <w:p w14:paraId="4E0D7E2F" w14:textId="77777777" w:rsidR="00155358" w:rsidRPr="002460F4" w:rsidRDefault="00155358" w:rsidP="0015535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6AEADD5" w14:textId="77777777" w:rsidR="00155358" w:rsidRPr="00D00103" w:rsidRDefault="00155358" w:rsidP="00155358">
      <w:pPr>
        <w:ind w:right="-6" w:firstLine="567"/>
        <w:jc w:val="both"/>
        <w:rPr>
          <w:b/>
          <w:szCs w:val="20"/>
        </w:rPr>
      </w:pPr>
    </w:p>
    <w:p w14:paraId="264FBFA3" w14:textId="77777777" w:rsidR="00155358" w:rsidRPr="00D00103" w:rsidRDefault="00155358" w:rsidP="00155358">
      <w:pPr>
        <w:ind w:right="-6" w:firstLine="709"/>
        <w:jc w:val="both"/>
        <w:rPr>
          <w:b/>
          <w:szCs w:val="20"/>
        </w:rPr>
      </w:pPr>
      <w:r w:rsidRPr="00D00103">
        <w:rPr>
          <w:b/>
          <w:szCs w:val="20"/>
        </w:rPr>
        <w:t>ПОСТАНОВИЛО:</w:t>
      </w:r>
    </w:p>
    <w:p w14:paraId="5C77A269" w14:textId="77777777" w:rsidR="00155358" w:rsidRPr="00D00103" w:rsidRDefault="00155358" w:rsidP="00155358">
      <w:pPr>
        <w:ind w:right="-6" w:firstLine="709"/>
        <w:jc w:val="both"/>
        <w:rPr>
          <w:b/>
          <w:szCs w:val="20"/>
        </w:rPr>
      </w:pPr>
    </w:p>
    <w:p w14:paraId="749E79F2" w14:textId="77777777" w:rsidR="00155358" w:rsidRPr="00D00103" w:rsidRDefault="00155358" w:rsidP="00155358">
      <w:pPr>
        <w:pStyle w:val="ConsPlusNormal"/>
        <w:ind w:firstLine="709"/>
        <w:jc w:val="both"/>
        <w:rPr>
          <w:sz w:val="24"/>
        </w:rPr>
      </w:pPr>
      <w:r>
        <w:rPr>
          <w:sz w:val="24"/>
        </w:rPr>
        <w:t>Согласиться с предложением докладчика.</w:t>
      </w:r>
    </w:p>
    <w:p w14:paraId="7EB93704" w14:textId="77777777" w:rsidR="00155358" w:rsidRDefault="00155358" w:rsidP="00155358">
      <w:pPr>
        <w:ind w:right="-6" w:firstLine="709"/>
        <w:jc w:val="both"/>
        <w:rPr>
          <w:b/>
        </w:rPr>
      </w:pPr>
    </w:p>
    <w:p w14:paraId="503366B1" w14:textId="77777777" w:rsidR="00155358" w:rsidRDefault="00155358" w:rsidP="00155358">
      <w:pPr>
        <w:ind w:right="-6" w:firstLine="709"/>
        <w:jc w:val="both"/>
        <w:rPr>
          <w:b/>
        </w:rPr>
      </w:pPr>
      <w:r w:rsidRPr="00D00103">
        <w:rPr>
          <w:b/>
        </w:rPr>
        <w:t>Голосовали «ЗА» - единогласно</w:t>
      </w:r>
      <w:r>
        <w:rPr>
          <w:b/>
        </w:rPr>
        <w:t>.</w:t>
      </w:r>
    </w:p>
    <w:p w14:paraId="57E12EE0" w14:textId="77777777" w:rsidR="00155358" w:rsidRDefault="00155358" w:rsidP="00155358">
      <w:pPr>
        <w:ind w:right="-6" w:firstLine="709"/>
        <w:jc w:val="both"/>
        <w:rPr>
          <w:b/>
        </w:rPr>
      </w:pPr>
    </w:p>
    <w:p w14:paraId="1532DD71" w14:textId="0397DA28" w:rsidR="00A744EA" w:rsidRPr="00155358" w:rsidRDefault="00155358" w:rsidP="00155358">
      <w:pPr>
        <w:ind w:right="-6" w:firstLine="709"/>
        <w:jc w:val="both"/>
        <w:rPr>
          <w:b/>
          <w:bCs/>
          <w:color w:val="000000"/>
          <w:kern w:val="32"/>
        </w:rPr>
      </w:pPr>
      <w:r w:rsidRPr="00155358">
        <w:rPr>
          <w:color w:val="000000"/>
          <w:kern w:val="32"/>
        </w:rPr>
        <w:t>Вопрос 48</w:t>
      </w:r>
      <w:r w:rsidRPr="00155358">
        <w:rPr>
          <w:b/>
          <w:bCs/>
          <w:color w:val="000000"/>
          <w:kern w:val="32"/>
        </w:rPr>
        <w:t xml:space="preserve"> «</w:t>
      </w:r>
      <w:r w:rsidR="00A744EA" w:rsidRPr="00155358">
        <w:rPr>
          <w:b/>
          <w:bCs/>
          <w:color w:val="000000"/>
          <w:kern w:val="32"/>
        </w:rPr>
        <w:t>Об установлении</w:t>
      </w:r>
      <w:r w:rsidR="00A744EA" w:rsidRPr="00155358">
        <w:t xml:space="preserve"> </w:t>
      </w:r>
      <w:r w:rsidR="00A744EA" w:rsidRPr="00155358">
        <w:rPr>
          <w:b/>
          <w:bCs/>
          <w:color w:val="000000"/>
          <w:kern w:val="32"/>
        </w:rPr>
        <w:t>долгосрочных параметров регулирования и долгосрочных тарифов на теплоноситель, реализуемый МКП «ТЕПЛО» на</w:t>
      </w:r>
      <w:r w:rsidR="00A744EA" w:rsidRPr="00155358">
        <w:t xml:space="preserve"> </w:t>
      </w:r>
      <w:r w:rsidR="00A744EA" w:rsidRPr="00155358">
        <w:rPr>
          <w:b/>
          <w:bCs/>
          <w:color w:val="000000"/>
          <w:kern w:val="32"/>
        </w:rPr>
        <w:t xml:space="preserve">потребительском рынке г. Топки </w:t>
      </w:r>
      <w:r w:rsidR="00A744EA" w:rsidRPr="00155358">
        <w:rPr>
          <w:bCs/>
          <w:kern w:val="32"/>
        </w:rPr>
        <w:t>(</w:t>
      </w:r>
      <w:r w:rsidR="00A744EA" w:rsidRPr="00155358">
        <w:rPr>
          <w:b/>
          <w:kern w:val="32"/>
        </w:rPr>
        <w:t>Топкинского муниципального округа)</w:t>
      </w:r>
      <w:r w:rsidR="00A744EA" w:rsidRPr="00155358">
        <w:rPr>
          <w:b/>
          <w:bCs/>
          <w:color w:val="000000"/>
          <w:kern w:val="32"/>
        </w:rPr>
        <w:t>, на период 2023-2027 годы</w:t>
      </w:r>
      <w:r w:rsidRPr="00155358">
        <w:rPr>
          <w:b/>
          <w:bCs/>
          <w:color w:val="000000"/>
          <w:kern w:val="32"/>
        </w:rPr>
        <w:t>»</w:t>
      </w:r>
    </w:p>
    <w:p w14:paraId="18D9EBF0" w14:textId="7398D132" w:rsidR="00155358" w:rsidRDefault="00155358" w:rsidP="00155358">
      <w:pPr>
        <w:ind w:right="-6" w:firstLine="709"/>
        <w:jc w:val="both"/>
        <w:rPr>
          <w:b/>
        </w:rPr>
      </w:pPr>
    </w:p>
    <w:p w14:paraId="54217C9D" w14:textId="55BF97AB" w:rsidR="00155358" w:rsidRDefault="00155358" w:rsidP="00155358">
      <w:pPr>
        <w:ind w:right="-6" w:firstLine="709"/>
        <w:jc w:val="both"/>
        <w:rPr>
          <w:bCs/>
        </w:rPr>
      </w:pPr>
      <w:r w:rsidRPr="00D00103">
        <w:rPr>
          <w:kern w:val="32"/>
        </w:rPr>
        <w:t xml:space="preserve">Докладчик </w:t>
      </w:r>
      <w:r>
        <w:rPr>
          <w:b/>
          <w:bCs/>
          <w:kern w:val="32"/>
        </w:rPr>
        <w:t>Ермак Н.В.</w:t>
      </w:r>
      <w:r w:rsidR="005771DB">
        <w:rPr>
          <w:b/>
          <w:bCs/>
          <w:kern w:val="32"/>
        </w:rPr>
        <w:t xml:space="preserve"> </w:t>
      </w:r>
      <w:r w:rsidRPr="00467CFC">
        <w:rPr>
          <w:bCs/>
        </w:rPr>
        <w:t>предлагает</w:t>
      </w:r>
      <w:r>
        <w:rPr>
          <w:bCs/>
        </w:rPr>
        <w:t>:</w:t>
      </w:r>
    </w:p>
    <w:p w14:paraId="489E72DC" w14:textId="77777777" w:rsidR="00155358" w:rsidRPr="00155358" w:rsidRDefault="00155358" w:rsidP="00155358">
      <w:pPr>
        <w:ind w:right="-6" w:firstLine="709"/>
        <w:jc w:val="both"/>
        <w:rPr>
          <w:b/>
        </w:rPr>
      </w:pPr>
    </w:p>
    <w:p w14:paraId="5B65EDD9" w14:textId="7719AD0A" w:rsidR="00A744EA" w:rsidRPr="00155358" w:rsidRDefault="00155358" w:rsidP="00155358">
      <w:pPr>
        <w:tabs>
          <w:tab w:val="left" w:pos="0"/>
        </w:tabs>
        <w:ind w:firstLine="709"/>
        <w:jc w:val="both"/>
        <w:rPr>
          <w:bCs/>
          <w:color w:val="000000" w:themeColor="text1"/>
          <w:kern w:val="32"/>
        </w:rPr>
      </w:pPr>
      <w:r>
        <w:rPr>
          <w:bCs/>
          <w:color w:val="000000" w:themeColor="text1"/>
          <w:kern w:val="32"/>
        </w:rPr>
        <w:t xml:space="preserve">1. </w:t>
      </w:r>
      <w:r w:rsidR="00A744EA" w:rsidRPr="00155358">
        <w:rPr>
          <w:bCs/>
          <w:color w:val="000000" w:themeColor="text1"/>
          <w:kern w:val="32"/>
        </w:rPr>
        <w:t>Установить МКП «ТЕПЛО», ИНН 4230032501, долгосрочные параметры регулирования для формирования долгосрочных тарифов на теплоноситель, реализуемый на потребительском рынке г. Топки (Топкинского муниципального округа), на период с 01.01.2023 по 31.12.2027.</w:t>
      </w:r>
    </w:p>
    <w:p w14:paraId="706287B4" w14:textId="322A5AE1" w:rsidR="00A744EA" w:rsidRDefault="00155358" w:rsidP="00155358">
      <w:pPr>
        <w:tabs>
          <w:tab w:val="left" w:pos="0"/>
        </w:tabs>
        <w:ind w:firstLine="709"/>
        <w:jc w:val="both"/>
        <w:rPr>
          <w:bCs/>
          <w:color w:val="000000" w:themeColor="text1"/>
          <w:kern w:val="32"/>
        </w:rPr>
      </w:pPr>
      <w:r>
        <w:rPr>
          <w:bCs/>
          <w:color w:val="000000" w:themeColor="text1"/>
          <w:kern w:val="32"/>
        </w:rPr>
        <w:t xml:space="preserve">2. </w:t>
      </w:r>
      <w:r w:rsidR="00A744EA" w:rsidRPr="00155358">
        <w:rPr>
          <w:bCs/>
          <w:color w:val="000000" w:themeColor="text1"/>
          <w:kern w:val="32"/>
        </w:rPr>
        <w:t>Установить МКП «ТЕПЛО», ИНН 4230032501, долгосрочные тарифы на теплоноситель, реализуемый на потребительском рынке г. Топки (Топкинского муниципального округа), на период с 01.01.2023 по 31.12.2027.</w:t>
      </w:r>
    </w:p>
    <w:p w14:paraId="1DED48D3" w14:textId="77777777" w:rsidR="005771DB" w:rsidRPr="00155358" w:rsidRDefault="005771DB" w:rsidP="00155358">
      <w:pPr>
        <w:tabs>
          <w:tab w:val="left" w:pos="0"/>
        </w:tabs>
        <w:ind w:firstLine="709"/>
        <w:jc w:val="both"/>
        <w:rPr>
          <w:bCs/>
          <w:color w:val="000000" w:themeColor="text1"/>
          <w:kern w:val="32"/>
        </w:rPr>
      </w:pPr>
    </w:p>
    <w:p w14:paraId="7F4398C7" w14:textId="77777777" w:rsidR="00733E3B" w:rsidRDefault="00733E3B" w:rsidP="00733E3B">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2116 за подписью директора </w:t>
      </w:r>
      <w:r w:rsidRPr="00EF315D">
        <w:rPr>
          <w:bCs/>
          <w:color w:val="000000"/>
          <w:kern w:val="32"/>
        </w:rPr>
        <w:t>МКП «</w:t>
      </w:r>
      <w:r>
        <w:rPr>
          <w:bCs/>
          <w:color w:val="000000"/>
          <w:kern w:val="32"/>
        </w:rPr>
        <w:t>Тепло</w:t>
      </w:r>
      <w:r w:rsidRPr="00EF315D">
        <w:rPr>
          <w:bCs/>
          <w:color w:val="000000"/>
          <w:kern w:val="32"/>
        </w:rPr>
        <w:t>»</w:t>
      </w:r>
      <w:r>
        <w:rPr>
          <w:bCs/>
          <w:color w:val="000000"/>
          <w:kern w:val="32"/>
        </w:rPr>
        <w:t xml:space="preserve"> В.А. Бусаргина с согласием на рассмотрение вопроса без участия представителей предприятия. С материалами ознакомлены, возражений не имеют.</w:t>
      </w:r>
    </w:p>
    <w:p w14:paraId="7D3761CA" w14:textId="2A635513" w:rsidR="00A744EA" w:rsidRDefault="00A744EA" w:rsidP="00733E3B">
      <w:pPr>
        <w:jc w:val="both"/>
        <w:rPr>
          <w:bCs/>
          <w:kern w:val="32"/>
        </w:rPr>
      </w:pPr>
    </w:p>
    <w:p w14:paraId="4916BF17" w14:textId="60355CEE" w:rsidR="00155358" w:rsidRDefault="00155358" w:rsidP="00155358">
      <w:pPr>
        <w:ind w:firstLine="709"/>
        <w:jc w:val="both"/>
        <w:rPr>
          <w:bCs/>
          <w:kern w:val="32"/>
        </w:rPr>
      </w:pPr>
      <w:r>
        <w:rPr>
          <w:bCs/>
          <w:kern w:val="32"/>
        </w:rPr>
        <w:t>Материалы представлены в приложении № 4</w:t>
      </w:r>
      <w:r w:rsidR="004E0E97">
        <w:rPr>
          <w:bCs/>
          <w:kern w:val="32"/>
        </w:rPr>
        <w:t xml:space="preserve">5 </w:t>
      </w:r>
      <w:r>
        <w:rPr>
          <w:bCs/>
          <w:kern w:val="32"/>
        </w:rPr>
        <w:t>к настоящему протоколу.</w:t>
      </w:r>
    </w:p>
    <w:p w14:paraId="08ADA36F" w14:textId="77777777" w:rsidR="00155358" w:rsidRPr="007C0BB2" w:rsidRDefault="00155358" w:rsidP="00155358">
      <w:pPr>
        <w:pStyle w:val="aa"/>
        <w:ind w:left="0" w:firstLine="697"/>
        <w:jc w:val="both"/>
      </w:pPr>
    </w:p>
    <w:p w14:paraId="08639725" w14:textId="77777777" w:rsidR="00155358" w:rsidRPr="002460F4" w:rsidRDefault="00155358" w:rsidP="0015535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FAA144C" w14:textId="77777777" w:rsidR="00155358" w:rsidRPr="00D00103" w:rsidRDefault="00155358" w:rsidP="00155358">
      <w:pPr>
        <w:ind w:right="-6" w:firstLine="567"/>
        <w:jc w:val="both"/>
        <w:rPr>
          <w:b/>
          <w:szCs w:val="20"/>
        </w:rPr>
      </w:pPr>
    </w:p>
    <w:p w14:paraId="6AD987BD" w14:textId="77777777" w:rsidR="00155358" w:rsidRPr="00D00103" w:rsidRDefault="00155358" w:rsidP="00155358">
      <w:pPr>
        <w:ind w:right="-6" w:firstLine="709"/>
        <w:jc w:val="both"/>
        <w:rPr>
          <w:b/>
          <w:szCs w:val="20"/>
        </w:rPr>
      </w:pPr>
      <w:r w:rsidRPr="00D00103">
        <w:rPr>
          <w:b/>
          <w:szCs w:val="20"/>
        </w:rPr>
        <w:t>ПОСТАНОВИЛО:</w:t>
      </w:r>
    </w:p>
    <w:p w14:paraId="36395FA9" w14:textId="77777777" w:rsidR="00155358" w:rsidRPr="00D00103" w:rsidRDefault="00155358" w:rsidP="00155358">
      <w:pPr>
        <w:ind w:right="-6" w:firstLine="709"/>
        <w:jc w:val="both"/>
        <w:rPr>
          <w:b/>
          <w:szCs w:val="20"/>
        </w:rPr>
      </w:pPr>
    </w:p>
    <w:p w14:paraId="5217B5ED" w14:textId="77777777" w:rsidR="00155358" w:rsidRPr="00D00103" w:rsidRDefault="00155358" w:rsidP="00155358">
      <w:pPr>
        <w:pStyle w:val="ConsPlusNormal"/>
        <w:ind w:firstLine="709"/>
        <w:jc w:val="both"/>
        <w:rPr>
          <w:sz w:val="24"/>
        </w:rPr>
      </w:pPr>
      <w:r>
        <w:rPr>
          <w:sz w:val="24"/>
        </w:rPr>
        <w:t>Согласиться с предложением докладчика.</w:t>
      </w:r>
    </w:p>
    <w:p w14:paraId="72AB35A3" w14:textId="77777777" w:rsidR="00155358" w:rsidRDefault="00155358" w:rsidP="00155358">
      <w:pPr>
        <w:ind w:right="-6" w:firstLine="709"/>
        <w:jc w:val="both"/>
        <w:rPr>
          <w:b/>
        </w:rPr>
      </w:pPr>
    </w:p>
    <w:p w14:paraId="6E8F33B9" w14:textId="77777777" w:rsidR="00155358" w:rsidRDefault="00155358" w:rsidP="00155358">
      <w:pPr>
        <w:ind w:right="-6" w:firstLine="709"/>
        <w:jc w:val="both"/>
        <w:rPr>
          <w:b/>
        </w:rPr>
      </w:pPr>
      <w:r w:rsidRPr="00D00103">
        <w:rPr>
          <w:b/>
        </w:rPr>
        <w:t>Голосовали «ЗА» - единогласно</w:t>
      </w:r>
      <w:r>
        <w:rPr>
          <w:b/>
        </w:rPr>
        <w:t>.</w:t>
      </w:r>
    </w:p>
    <w:p w14:paraId="1388C68A" w14:textId="77777777" w:rsidR="00155358" w:rsidRDefault="00155358" w:rsidP="00155358">
      <w:pPr>
        <w:ind w:right="-6" w:firstLine="709"/>
        <w:jc w:val="both"/>
        <w:rPr>
          <w:b/>
        </w:rPr>
      </w:pPr>
    </w:p>
    <w:p w14:paraId="6FFE93A3" w14:textId="77777777" w:rsidR="00155358" w:rsidRDefault="00155358" w:rsidP="00155358">
      <w:pPr>
        <w:ind w:right="-6" w:firstLine="709"/>
        <w:jc w:val="both"/>
        <w:rPr>
          <w:b/>
          <w:bCs/>
          <w:color w:val="000000"/>
          <w:kern w:val="32"/>
        </w:rPr>
      </w:pPr>
      <w:r w:rsidRPr="00155358">
        <w:rPr>
          <w:color w:val="000000"/>
        </w:rPr>
        <w:t>Вопрос 49</w:t>
      </w:r>
      <w:r w:rsidRPr="00155358">
        <w:rPr>
          <w:b/>
          <w:bCs/>
          <w:color w:val="000000"/>
        </w:rPr>
        <w:t xml:space="preserve"> «</w:t>
      </w:r>
      <w:r w:rsidR="00A744EA" w:rsidRPr="00155358">
        <w:rPr>
          <w:b/>
          <w:bCs/>
          <w:color w:val="000000"/>
        </w:rPr>
        <w:t xml:space="preserve">Об установлении </w:t>
      </w:r>
      <w:r w:rsidR="00A744EA" w:rsidRPr="00155358">
        <w:rPr>
          <w:b/>
        </w:rPr>
        <w:t xml:space="preserve">долгосрочных тарифов </w:t>
      </w:r>
      <w:r w:rsidR="00A744EA" w:rsidRPr="00155358">
        <w:rPr>
          <w:b/>
          <w:bCs/>
          <w:color w:val="000000"/>
          <w:kern w:val="32"/>
        </w:rPr>
        <w:t xml:space="preserve">МКП «ТЕПЛО» </w:t>
      </w:r>
      <w:r w:rsidR="00A744EA" w:rsidRPr="00155358">
        <w:rPr>
          <w:b/>
        </w:rPr>
        <w:t xml:space="preserve">на горячую воду в открытой системе горячего водоснабжения (теплоснабжения), реализуемую </w:t>
      </w:r>
      <w:r w:rsidR="00A744EA" w:rsidRPr="00155358">
        <w:rPr>
          <w:b/>
          <w:bCs/>
        </w:rPr>
        <w:t xml:space="preserve">на потребительском рынке </w:t>
      </w:r>
      <w:r w:rsidR="00A744EA" w:rsidRPr="00155358">
        <w:rPr>
          <w:b/>
          <w:bCs/>
          <w:color w:val="000000"/>
          <w:kern w:val="32"/>
        </w:rPr>
        <w:t xml:space="preserve">г. Топки </w:t>
      </w:r>
      <w:r w:rsidR="00A744EA" w:rsidRPr="00155358">
        <w:rPr>
          <w:bCs/>
          <w:kern w:val="32"/>
        </w:rPr>
        <w:t>(</w:t>
      </w:r>
      <w:r w:rsidR="00A744EA" w:rsidRPr="00155358">
        <w:rPr>
          <w:b/>
          <w:kern w:val="32"/>
        </w:rPr>
        <w:t>Топкинского муниципального округа)</w:t>
      </w:r>
      <w:r w:rsidR="00A744EA" w:rsidRPr="00155358">
        <w:rPr>
          <w:b/>
          <w:bCs/>
          <w:color w:val="000000"/>
          <w:kern w:val="32"/>
        </w:rPr>
        <w:t>, на период 2023-2027 годы</w:t>
      </w:r>
      <w:r w:rsidRPr="00155358">
        <w:rPr>
          <w:b/>
          <w:bCs/>
          <w:color w:val="000000"/>
          <w:kern w:val="32"/>
        </w:rPr>
        <w:t>»</w:t>
      </w:r>
    </w:p>
    <w:p w14:paraId="12B0D10A" w14:textId="77777777" w:rsidR="00155358" w:rsidRDefault="00155358" w:rsidP="00155358">
      <w:pPr>
        <w:ind w:right="-6" w:firstLine="709"/>
        <w:jc w:val="both"/>
        <w:rPr>
          <w:b/>
          <w:bCs/>
          <w:color w:val="000000"/>
          <w:kern w:val="32"/>
        </w:rPr>
      </w:pPr>
    </w:p>
    <w:p w14:paraId="367777AA" w14:textId="56CAB91B" w:rsidR="00A744EA" w:rsidRPr="00155358" w:rsidRDefault="00155358" w:rsidP="00155358">
      <w:pPr>
        <w:ind w:right="-6" w:firstLine="709"/>
        <w:jc w:val="both"/>
        <w:rPr>
          <w:bCs/>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 у</w:t>
      </w:r>
      <w:r w:rsidR="00A744EA" w:rsidRPr="00155358">
        <w:rPr>
          <w:bCs/>
          <w:color w:val="000000"/>
          <w:kern w:val="32"/>
        </w:rPr>
        <w:t xml:space="preserve">становить МКП «ТЕПЛО», ИНН 4230032501, долгосрочные тарифы на горячую воду в открытой системе горячего водоснабжения (теплоснабжения), реализуемую </w:t>
      </w:r>
      <w:r w:rsidR="00A744EA" w:rsidRPr="00155358">
        <w:rPr>
          <w:bCs/>
          <w:color w:val="000000"/>
          <w:kern w:val="32"/>
          <w:lang w:val="x-none"/>
        </w:rPr>
        <w:t>на потребительском</w:t>
      </w:r>
      <w:r w:rsidR="00A744EA" w:rsidRPr="00155358">
        <w:rPr>
          <w:bCs/>
          <w:color w:val="000000"/>
          <w:kern w:val="32"/>
        </w:rPr>
        <w:t xml:space="preserve"> </w:t>
      </w:r>
      <w:r w:rsidR="00A744EA" w:rsidRPr="00155358">
        <w:rPr>
          <w:bCs/>
          <w:color w:val="000000"/>
          <w:kern w:val="32"/>
          <w:lang w:val="x-none"/>
        </w:rPr>
        <w:t>рынке</w:t>
      </w:r>
      <w:r w:rsidR="00A744EA" w:rsidRPr="00155358">
        <w:rPr>
          <w:bCs/>
          <w:color w:val="000000"/>
          <w:kern w:val="32"/>
        </w:rPr>
        <w:t xml:space="preserve"> г. Топки (Топкинского муниципального округа), на период с 01.01.2023 по 31.12.2027</w:t>
      </w:r>
      <w:r>
        <w:rPr>
          <w:bCs/>
          <w:color w:val="000000"/>
          <w:kern w:val="32"/>
        </w:rPr>
        <w:t>.</w:t>
      </w:r>
    </w:p>
    <w:p w14:paraId="7971CC1A" w14:textId="119FEAD1" w:rsidR="00A744EA" w:rsidRDefault="00A744EA" w:rsidP="00ED0316">
      <w:pPr>
        <w:ind w:firstLine="709"/>
        <w:jc w:val="both"/>
        <w:rPr>
          <w:bCs/>
          <w:kern w:val="32"/>
        </w:rPr>
      </w:pPr>
    </w:p>
    <w:p w14:paraId="7F1A6CBC" w14:textId="77777777" w:rsidR="00733E3B" w:rsidRDefault="00733E3B" w:rsidP="00733E3B">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2116 за подписью директора </w:t>
      </w:r>
      <w:r w:rsidRPr="00EF315D">
        <w:rPr>
          <w:bCs/>
          <w:color w:val="000000"/>
          <w:kern w:val="32"/>
        </w:rPr>
        <w:t>МКП «</w:t>
      </w:r>
      <w:r>
        <w:rPr>
          <w:bCs/>
          <w:color w:val="000000"/>
          <w:kern w:val="32"/>
        </w:rPr>
        <w:t>Тепло</w:t>
      </w:r>
      <w:r w:rsidRPr="00EF315D">
        <w:rPr>
          <w:bCs/>
          <w:color w:val="000000"/>
          <w:kern w:val="32"/>
        </w:rPr>
        <w:t>»</w:t>
      </w:r>
      <w:r>
        <w:rPr>
          <w:bCs/>
          <w:color w:val="000000"/>
          <w:kern w:val="32"/>
        </w:rPr>
        <w:t xml:space="preserve"> В.А. Бусаргина с согласием на рассмотрение вопроса без участия представителей предприятия. С материалами ознакомлены, возражений не имеют.</w:t>
      </w:r>
    </w:p>
    <w:p w14:paraId="33CA564B" w14:textId="77777777" w:rsidR="00733E3B" w:rsidRDefault="00733E3B" w:rsidP="00733E3B">
      <w:pPr>
        <w:ind w:firstLine="709"/>
        <w:jc w:val="both"/>
        <w:rPr>
          <w:bCs/>
          <w:kern w:val="32"/>
        </w:rPr>
      </w:pPr>
    </w:p>
    <w:p w14:paraId="3F000707" w14:textId="77777777" w:rsidR="00733E3B" w:rsidRPr="00155358" w:rsidRDefault="00733E3B" w:rsidP="00ED0316">
      <w:pPr>
        <w:ind w:firstLine="709"/>
        <w:jc w:val="both"/>
        <w:rPr>
          <w:bCs/>
          <w:kern w:val="32"/>
        </w:rPr>
      </w:pPr>
    </w:p>
    <w:p w14:paraId="2B76B486" w14:textId="42770FD1" w:rsidR="00155358" w:rsidRDefault="00155358" w:rsidP="00155358">
      <w:pPr>
        <w:ind w:firstLine="709"/>
        <w:jc w:val="both"/>
        <w:rPr>
          <w:bCs/>
          <w:kern w:val="32"/>
        </w:rPr>
      </w:pPr>
      <w:r>
        <w:rPr>
          <w:bCs/>
          <w:kern w:val="32"/>
        </w:rPr>
        <w:t>Материалы представлены в приложении № 4</w:t>
      </w:r>
      <w:r w:rsidR="004E0E97">
        <w:rPr>
          <w:bCs/>
          <w:kern w:val="32"/>
        </w:rPr>
        <w:t>6</w:t>
      </w:r>
      <w:r>
        <w:rPr>
          <w:bCs/>
          <w:kern w:val="32"/>
        </w:rPr>
        <w:t xml:space="preserve"> к настоящему протоколу.</w:t>
      </w:r>
    </w:p>
    <w:p w14:paraId="03F8457C" w14:textId="77777777" w:rsidR="00155358" w:rsidRPr="007C0BB2" w:rsidRDefault="00155358" w:rsidP="00155358">
      <w:pPr>
        <w:pStyle w:val="aa"/>
        <w:ind w:left="0" w:firstLine="697"/>
        <w:jc w:val="both"/>
      </w:pPr>
    </w:p>
    <w:p w14:paraId="668E607D" w14:textId="77777777" w:rsidR="00155358" w:rsidRPr="002460F4" w:rsidRDefault="00155358" w:rsidP="0015535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F188F52" w14:textId="77777777" w:rsidR="00155358" w:rsidRPr="00D00103" w:rsidRDefault="00155358" w:rsidP="00155358">
      <w:pPr>
        <w:ind w:right="-6" w:firstLine="567"/>
        <w:jc w:val="both"/>
        <w:rPr>
          <w:b/>
          <w:szCs w:val="20"/>
        </w:rPr>
      </w:pPr>
    </w:p>
    <w:p w14:paraId="6C3F3CEA" w14:textId="77777777" w:rsidR="00155358" w:rsidRPr="00D00103" w:rsidRDefault="00155358" w:rsidP="00155358">
      <w:pPr>
        <w:ind w:right="-6" w:firstLine="709"/>
        <w:jc w:val="both"/>
        <w:rPr>
          <w:b/>
          <w:szCs w:val="20"/>
        </w:rPr>
      </w:pPr>
      <w:r w:rsidRPr="00D00103">
        <w:rPr>
          <w:b/>
          <w:szCs w:val="20"/>
        </w:rPr>
        <w:t>ПОСТАНОВИЛО:</w:t>
      </w:r>
    </w:p>
    <w:p w14:paraId="5110CE39" w14:textId="77777777" w:rsidR="00155358" w:rsidRPr="00D00103" w:rsidRDefault="00155358" w:rsidP="00155358">
      <w:pPr>
        <w:ind w:right="-6" w:firstLine="709"/>
        <w:jc w:val="both"/>
        <w:rPr>
          <w:b/>
          <w:szCs w:val="20"/>
        </w:rPr>
      </w:pPr>
    </w:p>
    <w:p w14:paraId="0CC44C3C" w14:textId="77777777" w:rsidR="00155358" w:rsidRPr="00D00103" w:rsidRDefault="00155358" w:rsidP="00155358">
      <w:pPr>
        <w:pStyle w:val="ConsPlusNormal"/>
        <w:ind w:firstLine="709"/>
        <w:jc w:val="both"/>
        <w:rPr>
          <w:sz w:val="24"/>
        </w:rPr>
      </w:pPr>
      <w:r>
        <w:rPr>
          <w:sz w:val="24"/>
        </w:rPr>
        <w:t>Согласиться с предложением докладчика.</w:t>
      </w:r>
    </w:p>
    <w:p w14:paraId="61AD4002" w14:textId="77777777" w:rsidR="00155358" w:rsidRDefault="00155358" w:rsidP="00155358">
      <w:pPr>
        <w:ind w:right="-6" w:firstLine="709"/>
        <w:jc w:val="both"/>
        <w:rPr>
          <w:b/>
        </w:rPr>
      </w:pPr>
    </w:p>
    <w:p w14:paraId="588D98BE" w14:textId="77777777" w:rsidR="00155358" w:rsidRDefault="00155358" w:rsidP="00155358">
      <w:pPr>
        <w:ind w:right="-6" w:firstLine="709"/>
        <w:jc w:val="both"/>
        <w:rPr>
          <w:b/>
        </w:rPr>
      </w:pPr>
      <w:r w:rsidRPr="00D00103">
        <w:rPr>
          <w:b/>
        </w:rPr>
        <w:t>Голосовали «ЗА» - единогласно</w:t>
      </w:r>
      <w:r>
        <w:rPr>
          <w:b/>
        </w:rPr>
        <w:t>.</w:t>
      </w:r>
    </w:p>
    <w:p w14:paraId="14568B3C" w14:textId="77777777" w:rsidR="00155358" w:rsidRDefault="00155358" w:rsidP="00155358">
      <w:pPr>
        <w:ind w:right="-6" w:firstLine="709"/>
        <w:jc w:val="both"/>
        <w:rPr>
          <w:b/>
        </w:rPr>
      </w:pPr>
    </w:p>
    <w:p w14:paraId="59B2AFA5" w14:textId="77777777" w:rsidR="00155358" w:rsidRDefault="00155358" w:rsidP="00155358">
      <w:pPr>
        <w:ind w:right="-6" w:firstLine="709"/>
        <w:jc w:val="both"/>
        <w:rPr>
          <w:b/>
        </w:rPr>
      </w:pPr>
      <w:r w:rsidRPr="00155358">
        <w:rPr>
          <w:color w:val="000000"/>
        </w:rPr>
        <w:lastRenderedPageBreak/>
        <w:t xml:space="preserve">Вопрос </w:t>
      </w:r>
      <w:r>
        <w:rPr>
          <w:color w:val="000000"/>
        </w:rPr>
        <w:t xml:space="preserve">50 </w:t>
      </w:r>
      <w:r w:rsidRPr="00155358">
        <w:rPr>
          <w:color w:val="000000"/>
        </w:rPr>
        <w:t>«</w:t>
      </w:r>
      <w:r w:rsidR="00A744EA" w:rsidRPr="00155358">
        <w:rPr>
          <w:b/>
          <w:bCs/>
          <w:color w:val="000000"/>
          <w:kern w:val="32"/>
        </w:rPr>
        <w:t>О внесении изменений в постановление региональной</w:t>
      </w:r>
      <w:r w:rsidRPr="00155358">
        <w:rPr>
          <w:b/>
        </w:rPr>
        <w:t xml:space="preserve"> </w:t>
      </w:r>
      <w:r w:rsidR="00A744EA" w:rsidRPr="00155358">
        <w:rPr>
          <w:b/>
          <w:bCs/>
          <w:color w:val="000000"/>
          <w:kern w:val="32"/>
        </w:rPr>
        <w:t xml:space="preserve">энергетической комиссии Кемеровской области от 20.12.2019 № 798 «Об установлении долгосрочных параметров регулирования и долгосрочных тарифов на тепловую энергию, реализуемую МКП «ТЕПЛО» на потребительском рынке г. Топки </w:t>
      </w:r>
      <w:r w:rsidR="00A744EA" w:rsidRPr="00155358">
        <w:rPr>
          <w:bCs/>
          <w:kern w:val="32"/>
        </w:rPr>
        <w:t>(</w:t>
      </w:r>
      <w:r w:rsidR="00A744EA" w:rsidRPr="00155358">
        <w:rPr>
          <w:b/>
          <w:kern w:val="32"/>
        </w:rPr>
        <w:t>Топкинского муниципального округа)</w:t>
      </w:r>
      <w:r w:rsidR="00A744EA" w:rsidRPr="00155358">
        <w:rPr>
          <w:b/>
          <w:bCs/>
          <w:color w:val="000000"/>
          <w:kern w:val="32"/>
        </w:rPr>
        <w:t xml:space="preserve">, на 2020-2022 годы» </w:t>
      </w:r>
    </w:p>
    <w:p w14:paraId="762A0C6D" w14:textId="77777777" w:rsidR="00155358" w:rsidRDefault="00155358" w:rsidP="00155358">
      <w:pPr>
        <w:ind w:right="-6" w:firstLine="709"/>
        <w:jc w:val="both"/>
        <w:rPr>
          <w:b/>
        </w:rPr>
      </w:pPr>
    </w:p>
    <w:p w14:paraId="4F0F7C03" w14:textId="5E2623E2" w:rsidR="00A744EA" w:rsidRPr="00155358" w:rsidRDefault="00155358" w:rsidP="00155358">
      <w:pPr>
        <w:ind w:right="-6" w:firstLine="709"/>
        <w:jc w:val="both"/>
        <w:rPr>
          <w:b/>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sidRPr="00155358">
        <w:rPr>
          <w:b/>
        </w:rPr>
        <w:t xml:space="preserve"> в</w:t>
      </w:r>
      <w:r w:rsidR="00A744EA" w:rsidRPr="00155358">
        <w:rPr>
          <w:bCs/>
          <w:kern w:val="32"/>
        </w:rPr>
        <w:t xml:space="preserve">нести в </w:t>
      </w:r>
      <w:r w:rsidR="00A744EA" w:rsidRPr="00155358">
        <w:rPr>
          <w:bCs/>
          <w:color w:val="000000" w:themeColor="text1"/>
          <w:kern w:val="32"/>
        </w:rPr>
        <w:t xml:space="preserve">постановление региональной энергетической комиссии Кемеровской области </w:t>
      </w:r>
      <w:r w:rsidR="00A744EA" w:rsidRPr="00155358">
        <w:rPr>
          <w:bCs/>
          <w:color w:val="000000"/>
          <w:kern w:val="32"/>
        </w:rPr>
        <w:t xml:space="preserve">от 20.12.2019 № 798 </w:t>
      </w:r>
      <w:r w:rsidR="00A744EA" w:rsidRPr="00155358">
        <w:rPr>
          <w:bCs/>
          <w:color w:val="000000" w:themeColor="text1"/>
          <w:kern w:val="32"/>
        </w:rPr>
        <w:t xml:space="preserve">«Об установлении долгосрочных параметров регулирования и долгосрочных тарифов на тепловую энергию, реализуемую МКП «ТЕПЛО» на потребительском рынке г. Топки (Топкинского муниципального округа), на 2020-2022 годы» (в редакции постановлений Региональной энергетической комиссии Кузбасса от 10.12.2020 № 554, от 23.11.2021 № 556) </w:t>
      </w:r>
      <w:r w:rsidR="00A744EA" w:rsidRPr="00155358">
        <w:t>следующие изменения, п</w:t>
      </w:r>
      <w:r w:rsidR="00A744EA" w:rsidRPr="00155358">
        <w:rPr>
          <w:bCs/>
          <w:kern w:val="32"/>
        </w:rPr>
        <w:t xml:space="preserve">риложение № 2 </w:t>
      </w:r>
      <w:r w:rsidR="00A744EA" w:rsidRPr="00155358">
        <w:rPr>
          <w:color w:val="000000" w:themeColor="text1"/>
        </w:rPr>
        <w:t>изложить в новой редакции</w:t>
      </w:r>
      <w:r>
        <w:rPr>
          <w:color w:val="000000" w:themeColor="text1"/>
        </w:rPr>
        <w:t>.</w:t>
      </w:r>
    </w:p>
    <w:p w14:paraId="3F9A7F26" w14:textId="745D4798" w:rsidR="00A744EA" w:rsidRDefault="00A744EA" w:rsidP="00ED0316">
      <w:pPr>
        <w:ind w:firstLine="709"/>
        <w:jc w:val="both"/>
        <w:rPr>
          <w:bCs/>
          <w:kern w:val="32"/>
        </w:rPr>
      </w:pPr>
    </w:p>
    <w:p w14:paraId="7AD524F9" w14:textId="77777777" w:rsidR="00733E3B" w:rsidRDefault="00733E3B" w:rsidP="00733E3B">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2116 за подписью директора </w:t>
      </w:r>
      <w:r w:rsidRPr="00EF315D">
        <w:rPr>
          <w:bCs/>
          <w:color w:val="000000"/>
          <w:kern w:val="32"/>
        </w:rPr>
        <w:t>МКП «</w:t>
      </w:r>
      <w:r>
        <w:rPr>
          <w:bCs/>
          <w:color w:val="000000"/>
          <w:kern w:val="32"/>
        </w:rPr>
        <w:t>Тепло</w:t>
      </w:r>
      <w:r w:rsidRPr="00EF315D">
        <w:rPr>
          <w:bCs/>
          <w:color w:val="000000"/>
          <w:kern w:val="32"/>
        </w:rPr>
        <w:t>»</w:t>
      </w:r>
      <w:r>
        <w:rPr>
          <w:bCs/>
          <w:color w:val="000000"/>
          <w:kern w:val="32"/>
        </w:rPr>
        <w:t xml:space="preserve"> В.А. Бусаргина с согласием на рассмотрение вопроса без участия представителей предприятия. С материалами ознакомлены, возражений не имеют.</w:t>
      </w:r>
    </w:p>
    <w:p w14:paraId="399095F2" w14:textId="77777777" w:rsidR="00733E3B" w:rsidRDefault="00733E3B" w:rsidP="00733E3B">
      <w:pPr>
        <w:jc w:val="both"/>
        <w:rPr>
          <w:bCs/>
          <w:kern w:val="32"/>
        </w:rPr>
      </w:pPr>
    </w:p>
    <w:p w14:paraId="76B5A2B2" w14:textId="4E39E17B" w:rsidR="00155358" w:rsidRDefault="00155358" w:rsidP="00155358">
      <w:pPr>
        <w:ind w:firstLine="709"/>
        <w:jc w:val="both"/>
        <w:rPr>
          <w:bCs/>
          <w:kern w:val="32"/>
        </w:rPr>
      </w:pPr>
      <w:r>
        <w:rPr>
          <w:bCs/>
          <w:kern w:val="32"/>
        </w:rPr>
        <w:t>Материалы представлены в приложении № 4</w:t>
      </w:r>
      <w:r w:rsidR="004E0E97">
        <w:rPr>
          <w:bCs/>
          <w:kern w:val="32"/>
        </w:rPr>
        <w:t>7</w:t>
      </w:r>
      <w:r>
        <w:rPr>
          <w:bCs/>
          <w:kern w:val="32"/>
        </w:rPr>
        <w:t xml:space="preserve"> к настоящему протоколу.</w:t>
      </w:r>
    </w:p>
    <w:p w14:paraId="312F7C3A" w14:textId="77777777" w:rsidR="00155358" w:rsidRPr="007C0BB2" w:rsidRDefault="00155358" w:rsidP="00155358">
      <w:pPr>
        <w:pStyle w:val="aa"/>
        <w:ind w:left="0" w:firstLine="697"/>
        <w:jc w:val="both"/>
      </w:pPr>
    </w:p>
    <w:p w14:paraId="05BD96C3" w14:textId="77777777" w:rsidR="00155358" w:rsidRPr="002460F4" w:rsidRDefault="00155358" w:rsidP="0015535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54D7A93" w14:textId="77777777" w:rsidR="00155358" w:rsidRPr="00D00103" w:rsidRDefault="00155358" w:rsidP="00155358">
      <w:pPr>
        <w:ind w:right="-6" w:firstLine="567"/>
        <w:jc w:val="both"/>
        <w:rPr>
          <w:b/>
          <w:szCs w:val="20"/>
        </w:rPr>
      </w:pPr>
    </w:p>
    <w:p w14:paraId="18643B09" w14:textId="77777777" w:rsidR="00155358" w:rsidRPr="00D00103" w:rsidRDefault="00155358" w:rsidP="00155358">
      <w:pPr>
        <w:ind w:right="-6" w:firstLine="709"/>
        <w:jc w:val="both"/>
        <w:rPr>
          <w:b/>
          <w:szCs w:val="20"/>
        </w:rPr>
      </w:pPr>
      <w:r w:rsidRPr="00D00103">
        <w:rPr>
          <w:b/>
          <w:szCs w:val="20"/>
        </w:rPr>
        <w:t>ПОСТАНОВИЛО:</w:t>
      </w:r>
    </w:p>
    <w:p w14:paraId="583995BF" w14:textId="77777777" w:rsidR="00155358" w:rsidRPr="00D00103" w:rsidRDefault="00155358" w:rsidP="00155358">
      <w:pPr>
        <w:ind w:right="-6" w:firstLine="709"/>
        <w:jc w:val="both"/>
        <w:rPr>
          <w:b/>
          <w:szCs w:val="20"/>
        </w:rPr>
      </w:pPr>
    </w:p>
    <w:p w14:paraId="3432932F" w14:textId="77777777" w:rsidR="00155358" w:rsidRPr="00D00103" w:rsidRDefault="00155358" w:rsidP="00155358">
      <w:pPr>
        <w:pStyle w:val="ConsPlusNormal"/>
        <w:ind w:firstLine="709"/>
        <w:jc w:val="both"/>
        <w:rPr>
          <w:sz w:val="24"/>
        </w:rPr>
      </w:pPr>
      <w:r>
        <w:rPr>
          <w:sz w:val="24"/>
        </w:rPr>
        <w:t>Согласиться с предложением докладчика.</w:t>
      </w:r>
    </w:p>
    <w:p w14:paraId="134540E7" w14:textId="77777777" w:rsidR="00155358" w:rsidRDefault="00155358" w:rsidP="00155358">
      <w:pPr>
        <w:ind w:right="-6" w:firstLine="709"/>
        <w:jc w:val="both"/>
        <w:rPr>
          <w:b/>
        </w:rPr>
      </w:pPr>
    </w:p>
    <w:p w14:paraId="39DA69A3" w14:textId="77777777" w:rsidR="00155358" w:rsidRDefault="00155358" w:rsidP="00155358">
      <w:pPr>
        <w:ind w:right="-6" w:firstLine="709"/>
        <w:jc w:val="both"/>
        <w:rPr>
          <w:b/>
        </w:rPr>
      </w:pPr>
      <w:r w:rsidRPr="00D00103">
        <w:rPr>
          <w:b/>
        </w:rPr>
        <w:t>Голосовали «ЗА» - единогласно</w:t>
      </w:r>
      <w:r>
        <w:rPr>
          <w:b/>
        </w:rPr>
        <w:t>.</w:t>
      </w:r>
    </w:p>
    <w:p w14:paraId="04A37590" w14:textId="77777777" w:rsidR="00155358" w:rsidRDefault="00155358" w:rsidP="00155358">
      <w:pPr>
        <w:ind w:right="-6" w:firstLine="709"/>
        <w:jc w:val="both"/>
        <w:rPr>
          <w:b/>
        </w:rPr>
      </w:pPr>
    </w:p>
    <w:p w14:paraId="5BA60DF3" w14:textId="4591CA28" w:rsidR="00A744EA" w:rsidRPr="00155358" w:rsidRDefault="00155358" w:rsidP="00155358">
      <w:pPr>
        <w:ind w:right="-6" w:firstLine="709"/>
        <w:jc w:val="both"/>
        <w:rPr>
          <w:b/>
          <w:bCs/>
          <w:color w:val="000000"/>
          <w:kern w:val="32"/>
        </w:rPr>
      </w:pPr>
      <w:r w:rsidRPr="00155358">
        <w:rPr>
          <w:bCs/>
        </w:rPr>
        <w:t>Вопрос 51</w:t>
      </w:r>
      <w:r>
        <w:rPr>
          <w:b/>
        </w:rPr>
        <w:t xml:space="preserve"> </w:t>
      </w:r>
      <w:r w:rsidRPr="00155358">
        <w:rPr>
          <w:b/>
        </w:rPr>
        <w:t>«</w:t>
      </w:r>
      <w:r w:rsidR="00A744EA" w:rsidRPr="00155358">
        <w:rPr>
          <w:b/>
          <w:bCs/>
          <w:color w:val="000000"/>
          <w:kern w:val="32"/>
        </w:rPr>
        <w:t>О внесении изменений в постановление региональной</w:t>
      </w:r>
      <w:r w:rsidRPr="00155358">
        <w:rPr>
          <w:b/>
        </w:rPr>
        <w:t xml:space="preserve"> </w:t>
      </w:r>
      <w:r w:rsidR="00A744EA" w:rsidRPr="00155358">
        <w:rPr>
          <w:b/>
          <w:bCs/>
          <w:color w:val="000000"/>
          <w:kern w:val="32"/>
        </w:rPr>
        <w:t>энергетической комиссии Кемеровской области от</w:t>
      </w:r>
      <w:r w:rsidRPr="00155358">
        <w:rPr>
          <w:b/>
          <w:bCs/>
          <w:color w:val="000000"/>
          <w:kern w:val="32"/>
        </w:rPr>
        <w:t xml:space="preserve"> </w:t>
      </w:r>
      <w:r w:rsidR="00A744EA" w:rsidRPr="00155358">
        <w:rPr>
          <w:b/>
          <w:bCs/>
          <w:color w:val="000000"/>
          <w:kern w:val="32"/>
        </w:rPr>
        <w:t xml:space="preserve">20.12.2019 № 799 «Об установлении долгосрочных параметров регулирования и долгосрочных тарифов на теплоноситель, реализуемый МКП «ТЕПЛО» на потребительском рынке г. Топки </w:t>
      </w:r>
      <w:r w:rsidR="00A744EA" w:rsidRPr="00155358">
        <w:rPr>
          <w:b/>
          <w:kern w:val="32"/>
        </w:rPr>
        <w:t>(Топкинского муниципального округа)</w:t>
      </w:r>
      <w:r w:rsidR="00A744EA" w:rsidRPr="00155358">
        <w:rPr>
          <w:b/>
          <w:bCs/>
          <w:color w:val="000000"/>
          <w:kern w:val="32"/>
        </w:rPr>
        <w:t xml:space="preserve">, на 2020-2022 годы» </w:t>
      </w:r>
    </w:p>
    <w:p w14:paraId="0505337B" w14:textId="3394AC15" w:rsidR="00155358" w:rsidRPr="00155358" w:rsidRDefault="00155358" w:rsidP="00155358">
      <w:pPr>
        <w:ind w:right="-6" w:firstLine="709"/>
        <w:jc w:val="both"/>
        <w:rPr>
          <w:b/>
          <w:bCs/>
          <w:color w:val="000000"/>
          <w:kern w:val="32"/>
        </w:rPr>
      </w:pPr>
    </w:p>
    <w:p w14:paraId="0C720763" w14:textId="0AB598BE" w:rsidR="00A744EA" w:rsidRPr="00155358" w:rsidRDefault="00155358" w:rsidP="00155358">
      <w:pPr>
        <w:ind w:right="-6" w:firstLine="709"/>
        <w:jc w:val="both"/>
        <w:rPr>
          <w:bCs/>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 в</w:t>
      </w:r>
      <w:r w:rsidR="00A744EA" w:rsidRPr="00155358">
        <w:rPr>
          <w:bCs/>
        </w:rPr>
        <w:t>нести в постановление региональной энергетической комиссии Кемеровской области от 20.12.2019 № 799 «Об установлении долгосрочных параметров регулирования и долгосрочных тарифов на теплоноситель, реализуемый МКП «ТЕПЛО» на потребительском рынке г. Топки (Топкинского муниципального округа), на 2020-2022 годы» (в редакции постановлений Региональной энергетической комиссии Кузбасса от 10.12.2020 № 555, от 23.11.2021 № 557) следующие изменения, приложение № 2 изложить в новой редакции</w:t>
      </w:r>
      <w:r>
        <w:rPr>
          <w:bCs/>
        </w:rPr>
        <w:t>.</w:t>
      </w:r>
    </w:p>
    <w:p w14:paraId="1D9770C0" w14:textId="1EF8052C" w:rsidR="00A744EA" w:rsidRDefault="00A744EA" w:rsidP="00ED0316">
      <w:pPr>
        <w:ind w:firstLine="709"/>
        <w:jc w:val="both"/>
        <w:rPr>
          <w:bCs/>
          <w:kern w:val="32"/>
        </w:rPr>
      </w:pPr>
    </w:p>
    <w:p w14:paraId="79B79E1C" w14:textId="77777777" w:rsidR="00733E3B" w:rsidRDefault="00733E3B" w:rsidP="00733E3B">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2116 за подписью директора </w:t>
      </w:r>
      <w:r w:rsidRPr="00EF315D">
        <w:rPr>
          <w:bCs/>
          <w:color w:val="000000"/>
          <w:kern w:val="32"/>
        </w:rPr>
        <w:t>МКП «</w:t>
      </w:r>
      <w:r>
        <w:rPr>
          <w:bCs/>
          <w:color w:val="000000"/>
          <w:kern w:val="32"/>
        </w:rPr>
        <w:t>Тепло</w:t>
      </w:r>
      <w:r w:rsidRPr="00EF315D">
        <w:rPr>
          <w:bCs/>
          <w:color w:val="000000"/>
          <w:kern w:val="32"/>
        </w:rPr>
        <w:t>»</w:t>
      </w:r>
      <w:r>
        <w:rPr>
          <w:bCs/>
          <w:color w:val="000000"/>
          <w:kern w:val="32"/>
        </w:rPr>
        <w:t xml:space="preserve"> В.А. Бусаргина с согласием на рассмотрение вопроса без участия представителей предприятия. С материалами ознакомлены, возражений не имеют.</w:t>
      </w:r>
    </w:p>
    <w:p w14:paraId="2BEB375C" w14:textId="77777777" w:rsidR="00733E3B" w:rsidRDefault="00733E3B" w:rsidP="00733E3B">
      <w:pPr>
        <w:jc w:val="both"/>
        <w:rPr>
          <w:bCs/>
          <w:kern w:val="32"/>
        </w:rPr>
      </w:pPr>
    </w:p>
    <w:p w14:paraId="0F4B8F8F" w14:textId="4CAB7221" w:rsidR="00155358" w:rsidRDefault="00155358" w:rsidP="00155358">
      <w:pPr>
        <w:ind w:firstLine="709"/>
        <w:jc w:val="both"/>
        <w:rPr>
          <w:bCs/>
          <w:kern w:val="32"/>
        </w:rPr>
      </w:pPr>
      <w:r>
        <w:rPr>
          <w:bCs/>
          <w:kern w:val="32"/>
        </w:rPr>
        <w:t xml:space="preserve">Материалы представлены в приложении № </w:t>
      </w:r>
      <w:r w:rsidR="004E0E97">
        <w:rPr>
          <w:bCs/>
          <w:kern w:val="32"/>
        </w:rPr>
        <w:t>48</w:t>
      </w:r>
      <w:r>
        <w:rPr>
          <w:bCs/>
          <w:kern w:val="32"/>
        </w:rPr>
        <w:t xml:space="preserve"> к настоящему протоколу.</w:t>
      </w:r>
    </w:p>
    <w:p w14:paraId="60CF231C" w14:textId="77777777" w:rsidR="00155358" w:rsidRPr="007C0BB2" w:rsidRDefault="00155358" w:rsidP="00155358">
      <w:pPr>
        <w:pStyle w:val="aa"/>
        <w:ind w:left="0" w:firstLine="697"/>
        <w:jc w:val="both"/>
      </w:pPr>
    </w:p>
    <w:p w14:paraId="0582D1ED" w14:textId="77777777" w:rsidR="00155358" w:rsidRPr="002460F4" w:rsidRDefault="00155358" w:rsidP="0015535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6BC2208" w14:textId="77777777" w:rsidR="00155358" w:rsidRPr="00D00103" w:rsidRDefault="00155358" w:rsidP="00155358">
      <w:pPr>
        <w:ind w:right="-6" w:firstLine="567"/>
        <w:jc w:val="both"/>
        <w:rPr>
          <w:b/>
          <w:szCs w:val="20"/>
        </w:rPr>
      </w:pPr>
    </w:p>
    <w:p w14:paraId="7A723178" w14:textId="77777777" w:rsidR="00155358" w:rsidRPr="00D00103" w:rsidRDefault="00155358" w:rsidP="00155358">
      <w:pPr>
        <w:ind w:right="-6" w:firstLine="709"/>
        <w:jc w:val="both"/>
        <w:rPr>
          <w:b/>
          <w:szCs w:val="20"/>
        </w:rPr>
      </w:pPr>
      <w:r w:rsidRPr="00D00103">
        <w:rPr>
          <w:b/>
          <w:szCs w:val="20"/>
        </w:rPr>
        <w:t>ПОСТАНОВИЛО:</w:t>
      </w:r>
    </w:p>
    <w:p w14:paraId="09E0BB03" w14:textId="77777777" w:rsidR="00155358" w:rsidRPr="00D00103" w:rsidRDefault="00155358" w:rsidP="00155358">
      <w:pPr>
        <w:ind w:right="-6" w:firstLine="709"/>
        <w:jc w:val="both"/>
        <w:rPr>
          <w:b/>
          <w:szCs w:val="20"/>
        </w:rPr>
      </w:pPr>
    </w:p>
    <w:p w14:paraId="0D7323A8" w14:textId="77777777" w:rsidR="00155358" w:rsidRPr="00D00103" w:rsidRDefault="00155358" w:rsidP="00155358">
      <w:pPr>
        <w:pStyle w:val="ConsPlusNormal"/>
        <w:ind w:firstLine="709"/>
        <w:jc w:val="both"/>
        <w:rPr>
          <w:sz w:val="24"/>
        </w:rPr>
      </w:pPr>
      <w:r>
        <w:rPr>
          <w:sz w:val="24"/>
        </w:rPr>
        <w:t>Согласиться с предложением докладчика.</w:t>
      </w:r>
    </w:p>
    <w:p w14:paraId="152B950A" w14:textId="77777777" w:rsidR="00155358" w:rsidRDefault="00155358" w:rsidP="00155358">
      <w:pPr>
        <w:ind w:right="-6" w:firstLine="709"/>
        <w:jc w:val="both"/>
        <w:rPr>
          <w:b/>
        </w:rPr>
      </w:pPr>
    </w:p>
    <w:p w14:paraId="59D67B53" w14:textId="77777777" w:rsidR="00155358" w:rsidRDefault="00155358" w:rsidP="00155358">
      <w:pPr>
        <w:ind w:right="-6" w:firstLine="709"/>
        <w:jc w:val="both"/>
        <w:rPr>
          <w:b/>
        </w:rPr>
      </w:pPr>
      <w:r w:rsidRPr="00D00103">
        <w:rPr>
          <w:b/>
        </w:rPr>
        <w:t>Голосовали «ЗА» - единогласно</w:t>
      </w:r>
      <w:r>
        <w:rPr>
          <w:b/>
        </w:rPr>
        <w:t>.</w:t>
      </w:r>
    </w:p>
    <w:p w14:paraId="5D95E11D" w14:textId="77777777" w:rsidR="00155358" w:rsidRDefault="00155358" w:rsidP="00155358">
      <w:pPr>
        <w:ind w:right="-6" w:firstLine="709"/>
        <w:jc w:val="both"/>
        <w:rPr>
          <w:b/>
        </w:rPr>
      </w:pPr>
    </w:p>
    <w:p w14:paraId="70CAC045" w14:textId="77777777" w:rsidR="00155358" w:rsidRDefault="00155358" w:rsidP="00155358">
      <w:pPr>
        <w:ind w:right="-6" w:firstLine="709"/>
        <w:jc w:val="both"/>
        <w:rPr>
          <w:b/>
        </w:rPr>
      </w:pPr>
      <w:r w:rsidRPr="00155358">
        <w:rPr>
          <w:bCs/>
        </w:rPr>
        <w:t>Вопрос 52</w:t>
      </w:r>
      <w:r>
        <w:rPr>
          <w:b/>
        </w:rPr>
        <w:t xml:space="preserve"> </w:t>
      </w:r>
      <w:r w:rsidRPr="00155358">
        <w:rPr>
          <w:b/>
        </w:rPr>
        <w:t>«</w:t>
      </w:r>
      <w:r w:rsidR="00A744EA" w:rsidRPr="00155358">
        <w:rPr>
          <w:b/>
          <w:bCs/>
          <w:color w:val="000000"/>
          <w:kern w:val="32"/>
        </w:rPr>
        <w:t>О внесении изменений в постановление региональной</w:t>
      </w:r>
      <w:r w:rsidRPr="00155358">
        <w:rPr>
          <w:b/>
        </w:rPr>
        <w:t xml:space="preserve"> </w:t>
      </w:r>
      <w:r w:rsidR="00A744EA" w:rsidRPr="00155358">
        <w:rPr>
          <w:b/>
          <w:bCs/>
          <w:color w:val="000000"/>
          <w:kern w:val="32"/>
        </w:rPr>
        <w:t xml:space="preserve">энергетической комиссии Кемеровской области от 20.12.2019 № 800 «Об установлении МКП «ТЕПЛО» долгосрочных тарифов на горячую воду в открытой системе горячего водоснабжения (теплоснабжения), реализуемую на потребительском рынке г. Топки </w:t>
      </w:r>
      <w:r w:rsidR="00A744EA" w:rsidRPr="00155358">
        <w:rPr>
          <w:b/>
          <w:bCs/>
        </w:rPr>
        <w:t>(</w:t>
      </w:r>
      <w:r w:rsidR="00A744EA" w:rsidRPr="00155358">
        <w:rPr>
          <w:b/>
          <w:bCs/>
          <w:kern w:val="32"/>
        </w:rPr>
        <w:t>Топкинского муниципального округа)</w:t>
      </w:r>
      <w:r w:rsidR="00A744EA" w:rsidRPr="00155358">
        <w:rPr>
          <w:b/>
          <w:bCs/>
          <w:color w:val="000000"/>
          <w:kern w:val="32"/>
        </w:rPr>
        <w:t xml:space="preserve">, на 2020-2022 годы» </w:t>
      </w:r>
    </w:p>
    <w:p w14:paraId="6502AB20" w14:textId="77777777" w:rsidR="00155358" w:rsidRDefault="00155358" w:rsidP="00155358">
      <w:pPr>
        <w:ind w:right="-6" w:firstLine="709"/>
        <w:jc w:val="both"/>
        <w:rPr>
          <w:b/>
        </w:rPr>
      </w:pPr>
    </w:p>
    <w:p w14:paraId="07685B4A" w14:textId="50FE25D3" w:rsidR="00A744EA" w:rsidRPr="00155358" w:rsidRDefault="00155358" w:rsidP="00155358">
      <w:pPr>
        <w:ind w:right="-6" w:firstLine="709"/>
        <w:jc w:val="both"/>
        <w:rPr>
          <w:bCs/>
        </w:rPr>
      </w:pPr>
      <w:r w:rsidRPr="00D00103">
        <w:rPr>
          <w:kern w:val="32"/>
        </w:rPr>
        <w:t xml:space="preserve">Докладчик </w:t>
      </w:r>
      <w:r>
        <w:rPr>
          <w:b/>
          <w:bCs/>
          <w:kern w:val="32"/>
        </w:rPr>
        <w:t>Ермак Н.В.</w:t>
      </w:r>
      <w:r w:rsidR="00134FF1">
        <w:rPr>
          <w:b/>
          <w:bCs/>
          <w:kern w:val="32"/>
        </w:rPr>
        <w:t xml:space="preserve"> </w:t>
      </w:r>
      <w:r w:rsidRPr="00155358">
        <w:rPr>
          <w:bCs/>
        </w:rPr>
        <w:t xml:space="preserve">предлагает </w:t>
      </w:r>
      <w:r>
        <w:rPr>
          <w:bCs/>
        </w:rPr>
        <w:t>в</w:t>
      </w:r>
      <w:r w:rsidR="00A744EA" w:rsidRPr="00155358">
        <w:rPr>
          <w:bCs/>
        </w:rPr>
        <w:t>нести в постановление региональной энергетической комиссии Кемеровской области от 20.12.2019 № 800 «Об установлении МКП «ТЕПЛО» долгосрочных тарифов на горячую воду в открытой системе горячего водоснабжения (теплоснабжения), реализуемую на потребительском рынке г. Топки (Топкинского муниципального округа), на 2020-2022 годы» (в редакции постановлений Региональной энергетической комиссии Кузбасса от 10.12.2020 № 556, от 23.11.2021 № 558) следующие изменения, приложение изложить в новой редакции</w:t>
      </w:r>
      <w:r>
        <w:rPr>
          <w:bCs/>
        </w:rPr>
        <w:t>.</w:t>
      </w:r>
    </w:p>
    <w:p w14:paraId="40EC7EFF" w14:textId="7D4772B2" w:rsidR="00A744EA" w:rsidRDefault="00A744EA" w:rsidP="00ED0316">
      <w:pPr>
        <w:ind w:firstLine="709"/>
        <w:jc w:val="both"/>
        <w:rPr>
          <w:bCs/>
          <w:kern w:val="32"/>
        </w:rPr>
      </w:pPr>
    </w:p>
    <w:p w14:paraId="0487C9D0" w14:textId="77777777" w:rsidR="00733E3B" w:rsidRDefault="00733E3B" w:rsidP="00733E3B">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2116 за подписью директора </w:t>
      </w:r>
      <w:r w:rsidRPr="00EF315D">
        <w:rPr>
          <w:bCs/>
          <w:color w:val="000000"/>
          <w:kern w:val="32"/>
        </w:rPr>
        <w:t>МКП «</w:t>
      </w:r>
      <w:r>
        <w:rPr>
          <w:bCs/>
          <w:color w:val="000000"/>
          <w:kern w:val="32"/>
        </w:rPr>
        <w:t>Тепло</w:t>
      </w:r>
      <w:r w:rsidRPr="00EF315D">
        <w:rPr>
          <w:bCs/>
          <w:color w:val="000000"/>
          <w:kern w:val="32"/>
        </w:rPr>
        <w:t>»</w:t>
      </w:r>
      <w:r>
        <w:rPr>
          <w:bCs/>
          <w:color w:val="000000"/>
          <w:kern w:val="32"/>
        </w:rPr>
        <w:t xml:space="preserve"> В.А. Бусаргина с согласием на рассмотрение вопроса без участия представителей предприятия. С материалами ознакомлены, возражений не имеют.</w:t>
      </w:r>
    </w:p>
    <w:p w14:paraId="39080A81" w14:textId="77777777" w:rsidR="00733E3B" w:rsidRDefault="00733E3B" w:rsidP="00733E3B">
      <w:pPr>
        <w:jc w:val="both"/>
        <w:rPr>
          <w:bCs/>
          <w:kern w:val="32"/>
        </w:rPr>
      </w:pPr>
    </w:p>
    <w:p w14:paraId="26C10F5B" w14:textId="36C2BB65" w:rsidR="00155358" w:rsidRDefault="00155358" w:rsidP="00155358">
      <w:pPr>
        <w:ind w:firstLine="709"/>
        <w:jc w:val="both"/>
        <w:rPr>
          <w:bCs/>
          <w:kern w:val="32"/>
        </w:rPr>
      </w:pPr>
      <w:r>
        <w:rPr>
          <w:bCs/>
          <w:kern w:val="32"/>
        </w:rPr>
        <w:t xml:space="preserve">Материалы представлены в приложении № </w:t>
      </w:r>
      <w:r w:rsidR="004E0E97">
        <w:rPr>
          <w:bCs/>
          <w:kern w:val="32"/>
        </w:rPr>
        <w:t>49</w:t>
      </w:r>
      <w:r>
        <w:rPr>
          <w:bCs/>
          <w:kern w:val="32"/>
        </w:rPr>
        <w:t xml:space="preserve"> к настоящему протоколу.</w:t>
      </w:r>
    </w:p>
    <w:p w14:paraId="5776EC13" w14:textId="77777777" w:rsidR="00155358" w:rsidRPr="007C0BB2" w:rsidRDefault="00155358" w:rsidP="00155358">
      <w:pPr>
        <w:pStyle w:val="aa"/>
        <w:ind w:left="0" w:firstLine="697"/>
        <w:jc w:val="both"/>
      </w:pPr>
    </w:p>
    <w:p w14:paraId="084B82D3" w14:textId="77777777" w:rsidR="00155358" w:rsidRPr="002460F4" w:rsidRDefault="00155358" w:rsidP="0015535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3E69E09" w14:textId="77777777" w:rsidR="00155358" w:rsidRPr="00D00103" w:rsidRDefault="00155358" w:rsidP="00155358">
      <w:pPr>
        <w:ind w:right="-6" w:firstLine="567"/>
        <w:jc w:val="both"/>
        <w:rPr>
          <w:b/>
          <w:szCs w:val="20"/>
        </w:rPr>
      </w:pPr>
    </w:p>
    <w:p w14:paraId="5149A0C0" w14:textId="77777777" w:rsidR="00155358" w:rsidRPr="00D00103" w:rsidRDefault="00155358" w:rsidP="00155358">
      <w:pPr>
        <w:ind w:right="-6" w:firstLine="709"/>
        <w:jc w:val="both"/>
        <w:rPr>
          <w:b/>
          <w:szCs w:val="20"/>
        </w:rPr>
      </w:pPr>
      <w:r w:rsidRPr="00D00103">
        <w:rPr>
          <w:b/>
          <w:szCs w:val="20"/>
        </w:rPr>
        <w:t>ПОСТАНОВИЛО:</w:t>
      </w:r>
    </w:p>
    <w:p w14:paraId="10A8CBA8" w14:textId="77777777" w:rsidR="00155358" w:rsidRPr="00D00103" w:rsidRDefault="00155358" w:rsidP="00155358">
      <w:pPr>
        <w:ind w:right="-6" w:firstLine="709"/>
        <w:jc w:val="both"/>
        <w:rPr>
          <w:b/>
          <w:szCs w:val="20"/>
        </w:rPr>
      </w:pPr>
    </w:p>
    <w:p w14:paraId="3699A0B5" w14:textId="77777777" w:rsidR="00155358" w:rsidRPr="00D00103" w:rsidRDefault="00155358" w:rsidP="00155358">
      <w:pPr>
        <w:pStyle w:val="ConsPlusNormal"/>
        <w:ind w:firstLine="709"/>
        <w:jc w:val="both"/>
        <w:rPr>
          <w:sz w:val="24"/>
        </w:rPr>
      </w:pPr>
      <w:r>
        <w:rPr>
          <w:sz w:val="24"/>
        </w:rPr>
        <w:t>Согласиться с предложением докладчика.</w:t>
      </w:r>
    </w:p>
    <w:p w14:paraId="3EB70DD4" w14:textId="77777777" w:rsidR="00155358" w:rsidRDefault="00155358" w:rsidP="00155358">
      <w:pPr>
        <w:ind w:right="-6" w:firstLine="709"/>
        <w:jc w:val="both"/>
        <w:rPr>
          <w:b/>
        </w:rPr>
      </w:pPr>
    </w:p>
    <w:p w14:paraId="00BE2FD8" w14:textId="77777777" w:rsidR="00155358" w:rsidRDefault="00155358" w:rsidP="00155358">
      <w:pPr>
        <w:ind w:right="-6" w:firstLine="709"/>
        <w:jc w:val="both"/>
        <w:rPr>
          <w:b/>
        </w:rPr>
      </w:pPr>
      <w:r w:rsidRPr="00D00103">
        <w:rPr>
          <w:b/>
        </w:rPr>
        <w:t>Голосовали «ЗА» - единогласно</w:t>
      </w:r>
      <w:r>
        <w:rPr>
          <w:b/>
        </w:rPr>
        <w:t>.</w:t>
      </w:r>
    </w:p>
    <w:p w14:paraId="39A92EC3" w14:textId="77777777" w:rsidR="00155358" w:rsidRDefault="00155358" w:rsidP="00155358">
      <w:pPr>
        <w:ind w:right="-6" w:firstLine="709"/>
        <w:jc w:val="both"/>
        <w:rPr>
          <w:b/>
        </w:rPr>
      </w:pPr>
    </w:p>
    <w:p w14:paraId="7EE69D4E" w14:textId="77777777" w:rsidR="00155358" w:rsidRDefault="00155358" w:rsidP="00155358">
      <w:pPr>
        <w:ind w:right="-6" w:firstLine="709"/>
        <w:jc w:val="both"/>
        <w:rPr>
          <w:b/>
          <w:bCs/>
          <w:color w:val="000000"/>
          <w:kern w:val="32"/>
        </w:rPr>
      </w:pPr>
      <w:r w:rsidRPr="00155358">
        <w:rPr>
          <w:bCs/>
        </w:rPr>
        <w:t>Вопрос 5</w:t>
      </w:r>
      <w:r>
        <w:rPr>
          <w:bCs/>
        </w:rPr>
        <w:t xml:space="preserve">3 </w:t>
      </w:r>
      <w:r w:rsidRPr="00155358">
        <w:rPr>
          <w:bCs/>
        </w:rPr>
        <w:t>«</w:t>
      </w:r>
      <w:r w:rsidR="007057E4" w:rsidRPr="00155358">
        <w:rPr>
          <w:b/>
          <w:bCs/>
          <w:color w:val="000000"/>
          <w:kern w:val="32"/>
        </w:rPr>
        <w:t>Об установлении долгосрочных параметров регулирования</w:t>
      </w:r>
      <w:r w:rsidRPr="00155358">
        <w:rPr>
          <w:b/>
        </w:rPr>
        <w:t xml:space="preserve"> </w:t>
      </w:r>
      <w:r w:rsidR="007057E4" w:rsidRPr="00155358">
        <w:rPr>
          <w:b/>
          <w:bCs/>
          <w:color w:val="000000"/>
          <w:kern w:val="32"/>
        </w:rPr>
        <w:t xml:space="preserve">и долгосрочных тарифов МКП «ТЕПЛО» на тепловую энергию, реализуемую на потребительском рынке </w:t>
      </w:r>
      <w:r w:rsidR="007057E4" w:rsidRPr="00155358">
        <w:rPr>
          <w:b/>
          <w:kern w:val="32"/>
        </w:rPr>
        <w:t>Топкинского муниципального округа</w:t>
      </w:r>
      <w:r w:rsidR="007057E4" w:rsidRPr="00155358">
        <w:rPr>
          <w:b/>
          <w:bCs/>
          <w:color w:val="000000"/>
          <w:kern w:val="32"/>
        </w:rPr>
        <w:t>, на период 2023-2027 годы</w:t>
      </w:r>
      <w:r w:rsidRPr="00155358">
        <w:rPr>
          <w:b/>
          <w:bCs/>
          <w:color w:val="000000"/>
          <w:kern w:val="32"/>
        </w:rPr>
        <w:t>»</w:t>
      </w:r>
    </w:p>
    <w:p w14:paraId="2422A118" w14:textId="77777777" w:rsidR="00155358" w:rsidRDefault="00155358" w:rsidP="00155358">
      <w:pPr>
        <w:ind w:right="-6" w:firstLine="709"/>
        <w:jc w:val="both"/>
        <w:rPr>
          <w:b/>
          <w:bCs/>
          <w:color w:val="000000"/>
          <w:kern w:val="32"/>
        </w:rPr>
      </w:pPr>
    </w:p>
    <w:p w14:paraId="7E35BD9C" w14:textId="7C9B3566" w:rsidR="00155358" w:rsidRPr="00155358" w:rsidRDefault="00155358" w:rsidP="00155358">
      <w:pPr>
        <w:ind w:right="-6" w:firstLine="709"/>
        <w:jc w:val="both"/>
        <w:rPr>
          <w:b/>
          <w:bCs/>
          <w:color w:val="000000"/>
          <w:kern w:val="32"/>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w:t>
      </w:r>
    </w:p>
    <w:p w14:paraId="7CEBA962" w14:textId="692E0637" w:rsidR="007057E4" w:rsidRPr="00155358" w:rsidRDefault="00155358" w:rsidP="007057E4">
      <w:pPr>
        <w:tabs>
          <w:tab w:val="left" w:pos="0"/>
        </w:tabs>
        <w:ind w:firstLine="709"/>
        <w:jc w:val="both"/>
        <w:rPr>
          <w:bCs/>
        </w:rPr>
      </w:pPr>
      <w:r w:rsidRPr="00155358">
        <w:rPr>
          <w:bCs/>
        </w:rPr>
        <w:t xml:space="preserve">1. </w:t>
      </w:r>
      <w:r w:rsidR="007057E4" w:rsidRPr="00155358">
        <w:rPr>
          <w:bCs/>
        </w:rPr>
        <w:t>Установить МКП «ТЕПЛО», ИНН 4230032501, долгосрочные параметры регулирования для формирования долгосрочных тарифов на тепловую энергию, реализуемую на потребительском рынке Топкинского муниципального округа, на период с 01.01.2023 по 31.12.2027.</w:t>
      </w:r>
    </w:p>
    <w:p w14:paraId="77CE127A" w14:textId="21DB00E5" w:rsidR="007057E4" w:rsidRPr="00155358" w:rsidRDefault="007057E4" w:rsidP="007057E4">
      <w:pPr>
        <w:tabs>
          <w:tab w:val="left" w:pos="0"/>
        </w:tabs>
        <w:ind w:firstLine="709"/>
        <w:jc w:val="both"/>
        <w:rPr>
          <w:bCs/>
        </w:rPr>
      </w:pPr>
      <w:r w:rsidRPr="00155358">
        <w:rPr>
          <w:bCs/>
        </w:rPr>
        <w:t>2. Установить МКП «ТЕПЛО», ИНН 4230032501, долгосрочные тарифы на тепловую энергию, реализуемую на потребительском рынке Топкинского муниципального округа, на период с 01.01.2023 по 31.12.2027.</w:t>
      </w:r>
    </w:p>
    <w:p w14:paraId="79CAF176" w14:textId="428A4043" w:rsidR="00A744EA" w:rsidRDefault="00A744EA" w:rsidP="00ED0316">
      <w:pPr>
        <w:ind w:firstLine="709"/>
        <w:jc w:val="both"/>
        <w:rPr>
          <w:bCs/>
          <w:kern w:val="32"/>
        </w:rPr>
      </w:pPr>
    </w:p>
    <w:p w14:paraId="66E0B7B4" w14:textId="77777777" w:rsidR="00733E3B" w:rsidRDefault="00733E3B" w:rsidP="00733E3B">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2116 за подписью директора </w:t>
      </w:r>
      <w:r w:rsidRPr="00EF315D">
        <w:rPr>
          <w:bCs/>
          <w:color w:val="000000"/>
          <w:kern w:val="32"/>
        </w:rPr>
        <w:t>МКП «</w:t>
      </w:r>
      <w:r>
        <w:rPr>
          <w:bCs/>
          <w:color w:val="000000"/>
          <w:kern w:val="32"/>
        </w:rPr>
        <w:t>Тепло</w:t>
      </w:r>
      <w:r w:rsidRPr="00EF315D">
        <w:rPr>
          <w:bCs/>
          <w:color w:val="000000"/>
          <w:kern w:val="32"/>
        </w:rPr>
        <w:t>»</w:t>
      </w:r>
      <w:r>
        <w:rPr>
          <w:bCs/>
          <w:color w:val="000000"/>
          <w:kern w:val="32"/>
        </w:rPr>
        <w:t xml:space="preserve"> В.А. Бусаргина с согласием на рассмотрение вопроса без участия представителей предприятия. С материалами ознакомлены, возражений не имеют.</w:t>
      </w:r>
    </w:p>
    <w:p w14:paraId="4CD01C76" w14:textId="77777777" w:rsidR="00733E3B" w:rsidRDefault="00733E3B" w:rsidP="00733E3B">
      <w:pPr>
        <w:jc w:val="both"/>
        <w:rPr>
          <w:bCs/>
          <w:kern w:val="32"/>
        </w:rPr>
      </w:pPr>
    </w:p>
    <w:p w14:paraId="4797E70D" w14:textId="64BB85A9" w:rsidR="00155358" w:rsidRDefault="00155358" w:rsidP="00155358">
      <w:pPr>
        <w:ind w:firstLine="709"/>
        <w:jc w:val="both"/>
        <w:rPr>
          <w:bCs/>
          <w:kern w:val="32"/>
        </w:rPr>
      </w:pPr>
      <w:r>
        <w:rPr>
          <w:bCs/>
          <w:kern w:val="32"/>
        </w:rPr>
        <w:t>Материалы представлены в приложении № 5</w:t>
      </w:r>
      <w:r w:rsidR="004E0E97">
        <w:rPr>
          <w:bCs/>
          <w:kern w:val="32"/>
        </w:rPr>
        <w:t>0</w:t>
      </w:r>
      <w:r>
        <w:rPr>
          <w:bCs/>
          <w:kern w:val="32"/>
        </w:rPr>
        <w:t xml:space="preserve"> к настоящему протоколу.</w:t>
      </w:r>
    </w:p>
    <w:p w14:paraId="2987C8F2" w14:textId="77777777" w:rsidR="00155358" w:rsidRPr="007C0BB2" w:rsidRDefault="00155358" w:rsidP="00155358">
      <w:pPr>
        <w:pStyle w:val="aa"/>
        <w:ind w:left="0" w:firstLine="697"/>
        <w:jc w:val="both"/>
      </w:pPr>
    </w:p>
    <w:p w14:paraId="5934C2FB" w14:textId="77777777" w:rsidR="00155358" w:rsidRPr="002460F4" w:rsidRDefault="00155358" w:rsidP="00155358">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5828F392" w14:textId="77777777" w:rsidR="00155358" w:rsidRPr="00D00103" w:rsidRDefault="00155358" w:rsidP="00155358">
      <w:pPr>
        <w:ind w:right="-6" w:firstLine="567"/>
        <w:jc w:val="both"/>
        <w:rPr>
          <w:b/>
          <w:szCs w:val="20"/>
        </w:rPr>
      </w:pPr>
    </w:p>
    <w:p w14:paraId="36150075" w14:textId="77777777" w:rsidR="00155358" w:rsidRPr="00D00103" w:rsidRDefault="00155358" w:rsidP="00155358">
      <w:pPr>
        <w:ind w:right="-6" w:firstLine="709"/>
        <w:jc w:val="both"/>
        <w:rPr>
          <w:b/>
          <w:szCs w:val="20"/>
        </w:rPr>
      </w:pPr>
      <w:r w:rsidRPr="00D00103">
        <w:rPr>
          <w:b/>
          <w:szCs w:val="20"/>
        </w:rPr>
        <w:t>ПОСТАНОВИЛО:</w:t>
      </w:r>
    </w:p>
    <w:p w14:paraId="5EBF48DE" w14:textId="77777777" w:rsidR="00155358" w:rsidRPr="00D00103" w:rsidRDefault="00155358" w:rsidP="00155358">
      <w:pPr>
        <w:ind w:right="-6" w:firstLine="709"/>
        <w:jc w:val="both"/>
        <w:rPr>
          <w:b/>
          <w:szCs w:val="20"/>
        </w:rPr>
      </w:pPr>
    </w:p>
    <w:p w14:paraId="6B5B479C" w14:textId="77777777" w:rsidR="00155358" w:rsidRPr="00D00103" w:rsidRDefault="00155358" w:rsidP="00155358">
      <w:pPr>
        <w:pStyle w:val="ConsPlusNormal"/>
        <w:ind w:firstLine="709"/>
        <w:jc w:val="both"/>
        <w:rPr>
          <w:sz w:val="24"/>
        </w:rPr>
      </w:pPr>
      <w:r>
        <w:rPr>
          <w:sz w:val="24"/>
        </w:rPr>
        <w:t>Согласиться с предложением докладчика.</w:t>
      </w:r>
    </w:p>
    <w:p w14:paraId="27D71925" w14:textId="77777777" w:rsidR="00155358" w:rsidRDefault="00155358" w:rsidP="00155358">
      <w:pPr>
        <w:ind w:right="-6" w:firstLine="709"/>
        <w:jc w:val="both"/>
        <w:rPr>
          <w:b/>
        </w:rPr>
      </w:pPr>
    </w:p>
    <w:p w14:paraId="036FE9DA" w14:textId="77777777" w:rsidR="00155358" w:rsidRDefault="00155358" w:rsidP="00155358">
      <w:pPr>
        <w:ind w:right="-6" w:firstLine="709"/>
        <w:jc w:val="both"/>
        <w:rPr>
          <w:b/>
        </w:rPr>
      </w:pPr>
      <w:r w:rsidRPr="00D00103">
        <w:rPr>
          <w:b/>
        </w:rPr>
        <w:t>Голосовали «ЗА» - единогласно</w:t>
      </w:r>
      <w:r>
        <w:rPr>
          <w:b/>
        </w:rPr>
        <w:t>.</w:t>
      </w:r>
    </w:p>
    <w:p w14:paraId="5D7BE60C" w14:textId="77777777" w:rsidR="00155358" w:rsidRDefault="00155358" w:rsidP="00155358">
      <w:pPr>
        <w:ind w:right="-6" w:firstLine="709"/>
        <w:jc w:val="both"/>
        <w:rPr>
          <w:b/>
        </w:rPr>
      </w:pPr>
    </w:p>
    <w:p w14:paraId="7D10E93D" w14:textId="6C3FBA1B" w:rsidR="007057E4" w:rsidRDefault="00155358" w:rsidP="00155358">
      <w:pPr>
        <w:ind w:right="-6" w:firstLine="709"/>
        <w:jc w:val="both"/>
        <w:rPr>
          <w:b/>
          <w:bCs/>
          <w:color w:val="000000"/>
          <w:kern w:val="32"/>
        </w:rPr>
      </w:pPr>
      <w:r w:rsidRPr="00155358">
        <w:rPr>
          <w:bCs/>
        </w:rPr>
        <w:t>Вопрос 54</w:t>
      </w:r>
      <w:r w:rsidRPr="00155358">
        <w:rPr>
          <w:b/>
        </w:rPr>
        <w:t xml:space="preserve"> «</w:t>
      </w:r>
      <w:r w:rsidR="007057E4" w:rsidRPr="00155358">
        <w:rPr>
          <w:b/>
          <w:bCs/>
          <w:color w:val="000000"/>
          <w:kern w:val="32"/>
        </w:rPr>
        <w:t>Об установлении</w:t>
      </w:r>
      <w:r w:rsidR="007057E4" w:rsidRPr="00155358">
        <w:t xml:space="preserve"> </w:t>
      </w:r>
      <w:r w:rsidR="007057E4" w:rsidRPr="00155358">
        <w:rPr>
          <w:b/>
          <w:bCs/>
          <w:color w:val="000000"/>
          <w:kern w:val="32"/>
        </w:rPr>
        <w:t>долгосрочных параметров регулирования и долгосрочных тарифов на теплоноситель, реализуемый МКП «ТЕПЛО» на</w:t>
      </w:r>
      <w:r w:rsidR="007057E4" w:rsidRPr="00155358">
        <w:t xml:space="preserve"> </w:t>
      </w:r>
      <w:r w:rsidR="007057E4" w:rsidRPr="00155358">
        <w:rPr>
          <w:b/>
          <w:bCs/>
          <w:color w:val="000000"/>
          <w:kern w:val="32"/>
        </w:rPr>
        <w:t xml:space="preserve">потребительском рынке </w:t>
      </w:r>
      <w:r w:rsidR="007057E4" w:rsidRPr="00155358">
        <w:rPr>
          <w:b/>
          <w:kern w:val="32"/>
        </w:rPr>
        <w:t>Топкинского муниципального округа</w:t>
      </w:r>
      <w:r w:rsidR="007057E4" w:rsidRPr="00155358">
        <w:rPr>
          <w:b/>
          <w:bCs/>
          <w:color w:val="000000"/>
          <w:kern w:val="32"/>
        </w:rPr>
        <w:t>, на период 2023-2027 годы</w:t>
      </w:r>
      <w:r>
        <w:rPr>
          <w:b/>
          <w:bCs/>
          <w:color w:val="000000"/>
          <w:kern w:val="32"/>
        </w:rPr>
        <w:t>»</w:t>
      </w:r>
    </w:p>
    <w:p w14:paraId="63D38A14" w14:textId="71C85AED" w:rsidR="00155358" w:rsidRDefault="00155358" w:rsidP="00155358">
      <w:pPr>
        <w:ind w:right="-6" w:firstLine="709"/>
        <w:jc w:val="both"/>
        <w:rPr>
          <w:b/>
        </w:rPr>
      </w:pPr>
    </w:p>
    <w:p w14:paraId="2E5524C5" w14:textId="3DE6C18A" w:rsidR="00155358" w:rsidRPr="00155358" w:rsidRDefault="00155358" w:rsidP="00155358">
      <w:pPr>
        <w:ind w:right="-6" w:firstLine="709"/>
        <w:jc w:val="both"/>
        <w:rPr>
          <w:b/>
          <w:bCs/>
          <w:color w:val="000000"/>
          <w:kern w:val="32"/>
        </w:rPr>
      </w:pPr>
      <w:r w:rsidRPr="00D00103">
        <w:rPr>
          <w:kern w:val="32"/>
        </w:rPr>
        <w:t xml:space="preserve">Докладчик </w:t>
      </w:r>
      <w:r>
        <w:rPr>
          <w:b/>
          <w:bCs/>
          <w:kern w:val="32"/>
        </w:rPr>
        <w:t xml:space="preserve">Ермак Н.В. </w:t>
      </w:r>
      <w:r w:rsidRPr="00155358">
        <w:rPr>
          <w:bCs/>
        </w:rPr>
        <w:t>предлагает</w:t>
      </w:r>
      <w:r>
        <w:rPr>
          <w:bCs/>
        </w:rPr>
        <w:t>:</w:t>
      </w:r>
    </w:p>
    <w:p w14:paraId="0CD0BA4E" w14:textId="6B74C7E7" w:rsidR="007057E4" w:rsidRPr="00155358" w:rsidRDefault="007057E4" w:rsidP="000B6A3D">
      <w:pPr>
        <w:numPr>
          <w:ilvl w:val="0"/>
          <w:numId w:val="4"/>
        </w:numPr>
        <w:tabs>
          <w:tab w:val="left" w:pos="709"/>
        </w:tabs>
        <w:ind w:left="0" w:right="-2" w:firstLine="709"/>
        <w:jc w:val="both"/>
        <w:rPr>
          <w:bCs/>
          <w:color w:val="000000"/>
          <w:kern w:val="32"/>
          <w:lang w:val="x-none"/>
        </w:rPr>
      </w:pPr>
      <w:r w:rsidRPr="00155358">
        <w:rPr>
          <w:bCs/>
          <w:color w:val="000000"/>
          <w:kern w:val="32"/>
        </w:rPr>
        <w:t>Установить МКП «ТЕПЛО», ИНН 4230032501, долгосрочные параметры регулирования для формирования долгосрочных тарифов на теплоноситель, реализуемый на потребительском рынке Топкинского муниципального округа, на период с 01.01.2023 по 31.12.2027.</w:t>
      </w:r>
    </w:p>
    <w:p w14:paraId="3E88009A" w14:textId="17178DEE" w:rsidR="007057E4" w:rsidRPr="00155358" w:rsidRDefault="007057E4" w:rsidP="000B6A3D">
      <w:pPr>
        <w:numPr>
          <w:ilvl w:val="0"/>
          <w:numId w:val="4"/>
        </w:numPr>
        <w:tabs>
          <w:tab w:val="left" w:pos="709"/>
        </w:tabs>
        <w:ind w:left="0" w:right="-2" w:firstLine="709"/>
        <w:jc w:val="both"/>
        <w:rPr>
          <w:bCs/>
          <w:color w:val="000000"/>
          <w:kern w:val="32"/>
          <w:lang w:val="x-none"/>
        </w:rPr>
      </w:pPr>
      <w:r w:rsidRPr="00155358">
        <w:rPr>
          <w:bCs/>
          <w:color w:val="000000"/>
          <w:kern w:val="32"/>
        </w:rPr>
        <w:t>Установить МКП «ТЕПЛО», ИНН 4230032501, долгосрочные тарифы на теплоноситель, реализуемый на потребительском рынке Топкинского муниципального округа, на период с 01.01.2023 по 31.12.2027.</w:t>
      </w:r>
    </w:p>
    <w:p w14:paraId="46A42E03" w14:textId="18B79B9E" w:rsidR="00A744EA" w:rsidRDefault="00A744EA" w:rsidP="00ED0316">
      <w:pPr>
        <w:ind w:firstLine="709"/>
        <w:jc w:val="both"/>
        <w:rPr>
          <w:bCs/>
          <w:kern w:val="32"/>
        </w:rPr>
      </w:pPr>
    </w:p>
    <w:p w14:paraId="78BE5039" w14:textId="77777777" w:rsidR="00733E3B" w:rsidRDefault="00733E3B" w:rsidP="00733E3B">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2116 за подписью директора </w:t>
      </w:r>
      <w:r w:rsidRPr="00EF315D">
        <w:rPr>
          <w:bCs/>
          <w:color w:val="000000"/>
          <w:kern w:val="32"/>
        </w:rPr>
        <w:t>МКП «</w:t>
      </w:r>
      <w:r>
        <w:rPr>
          <w:bCs/>
          <w:color w:val="000000"/>
          <w:kern w:val="32"/>
        </w:rPr>
        <w:t>Тепло</w:t>
      </w:r>
      <w:r w:rsidRPr="00EF315D">
        <w:rPr>
          <w:bCs/>
          <w:color w:val="000000"/>
          <w:kern w:val="32"/>
        </w:rPr>
        <w:t>»</w:t>
      </w:r>
      <w:r>
        <w:rPr>
          <w:bCs/>
          <w:color w:val="000000"/>
          <w:kern w:val="32"/>
        </w:rPr>
        <w:t xml:space="preserve"> В.А. Бусаргина с согласием на рассмотрение вопроса без участия представителей предприятия. С материалами ознакомлены, возражений не имеют.</w:t>
      </w:r>
    </w:p>
    <w:p w14:paraId="56D9B33F" w14:textId="77777777" w:rsidR="00733E3B" w:rsidRDefault="00733E3B" w:rsidP="00733E3B">
      <w:pPr>
        <w:jc w:val="both"/>
        <w:rPr>
          <w:bCs/>
          <w:kern w:val="32"/>
        </w:rPr>
      </w:pPr>
    </w:p>
    <w:p w14:paraId="31E594C7" w14:textId="69F128B8" w:rsidR="00EF315D" w:rsidRDefault="00EF315D" w:rsidP="00EF315D">
      <w:pPr>
        <w:ind w:firstLine="709"/>
        <w:jc w:val="both"/>
        <w:rPr>
          <w:bCs/>
          <w:kern w:val="32"/>
        </w:rPr>
      </w:pPr>
      <w:r>
        <w:rPr>
          <w:bCs/>
          <w:kern w:val="32"/>
        </w:rPr>
        <w:t>Материалы представлены в приложении № 5</w:t>
      </w:r>
      <w:r w:rsidR="004E0E97">
        <w:rPr>
          <w:bCs/>
          <w:kern w:val="32"/>
        </w:rPr>
        <w:t>1</w:t>
      </w:r>
      <w:r>
        <w:rPr>
          <w:bCs/>
          <w:kern w:val="32"/>
        </w:rPr>
        <w:t xml:space="preserve"> к настоящему протоколу.</w:t>
      </w:r>
    </w:p>
    <w:p w14:paraId="4F89736E" w14:textId="77777777" w:rsidR="00EF315D" w:rsidRPr="007C0BB2" w:rsidRDefault="00EF315D" w:rsidP="00EF315D">
      <w:pPr>
        <w:pStyle w:val="aa"/>
        <w:ind w:left="0" w:firstLine="697"/>
        <w:jc w:val="both"/>
      </w:pPr>
    </w:p>
    <w:p w14:paraId="671E1455" w14:textId="77777777" w:rsidR="00EF315D" w:rsidRPr="002460F4" w:rsidRDefault="00EF315D" w:rsidP="00EF315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7FEE4C3" w14:textId="77777777" w:rsidR="00EF315D" w:rsidRPr="00D00103" w:rsidRDefault="00EF315D" w:rsidP="00EF315D">
      <w:pPr>
        <w:ind w:right="-6" w:firstLine="567"/>
        <w:jc w:val="both"/>
        <w:rPr>
          <w:b/>
          <w:szCs w:val="20"/>
        </w:rPr>
      </w:pPr>
    </w:p>
    <w:p w14:paraId="589AC52F" w14:textId="77777777" w:rsidR="00EF315D" w:rsidRPr="00D00103" w:rsidRDefault="00EF315D" w:rsidP="00EF315D">
      <w:pPr>
        <w:ind w:right="-6" w:firstLine="709"/>
        <w:jc w:val="both"/>
        <w:rPr>
          <w:b/>
          <w:szCs w:val="20"/>
        </w:rPr>
      </w:pPr>
      <w:r w:rsidRPr="00D00103">
        <w:rPr>
          <w:b/>
          <w:szCs w:val="20"/>
        </w:rPr>
        <w:t>ПОСТАНОВИЛО:</w:t>
      </w:r>
    </w:p>
    <w:p w14:paraId="448B8CB1" w14:textId="77777777" w:rsidR="00EF315D" w:rsidRPr="00D00103" w:rsidRDefault="00EF315D" w:rsidP="00EF315D">
      <w:pPr>
        <w:ind w:right="-6" w:firstLine="709"/>
        <w:jc w:val="both"/>
        <w:rPr>
          <w:b/>
          <w:szCs w:val="20"/>
        </w:rPr>
      </w:pPr>
    </w:p>
    <w:p w14:paraId="38A13C5E" w14:textId="77777777" w:rsidR="00EF315D" w:rsidRPr="00D00103" w:rsidRDefault="00EF315D" w:rsidP="00EF315D">
      <w:pPr>
        <w:pStyle w:val="ConsPlusNormal"/>
        <w:ind w:firstLine="709"/>
        <w:jc w:val="both"/>
        <w:rPr>
          <w:sz w:val="24"/>
        </w:rPr>
      </w:pPr>
      <w:r>
        <w:rPr>
          <w:sz w:val="24"/>
        </w:rPr>
        <w:t>Согласиться с предложением докладчика.</w:t>
      </w:r>
    </w:p>
    <w:p w14:paraId="1C95A25D" w14:textId="77777777" w:rsidR="00EF315D" w:rsidRDefault="00EF315D" w:rsidP="00EF315D">
      <w:pPr>
        <w:ind w:right="-6" w:firstLine="709"/>
        <w:jc w:val="both"/>
        <w:rPr>
          <w:b/>
        </w:rPr>
      </w:pPr>
    </w:p>
    <w:p w14:paraId="77E83F20" w14:textId="77777777" w:rsidR="00EF315D" w:rsidRDefault="00EF315D" w:rsidP="00EF315D">
      <w:pPr>
        <w:ind w:right="-6" w:firstLine="709"/>
        <w:jc w:val="both"/>
        <w:rPr>
          <w:b/>
        </w:rPr>
      </w:pPr>
      <w:r w:rsidRPr="00D00103">
        <w:rPr>
          <w:b/>
        </w:rPr>
        <w:t>Голосовали «ЗА» - единогласно</w:t>
      </w:r>
      <w:r>
        <w:rPr>
          <w:b/>
        </w:rPr>
        <w:t>.</w:t>
      </w:r>
    </w:p>
    <w:p w14:paraId="30AD77D5" w14:textId="77777777" w:rsidR="00EF315D" w:rsidRDefault="00EF315D" w:rsidP="00EF315D">
      <w:pPr>
        <w:ind w:right="-6" w:firstLine="709"/>
        <w:jc w:val="both"/>
        <w:rPr>
          <w:b/>
        </w:rPr>
      </w:pPr>
    </w:p>
    <w:p w14:paraId="1804107E" w14:textId="77777777" w:rsidR="00EF315D" w:rsidRDefault="00EF315D" w:rsidP="00EF315D">
      <w:pPr>
        <w:ind w:right="-6" w:firstLine="709"/>
        <w:jc w:val="both"/>
        <w:rPr>
          <w:b/>
        </w:rPr>
      </w:pPr>
      <w:r w:rsidRPr="00155358">
        <w:rPr>
          <w:bCs/>
        </w:rPr>
        <w:t>Вопрос 5</w:t>
      </w:r>
      <w:r>
        <w:rPr>
          <w:bCs/>
        </w:rPr>
        <w:t xml:space="preserve">5 </w:t>
      </w:r>
      <w:r w:rsidRPr="00EF315D">
        <w:rPr>
          <w:bCs/>
        </w:rPr>
        <w:t>«</w:t>
      </w:r>
      <w:r w:rsidR="007057E4" w:rsidRPr="00EF315D">
        <w:rPr>
          <w:b/>
          <w:bCs/>
          <w:color w:val="000000"/>
        </w:rPr>
        <w:t xml:space="preserve">Об установлении </w:t>
      </w:r>
      <w:r w:rsidR="007057E4" w:rsidRPr="00EF315D">
        <w:rPr>
          <w:b/>
        </w:rPr>
        <w:t xml:space="preserve">долгосрочных тарифов </w:t>
      </w:r>
      <w:r w:rsidR="007057E4" w:rsidRPr="00EF315D">
        <w:rPr>
          <w:b/>
          <w:bCs/>
          <w:color w:val="000000"/>
          <w:kern w:val="32"/>
        </w:rPr>
        <w:t xml:space="preserve">МКП «ТЕПЛО» </w:t>
      </w:r>
      <w:r w:rsidR="007057E4" w:rsidRPr="00EF315D">
        <w:rPr>
          <w:b/>
        </w:rPr>
        <w:t xml:space="preserve">на горячую воду в открытой системе горячего водоснабжения (теплоснабжения), реализуемую </w:t>
      </w:r>
      <w:r w:rsidR="007057E4" w:rsidRPr="00EF315D">
        <w:rPr>
          <w:b/>
          <w:bCs/>
        </w:rPr>
        <w:t xml:space="preserve">на потребительском рынке </w:t>
      </w:r>
      <w:r w:rsidR="007057E4" w:rsidRPr="00EF315D">
        <w:rPr>
          <w:b/>
          <w:kern w:val="32"/>
        </w:rPr>
        <w:t>Топкинского муниципального округа</w:t>
      </w:r>
      <w:r w:rsidR="007057E4" w:rsidRPr="00EF315D">
        <w:rPr>
          <w:b/>
          <w:bCs/>
          <w:color w:val="000000"/>
          <w:kern w:val="32"/>
        </w:rPr>
        <w:t>, на период 2023-2027 годы</w:t>
      </w:r>
      <w:r w:rsidRPr="00EF315D">
        <w:rPr>
          <w:b/>
          <w:bCs/>
          <w:color w:val="000000"/>
          <w:kern w:val="32"/>
        </w:rPr>
        <w:t>»</w:t>
      </w:r>
    </w:p>
    <w:p w14:paraId="749C2CA8" w14:textId="77777777" w:rsidR="00EF315D" w:rsidRDefault="00EF315D" w:rsidP="00EF315D">
      <w:pPr>
        <w:ind w:right="-6" w:firstLine="709"/>
        <w:jc w:val="both"/>
        <w:rPr>
          <w:b/>
        </w:rPr>
      </w:pPr>
    </w:p>
    <w:p w14:paraId="69E608F8" w14:textId="4E3FC54F" w:rsidR="007057E4" w:rsidRPr="00EF315D" w:rsidRDefault="00EF315D" w:rsidP="00EF315D">
      <w:pPr>
        <w:ind w:right="-6" w:firstLine="709"/>
        <w:jc w:val="both"/>
        <w:rPr>
          <w:bCs/>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 xml:space="preserve"> у</w:t>
      </w:r>
      <w:r w:rsidR="007057E4" w:rsidRPr="00EF315D">
        <w:rPr>
          <w:bCs/>
        </w:rPr>
        <w:t>становить МКП «ТЕПЛО», ИНН 4230032501, долгосрочные тарифы на горячую воду в открытой системе горячего водоснабжения (теплоснабжения), реализуемую на потребительском рынке Топкинского муниципального округа, на период с 01.01.2023 по 31.12.2027</w:t>
      </w:r>
      <w:r>
        <w:rPr>
          <w:bCs/>
        </w:rPr>
        <w:t>.</w:t>
      </w:r>
    </w:p>
    <w:p w14:paraId="4F936AC0" w14:textId="23DEC440" w:rsidR="007057E4" w:rsidRDefault="007057E4" w:rsidP="00ED0316">
      <w:pPr>
        <w:ind w:firstLine="709"/>
        <w:jc w:val="both"/>
        <w:rPr>
          <w:bCs/>
          <w:kern w:val="32"/>
        </w:rPr>
      </w:pPr>
    </w:p>
    <w:p w14:paraId="22D2DDF4" w14:textId="77777777" w:rsidR="00733E3B" w:rsidRDefault="00733E3B" w:rsidP="00733E3B">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2116 за подписью директора </w:t>
      </w:r>
      <w:r w:rsidRPr="00EF315D">
        <w:rPr>
          <w:bCs/>
          <w:color w:val="000000"/>
          <w:kern w:val="32"/>
        </w:rPr>
        <w:t>МКП «</w:t>
      </w:r>
      <w:r>
        <w:rPr>
          <w:bCs/>
          <w:color w:val="000000"/>
          <w:kern w:val="32"/>
        </w:rPr>
        <w:t>Тепло</w:t>
      </w:r>
      <w:r w:rsidRPr="00EF315D">
        <w:rPr>
          <w:bCs/>
          <w:color w:val="000000"/>
          <w:kern w:val="32"/>
        </w:rPr>
        <w:t>»</w:t>
      </w:r>
      <w:r>
        <w:rPr>
          <w:bCs/>
          <w:color w:val="000000"/>
          <w:kern w:val="32"/>
        </w:rPr>
        <w:t xml:space="preserve"> В.А. Бусаргина с согласием на рассмотрение вопроса без участия представителей предприятия. С материалами ознакомлены, возражений не имеют.</w:t>
      </w:r>
    </w:p>
    <w:p w14:paraId="341B9FEC" w14:textId="77777777" w:rsidR="00733E3B" w:rsidRDefault="00733E3B" w:rsidP="00733E3B">
      <w:pPr>
        <w:jc w:val="both"/>
        <w:rPr>
          <w:bCs/>
          <w:kern w:val="32"/>
        </w:rPr>
      </w:pPr>
    </w:p>
    <w:p w14:paraId="5A6DE124" w14:textId="0E75F8EF" w:rsidR="00EF315D" w:rsidRDefault="00EF315D" w:rsidP="00EF315D">
      <w:pPr>
        <w:ind w:firstLine="709"/>
        <w:jc w:val="both"/>
        <w:rPr>
          <w:bCs/>
          <w:kern w:val="32"/>
        </w:rPr>
      </w:pPr>
      <w:r>
        <w:rPr>
          <w:bCs/>
          <w:kern w:val="32"/>
        </w:rPr>
        <w:t>Материалы представлены в приложении № 5</w:t>
      </w:r>
      <w:r w:rsidR="004E0E97">
        <w:rPr>
          <w:bCs/>
          <w:kern w:val="32"/>
        </w:rPr>
        <w:t>2</w:t>
      </w:r>
      <w:r>
        <w:rPr>
          <w:bCs/>
          <w:kern w:val="32"/>
        </w:rPr>
        <w:t xml:space="preserve"> к настоящему протоколу.</w:t>
      </w:r>
    </w:p>
    <w:p w14:paraId="44630E20" w14:textId="77777777" w:rsidR="00EF315D" w:rsidRPr="007C0BB2" w:rsidRDefault="00EF315D" w:rsidP="00EF315D">
      <w:pPr>
        <w:pStyle w:val="aa"/>
        <w:ind w:left="0" w:firstLine="697"/>
        <w:jc w:val="both"/>
      </w:pPr>
    </w:p>
    <w:p w14:paraId="2721B89E" w14:textId="77777777" w:rsidR="00EF315D" w:rsidRPr="002460F4" w:rsidRDefault="00EF315D" w:rsidP="00EF315D">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53B45AD1" w14:textId="77777777" w:rsidR="00EF315D" w:rsidRPr="00D00103" w:rsidRDefault="00EF315D" w:rsidP="00EF315D">
      <w:pPr>
        <w:ind w:right="-6" w:firstLine="567"/>
        <w:jc w:val="both"/>
        <w:rPr>
          <w:b/>
          <w:szCs w:val="20"/>
        </w:rPr>
      </w:pPr>
    </w:p>
    <w:p w14:paraId="490CE076" w14:textId="77777777" w:rsidR="00EF315D" w:rsidRPr="00D00103" w:rsidRDefault="00EF315D" w:rsidP="00EF315D">
      <w:pPr>
        <w:ind w:right="-6" w:firstLine="709"/>
        <w:jc w:val="both"/>
        <w:rPr>
          <w:b/>
          <w:szCs w:val="20"/>
        </w:rPr>
      </w:pPr>
      <w:r w:rsidRPr="00D00103">
        <w:rPr>
          <w:b/>
          <w:szCs w:val="20"/>
        </w:rPr>
        <w:t>ПОСТАНОВИЛО:</w:t>
      </w:r>
    </w:p>
    <w:p w14:paraId="0E0BF539" w14:textId="77777777" w:rsidR="00EF315D" w:rsidRPr="00D00103" w:rsidRDefault="00EF315D" w:rsidP="00EF315D">
      <w:pPr>
        <w:ind w:right="-6" w:firstLine="709"/>
        <w:jc w:val="both"/>
        <w:rPr>
          <w:b/>
          <w:szCs w:val="20"/>
        </w:rPr>
      </w:pPr>
    </w:p>
    <w:p w14:paraId="7BCB43D3" w14:textId="77777777" w:rsidR="00EF315D" w:rsidRPr="00D00103" w:rsidRDefault="00EF315D" w:rsidP="00EF315D">
      <w:pPr>
        <w:pStyle w:val="ConsPlusNormal"/>
        <w:ind w:firstLine="709"/>
        <w:jc w:val="both"/>
        <w:rPr>
          <w:sz w:val="24"/>
        </w:rPr>
      </w:pPr>
      <w:r>
        <w:rPr>
          <w:sz w:val="24"/>
        </w:rPr>
        <w:t>Согласиться с предложением докладчика.</w:t>
      </w:r>
    </w:p>
    <w:p w14:paraId="3FF5F7BA" w14:textId="77777777" w:rsidR="00EF315D" w:rsidRDefault="00EF315D" w:rsidP="00EF315D">
      <w:pPr>
        <w:ind w:right="-6" w:firstLine="709"/>
        <w:jc w:val="both"/>
        <w:rPr>
          <w:b/>
        </w:rPr>
      </w:pPr>
    </w:p>
    <w:p w14:paraId="5503D099" w14:textId="77777777" w:rsidR="00EF315D" w:rsidRDefault="00EF315D" w:rsidP="00EF315D">
      <w:pPr>
        <w:ind w:right="-6" w:firstLine="709"/>
        <w:jc w:val="both"/>
        <w:rPr>
          <w:b/>
        </w:rPr>
      </w:pPr>
      <w:r w:rsidRPr="00D00103">
        <w:rPr>
          <w:b/>
        </w:rPr>
        <w:t>Голосовали «ЗА» - единогласно</w:t>
      </w:r>
      <w:r>
        <w:rPr>
          <w:b/>
        </w:rPr>
        <w:t>.</w:t>
      </w:r>
    </w:p>
    <w:p w14:paraId="07DE3448" w14:textId="77777777" w:rsidR="00EF315D" w:rsidRDefault="00EF315D" w:rsidP="00EF315D">
      <w:pPr>
        <w:ind w:right="-6" w:firstLine="709"/>
        <w:jc w:val="both"/>
        <w:rPr>
          <w:b/>
        </w:rPr>
      </w:pPr>
    </w:p>
    <w:p w14:paraId="5FFAE959" w14:textId="77777777" w:rsidR="00EF315D" w:rsidRDefault="00EF315D" w:rsidP="00EF315D">
      <w:pPr>
        <w:ind w:right="-6" w:firstLine="709"/>
        <w:jc w:val="both"/>
        <w:rPr>
          <w:b/>
          <w:bCs/>
          <w:color w:val="000000"/>
          <w:kern w:val="32"/>
        </w:rPr>
      </w:pPr>
      <w:r w:rsidRPr="00EF315D">
        <w:rPr>
          <w:bCs/>
        </w:rPr>
        <w:t>Вопрос 56</w:t>
      </w:r>
      <w:r>
        <w:rPr>
          <w:b/>
        </w:rPr>
        <w:t xml:space="preserve"> </w:t>
      </w:r>
      <w:r w:rsidRPr="00EF315D">
        <w:rPr>
          <w:b/>
        </w:rPr>
        <w:t>«</w:t>
      </w:r>
      <w:r w:rsidR="007057E4" w:rsidRPr="00EF315D">
        <w:rPr>
          <w:b/>
          <w:bCs/>
          <w:color w:val="000000"/>
          <w:kern w:val="32"/>
        </w:rPr>
        <w:t>О внесении изменений в постановление Региональной</w:t>
      </w:r>
      <w:r w:rsidRPr="00EF315D">
        <w:rPr>
          <w:b/>
        </w:rPr>
        <w:t xml:space="preserve"> </w:t>
      </w:r>
      <w:r w:rsidR="007057E4" w:rsidRPr="00EF315D">
        <w:rPr>
          <w:b/>
          <w:bCs/>
          <w:color w:val="000000"/>
          <w:kern w:val="32"/>
        </w:rPr>
        <w:t xml:space="preserve">энергетической комиссии Кузбасса от 13.04.2021 № 132 «Об установлении долгосрочных параметров регулирования и долгосрочных тарифов на тепловую энергию, реализуемую МКП «ТЕПЛО» на потребительском рынке Топкинского муниципального округа, на 2021-2022 годы» </w:t>
      </w:r>
    </w:p>
    <w:p w14:paraId="4BD5FB74" w14:textId="77777777" w:rsidR="00EF315D" w:rsidRDefault="00EF315D" w:rsidP="00EF315D">
      <w:pPr>
        <w:ind w:right="-6" w:firstLine="709"/>
        <w:jc w:val="both"/>
        <w:rPr>
          <w:b/>
          <w:bCs/>
          <w:color w:val="000000"/>
          <w:kern w:val="32"/>
        </w:rPr>
      </w:pPr>
    </w:p>
    <w:p w14:paraId="12418764" w14:textId="716CB5DA" w:rsidR="007057E4" w:rsidRDefault="00EF315D" w:rsidP="00EF315D">
      <w:pPr>
        <w:ind w:right="-6" w:firstLine="709"/>
        <w:jc w:val="both"/>
        <w:rPr>
          <w:bCs/>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 xml:space="preserve"> в</w:t>
      </w:r>
      <w:r w:rsidR="007057E4" w:rsidRPr="00EF315D">
        <w:rPr>
          <w:bCs/>
        </w:rPr>
        <w:t>нести в постановление Региональной энергетической комиссии Кузбасса от 13.04.2021 № 132</w:t>
      </w:r>
      <w:r w:rsidR="00134FF1">
        <w:rPr>
          <w:bCs/>
        </w:rPr>
        <w:t xml:space="preserve"> </w:t>
      </w:r>
      <w:r w:rsidR="007057E4" w:rsidRPr="00EF315D">
        <w:rPr>
          <w:bCs/>
        </w:rPr>
        <w:t>«Об установлении долгосрочных параметров регулирования и долгосрочных тарифов на тепловую энергию, реализуемую МКП «ТЕПЛО» на потребительском рынке Топкинского муниципального округа, на 2021-2022 годы» (в редакции постановления Региональной энергетической комиссии Кузбасса от 28.10.2021 № 464) следующие изменения, приложение № 2 изложить в новой редакции</w:t>
      </w:r>
      <w:r>
        <w:rPr>
          <w:bCs/>
        </w:rPr>
        <w:t>.</w:t>
      </w:r>
    </w:p>
    <w:p w14:paraId="72896640" w14:textId="77777777" w:rsidR="00134FF1" w:rsidRPr="00EF315D" w:rsidRDefault="00134FF1" w:rsidP="00EF315D">
      <w:pPr>
        <w:ind w:right="-6" w:firstLine="709"/>
        <w:jc w:val="both"/>
        <w:rPr>
          <w:bCs/>
        </w:rPr>
      </w:pPr>
    </w:p>
    <w:p w14:paraId="541EB53A" w14:textId="294A502F" w:rsidR="00EF315D" w:rsidRDefault="00EF315D" w:rsidP="00EF315D">
      <w:pPr>
        <w:ind w:firstLine="709"/>
        <w:jc w:val="both"/>
        <w:rPr>
          <w:bCs/>
          <w:kern w:val="32"/>
        </w:rPr>
      </w:pPr>
      <w:r>
        <w:rPr>
          <w:bCs/>
          <w:kern w:val="32"/>
        </w:rPr>
        <w:t>Материалы представлены в приложении № 5</w:t>
      </w:r>
      <w:r w:rsidR="004E0E97">
        <w:rPr>
          <w:bCs/>
          <w:kern w:val="32"/>
        </w:rPr>
        <w:t>3</w:t>
      </w:r>
      <w:r>
        <w:rPr>
          <w:bCs/>
          <w:kern w:val="32"/>
        </w:rPr>
        <w:t xml:space="preserve"> к настоящему протоколу.</w:t>
      </w:r>
    </w:p>
    <w:p w14:paraId="391B5C9E" w14:textId="3614CF0F" w:rsidR="00EF315D" w:rsidRDefault="00EF315D" w:rsidP="00EF315D">
      <w:pPr>
        <w:pStyle w:val="aa"/>
        <w:ind w:left="0" w:firstLine="697"/>
        <w:jc w:val="both"/>
      </w:pPr>
    </w:p>
    <w:p w14:paraId="7142A6C0" w14:textId="77777777" w:rsidR="00733E3B" w:rsidRDefault="00733E3B" w:rsidP="00733E3B">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2116 за подписью директора </w:t>
      </w:r>
      <w:r w:rsidRPr="00EF315D">
        <w:rPr>
          <w:bCs/>
          <w:color w:val="000000"/>
          <w:kern w:val="32"/>
        </w:rPr>
        <w:t>МКП «</w:t>
      </w:r>
      <w:r>
        <w:rPr>
          <w:bCs/>
          <w:color w:val="000000"/>
          <w:kern w:val="32"/>
        </w:rPr>
        <w:t>Тепло</w:t>
      </w:r>
      <w:r w:rsidRPr="00EF315D">
        <w:rPr>
          <w:bCs/>
          <w:color w:val="000000"/>
          <w:kern w:val="32"/>
        </w:rPr>
        <w:t>»</w:t>
      </w:r>
      <w:r>
        <w:rPr>
          <w:bCs/>
          <w:color w:val="000000"/>
          <w:kern w:val="32"/>
        </w:rPr>
        <w:t xml:space="preserve"> В.А. Бусаргина с согласием на рассмотрение вопроса без участия представителей предприятия. С материалами ознакомлены, возражений не имеют.</w:t>
      </w:r>
    </w:p>
    <w:p w14:paraId="57584B03" w14:textId="77777777" w:rsidR="00733E3B" w:rsidRPr="007C0BB2" w:rsidRDefault="00733E3B" w:rsidP="00733E3B">
      <w:pPr>
        <w:jc w:val="both"/>
      </w:pPr>
    </w:p>
    <w:p w14:paraId="69BCFE79" w14:textId="77777777" w:rsidR="00EF315D" w:rsidRPr="002460F4" w:rsidRDefault="00EF315D" w:rsidP="00EF315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27B6970" w14:textId="77777777" w:rsidR="00EF315D" w:rsidRPr="00D00103" w:rsidRDefault="00EF315D" w:rsidP="00EF315D">
      <w:pPr>
        <w:ind w:right="-6" w:firstLine="567"/>
        <w:jc w:val="both"/>
        <w:rPr>
          <w:b/>
          <w:szCs w:val="20"/>
        </w:rPr>
      </w:pPr>
    </w:p>
    <w:p w14:paraId="23889C5F" w14:textId="77777777" w:rsidR="00EF315D" w:rsidRPr="00D00103" w:rsidRDefault="00EF315D" w:rsidP="00EF315D">
      <w:pPr>
        <w:ind w:right="-6" w:firstLine="709"/>
        <w:jc w:val="both"/>
        <w:rPr>
          <w:b/>
          <w:szCs w:val="20"/>
        </w:rPr>
      </w:pPr>
      <w:r w:rsidRPr="00D00103">
        <w:rPr>
          <w:b/>
          <w:szCs w:val="20"/>
        </w:rPr>
        <w:t>ПОСТАНОВИЛО:</w:t>
      </w:r>
    </w:p>
    <w:p w14:paraId="4AE3A235" w14:textId="77777777" w:rsidR="00EF315D" w:rsidRPr="00D00103" w:rsidRDefault="00EF315D" w:rsidP="00EF315D">
      <w:pPr>
        <w:ind w:right="-6" w:firstLine="709"/>
        <w:jc w:val="both"/>
        <w:rPr>
          <w:b/>
          <w:szCs w:val="20"/>
        </w:rPr>
      </w:pPr>
    </w:p>
    <w:p w14:paraId="19D29FDA" w14:textId="77777777" w:rsidR="00EF315D" w:rsidRPr="00D00103" w:rsidRDefault="00EF315D" w:rsidP="00EF315D">
      <w:pPr>
        <w:pStyle w:val="ConsPlusNormal"/>
        <w:ind w:firstLine="709"/>
        <w:jc w:val="both"/>
        <w:rPr>
          <w:sz w:val="24"/>
        </w:rPr>
      </w:pPr>
      <w:r>
        <w:rPr>
          <w:sz w:val="24"/>
        </w:rPr>
        <w:t>Согласиться с предложением докладчика.</w:t>
      </w:r>
    </w:p>
    <w:p w14:paraId="404B2472" w14:textId="77777777" w:rsidR="00EF315D" w:rsidRDefault="00EF315D" w:rsidP="00EF315D">
      <w:pPr>
        <w:ind w:right="-6" w:firstLine="709"/>
        <w:jc w:val="both"/>
        <w:rPr>
          <w:b/>
        </w:rPr>
      </w:pPr>
    </w:p>
    <w:p w14:paraId="56E0D7D5" w14:textId="77777777" w:rsidR="00EF315D" w:rsidRDefault="00EF315D" w:rsidP="00EF315D">
      <w:pPr>
        <w:ind w:right="-6" w:firstLine="709"/>
        <w:jc w:val="both"/>
        <w:rPr>
          <w:b/>
        </w:rPr>
      </w:pPr>
      <w:r w:rsidRPr="00D00103">
        <w:rPr>
          <w:b/>
        </w:rPr>
        <w:t>Голосовали «ЗА» - единогласно</w:t>
      </w:r>
      <w:r>
        <w:rPr>
          <w:b/>
        </w:rPr>
        <w:t>.</w:t>
      </w:r>
    </w:p>
    <w:p w14:paraId="3E33B202" w14:textId="77777777" w:rsidR="00EF315D" w:rsidRDefault="00EF315D" w:rsidP="00EF315D">
      <w:pPr>
        <w:ind w:right="-6" w:firstLine="709"/>
        <w:jc w:val="both"/>
        <w:rPr>
          <w:b/>
        </w:rPr>
      </w:pPr>
    </w:p>
    <w:p w14:paraId="4C408CB6" w14:textId="4A5FD7A3" w:rsidR="007057E4" w:rsidRPr="00EF315D" w:rsidRDefault="00EF315D" w:rsidP="00EF315D">
      <w:pPr>
        <w:ind w:right="-6" w:firstLine="709"/>
        <w:jc w:val="both"/>
        <w:rPr>
          <w:b/>
        </w:rPr>
      </w:pPr>
      <w:r w:rsidRPr="00EF315D">
        <w:rPr>
          <w:color w:val="000000"/>
          <w:kern w:val="32"/>
        </w:rPr>
        <w:t>Вопрос 57</w:t>
      </w:r>
      <w:r>
        <w:rPr>
          <w:b/>
          <w:bCs/>
          <w:color w:val="000000"/>
          <w:kern w:val="32"/>
          <w:sz w:val="28"/>
          <w:szCs w:val="28"/>
        </w:rPr>
        <w:t xml:space="preserve"> </w:t>
      </w:r>
      <w:r w:rsidRPr="00EF315D">
        <w:rPr>
          <w:b/>
          <w:bCs/>
          <w:color w:val="000000"/>
          <w:kern w:val="32"/>
        </w:rPr>
        <w:t>«</w:t>
      </w:r>
      <w:r w:rsidR="007057E4" w:rsidRPr="00EF315D">
        <w:rPr>
          <w:b/>
          <w:bCs/>
          <w:color w:val="000000"/>
          <w:kern w:val="32"/>
        </w:rPr>
        <w:t>О внесении изменений в постановление региональной</w:t>
      </w:r>
      <w:r w:rsidRPr="00EF315D">
        <w:rPr>
          <w:b/>
        </w:rPr>
        <w:t xml:space="preserve"> </w:t>
      </w:r>
      <w:r w:rsidR="007057E4" w:rsidRPr="00EF315D">
        <w:rPr>
          <w:b/>
          <w:bCs/>
          <w:color w:val="000000"/>
          <w:kern w:val="32"/>
        </w:rPr>
        <w:t>энергетической комиссии Кемеровской области от 20.12.2019 № 802 «Об установлении долгосрочных параметров регулирования и долгосрочных тарифов на теплоноситель, реализуемый МКП «ТЕПЛО» на потребительском рынке Топкинского муниципального округа, на 2020-2022 годы»</w:t>
      </w:r>
    </w:p>
    <w:p w14:paraId="218B990D" w14:textId="0AABCA99" w:rsidR="007057E4" w:rsidRDefault="007057E4" w:rsidP="00ED0316">
      <w:pPr>
        <w:ind w:firstLine="709"/>
        <w:jc w:val="both"/>
        <w:rPr>
          <w:bCs/>
          <w:kern w:val="32"/>
          <w:sz w:val="28"/>
          <w:szCs w:val="28"/>
        </w:rPr>
      </w:pPr>
    </w:p>
    <w:p w14:paraId="7B8800CE" w14:textId="0EF095CF" w:rsidR="00EF315D" w:rsidRDefault="00EF315D" w:rsidP="00ED0316">
      <w:pPr>
        <w:ind w:firstLine="709"/>
        <w:jc w:val="both"/>
        <w:rPr>
          <w:bCs/>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w:t>
      </w:r>
    </w:p>
    <w:p w14:paraId="3E2099E0" w14:textId="77777777" w:rsidR="00EF315D" w:rsidRDefault="00EF315D" w:rsidP="00ED0316">
      <w:pPr>
        <w:ind w:firstLine="709"/>
        <w:jc w:val="both"/>
        <w:rPr>
          <w:bCs/>
          <w:kern w:val="32"/>
          <w:sz w:val="28"/>
          <w:szCs w:val="28"/>
        </w:rPr>
      </w:pPr>
    </w:p>
    <w:p w14:paraId="669D9E0F" w14:textId="03BBF6B4" w:rsidR="007057E4" w:rsidRPr="00EF315D" w:rsidRDefault="007057E4" w:rsidP="00ED0316">
      <w:pPr>
        <w:ind w:firstLine="709"/>
        <w:jc w:val="both"/>
      </w:pPr>
      <w:r w:rsidRPr="00EF315D">
        <w:rPr>
          <w:bCs/>
          <w:kern w:val="32"/>
        </w:rPr>
        <w:t xml:space="preserve">Внести в постановление Региональной энергетической комиссии Кемеровской области от 20.12.2019 № 802 «Об установлении долгосрочных параметров регулирования и долгосрочных тарифов на теплоноситель, реализуемый МКП «ТЕПЛО» на потребительском рынке Топкинского муниципального округа, на 2020-2022 годы» </w:t>
      </w:r>
      <w:r w:rsidRPr="00EF315D">
        <w:rPr>
          <w:bCs/>
          <w:color w:val="000000" w:themeColor="text1"/>
          <w:kern w:val="32"/>
        </w:rPr>
        <w:t xml:space="preserve">(в редакции постановлений Региональной энергетической комиссии Кузбасса от 20.12.2020 № 766, от 28.10.2021 № 465) </w:t>
      </w:r>
      <w:r w:rsidRPr="00EF315D">
        <w:rPr>
          <w:bCs/>
          <w:kern w:val="32"/>
        </w:rPr>
        <w:t>следующие изменения</w:t>
      </w:r>
      <w:r w:rsidRPr="00EF315D">
        <w:t>, приложение № 2 изложить в новой редакции</w:t>
      </w:r>
      <w:r w:rsidR="00EF315D">
        <w:t>.</w:t>
      </w:r>
    </w:p>
    <w:p w14:paraId="79779168" w14:textId="3A7FEC67" w:rsidR="007057E4" w:rsidRDefault="007057E4" w:rsidP="00ED0316">
      <w:pPr>
        <w:ind w:firstLine="709"/>
        <w:jc w:val="both"/>
        <w:rPr>
          <w:sz w:val="28"/>
          <w:szCs w:val="28"/>
        </w:rPr>
      </w:pPr>
    </w:p>
    <w:p w14:paraId="17CBEA16" w14:textId="77777777" w:rsidR="00733E3B" w:rsidRDefault="00733E3B" w:rsidP="00733E3B">
      <w:pPr>
        <w:tabs>
          <w:tab w:val="left" w:pos="0"/>
        </w:tabs>
        <w:ind w:firstLine="709"/>
        <w:jc w:val="both"/>
        <w:rPr>
          <w:bCs/>
          <w:color w:val="000000"/>
          <w:kern w:val="32"/>
        </w:rPr>
      </w:pPr>
      <w:r>
        <w:rPr>
          <w:bCs/>
          <w:kern w:val="32"/>
        </w:rPr>
        <w:lastRenderedPageBreak/>
        <w:t xml:space="preserve">Отмечено, что в материалах дела имеется письменное обращение от 25.11.2022 № 2116 за подписью директора </w:t>
      </w:r>
      <w:r w:rsidRPr="00EF315D">
        <w:rPr>
          <w:bCs/>
          <w:color w:val="000000"/>
          <w:kern w:val="32"/>
        </w:rPr>
        <w:t>МКП «</w:t>
      </w:r>
      <w:r>
        <w:rPr>
          <w:bCs/>
          <w:color w:val="000000"/>
          <w:kern w:val="32"/>
        </w:rPr>
        <w:t>Тепло</w:t>
      </w:r>
      <w:r w:rsidRPr="00EF315D">
        <w:rPr>
          <w:bCs/>
          <w:color w:val="000000"/>
          <w:kern w:val="32"/>
        </w:rPr>
        <w:t>»</w:t>
      </w:r>
      <w:r>
        <w:rPr>
          <w:bCs/>
          <w:color w:val="000000"/>
          <w:kern w:val="32"/>
        </w:rPr>
        <w:t xml:space="preserve"> В.А. Бусаргина с согласием на рассмотрение вопроса без участия представителей предприятия. С материалами ознакомлены, возражений не имеют.</w:t>
      </w:r>
    </w:p>
    <w:p w14:paraId="589CF0BA" w14:textId="77777777" w:rsidR="00733E3B" w:rsidRDefault="00733E3B" w:rsidP="00733E3B">
      <w:pPr>
        <w:jc w:val="both"/>
        <w:rPr>
          <w:sz w:val="28"/>
          <w:szCs w:val="28"/>
        </w:rPr>
      </w:pPr>
    </w:p>
    <w:p w14:paraId="58419058" w14:textId="585DC3B8" w:rsidR="00EF315D" w:rsidRDefault="00EF315D" w:rsidP="00EF315D">
      <w:pPr>
        <w:ind w:firstLine="709"/>
        <w:jc w:val="both"/>
        <w:rPr>
          <w:bCs/>
          <w:kern w:val="32"/>
        </w:rPr>
      </w:pPr>
      <w:r>
        <w:rPr>
          <w:bCs/>
          <w:kern w:val="32"/>
        </w:rPr>
        <w:t>Материалы представлены в приложении № 5</w:t>
      </w:r>
      <w:r w:rsidR="004E0E97">
        <w:rPr>
          <w:bCs/>
          <w:kern w:val="32"/>
        </w:rPr>
        <w:t>4</w:t>
      </w:r>
      <w:r>
        <w:rPr>
          <w:bCs/>
          <w:kern w:val="32"/>
        </w:rPr>
        <w:t xml:space="preserve"> к настоящему протоколу.</w:t>
      </w:r>
    </w:p>
    <w:p w14:paraId="664B5F80" w14:textId="77777777" w:rsidR="00EF315D" w:rsidRPr="007C0BB2" w:rsidRDefault="00EF315D" w:rsidP="00EF315D">
      <w:pPr>
        <w:pStyle w:val="aa"/>
        <w:ind w:left="0" w:firstLine="697"/>
        <w:jc w:val="both"/>
      </w:pPr>
    </w:p>
    <w:p w14:paraId="749BA20A" w14:textId="77777777" w:rsidR="00EF315D" w:rsidRPr="002460F4" w:rsidRDefault="00EF315D" w:rsidP="00EF315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1A45318" w14:textId="77777777" w:rsidR="00EF315D" w:rsidRPr="00D00103" w:rsidRDefault="00EF315D" w:rsidP="00EF315D">
      <w:pPr>
        <w:ind w:right="-6" w:firstLine="567"/>
        <w:jc w:val="both"/>
        <w:rPr>
          <w:b/>
          <w:szCs w:val="20"/>
        </w:rPr>
      </w:pPr>
    </w:p>
    <w:p w14:paraId="68148420" w14:textId="77777777" w:rsidR="00EF315D" w:rsidRPr="00D00103" w:rsidRDefault="00EF315D" w:rsidP="00EF315D">
      <w:pPr>
        <w:ind w:right="-6" w:firstLine="709"/>
        <w:jc w:val="both"/>
        <w:rPr>
          <w:b/>
          <w:szCs w:val="20"/>
        </w:rPr>
      </w:pPr>
      <w:r w:rsidRPr="00D00103">
        <w:rPr>
          <w:b/>
          <w:szCs w:val="20"/>
        </w:rPr>
        <w:t>ПОСТАНОВИЛО:</w:t>
      </w:r>
    </w:p>
    <w:p w14:paraId="761DB99B" w14:textId="77777777" w:rsidR="00EF315D" w:rsidRPr="00D00103" w:rsidRDefault="00EF315D" w:rsidP="00EF315D">
      <w:pPr>
        <w:ind w:right="-6" w:firstLine="709"/>
        <w:jc w:val="both"/>
        <w:rPr>
          <w:b/>
          <w:szCs w:val="20"/>
        </w:rPr>
      </w:pPr>
    </w:p>
    <w:p w14:paraId="6D66646B" w14:textId="77777777" w:rsidR="00EF315D" w:rsidRPr="00D00103" w:rsidRDefault="00EF315D" w:rsidP="00EF315D">
      <w:pPr>
        <w:pStyle w:val="ConsPlusNormal"/>
        <w:ind w:firstLine="709"/>
        <w:jc w:val="both"/>
        <w:rPr>
          <w:sz w:val="24"/>
        </w:rPr>
      </w:pPr>
      <w:r>
        <w:rPr>
          <w:sz w:val="24"/>
        </w:rPr>
        <w:t>Согласиться с предложением докладчика.</w:t>
      </w:r>
    </w:p>
    <w:p w14:paraId="0C27597B" w14:textId="77777777" w:rsidR="00EF315D" w:rsidRDefault="00EF315D" w:rsidP="00EF315D">
      <w:pPr>
        <w:ind w:right="-6" w:firstLine="709"/>
        <w:jc w:val="both"/>
        <w:rPr>
          <w:b/>
        </w:rPr>
      </w:pPr>
    </w:p>
    <w:p w14:paraId="14375ACF" w14:textId="77777777" w:rsidR="00EF315D" w:rsidRDefault="00EF315D" w:rsidP="00EF315D">
      <w:pPr>
        <w:ind w:right="-6" w:firstLine="709"/>
        <w:jc w:val="both"/>
        <w:rPr>
          <w:b/>
        </w:rPr>
      </w:pPr>
      <w:r w:rsidRPr="00D00103">
        <w:rPr>
          <w:b/>
        </w:rPr>
        <w:t>Голосовали «ЗА» - единогласно</w:t>
      </w:r>
      <w:r>
        <w:rPr>
          <w:b/>
        </w:rPr>
        <w:t>.</w:t>
      </w:r>
    </w:p>
    <w:p w14:paraId="5A2661AF" w14:textId="77777777" w:rsidR="00EF315D" w:rsidRDefault="00EF315D" w:rsidP="00EF315D">
      <w:pPr>
        <w:ind w:right="-6" w:firstLine="709"/>
        <w:jc w:val="both"/>
        <w:rPr>
          <w:b/>
        </w:rPr>
      </w:pPr>
    </w:p>
    <w:p w14:paraId="48F14594" w14:textId="77777777" w:rsidR="00EF315D" w:rsidRDefault="00EF315D" w:rsidP="00EF315D">
      <w:pPr>
        <w:ind w:right="-6" w:firstLine="709"/>
        <w:jc w:val="both"/>
        <w:rPr>
          <w:b/>
          <w:bCs/>
          <w:color w:val="000000"/>
          <w:kern w:val="32"/>
        </w:rPr>
      </w:pPr>
      <w:r w:rsidRPr="00EF315D">
        <w:rPr>
          <w:color w:val="000000"/>
          <w:kern w:val="32"/>
        </w:rPr>
        <w:t>Вопрос 5</w:t>
      </w:r>
      <w:r>
        <w:rPr>
          <w:color w:val="000000"/>
          <w:kern w:val="32"/>
        </w:rPr>
        <w:t xml:space="preserve">8 </w:t>
      </w:r>
      <w:r w:rsidRPr="00EF315D">
        <w:rPr>
          <w:color w:val="000000"/>
          <w:kern w:val="32"/>
        </w:rPr>
        <w:t>«</w:t>
      </w:r>
      <w:r w:rsidR="007057E4" w:rsidRPr="00EF315D">
        <w:rPr>
          <w:b/>
          <w:bCs/>
          <w:color w:val="000000"/>
          <w:kern w:val="32"/>
        </w:rPr>
        <w:t>О внесении изменений в постановление Региональной</w:t>
      </w:r>
      <w:r w:rsidRPr="00EF315D">
        <w:rPr>
          <w:b/>
        </w:rPr>
        <w:t xml:space="preserve"> </w:t>
      </w:r>
      <w:r w:rsidR="007057E4" w:rsidRPr="00EF315D">
        <w:rPr>
          <w:b/>
          <w:bCs/>
          <w:color w:val="000000"/>
          <w:kern w:val="32"/>
        </w:rPr>
        <w:t>энергетической комиссии Кузбасса от 13.04.2021 № 133 «Об установлении долгосрочных тарифов на горячую воду в открытой системе горячего водоснабжения (теплоснабжения), реализуемую МКП «ТЕПЛО» на потребительском рынке Топкинского муниципального округа, на 2021-2022 годы»</w:t>
      </w:r>
    </w:p>
    <w:p w14:paraId="0D194386" w14:textId="77777777" w:rsidR="00EF315D" w:rsidRDefault="00EF315D" w:rsidP="00EF315D">
      <w:pPr>
        <w:ind w:right="-6" w:firstLine="709"/>
        <w:jc w:val="both"/>
        <w:rPr>
          <w:b/>
          <w:bCs/>
          <w:color w:val="000000"/>
          <w:kern w:val="32"/>
        </w:rPr>
      </w:pPr>
    </w:p>
    <w:p w14:paraId="7B7417CB" w14:textId="6F132281" w:rsidR="007057E4" w:rsidRPr="00EF315D" w:rsidRDefault="00EF315D" w:rsidP="00EF315D">
      <w:pPr>
        <w:ind w:firstLine="709"/>
        <w:jc w:val="both"/>
        <w:rPr>
          <w:bCs/>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 xml:space="preserve"> в</w:t>
      </w:r>
      <w:r w:rsidR="007057E4" w:rsidRPr="00EF315D">
        <w:rPr>
          <w:bCs/>
        </w:rPr>
        <w:t>нести в постановление Региональной энергетической комиссии Кузбасса от 13.04.2021 № 133 «Об установлении долгосрочных тарифов на горячую воду в открытой системе горячего водоснабжения (теплоснабжения), реализуемую МКП «ТЕПЛО» на потребительском рынке Топкинского муниципального округа, на 2021-2022 годы» (в редакции постановления Региональной энергетической комиссии Кузбасса от 28.10.2021 № 466) следующие изменения, приложение изложить в новой редакции</w:t>
      </w:r>
      <w:r>
        <w:rPr>
          <w:bCs/>
        </w:rPr>
        <w:t>.</w:t>
      </w:r>
    </w:p>
    <w:p w14:paraId="04B7E548" w14:textId="23120E55" w:rsidR="007057E4" w:rsidRDefault="007057E4" w:rsidP="00ED0316">
      <w:pPr>
        <w:ind w:firstLine="709"/>
        <w:jc w:val="both"/>
        <w:rPr>
          <w:bCs/>
          <w:kern w:val="32"/>
        </w:rPr>
      </w:pPr>
    </w:p>
    <w:p w14:paraId="0DFEAEBF" w14:textId="77777777" w:rsidR="00733E3B" w:rsidRDefault="00733E3B" w:rsidP="00733E3B">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2116 за подписью директора </w:t>
      </w:r>
      <w:r w:rsidRPr="00EF315D">
        <w:rPr>
          <w:bCs/>
          <w:color w:val="000000"/>
          <w:kern w:val="32"/>
        </w:rPr>
        <w:t>МКП «</w:t>
      </w:r>
      <w:r>
        <w:rPr>
          <w:bCs/>
          <w:color w:val="000000"/>
          <w:kern w:val="32"/>
        </w:rPr>
        <w:t>Тепло</w:t>
      </w:r>
      <w:r w:rsidRPr="00EF315D">
        <w:rPr>
          <w:bCs/>
          <w:color w:val="000000"/>
          <w:kern w:val="32"/>
        </w:rPr>
        <w:t>»</w:t>
      </w:r>
      <w:r>
        <w:rPr>
          <w:bCs/>
          <w:color w:val="000000"/>
          <w:kern w:val="32"/>
        </w:rPr>
        <w:t xml:space="preserve"> В.А. Бусаргина с согласием на рассмотрение вопроса без участия представителей предприятия. С материалами ознакомлены, возражений не имеют.</w:t>
      </w:r>
    </w:p>
    <w:p w14:paraId="06BCA47B" w14:textId="77777777" w:rsidR="00733E3B" w:rsidRDefault="00733E3B" w:rsidP="00733E3B">
      <w:pPr>
        <w:jc w:val="both"/>
        <w:rPr>
          <w:bCs/>
          <w:kern w:val="32"/>
        </w:rPr>
      </w:pPr>
    </w:p>
    <w:p w14:paraId="316E49D9" w14:textId="146CF478" w:rsidR="00EF315D" w:rsidRDefault="00EF315D" w:rsidP="00EF315D">
      <w:pPr>
        <w:ind w:firstLine="709"/>
        <w:jc w:val="both"/>
        <w:rPr>
          <w:bCs/>
          <w:kern w:val="32"/>
        </w:rPr>
      </w:pPr>
      <w:r>
        <w:rPr>
          <w:bCs/>
          <w:kern w:val="32"/>
        </w:rPr>
        <w:t>Материалы представлены в приложении № 5</w:t>
      </w:r>
      <w:r w:rsidR="004E0E97">
        <w:rPr>
          <w:bCs/>
          <w:kern w:val="32"/>
        </w:rPr>
        <w:t>5</w:t>
      </w:r>
      <w:r>
        <w:rPr>
          <w:bCs/>
          <w:kern w:val="32"/>
        </w:rPr>
        <w:t xml:space="preserve"> к настоящему протоколу.</w:t>
      </w:r>
    </w:p>
    <w:p w14:paraId="6F13D01D" w14:textId="77777777" w:rsidR="00EF315D" w:rsidRPr="007C0BB2" w:rsidRDefault="00EF315D" w:rsidP="00EF315D">
      <w:pPr>
        <w:pStyle w:val="aa"/>
        <w:ind w:left="0" w:firstLine="697"/>
        <w:jc w:val="both"/>
      </w:pPr>
    </w:p>
    <w:p w14:paraId="6623D0E9" w14:textId="77777777" w:rsidR="00EF315D" w:rsidRPr="002460F4" w:rsidRDefault="00EF315D" w:rsidP="00EF315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7125589" w14:textId="77777777" w:rsidR="00EF315D" w:rsidRPr="00D00103" w:rsidRDefault="00EF315D" w:rsidP="00EF315D">
      <w:pPr>
        <w:ind w:right="-6" w:firstLine="567"/>
        <w:jc w:val="both"/>
        <w:rPr>
          <w:b/>
          <w:szCs w:val="20"/>
        </w:rPr>
      </w:pPr>
    </w:p>
    <w:p w14:paraId="656828E8" w14:textId="77777777" w:rsidR="00EF315D" w:rsidRPr="00D00103" w:rsidRDefault="00EF315D" w:rsidP="00EF315D">
      <w:pPr>
        <w:ind w:right="-6" w:firstLine="709"/>
        <w:jc w:val="both"/>
        <w:rPr>
          <w:b/>
          <w:szCs w:val="20"/>
        </w:rPr>
      </w:pPr>
      <w:r w:rsidRPr="00D00103">
        <w:rPr>
          <w:b/>
          <w:szCs w:val="20"/>
        </w:rPr>
        <w:t>ПОСТАНОВИЛО:</w:t>
      </w:r>
    </w:p>
    <w:p w14:paraId="67F638B3" w14:textId="77777777" w:rsidR="00EF315D" w:rsidRPr="00D00103" w:rsidRDefault="00EF315D" w:rsidP="00EF315D">
      <w:pPr>
        <w:ind w:right="-6" w:firstLine="709"/>
        <w:jc w:val="both"/>
        <w:rPr>
          <w:b/>
          <w:szCs w:val="20"/>
        </w:rPr>
      </w:pPr>
    </w:p>
    <w:p w14:paraId="6BEA24DC" w14:textId="77777777" w:rsidR="00EF315D" w:rsidRPr="00D00103" w:rsidRDefault="00EF315D" w:rsidP="00EF315D">
      <w:pPr>
        <w:pStyle w:val="ConsPlusNormal"/>
        <w:ind w:firstLine="709"/>
        <w:jc w:val="both"/>
        <w:rPr>
          <w:sz w:val="24"/>
        </w:rPr>
      </w:pPr>
      <w:r>
        <w:rPr>
          <w:sz w:val="24"/>
        </w:rPr>
        <w:t>Согласиться с предложением докладчика.</w:t>
      </w:r>
    </w:p>
    <w:p w14:paraId="1094F31A" w14:textId="77777777" w:rsidR="00EF315D" w:rsidRDefault="00EF315D" w:rsidP="00EF315D">
      <w:pPr>
        <w:ind w:right="-6" w:firstLine="709"/>
        <w:jc w:val="both"/>
        <w:rPr>
          <w:b/>
        </w:rPr>
      </w:pPr>
    </w:p>
    <w:p w14:paraId="642EC6B0" w14:textId="77777777" w:rsidR="00EF315D" w:rsidRDefault="00EF315D" w:rsidP="00EF315D">
      <w:pPr>
        <w:ind w:right="-6" w:firstLine="709"/>
        <w:jc w:val="both"/>
        <w:rPr>
          <w:b/>
        </w:rPr>
      </w:pPr>
      <w:r w:rsidRPr="00D00103">
        <w:rPr>
          <w:b/>
        </w:rPr>
        <w:t>Голосовали «ЗА» - единогласно</w:t>
      </w:r>
      <w:r>
        <w:rPr>
          <w:b/>
        </w:rPr>
        <w:t>.</w:t>
      </w:r>
      <w:bookmarkStart w:id="56" w:name="_Hlk90893821"/>
    </w:p>
    <w:p w14:paraId="36FE4100" w14:textId="77777777" w:rsidR="00EF315D" w:rsidRDefault="00EF315D" w:rsidP="00EF315D">
      <w:pPr>
        <w:ind w:right="-6" w:firstLine="709"/>
        <w:jc w:val="both"/>
        <w:rPr>
          <w:b/>
        </w:rPr>
      </w:pPr>
    </w:p>
    <w:p w14:paraId="37107E73" w14:textId="77777777" w:rsidR="00EF315D" w:rsidRDefault="00EF315D" w:rsidP="00EF315D">
      <w:pPr>
        <w:ind w:right="-6" w:firstLine="709"/>
        <w:jc w:val="both"/>
        <w:rPr>
          <w:b/>
          <w:bCs/>
          <w:color w:val="000000"/>
          <w:kern w:val="32"/>
        </w:rPr>
      </w:pPr>
      <w:r w:rsidRPr="00EF315D">
        <w:rPr>
          <w:color w:val="000000"/>
          <w:kern w:val="32"/>
        </w:rPr>
        <w:t>Вопрос 59</w:t>
      </w:r>
      <w:r w:rsidRPr="00EF315D">
        <w:rPr>
          <w:b/>
          <w:bCs/>
          <w:color w:val="000000"/>
          <w:kern w:val="32"/>
        </w:rPr>
        <w:t xml:space="preserve"> «</w:t>
      </w:r>
      <w:r w:rsidR="007057E4" w:rsidRPr="00EF315D">
        <w:rPr>
          <w:b/>
          <w:bCs/>
          <w:color w:val="000000"/>
          <w:kern w:val="32"/>
        </w:rPr>
        <w:t>О внесении изменений в постановление региональной</w:t>
      </w:r>
      <w:r w:rsidRPr="00EF315D">
        <w:rPr>
          <w:b/>
        </w:rPr>
        <w:t xml:space="preserve"> </w:t>
      </w:r>
      <w:r w:rsidR="007057E4" w:rsidRPr="00EF315D">
        <w:rPr>
          <w:b/>
          <w:bCs/>
          <w:color w:val="000000"/>
          <w:kern w:val="32"/>
        </w:rPr>
        <w:t xml:space="preserve">энергетической комиссии Кемеровской области от 03.12.2019 № 523 «Об утверждении </w:t>
      </w:r>
      <w:r>
        <w:rPr>
          <w:b/>
          <w:bCs/>
          <w:color w:val="000000"/>
          <w:kern w:val="32"/>
        </w:rPr>
        <w:br/>
      </w:r>
      <w:r w:rsidR="007057E4" w:rsidRPr="00EF315D">
        <w:rPr>
          <w:b/>
          <w:bCs/>
          <w:color w:val="000000"/>
          <w:kern w:val="32"/>
        </w:rPr>
        <w:t>ООО «Теплоэнергетик»</w:t>
      </w:r>
      <w:r w:rsidRPr="00EF315D">
        <w:rPr>
          <w:b/>
        </w:rPr>
        <w:t xml:space="preserve"> </w:t>
      </w:r>
      <w:r w:rsidR="007057E4" w:rsidRPr="00EF315D">
        <w:rPr>
          <w:b/>
          <w:bCs/>
          <w:color w:val="000000"/>
          <w:kern w:val="32"/>
        </w:rPr>
        <w:t>по узлу теплоснабжения котельная 30-го квартала</w:t>
      </w:r>
      <w:r w:rsidRPr="00EF315D">
        <w:rPr>
          <w:b/>
        </w:rPr>
        <w:t xml:space="preserve"> </w:t>
      </w:r>
      <w:r w:rsidR="007057E4" w:rsidRPr="00EF315D">
        <w:rPr>
          <w:b/>
          <w:bCs/>
          <w:color w:val="000000"/>
          <w:kern w:val="32"/>
        </w:rPr>
        <w:t>производственной программы в сфере горячего водоснабжения</w:t>
      </w:r>
      <w:r w:rsidRPr="00EF315D">
        <w:rPr>
          <w:b/>
        </w:rPr>
        <w:t xml:space="preserve"> </w:t>
      </w:r>
      <w:r w:rsidR="007057E4" w:rsidRPr="00EF315D">
        <w:rPr>
          <w:b/>
          <w:bCs/>
          <w:color w:val="000000"/>
          <w:kern w:val="32"/>
        </w:rPr>
        <w:t>и об установлении долгосрочных тарифов на горячую воду</w:t>
      </w:r>
      <w:r w:rsidRPr="00EF315D">
        <w:rPr>
          <w:b/>
        </w:rPr>
        <w:t xml:space="preserve"> </w:t>
      </w:r>
      <w:r w:rsidR="007057E4" w:rsidRPr="00EF315D">
        <w:rPr>
          <w:b/>
          <w:bCs/>
          <w:color w:val="000000"/>
          <w:kern w:val="32"/>
        </w:rPr>
        <w:t>в закрытой системе горячего водоснабжения, реализуемую</w:t>
      </w:r>
      <w:r w:rsidRPr="00EF315D">
        <w:rPr>
          <w:b/>
        </w:rPr>
        <w:t xml:space="preserve"> </w:t>
      </w:r>
      <w:r w:rsidR="007057E4" w:rsidRPr="00EF315D">
        <w:rPr>
          <w:b/>
          <w:bCs/>
          <w:color w:val="000000"/>
          <w:kern w:val="32"/>
        </w:rPr>
        <w:t>на потребительском рынке Беловского городского округа,</w:t>
      </w:r>
      <w:r w:rsidRPr="00EF315D">
        <w:rPr>
          <w:b/>
        </w:rPr>
        <w:t xml:space="preserve"> </w:t>
      </w:r>
      <w:r w:rsidR="007057E4" w:rsidRPr="00EF315D">
        <w:rPr>
          <w:b/>
          <w:bCs/>
          <w:color w:val="000000"/>
          <w:kern w:val="32"/>
        </w:rPr>
        <w:t>на 2020-2025 годы», в части периода с 01.12.2022 по 31.12.2023 года</w:t>
      </w:r>
      <w:r w:rsidRPr="00EF315D">
        <w:rPr>
          <w:b/>
          <w:bCs/>
          <w:color w:val="000000"/>
          <w:kern w:val="32"/>
        </w:rPr>
        <w:t>»</w:t>
      </w:r>
      <w:bookmarkEnd w:id="56"/>
    </w:p>
    <w:p w14:paraId="587C3ECF" w14:textId="77777777" w:rsidR="00EF315D" w:rsidRDefault="00EF315D" w:rsidP="00EF315D">
      <w:pPr>
        <w:ind w:right="-6" w:firstLine="709"/>
        <w:jc w:val="both"/>
        <w:rPr>
          <w:b/>
          <w:bCs/>
          <w:color w:val="000000"/>
          <w:kern w:val="32"/>
        </w:rPr>
      </w:pPr>
    </w:p>
    <w:p w14:paraId="5A45F221" w14:textId="23864F6F" w:rsidR="00EF315D" w:rsidRDefault="00EF315D" w:rsidP="00EF315D">
      <w:pPr>
        <w:ind w:right="-6" w:firstLine="709"/>
        <w:jc w:val="both"/>
        <w:rPr>
          <w:bCs/>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w:t>
      </w:r>
    </w:p>
    <w:p w14:paraId="27D03263" w14:textId="77777777" w:rsidR="00EF315D" w:rsidRDefault="00EF315D" w:rsidP="00EF315D">
      <w:pPr>
        <w:ind w:right="-6" w:firstLine="709"/>
        <w:jc w:val="both"/>
        <w:rPr>
          <w:bCs/>
        </w:rPr>
      </w:pPr>
    </w:p>
    <w:p w14:paraId="28A8D7D1" w14:textId="36EFAEC4" w:rsidR="007057E4" w:rsidRPr="00EF315D" w:rsidRDefault="00EF315D" w:rsidP="00134FF1">
      <w:pPr>
        <w:ind w:right="-6" w:firstLine="709"/>
        <w:jc w:val="both"/>
        <w:rPr>
          <w:bCs/>
          <w:kern w:val="32"/>
        </w:rPr>
      </w:pPr>
      <w:r w:rsidRPr="00EF315D">
        <w:rPr>
          <w:bCs/>
        </w:rPr>
        <w:lastRenderedPageBreak/>
        <w:t>В</w:t>
      </w:r>
      <w:r w:rsidR="007057E4" w:rsidRPr="00EF315D">
        <w:rPr>
          <w:bCs/>
          <w:kern w:val="32"/>
        </w:rPr>
        <w:t xml:space="preserve">нести в постановление региональной энергетической комиссии Кемеровской области от 03.12.2019 № 523 «Об утверждении ООО «Теплоэнергетик» по узлу теплоснабжения котельная 30-го квартала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г. Белово, на 2020-2025 годы» (в редакции постановлений Региональной энергетической комиссии Кузбасса от 24.11.2020 </w:t>
      </w:r>
      <w:r w:rsidR="00134FF1">
        <w:rPr>
          <w:bCs/>
          <w:kern w:val="32"/>
        </w:rPr>
        <w:t xml:space="preserve">                        </w:t>
      </w:r>
      <w:r w:rsidR="007057E4" w:rsidRPr="00EF315D">
        <w:rPr>
          <w:bCs/>
          <w:kern w:val="32"/>
        </w:rPr>
        <w:t>№ 419, от 08.06.2021 № 163, от 20.12.2021 № 856) следующие изменения</w:t>
      </w:r>
      <w:r w:rsidR="00134FF1">
        <w:rPr>
          <w:bCs/>
          <w:kern w:val="32"/>
        </w:rPr>
        <w:t>, п</w:t>
      </w:r>
      <w:r w:rsidR="007057E4" w:rsidRPr="00EF315D">
        <w:rPr>
          <w:bCs/>
          <w:kern w:val="32"/>
        </w:rPr>
        <w:t>риложения № 1, 2 изложить в новой редакции</w:t>
      </w:r>
      <w:r>
        <w:rPr>
          <w:bCs/>
          <w:kern w:val="32"/>
        </w:rPr>
        <w:t>.</w:t>
      </w:r>
    </w:p>
    <w:p w14:paraId="4810C66E" w14:textId="22926004" w:rsidR="007057E4" w:rsidRPr="00EF315D" w:rsidRDefault="007057E4" w:rsidP="00ED0316">
      <w:pPr>
        <w:ind w:firstLine="709"/>
        <w:jc w:val="both"/>
        <w:rPr>
          <w:bCs/>
          <w:kern w:val="32"/>
        </w:rPr>
      </w:pPr>
    </w:p>
    <w:p w14:paraId="07A7C80A" w14:textId="3277DA8B" w:rsidR="00EF315D" w:rsidRDefault="00EF315D" w:rsidP="00EF315D">
      <w:pPr>
        <w:ind w:firstLine="709"/>
        <w:jc w:val="both"/>
        <w:rPr>
          <w:bCs/>
          <w:kern w:val="32"/>
        </w:rPr>
      </w:pPr>
      <w:r>
        <w:rPr>
          <w:bCs/>
          <w:kern w:val="32"/>
        </w:rPr>
        <w:t>Материалы представлены в приложении № 5</w:t>
      </w:r>
      <w:r w:rsidR="00DA3B8B">
        <w:rPr>
          <w:bCs/>
          <w:kern w:val="32"/>
        </w:rPr>
        <w:t>6</w:t>
      </w:r>
      <w:r>
        <w:rPr>
          <w:bCs/>
          <w:kern w:val="32"/>
        </w:rPr>
        <w:t xml:space="preserve"> к настоящему протоколу.</w:t>
      </w:r>
    </w:p>
    <w:p w14:paraId="4AB1CE73" w14:textId="77777777" w:rsidR="00EF315D" w:rsidRPr="007C0BB2" w:rsidRDefault="00EF315D" w:rsidP="00EF315D">
      <w:pPr>
        <w:pStyle w:val="aa"/>
        <w:ind w:left="0" w:firstLine="697"/>
        <w:jc w:val="both"/>
      </w:pPr>
    </w:p>
    <w:p w14:paraId="2249DFB2" w14:textId="77777777" w:rsidR="00EF315D" w:rsidRPr="002460F4" w:rsidRDefault="00EF315D" w:rsidP="00EF315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71776A0" w14:textId="77777777" w:rsidR="00EF315D" w:rsidRPr="00D00103" w:rsidRDefault="00EF315D" w:rsidP="00EF315D">
      <w:pPr>
        <w:ind w:right="-6" w:firstLine="567"/>
        <w:jc w:val="both"/>
        <w:rPr>
          <w:b/>
          <w:szCs w:val="20"/>
        </w:rPr>
      </w:pPr>
    </w:p>
    <w:p w14:paraId="2A2E8C20" w14:textId="77777777" w:rsidR="00EF315D" w:rsidRPr="00D00103" w:rsidRDefault="00EF315D" w:rsidP="00EF315D">
      <w:pPr>
        <w:ind w:right="-6" w:firstLine="709"/>
        <w:jc w:val="both"/>
        <w:rPr>
          <w:b/>
          <w:szCs w:val="20"/>
        </w:rPr>
      </w:pPr>
      <w:r w:rsidRPr="00D00103">
        <w:rPr>
          <w:b/>
          <w:szCs w:val="20"/>
        </w:rPr>
        <w:t>ПОСТАНОВИЛО:</w:t>
      </w:r>
    </w:p>
    <w:p w14:paraId="56C283B6" w14:textId="77777777" w:rsidR="00EF315D" w:rsidRPr="00D00103" w:rsidRDefault="00EF315D" w:rsidP="00EF315D">
      <w:pPr>
        <w:ind w:right="-6" w:firstLine="709"/>
        <w:jc w:val="both"/>
        <w:rPr>
          <w:b/>
          <w:szCs w:val="20"/>
        </w:rPr>
      </w:pPr>
    </w:p>
    <w:p w14:paraId="7F43C005" w14:textId="77777777" w:rsidR="00EF315D" w:rsidRPr="00D00103" w:rsidRDefault="00EF315D" w:rsidP="00EF315D">
      <w:pPr>
        <w:pStyle w:val="ConsPlusNormal"/>
        <w:ind w:firstLine="709"/>
        <w:jc w:val="both"/>
        <w:rPr>
          <w:sz w:val="24"/>
        </w:rPr>
      </w:pPr>
      <w:r>
        <w:rPr>
          <w:sz w:val="24"/>
        </w:rPr>
        <w:t>Согласиться с предложением докладчика.</w:t>
      </w:r>
    </w:p>
    <w:p w14:paraId="652A7706" w14:textId="77777777" w:rsidR="00EF315D" w:rsidRDefault="00EF315D" w:rsidP="00EF315D">
      <w:pPr>
        <w:ind w:right="-6" w:firstLine="709"/>
        <w:jc w:val="both"/>
        <w:rPr>
          <w:b/>
        </w:rPr>
      </w:pPr>
    </w:p>
    <w:p w14:paraId="2A42C91B" w14:textId="77777777" w:rsidR="00EF315D" w:rsidRDefault="00EF315D" w:rsidP="00EF315D">
      <w:pPr>
        <w:ind w:right="-6" w:firstLine="709"/>
        <w:jc w:val="both"/>
        <w:rPr>
          <w:b/>
        </w:rPr>
      </w:pPr>
      <w:r w:rsidRPr="00D00103">
        <w:rPr>
          <w:b/>
        </w:rPr>
        <w:t>Голосовали «ЗА» - единогласно</w:t>
      </w:r>
      <w:r>
        <w:rPr>
          <w:b/>
        </w:rPr>
        <w:t>.</w:t>
      </w:r>
    </w:p>
    <w:p w14:paraId="660A74C0" w14:textId="77777777" w:rsidR="00EF315D" w:rsidRDefault="00EF315D" w:rsidP="00EF315D">
      <w:pPr>
        <w:ind w:right="-6" w:firstLine="709"/>
        <w:jc w:val="both"/>
        <w:rPr>
          <w:b/>
        </w:rPr>
      </w:pPr>
    </w:p>
    <w:p w14:paraId="7834B496" w14:textId="438A16D4" w:rsidR="00CF4961" w:rsidRPr="00EF315D" w:rsidRDefault="00EF315D" w:rsidP="00EF315D">
      <w:pPr>
        <w:ind w:right="-6" w:firstLine="709"/>
        <w:jc w:val="both"/>
        <w:rPr>
          <w:b/>
          <w:bCs/>
          <w:color w:val="000000"/>
          <w:kern w:val="32"/>
        </w:rPr>
      </w:pPr>
      <w:r w:rsidRPr="00EF315D">
        <w:rPr>
          <w:color w:val="000000"/>
          <w:kern w:val="32"/>
        </w:rPr>
        <w:t>Вопрос 60</w:t>
      </w:r>
      <w:r w:rsidRPr="00EF315D">
        <w:rPr>
          <w:b/>
          <w:bCs/>
          <w:color w:val="000000"/>
          <w:kern w:val="32"/>
        </w:rPr>
        <w:t xml:space="preserve"> «</w:t>
      </w:r>
      <w:r w:rsidR="00CF4961" w:rsidRPr="00EF315D">
        <w:rPr>
          <w:b/>
          <w:bCs/>
          <w:color w:val="000000"/>
          <w:kern w:val="32"/>
        </w:rPr>
        <w:t>Об установлении долгосрочных параметров регулирования</w:t>
      </w:r>
      <w:r w:rsidRPr="00EF315D">
        <w:rPr>
          <w:b/>
        </w:rPr>
        <w:t xml:space="preserve"> </w:t>
      </w:r>
      <w:r w:rsidR="00CF4961" w:rsidRPr="00EF315D">
        <w:rPr>
          <w:b/>
          <w:bCs/>
          <w:color w:val="000000"/>
          <w:kern w:val="32"/>
        </w:rPr>
        <w:t>и долгосрочных тарифов МКП «КТВС НМР» на тепловую энергию, реализуемую на потребительском рынке Новокузнецкого муниципального округа, на период 2023-2027 годы</w:t>
      </w:r>
      <w:r w:rsidRPr="00EF315D">
        <w:rPr>
          <w:b/>
          <w:bCs/>
          <w:color w:val="000000"/>
          <w:kern w:val="32"/>
        </w:rPr>
        <w:t>»</w:t>
      </w:r>
    </w:p>
    <w:p w14:paraId="2FEA873F" w14:textId="4E5E6D1C" w:rsidR="00EF315D" w:rsidRDefault="00EF315D" w:rsidP="00EF315D">
      <w:pPr>
        <w:ind w:right="-6" w:firstLine="709"/>
        <w:jc w:val="both"/>
        <w:rPr>
          <w:b/>
        </w:rPr>
      </w:pPr>
    </w:p>
    <w:p w14:paraId="05A9276E" w14:textId="16311174" w:rsidR="00EF315D" w:rsidRDefault="00EF315D" w:rsidP="00EF315D">
      <w:pPr>
        <w:ind w:right="-6" w:firstLine="709"/>
        <w:jc w:val="both"/>
        <w:rPr>
          <w:bCs/>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w:t>
      </w:r>
    </w:p>
    <w:p w14:paraId="178CAEE7" w14:textId="77777777" w:rsidR="00EF315D" w:rsidRPr="00EF315D" w:rsidRDefault="00EF315D" w:rsidP="00EF315D">
      <w:pPr>
        <w:ind w:right="-6" w:firstLine="709"/>
        <w:jc w:val="both"/>
        <w:rPr>
          <w:b/>
        </w:rPr>
      </w:pPr>
    </w:p>
    <w:p w14:paraId="1900E584" w14:textId="5FFE778C" w:rsidR="00CF4961" w:rsidRPr="00EF315D" w:rsidRDefault="00EF315D" w:rsidP="00CF4961">
      <w:pPr>
        <w:tabs>
          <w:tab w:val="left" w:pos="0"/>
        </w:tabs>
        <w:ind w:firstLine="709"/>
        <w:jc w:val="both"/>
        <w:rPr>
          <w:bCs/>
          <w:color w:val="000000"/>
          <w:kern w:val="32"/>
        </w:rPr>
      </w:pPr>
      <w:r w:rsidRPr="00EF315D">
        <w:rPr>
          <w:bCs/>
          <w:color w:val="000000"/>
          <w:kern w:val="32"/>
        </w:rPr>
        <w:t xml:space="preserve">1. </w:t>
      </w:r>
      <w:r w:rsidR="00CF4961" w:rsidRPr="00EF315D">
        <w:rPr>
          <w:bCs/>
          <w:color w:val="000000"/>
          <w:kern w:val="32"/>
        </w:rPr>
        <w:t>Установить МКП «КТВС НМР», ИНН 4252015404, долгосрочные параметры регулирования для формирования долгосрочных тарифов на тепловую энергию, реализуемую на потребительском рынке Новокузнецкого муниципального округа, на период с 01.01.2023 по 31.12.2027.</w:t>
      </w:r>
    </w:p>
    <w:p w14:paraId="36E99B90" w14:textId="77777777" w:rsidR="009635CB" w:rsidRDefault="00CF4961" w:rsidP="009635CB">
      <w:pPr>
        <w:tabs>
          <w:tab w:val="left" w:pos="0"/>
        </w:tabs>
        <w:ind w:firstLine="709"/>
        <w:jc w:val="both"/>
        <w:rPr>
          <w:bCs/>
          <w:color w:val="000000"/>
          <w:kern w:val="32"/>
        </w:rPr>
      </w:pPr>
      <w:r w:rsidRPr="00EF315D">
        <w:rPr>
          <w:bCs/>
          <w:color w:val="000000"/>
          <w:kern w:val="32"/>
        </w:rPr>
        <w:t>2. Установить МКП «КТВС НМР», ИНН 4252015404, долгосрочные тарифы на тепловую энергию, реализуемую на потребительском рынке Новокузнецкого муниципального округа, на период с 01.01.2023 по 31.12.2027.</w:t>
      </w:r>
    </w:p>
    <w:p w14:paraId="4B18E5FB" w14:textId="77777777" w:rsidR="009635CB" w:rsidRDefault="009635CB" w:rsidP="009635CB">
      <w:pPr>
        <w:tabs>
          <w:tab w:val="left" w:pos="0"/>
        </w:tabs>
        <w:ind w:firstLine="709"/>
        <w:jc w:val="both"/>
        <w:rPr>
          <w:bCs/>
          <w:color w:val="000000"/>
          <w:kern w:val="32"/>
        </w:rPr>
      </w:pPr>
    </w:p>
    <w:p w14:paraId="1DB2E369" w14:textId="6918D9BB" w:rsidR="009635CB" w:rsidRDefault="009635CB" w:rsidP="009635CB">
      <w:pPr>
        <w:tabs>
          <w:tab w:val="left" w:pos="0"/>
        </w:tabs>
        <w:ind w:firstLine="709"/>
        <w:jc w:val="both"/>
        <w:rPr>
          <w:bCs/>
          <w:color w:val="000000"/>
          <w:kern w:val="32"/>
        </w:rPr>
      </w:pPr>
      <w:r>
        <w:rPr>
          <w:bCs/>
          <w:kern w:val="32"/>
        </w:rPr>
        <w:t>Отмечено, что в материалах дела имеется письменное обращение от</w:t>
      </w:r>
      <w:r w:rsidR="001E40C8">
        <w:rPr>
          <w:bCs/>
          <w:kern w:val="32"/>
        </w:rPr>
        <w:t xml:space="preserve"> 25.11.2022 № 2585 </w:t>
      </w:r>
      <w:r>
        <w:rPr>
          <w:bCs/>
          <w:kern w:val="32"/>
        </w:rPr>
        <w:t xml:space="preserve"> </w:t>
      </w:r>
      <w:r w:rsidR="001E40C8">
        <w:rPr>
          <w:bCs/>
          <w:kern w:val="32"/>
        </w:rPr>
        <w:t xml:space="preserve">за подписью </w:t>
      </w:r>
      <w:r>
        <w:rPr>
          <w:bCs/>
          <w:kern w:val="32"/>
        </w:rPr>
        <w:t xml:space="preserve">директора </w:t>
      </w:r>
      <w:r w:rsidRPr="00EF315D">
        <w:rPr>
          <w:bCs/>
          <w:color w:val="000000"/>
          <w:kern w:val="32"/>
        </w:rPr>
        <w:t>МКП «КТВС НМР»</w:t>
      </w:r>
      <w:r>
        <w:rPr>
          <w:bCs/>
          <w:color w:val="000000"/>
          <w:kern w:val="32"/>
        </w:rPr>
        <w:t xml:space="preserve"> О.В. Цыганкова с просьбой рассмотреть вопрос без участия представителей предприятия. С материалами ознакомлены, с уровнем тарифа согласны.</w:t>
      </w:r>
    </w:p>
    <w:p w14:paraId="230B77BE" w14:textId="77777777" w:rsidR="009635CB" w:rsidRPr="009635CB" w:rsidRDefault="009635CB" w:rsidP="009635CB">
      <w:pPr>
        <w:tabs>
          <w:tab w:val="left" w:pos="0"/>
        </w:tabs>
        <w:ind w:firstLine="709"/>
        <w:jc w:val="both"/>
        <w:rPr>
          <w:bCs/>
          <w:color w:val="000000"/>
          <w:kern w:val="32"/>
        </w:rPr>
      </w:pPr>
    </w:p>
    <w:p w14:paraId="464D1F3F" w14:textId="36E62E45" w:rsidR="00EF315D" w:rsidRDefault="00EF315D" w:rsidP="00EF315D">
      <w:pPr>
        <w:ind w:firstLine="709"/>
        <w:jc w:val="both"/>
        <w:rPr>
          <w:bCs/>
          <w:kern w:val="32"/>
        </w:rPr>
      </w:pPr>
      <w:r>
        <w:rPr>
          <w:bCs/>
          <w:kern w:val="32"/>
        </w:rPr>
        <w:t>Материалы представлены в приложении № 5</w:t>
      </w:r>
      <w:r w:rsidR="00DA3B8B">
        <w:rPr>
          <w:bCs/>
          <w:kern w:val="32"/>
        </w:rPr>
        <w:t>7</w:t>
      </w:r>
      <w:r>
        <w:rPr>
          <w:bCs/>
          <w:kern w:val="32"/>
        </w:rPr>
        <w:t xml:space="preserve"> к настоящему протоколу.</w:t>
      </w:r>
    </w:p>
    <w:p w14:paraId="17B49C0A" w14:textId="77777777" w:rsidR="00EF315D" w:rsidRPr="007C0BB2" w:rsidRDefault="00EF315D" w:rsidP="00EF315D">
      <w:pPr>
        <w:pStyle w:val="aa"/>
        <w:ind w:left="0" w:firstLine="697"/>
        <w:jc w:val="both"/>
      </w:pPr>
    </w:p>
    <w:p w14:paraId="06D2F18B" w14:textId="77777777" w:rsidR="00EF315D" w:rsidRPr="002460F4" w:rsidRDefault="00EF315D" w:rsidP="00EF315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5892707" w14:textId="77777777" w:rsidR="00EF315D" w:rsidRPr="00D00103" w:rsidRDefault="00EF315D" w:rsidP="00EF315D">
      <w:pPr>
        <w:ind w:right="-6" w:firstLine="567"/>
        <w:jc w:val="both"/>
        <w:rPr>
          <w:b/>
          <w:szCs w:val="20"/>
        </w:rPr>
      </w:pPr>
    </w:p>
    <w:p w14:paraId="59AB26F6" w14:textId="77777777" w:rsidR="00EF315D" w:rsidRPr="00D00103" w:rsidRDefault="00EF315D" w:rsidP="00EF315D">
      <w:pPr>
        <w:ind w:right="-6" w:firstLine="709"/>
        <w:jc w:val="both"/>
        <w:rPr>
          <w:b/>
          <w:szCs w:val="20"/>
        </w:rPr>
      </w:pPr>
      <w:r w:rsidRPr="00D00103">
        <w:rPr>
          <w:b/>
          <w:szCs w:val="20"/>
        </w:rPr>
        <w:t>ПОСТАНОВИЛО:</w:t>
      </w:r>
    </w:p>
    <w:p w14:paraId="16028908" w14:textId="77777777" w:rsidR="00EF315D" w:rsidRPr="00D00103" w:rsidRDefault="00EF315D" w:rsidP="00EF315D">
      <w:pPr>
        <w:ind w:right="-6" w:firstLine="709"/>
        <w:jc w:val="both"/>
        <w:rPr>
          <w:b/>
          <w:szCs w:val="20"/>
        </w:rPr>
      </w:pPr>
    </w:p>
    <w:p w14:paraId="7A4FAD54" w14:textId="77777777" w:rsidR="00EF315D" w:rsidRPr="00D00103" w:rsidRDefault="00EF315D" w:rsidP="00EF315D">
      <w:pPr>
        <w:pStyle w:val="ConsPlusNormal"/>
        <w:ind w:firstLine="709"/>
        <w:jc w:val="both"/>
        <w:rPr>
          <w:sz w:val="24"/>
        </w:rPr>
      </w:pPr>
      <w:r>
        <w:rPr>
          <w:sz w:val="24"/>
        </w:rPr>
        <w:t>Согласиться с предложением докладчика.</w:t>
      </w:r>
    </w:p>
    <w:p w14:paraId="5DB95CE9" w14:textId="77777777" w:rsidR="00EF315D" w:rsidRDefault="00EF315D" w:rsidP="00EF315D">
      <w:pPr>
        <w:ind w:right="-6" w:firstLine="709"/>
        <w:jc w:val="both"/>
        <w:rPr>
          <w:b/>
        </w:rPr>
      </w:pPr>
    </w:p>
    <w:p w14:paraId="7AF42172" w14:textId="77777777" w:rsidR="00EF315D" w:rsidRDefault="00EF315D" w:rsidP="00EF315D">
      <w:pPr>
        <w:ind w:right="-6" w:firstLine="709"/>
        <w:jc w:val="both"/>
        <w:rPr>
          <w:b/>
        </w:rPr>
      </w:pPr>
      <w:r w:rsidRPr="00D00103">
        <w:rPr>
          <w:b/>
        </w:rPr>
        <w:t>Голосовали «ЗА» - единогласно</w:t>
      </w:r>
      <w:r>
        <w:rPr>
          <w:b/>
        </w:rPr>
        <w:t>.</w:t>
      </w:r>
    </w:p>
    <w:p w14:paraId="5043D444" w14:textId="77777777" w:rsidR="00EF315D" w:rsidRDefault="00EF315D" w:rsidP="00EF315D">
      <w:pPr>
        <w:ind w:right="-6" w:firstLine="709"/>
        <w:jc w:val="both"/>
        <w:rPr>
          <w:b/>
        </w:rPr>
      </w:pPr>
    </w:p>
    <w:p w14:paraId="7BF24EC6" w14:textId="5595E3E9" w:rsidR="00CF4961" w:rsidRPr="00EF315D" w:rsidRDefault="00EF315D" w:rsidP="00EF315D">
      <w:pPr>
        <w:ind w:right="-6" w:firstLine="709"/>
        <w:jc w:val="both"/>
        <w:rPr>
          <w:b/>
        </w:rPr>
      </w:pPr>
      <w:r w:rsidRPr="00EF315D">
        <w:rPr>
          <w:bCs/>
        </w:rPr>
        <w:t>Вопрос 61</w:t>
      </w:r>
      <w:r>
        <w:rPr>
          <w:b/>
        </w:rPr>
        <w:t xml:space="preserve"> </w:t>
      </w:r>
      <w:r w:rsidRPr="00EF315D">
        <w:rPr>
          <w:b/>
        </w:rPr>
        <w:t>«</w:t>
      </w:r>
      <w:r w:rsidR="00CF4961" w:rsidRPr="00EF315D">
        <w:rPr>
          <w:b/>
          <w:bCs/>
          <w:color w:val="000000"/>
          <w:kern w:val="32"/>
        </w:rPr>
        <w:t>Об установлении</w:t>
      </w:r>
      <w:r w:rsidR="00CF4961" w:rsidRPr="00EF315D">
        <w:t xml:space="preserve"> </w:t>
      </w:r>
      <w:r w:rsidR="00CF4961" w:rsidRPr="00EF315D">
        <w:rPr>
          <w:b/>
          <w:bCs/>
          <w:color w:val="000000"/>
          <w:kern w:val="32"/>
        </w:rPr>
        <w:t>долгосрочных параметров регулирования и долгосрочных тарифов на теплоноситель, реализуемый МКП «КТВС НМР» на</w:t>
      </w:r>
      <w:r w:rsidR="00CF4961" w:rsidRPr="00EF315D">
        <w:t xml:space="preserve"> </w:t>
      </w:r>
      <w:r w:rsidR="00CF4961" w:rsidRPr="00EF315D">
        <w:rPr>
          <w:b/>
          <w:bCs/>
          <w:color w:val="000000"/>
          <w:kern w:val="32"/>
        </w:rPr>
        <w:lastRenderedPageBreak/>
        <w:t>потребительском рынке Новокузнецкого муниципального округа, на период 2023-2027 годы</w:t>
      </w:r>
      <w:r w:rsidRPr="00EF315D">
        <w:rPr>
          <w:b/>
          <w:bCs/>
          <w:color w:val="000000"/>
          <w:kern w:val="32"/>
        </w:rPr>
        <w:t>»</w:t>
      </w:r>
    </w:p>
    <w:p w14:paraId="19C4F1E0" w14:textId="455A47DB" w:rsidR="00CF4961" w:rsidRDefault="00CF4961" w:rsidP="00CF4961">
      <w:pPr>
        <w:tabs>
          <w:tab w:val="left" w:pos="1418"/>
        </w:tabs>
        <w:ind w:left="360"/>
        <w:rPr>
          <w:b/>
          <w:bCs/>
          <w:color w:val="000000"/>
          <w:kern w:val="32"/>
        </w:rPr>
      </w:pPr>
    </w:p>
    <w:p w14:paraId="7501ED82" w14:textId="7D25C682" w:rsidR="00EF315D" w:rsidRDefault="00EF315D" w:rsidP="00EF315D">
      <w:pPr>
        <w:ind w:right="-6" w:firstLine="709"/>
        <w:jc w:val="both"/>
        <w:rPr>
          <w:bCs/>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w:t>
      </w:r>
      <w:bookmarkStart w:id="57" w:name="_Hlk120546291"/>
    </w:p>
    <w:p w14:paraId="645D8081" w14:textId="77777777" w:rsidR="00EF315D" w:rsidRDefault="00EF315D" w:rsidP="00EF315D">
      <w:pPr>
        <w:ind w:right="-6" w:firstLine="709"/>
        <w:jc w:val="both"/>
        <w:rPr>
          <w:bCs/>
        </w:rPr>
      </w:pPr>
    </w:p>
    <w:p w14:paraId="1CB5F7C3" w14:textId="75CD1A5C" w:rsidR="00EF315D" w:rsidRDefault="00EF315D" w:rsidP="00EF315D">
      <w:pPr>
        <w:ind w:right="-6" w:firstLine="709"/>
        <w:jc w:val="both"/>
        <w:rPr>
          <w:bCs/>
        </w:rPr>
      </w:pPr>
      <w:r>
        <w:rPr>
          <w:bCs/>
        </w:rPr>
        <w:t xml:space="preserve">1. </w:t>
      </w:r>
      <w:r w:rsidR="00CF4961" w:rsidRPr="00EF315D">
        <w:rPr>
          <w:bCs/>
          <w:color w:val="000000"/>
          <w:kern w:val="32"/>
        </w:rPr>
        <w:t>Установить МКП «КТВС НМР», ИНН 4252015404</w:t>
      </w:r>
      <w:bookmarkEnd w:id="57"/>
      <w:r w:rsidR="00CF4961" w:rsidRPr="00EF315D">
        <w:rPr>
          <w:bCs/>
          <w:color w:val="000000"/>
          <w:kern w:val="32"/>
        </w:rPr>
        <w:t>, долгосрочные параметры регулирования для формирования долгосрочных тарифов на теплоноситель, реализуемый на потребительском рынке Новокузнецкого муниципального округа на период с 01.01.2023 по 31.12.2027.</w:t>
      </w:r>
    </w:p>
    <w:p w14:paraId="4BCA5109" w14:textId="610AA8AF" w:rsidR="00CF4961" w:rsidRPr="00EF315D" w:rsidRDefault="00EF315D" w:rsidP="00EF315D">
      <w:pPr>
        <w:ind w:right="-6" w:firstLine="709"/>
        <w:jc w:val="both"/>
        <w:rPr>
          <w:bCs/>
        </w:rPr>
      </w:pPr>
      <w:r>
        <w:rPr>
          <w:bCs/>
        </w:rPr>
        <w:t xml:space="preserve">2. </w:t>
      </w:r>
      <w:r w:rsidR="00CF4961" w:rsidRPr="00EF315D">
        <w:rPr>
          <w:bCs/>
          <w:color w:val="000000"/>
          <w:kern w:val="32"/>
        </w:rPr>
        <w:t>Установить МКП «КТВС НМР», ИНН 4252015404, долгосрочные тарифы на теплоноситель, реализуемый на потребительском рынке Новокузнецкого муниципального округа на период с 01.01.2023 по 31.12.2027</w:t>
      </w:r>
      <w:r>
        <w:rPr>
          <w:bCs/>
          <w:color w:val="000000"/>
          <w:kern w:val="32"/>
        </w:rPr>
        <w:t>.</w:t>
      </w:r>
    </w:p>
    <w:p w14:paraId="0999692C" w14:textId="77777777" w:rsidR="009635CB" w:rsidRDefault="009635CB" w:rsidP="009635CB">
      <w:pPr>
        <w:tabs>
          <w:tab w:val="left" w:pos="0"/>
        </w:tabs>
        <w:jc w:val="both"/>
        <w:rPr>
          <w:bCs/>
          <w:color w:val="000000"/>
          <w:kern w:val="32"/>
        </w:rPr>
      </w:pPr>
    </w:p>
    <w:p w14:paraId="502AC6B3" w14:textId="1415B3BF" w:rsidR="001E40C8" w:rsidRDefault="001E40C8" w:rsidP="001E40C8">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2585 за подписью директора </w:t>
      </w:r>
      <w:r w:rsidRPr="00EF315D">
        <w:rPr>
          <w:bCs/>
          <w:color w:val="000000"/>
          <w:kern w:val="32"/>
        </w:rPr>
        <w:t>МКП «КТВС НМР»</w:t>
      </w:r>
      <w:r>
        <w:rPr>
          <w:bCs/>
          <w:color w:val="000000"/>
          <w:kern w:val="32"/>
        </w:rPr>
        <w:t xml:space="preserve"> О.В. Цыганкова с просьбой рассмотреть вопрос без участия представителей предприятия. С материалами ознакомлены, с уровнем тарифа согласны.</w:t>
      </w:r>
    </w:p>
    <w:p w14:paraId="5046ECCF" w14:textId="73A7DB6A" w:rsidR="009635CB" w:rsidRDefault="009635CB" w:rsidP="00ED0316">
      <w:pPr>
        <w:ind w:firstLine="709"/>
        <w:jc w:val="both"/>
        <w:rPr>
          <w:bCs/>
          <w:kern w:val="32"/>
        </w:rPr>
      </w:pPr>
    </w:p>
    <w:p w14:paraId="37952B61" w14:textId="383DA05B" w:rsidR="00EF315D" w:rsidRDefault="00EF315D" w:rsidP="00EF315D">
      <w:pPr>
        <w:ind w:firstLine="709"/>
        <w:jc w:val="both"/>
        <w:rPr>
          <w:bCs/>
          <w:kern w:val="32"/>
        </w:rPr>
      </w:pPr>
      <w:r>
        <w:rPr>
          <w:bCs/>
          <w:kern w:val="32"/>
        </w:rPr>
        <w:t xml:space="preserve">Материалы представлены в приложении № </w:t>
      </w:r>
      <w:r w:rsidR="00DB3A52">
        <w:rPr>
          <w:bCs/>
          <w:kern w:val="32"/>
        </w:rPr>
        <w:t>58</w:t>
      </w:r>
      <w:r>
        <w:rPr>
          <w:bCs/>
          <w:kern w:val="32"/>
        </w:rPr>
        <w:t xml:space="preserve"> к настоящему протоколу.</w:t>
      </w:r>
    </w:p>
    <w:p w14:paraId="70ADFF28" w14:textId="77777777" w:rsidR="00EF315D" w:rsidRPr="007C0BB2" w:rsidRDefault="00EF315D" w:rsidP="00EF315D">
      <w:pPr>
        <w:pStyle w:val="aa"/>
        <w:ind w:left="0" w:firstLine="697"/>
        <w:jc w:val="both"/>
      </w:pPr>
    </w:p>
    <w:p w14:paraId="5E2286FC" w14:textId="77777777" w:rsidR="00EF315D" w:rsidRPr="002460F4" w:rsidRDefault="00EF315D" w:rsidP="00EF315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DA14949" w14:textId="77777777" w:rsidR="00EF315D" w:rsidRPr="00D00103" w:rsidRDefault="00EF315D" w:rsidP="00EF315D">
      <w:pPr>
        <w:ind w:right="-6" w:firstLine="567"/>
        <w:jc w:val="both"/>
        <w:rPr>
          <w:b/>
          <w:szCs w:val="20"/>
        </w:rPr>
      </w:pPr>
    </w:p>
    <w:p w14:paraId="5F856A42" w14:textId="77777777" w:rsidR="00EF315D" w:rsidRPr="00D00103" w:rsidRDefault="00EF315D" w:rsidP="00EF315D">
      <w:pPr>
        <w:ind w:right="-6" w:firstLine="709"/>
        <w:jc w:val="both"/>
        <w:rPr>
          <w:b/>
          <w:szCs w:val="20"/>
        </w:rPr>
      </w:pPr>
      <w:r w:rsidRPr="00D00103">
        <w:rPr>
          <w:b/>
          <w:szCs w:val="20"/>
        </w:rPr>
        <w:t>ПОСТАНОВИЛО:</w:t>
      </w:r>
    </w:p>
    <w:p w14:paraId="1C4A3FD1" w14:textId="77777777" w:rsidR="00EF315D" w:rsidRPr="00D00103" w:rsidRDefault="00EF315D" w:rsidP="00EF315D">
      <w:pPr>
        <w:ind w:right="-6" w:firstLine="709"/>
        <w:jc w:val="both"/>
        <w:rPr>
          <w:b/>
          <w:szCs w:val="20"/>
        </w:rPr>
      </w:pPr>
    </w:p>
    <w:p w14:paraId="677F0698" w14:textId="77777777" w:rsidR="00EF315D" w:rsidRPr="00D00103" w:rsidRDefault="00EF315D" w:rsidP="00EF315D">
      <w:pPr>
        <w:pStyle w:val="ConsPlusNormal"/>
        <w:ind w:firstLine="709"/>
        <w:jc w:val="both"/>
        <w:rPr>
          <w:sz w:val="24"/>
        </w:rPr>
      </w:pPr>
      <w:r>
        <w:rPr>
          <w:sz w:val="24"/>
        </w:rPr>
        <w:t>Согласиться с предложением докладчика.</w:t>
      </w:r>
    </w:p>
    <w:p w14:paraId="0F2CF4FA" w14:textId="77777777" w:rsidR="00EF315D" w:rsidRDefault="00EF315D" w:rsidP="00EF315D">
      <w:pPr>
        <w:ind w:right="-6" w:firstLine="709"/>
        <w:jc w:val="both"/>
        <w:rPr>
          <w:b/>
        </w:rPr>
      </w:pPr>
    </w:p>
    <w:p w14:paraId="4741B24D" w14:textId="77777777" w:rsidR="00EF315D" w:rsidRDefault="00EF315D" w:rsidP="00EF315D">
      <w:pPr>
        <w:ind w:right="-6" w:firstLine="709"/>
        <w:jc w:val="both"/>
        <w:rPr>
          <w:b/>
        </w:rPr>
      </w:pPr>
      <w:r w:rsidRPr="00D00103">
        <w:rPr>
          <w:b/>
        </w:rPr>
        <w:t>Голосовали «ЗА» - единогласно</w:t>
      </w:r>
      <w:r>
        <w:rPr>
          <w:b/>
        </w:rPr>
        <w:t>.</w:t>
      </w:r>
    </w:p>
    <w:p w14:paraId="5090CF10" w14:textId="77777777" w:rsidR="00EF315D" w:rsidRDefault="00EF315D" w:rsidP="00EF315D">
      <w:pPr>
        <w:ind w:right="-6" w:firstLine="709"/>
        <w:jc w:val="both"/>
        <w:rPr>
          <w:b/>
        </w:rPr>
      </w:pPr>
    </w:p>
    <w:p w14:paraId="0857C84B" w14:textId="77777777" w:rsidR="00EF315D" w:rsidRDefault="00EF315D" w:rsidP="00EF315D">
      <w:pPr>
        <w:ind w:right="-6" w:firstLine="709"/>
        <w:jc w:val="both"/>
        <w:rPr>
          <w:b/>
        </w:rPr>
      </w:pPr>
      <w:r>
        <w:rPr>
          <w:b/>
        </w:rPr>
        <w:t xml:space="preserve">Вопрос 62 </w:t>
      </w:r>
      <w:r w:rsidRPr="00EF315D">
        <w:rPr>
          <w:b/>
        </w:rPr>
        <w:t>«</w:t>
      </w:r>
      <w:r w:rsidR="00CF4961" w:rsidRPr="00EF315D">
        <w:rPr>
          <w:b/>
          <w:bCs/>
          <w:color w:val="000000"/>
        </w:rPr>
        <w:t xml:space="preserve">Об установлении </w:t>
      </w:r>
      <w:r w:rsidR="00CF4961" w:rsidRPr="00EF315D">
        <w:rPr>
          <w:b/>
        </w:rPr>
        <w:t xml:space="preserve">долгосрочных тарифов </w:t>
      </w:r>
      <w:r w:rsidR="00CF4961" w:rsidRPr="00EF315D">
        <w:rPr>
          <w:b/>
          <w:bCs/>
          <w:color w:val="000000"/>
          <w:kern w:val="32"/>
        </w:rPr>
        <w:t xml:space="preserve">МКП «КТВС НМР» </w:t>
      </w:r>
      <w:r w:rsidR="00CF4961" w:rsidRPr="00EF315D">
        <w:rPr>
          <w:b/>
        </w:rPr>
        <w:t xml:space="preserve">на горячую воду в открытой системе горячего водоснабжения (теплоснабжения), реализуемую </w:t>
      </w:r>
      <w:r w:rsidR="00CF4961" w:rsidRPr="00EF315D">
        <w:rPr>
          <w:b/>
          <w:bCs/>
        </w:rPr>
        <w:t xml:space="preserve">на потребительском рынке </w:t>
      </w:r>
      <w:r w:rsidR="00CF4961" w:rsidRPr="00EF315D">
        <w:rPr>
          <w:b/>
          <w:bCs/>
          <w:color w:val="000000"/>
          <w:kern w:val="32"/>
        </w:rPr>
        <w:t>Новокузнецкого муниципального округа, на период 2023-2027 годы</w:t>
      </w:r>
      <w:r w:rsidRPr="00EF315D">
        <w:rPr>
          <w:b/>
          <w:bCs/>
          <w:color w:val="000000"/>
          <w:kern w:val="32"/>
        </w:rPr>
        <w:t>»</w:t>
      </w:r>
    </w:p>
    <w:p w14:paraId="129913B2" w14:textId="77777777" w:rsidR="00EF315D" w:rsidRDefault="00EF315D" w:rsidP="00EF315D">
      <w:pPr>
        <w:ind w:right="-6" w:firstLine="709"/>
        <w:jc w:val="both"/>
        <w:rPr>
          <w:b/>
        </w:rPr>
      </w:pPr>
    </w:p>
    <w:p w14:paraId="5C87E845" w14:textId="6F6478E0" w:rsidR="00CF4961" w:rsidRPr="00EF315D" w:rsidRDefault="00EF315D" w:rsidP="00EF315D">
      <w:pPr>
        <w:ind w:right="-6" w:firstLine="709"/>
        <w:jc w:val="both"/>
        <w:rPr>
          <w:bCs/>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 xml:space="preserve"> у</w:t>
      </w:r>
      <w:r w:rsidR="00CF4961" w:rsidRPr="00EF315D">
        <w:rPr>
          <w:bCs/>
        </w:rPr>
        <w:t>становить МКП «КТВС НМР», ИНН 4252015404, долгосрочные тарифы на горячую воду в открытой системе горячего водоснабжения (теплоснабжения), реализуемую на потребительском рынке   Новокузнецкого муниципального округа, на период с 01.01.2023 по 31.12.2027</w:t>
      </w:r>
      <w:r>
        <w:rPr>
          <w:bCs/>
        </w:rPr>
        <w:t>.</w:t>
      </w:r>
    </w:p>
    <w:p w14:paraId="64C6C67E" w14:textId="77777777" w:rsidR="009635CB" w:rsidRDefault="009635CB" w:rsidP="009635CB">
      <w:pPr>
        <w:tabs>
          <w:tab w:val="left" w:pos="0"/>
        </w:tabs>
        <w:jc w:val="both"/>
        <w:rPr>
          <w:bCs/>
          <w:color w:val="000000"/>
          <w:kern w:val="32"/>
        </w:rPr>
      </w:pPr>
    </w:p>
    <w:p w14:paraId="73145EE0" w14:textId="77777777" w:rsidR="001E40C8" w:rsidRDefault="001E40C8" w:rsidP="001E40C8">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2585 за подписью директора </w:t>
      </w:r>
      <w:r w:rsidRPr="00EF315D">
        <w:rPr>
          <w:bCs/>
          <w:color w:val="000000"/>
          <w:kern w:val="32"/>
        </w:rPr>
        <w:t>МКП «КТВС НМР»</w:t>
      </w:r>
      <w:r>
        <w:rPr>
          <w:bCs/>
          <w:color w:val="000000"/>
          <w:kern w:val="32"/>
        </w:rPr>
        <w:t xml:space="preserve"> О.В. Цыганкова с просьбой рассмотреть вопрос без участия представителей предприятия. С материалами ознакомлены, с уровнем тарифа согласны.</w:t>
      </w:r>
    </w:p>
    <w:p w14:paraId="1E4F56EF" w14:textId="77777777" w:rsidR="009635CB" w:rsidRDefault="009635CB" w:rsidP="00ED0316">
      <w:pPr>
        <w:ind w:firstLine="709"/>
        <w:jc w:val="both"/>
        <w:rPr>
          <w:bCs/>
          <w:kern w:val="32"/>
        </w:rPr>
      </w:pPr>
    </w:p>
    <w:p w14:paraId="289A53FF" w14:textId="7155BB47" w:rsidR="00EF315D" w:rsidRDefault="00EF315D" w:rsidP="00EF315D">
      <w:pPr>
        <w:ind w:firstLine="709"/>
        <w:jc w:val="both"/>
        <w:rPr>
          <w:bCs/>
          <w:kern w:val="32"/>
        </w:rPr>
      </w:pPr>
      <w:r>
        <w:rPr>
          <w:bCs/>
          <w:kern w:val="32"/>
        </w:rPr>
        <w:t xml:space="preserve">Материалы представлены в приложении № </w:t>
      </w:r>
      <w:r w:rsidR="00DB3A52">
        <w:rPr>
          <w:bCs/>
          <w:kern w:val="32"/>
        </w:rPr>
        <w:t>59</w:t>
      </w:r>
      <w:r>
        <w:rPr>
          <w:bCs/>
          <w:kern w:val="32"/>
        </w:rPr>
        <w:t xml:space="preserve"> к настоящему протоколу.</w:t>
      </w:r>
    </w:p>
    <w:p w14:paraId="43951F59" w14:textId="77777777" w:rsidR="00EF315D" w:rsidRPr="007C0BB2" w:rsidRDefault="00EF315D" w:rsidP="00EF315D">
      <w:pPr>
        <w:pStyle w:val="aa"/>
        <w:ind w:left="0" w:firstLine="697"/>
        <w:jc w:val="both"/>
      </w:pPr>
    </w:p>
    <w:p w14:paraId="4AE07EA2" w14:textId="77777777" w:rsidR="00EF315D" w:rsidRPr="002460F4" w:rsidRDefault="00EF315D" w:rsidP="00EF315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166FCDF" w14:textId="77777777" w:rsidR="00EF315D" w:rsidRPr="00D00103" w:rsidRDefault="00EF315D" w:rsidP="00EF315D">
      <w:pPr>
        <w:ind w:right="-6" w:firstLine="567"/>
        <w:jc w:val="both"/>
        <w:rPr>
          <w:b/>
          <w:szCs w:val="20"/>
        </w:rPr>
      </w:pPr>
    </w:p>
    <w:p w14:paraId="06FFBFB2" w14:textId="77777777" w:rsidR="00EF315D" w:rsidRPr="00D00103" w:rsidRDefault="00EF315D" w:rsidP="00EF315D">
      <w:pPr>
        <w:ind w:right="-6" w:firstLine="709"/>
        <w:jc w:val="both"/>
        <w:rPr>
          <w:b/>
          <w:szCs w:val="20"/>
        </w:rPr>
      </w:pPr>
      <w:r w:rsidRPr="00D00103">
        <w:rPr>
          <w:b/>
          <w:szCs w:val="20"/>
        </w:rPr>
        <w:t>ПОСТАНОВИЛО:</w:t>
      </w:r>
    </w:p>
    <w:p w14:paraId="1C69CA7C" w14:textId="77777777" w:rsidR="00EF315D" w:rsidRPr="00D00103" w:rsidRDefault="00EF315D" w:rsidP="00EF315D">
      <w:pPr>
        <w:ind w:right="-6" w:firstLine="709"/>
        <w:jc w:val="both"/>
        <w:rPr>
          <w:b/>
          <w:szCs w:val="20"/>
        </w:rPr>
      </w:pPr>
    </w:p>
    <w:p w14:paraId="2189C114" w14:textId="77777777" w:rsidR="00EF315D" w:rsidRPr="00D00103" w:rsidRDefault="00EF315D" w:rsidP="00EF315D">
      <w:pPr>
        <w:pStyle w:val="ConsPlusNormal"/>
        <w:ind w:firstLine="709"/>
        <w:jc w:val="both"/>
        <w:rPr>
          <w:sz w:val="24"/>
        </w:rPr>
      </w:pPr>
      <w:r>
        <w:rPr>
          <w:sz w:val="24"/>
        </w:rPr>
        <w:t>Согласиться с предложением докладчика.</w:t>
      </w:r>
    </w:p>
    <w:p w14:paraId="3CC0E16D" w14:textId="77777777" w:rsidR="00EF315D" w:rsidRDefault="00EF315D" w:rsidP="00EF315D">
      <w:pPr>
        <w:ind w:right="-6" w:firstLine="709"/>
        <w:jc w:val="both"/>
        <w:rPr>
          <w:b/>
        </w:rPr>
      </w:pPr>
    </w:p>
    <w:p w14:paraId="6DE74EAD" w14:textId="77777777" w:rsidR="00476BE6" w:rsidRDefault="00EF315D" w:rsidP="00476BE6">
      <w:pPr>
        <w:ind w:right="-6" w:firstLine="709"/>
        <w:jc w:val="both"/>
        <w:rPr>
          <w:b/>
        </w:rPr>
      </w:pPr>
      <w:r w:rsidRPr="00D00103">
        <w:rPr>
          <w:b/>
        </w:rPr>
        <w:t>Голосовали «ЗА» - единогласно</w:t>
      </w:r>
      <w:r>
        <w:rPr>
          <w:b/>
        </w:rPr>
        <w:t>.</w:t>
      </w:r>
    </w:p>
    <w:p w14:paraId="7F066D50" w14:textId="77777777" w:rsidR="00476BE6" w:rsidRDefault="00476BE6" w:rsidP="00476BE6">
      <w:pPr>
        <w:ind w:right="-6" w:firstLine="709"/>
        <w:jc w:val="both"/>
        <w:rPr>
          <w:b/>
        </w:rPr>
      </w:pPr>
    </w:p>
    <w:p w14:paraId="5A47976A" w14:textId="77777777" w:rsidR="00476BE6" w:rsidRDefault="00476BE6" w:rsidP="00476BE6">
      <w:pPr>
        <w:ind w:right="-6" w:firstLine="709"/>
        <w:jc w:val="both"/>
        <w:rPr>
          <w:b/>
        </w:rPr>
      </w:pPr>
      <w:r w:rsidRPr="00476BE6">
        <w:rPr>
          <w:bCs/>
        </w:rPr>
        <w:lastRenderedPageBreak/>
        <w:t>Вопрос 63</w:t>
      </w:r>
      <w:r>
        <w:rPr>
          <w:b/>
        </w:rPr>
        <w:t xml:space="preserve"> </w:t>
      </w:r>
      <w:r w:rsidRPr="00476BE6">
        <w:rPr>
          <w:b/>
        </w:rPr>
        <w:t>«</w:t>
      </w:r>
      <w:r w:rsidR="00CF4961" w:rsidRPr="00476BE6">
        <w:rPr>
          <w:b/>
          <w:bCs/>
          <w:color w:val="000000"/>
          <w:kern w:val="32"/>
        </w:rPr>
        <w:t>Об утверждении производственной программы в сфере горячего водоснабжения и об установлении долгосрочных тарифов МКП «КТВС НМР» на горячую воду в закрытой системе горячего водоснабжения, реализуемую на потребительском рынке Новокузнецкого муниципального округа, на 2023-2027 годы</w:t>
      </w:r>
      <w:r w:rsidRPr="00476BE6">
        <w:rPr>
          <w:b/>
          <w:bCs/>
          <w:color w:val="000000"/>
          <w:kern w:val="32"/>
        </w:rPr>
        <w:t>»</w:t>
      </w:r>
    </w:p>
    <w:p w14:paraId="1D4E4C94" w14:textId="77777777" w:rsidR="00476BE6" w:rsidRDefault="00476BE6" w:rsidP="00476BE6">
      <w:pPr>
        <w:ind w:right="-6" w:firstLine="709"/>
        <w:jc w:val="both"/>
        <w:rPr>
          <w:b/>
        </w:rPr>
      </w:pPr>
    </w:p>
    <w:p w14:paraId="2E700A21" w14:textId="2E9A0BB2" w:rsidR="00476BE6" w:rsidRPr="00476BE6" w:rsidRDefault="00476BE6" w:rsidP="00476BE6">
      <w:pPr>
        <w:ind w:right="-6" w:firstLine="709"/>
        <w:jc w:val="both"/>
        <w:rPr>
          <w:b/>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w:t>
      </w:r>
    </w:p>
    <w:p w14:paraId="34751A57" w14:textId="28D69DCA" w:rsidR="00CF4961" w:rsidRPr="00476BE6" w:rsidRDefault="00CF4961" w:rsidP="00D32D26">
      <w:pPr>
        <w:numPr>
          <w:ilvl w:val="0"/>
          <w:numId w:val="8"/>
        </w:numPr>
        <w:tabs>
          <w:tab w:val="left" w:pos="709"/>
        </w:tabs>
        <w:ind w:left="0" w:firstLine="709"/>
        <w:jc w:val="both"/>
        <w:rPr>
          <w:bCs/>
        </w:rPr>
      </w:pPr>
      <w:r w:rsidRPr="00476BE6">
        <w:rPr>
          <w:bCs/>
        </w:rPr>
        <w:t>Утвердить МКП «КТВС НМР», ИНН 4252015404, производственную программу в сфере горячего водоснабжения на потребительском рынке Новокузнецкого муниципального округа, на период с 01.01.2023 по 31.12.2027</w:t>
      </w:r>
      <w:r w:rsidR="00476BE6">
        <w:rPr>
          <w:bCs/>
        </w:rPr>
        <w:t>.</w:t>
      </w:r>
    </w:p>
    <w:p w14:paraId="223DB6B9" w14:textId="30569A02" w:rsidR="00CF4961" w:rsidRPr="00476BE6" w:rsidRDefault="00CF4961" w:rsidP="00D32D26">
      <w:pPr>
        <w:numPr>
          <w:ilvl w:val="0"/>
          <w:numId w:val="8"/>
        </w:numPr>
        <w:tabs>
          <w:tab w:val="left" w:pos="709"/>
        </w:tabs>
        <w:ind w:left="0" w:firstLine="709"/>
        <w:jc w:val="both"/>
        <w:rPr>
          <w:bCs/>
          <w:kern w:val="32"/>
        </w:rPr>
      </w:pPr>
      <w:r w:rsidRPr="00476BE6">
        <w:rPr>
          <w:bCs/>
        </w:rPr>
        <w:t>Установить МКП «КТВС НМР», ИНН 4252015404, долгосрочные тарифы на горячую воду в закрытой системе горячего водоснабжения, на потребительском рынке Новокузнецкого муниципального округа, на период с 01.01.2023 по 31.12.2027</w:t>
      </w:r>
      <w:r w:rsidR="00476BE6">
        <w:rPr>
          <w:bCs/>
        </w:rPr>
        <w:t>.</w:t>
      </w:r>
    </w:p>
    <w:p w14:paraId="7A150739" w14:textId="77777777" w:rsidR="009635CB" w:rsidRDefault="009635CB" w:rsidP="009635CB">
      <w:pPr>
        <w:tabs>
          <w:tab w:val="left" w:pos="0"/>
        </w:tabs>
        <w:jc w:val="both"/>
        <w:rPr>
          <w:bCs/>
          <w:color w:val="000000"/>
          <w:kern w:val="32"/>
        </w:rPr>
      </w:pPr>
    </w:p>
    <w:p w14:paraId="6F88B540" w14:textId="77777777" w:rsidR="001E40C8" w:rsidRDefault="001E40C8" w:rsidP="001E40C8">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2585 за подписью директора </w:t>
      </w:r>
      <w:r w:rsidRPr="00EF315D">
        <w:rPr>
          <w:bCs/>
          <w:color w:val="000000"/>
          <w:kern w:val="32"/>
        </w:rPr>
        <w:t>МКП «КТВС НМР»</w:t>
      </w:r>
      <w:r>
        <w:rPr>
          <w:bCs/>
          <w:color w:val="000000"/>
          <w:kern w:val="32"/>
        </w:rPr>
        <w:t xml:space="preserve"> О.В. Цыганкова с просьбой рассмотреть вопрос без участия представителей предприятия. С материалами ознакомлены, с уровнем тарифа согласны.</w:t>
      </w:r>
    </w:p>
    <w:p w14:paraId="1003BA76" w14:textId="77777777" w:rsidR="009635CB" w:rsidRDefault="009635CB" w:rsidP="00ED0316">
      <w:pPr>
        <w:ind w:firstLine="709"/>
        <w:jc w:val="both"/>
        <w:rPr>
          <w:bCs/>
          <w:kern w:val="32"/>
        </w:rPr>
      </w:pPr>
    </w:p>
    <w:p w14:paraId="2600C356" w14:textId="45D2896C" w:rsidR="00476BE6" w:rsidRDefault="00476BE6" w:rsidP="00476BE6">
      <w:pPr>
        <w:ind w:firstLine="709"/>
        <w:jc w:val="both"/>
        <w:rPr>
          <w:bCs/>
          <w:kern w:val="32"/>
        </w:rPr>
      </w:pPr>
      <w:r>
        <w:rPr>
          <w:bCs/>
          <w:kern w:val="32"/>
        </w:rPr>
        <w:t>Материалы представлены в приложении № 6</w:t>
      </w:r>
      <w:r w:rsidR="00DB3A52">
        <w:rPr>
          <w:bCs/>
          <w:kern w:val="32"/>
        </w:rPr>
        <w:t>0</w:t>
      </w:r>
      <w:r>
        <w:rPr>
          <w:bCs/>
          <w:kern w:val="32"/>
        </w:rPr>
        <w:t xml:space="preserve"> к настоящему протоколу.</w:t>
      </w:r>
    </w:p>
    <w:p w14:paraId="06527ECE" w14:textId="77777777" w:rsidR="00476BE6" w:rsidRPr="007C0BB2" w:rsidRDefault="00476BE6" w:rsidP="00476BE6">
      <w:pPr>
        <w:pStyle w:val="aa"/>
        <w:ind w:left="0" w:firstLine="697"/>
        <w:jc w:val="both"/>
      </w:pPr>
    </w:p>
    <w:p w14:paraId="25D76008" w14:textId="77777777" w:rsidR="00476BE6" w:rsidRPr="002460F4" w:rsidRDefault="00476BE6" w:rsidP="00476BE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28BD96A" w14:textId="77777777" w:rsidR="00476BE6" w:rsidRPr="00D00103" w:rsidRDefault="00476BE6" w:rsidP="00476BE6">
      <w:pPr>
        <w:ind w:right="-6" w:firstLine="567"/>
        <w:jc w:val="both"/>
        <w:rPr>
          <w:b/>
          <w:szCs w:val="20"/>
        </w:rPr>
      </w:pPr>
    </w:p>
    <w:p w14:paraId="5A208E6C" w14:textId="77777777" w:rsidR="00476BE6" w:rsidRPr="00D00103" w:rsidRDefault="00476BE6" w:rsidP="00476BE6">
      <w:pPr>
        <w:ind w:right="-6" w:firstLine="709"/>
        <w:jc w:val="both"/>
        <w:rPr>
          <w:b/>
          <w:szCs w:val="20"/>
        </w:rPr>
      </w:pPr>
      <w:r w:rsidRPr="00D00103">
        <w:rPr>
          <w:b/>
          <w:szCs w:val="20"/>
        </w:rPr>
        <w:t>ПОСТАНОВИЛО:</w:t>
      </w:r>
    </w:p>
    <w:p w14:paraId="2E04BA0D" w14:textId="77777777" w:rsidR="00476BE6" w:rsidRPr="00D00103" w:rsidRDefault="00476BE6" w:rsidP="00476BE6">
      <w:pPr>
        <w:ind w:right="-6" w:firstLine="709"/>
        <w:jc w:val="both"/>
        <w:rPr>
          <w:b/>
          <w:szCs w:val="20"/>
        </w:rPr>
      </w:pPr>
    </w:p>
    <w:p w14:paraId="06623F05" w14:textId="77777777" w:rsidR="00476BE6" w:rsidRPr="00D00103" w:rsidRDefault="00476BE6" w:rsidP="00476BE6">
      <w:pPr>
        <w:pStyle w:val="ConsPlusNormal"/>
        <w:ind w:firstLine="709"/>
        <w:jc w:val="both"/>
        <w:rPr>
          <w:sz w:val="24"/>
        </w:rPr>
      </w:pPr>
      <w:r>
        <w:rPr>
          <w:sz w:val="24"/>
        </w:rPr>
        <w:t>Согласиться с предложением докладчика.</w:t>
      </w:r>
    </w:p>
    <w:p w14:paraId="0218626F" w14:textId="77777777" w:rsidR="00476BE6" w:rsidRDefault="00476BE6" w:rsidP="00476BE6">
      <w:pPr>
        <w:ind w:right="-6" w:firstLine="709"/>
        <w:jc w:val="both"/>
        <w:rPr>
          <w:b/>
        </w:rPr>
      </w:pPr>
    </w:p>
    <w:p w14:paraId="16ED2CD8" w14:textId="77777777" w:rsidR="00476BE6" w:rsidRDefault="00476BE6" w:rsidP="00476BE6">
      <w:pPr>
        <w:ind w:right="-6" w:firstLine="709"/>
        <w:jc w:val="both"/>
        <w:rPr>
          <w:b/>
        </w:rPr>
      </w:pPr>
      <w:r w:rsidRPr="00D00103">
        <w:rPr>
          <w:b/>
        </w:rPr>
        <w:t>Голосовали «ЗА» - единогласно</w:t>
      </w:r>
      <w:r>
        <w:rPr>
          <w:b/>
        </w:rPr>
        <w:t>.</w:t>
      </w:r>
    </w:p>
    <w:p w14:paraId="1AACB8DD" w14:textId="77777777" w:rsidR="00476BE6" w:rsidRDefault="00476BE6" w:rsidP="00476BE6">
      <w:pPr>
        <w:ind w:right="-6" w:firstLine="709"/>
        <w:jc w:val="both"/>
        <w:rPr>
          <w:b/>
        </w:rPr>
      </w:pPr>
    </w:p>
    <w:p w14:paraId="7B0F18FD" w14:textId="5A1B96BC" w:rsidR="00CF4961" w:rsidRDefault="00476BE6" w:rsidP="00476BE6">
      <w:pPr>
        <w:ind w:right="-6" w:firstLine="709"/>
        <w:jc w:val="both"/>
        <w:rPr>
          <w:b/>
        </w:rPr>
      </w:pPr>
      <w:r w:rsidRPr="00476BE6">
        <w:rPr>
          <w:bCs/>
        </w:rPr>
        <w:t>Вопрос 6</w:t>
      </w:r>
      <w:r>
        <w:rPr>
          <w:bCs/>
        </w:rPr>
        <w:t>4 «</w:t>
      </w:r>
      <w:r w:rsidR="00CF4961" w:rsidRPr="00476BE6">
        <w:rPr>
          <w:b/>
          <w:bCs/>
          <w:color w:val="000000"/>
          <w:kern w:val="32"/>
        </w:rPr>
        <w:t>О внесении изменений в постановление региональной</w:t>
      </w:r>
      <w:r w:rsidRPr="00476BE6">
        <w:rPr>
          <w:b/>
        </w:rPr>
        <w:t xml:space="preserve"> </w:t>
      </w:r>
      <w:r w:rsidR="00CF4961" w:rsidRPr="00476BE6">
        <w:rPr>
          <w:b/>
          <w:bCs/>
          <w:color w:val="000000"/>
          <w:kern w:val="32"/>
        </w:rPr>
        <w:t xml:space="preserve">энергетической комиссии Кемеровской области от 20.12.2019 № 807 «Об установлении МКП «КТВС НМР»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района, на 2020-2022 годы» </w:t>
      </w:r>
    </w:p>
    <w:p w14:paraId="6F729092" w14:textId="19212EEC" w:rsidR="00476BE6" w:rsidRDefault="00476BE6" w:rsidP="00476BE6">
      <w:pPr>
        <w:ind w:right="-6" w:firstLine="709"/>
        <w:jc w:val="both"/>
        <w:rPr>
          <w:b/>
        </w:rPr>
      </w:pPr>
    </w:p>
    <w:p w14:paraId="48835FE0" w14:textId="3FA38A12" w:rsidR="00476BE6" w:rsidRPr="00476BE6" w:rsidRDefault="00476BE6" w:rsidP="00476BE6">
      <w:pPr>
        <w:ind w:right="-6" w:firstLine="709"/>
        <w:jc w:val="both"/>
        <w:rPr>
          <w:b/>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w:t>
      </w:r>
    </w:p>
    <w:p w14:paraId="2911CD35" w14:textId="77777777" w:rsidR="00476BE6" w:rsidRPr="00476BE6" w:rsidRDefault="00476BE6" w:rsidP="00476BE6">
      <w:pPr>
        <w:ind w:right="-6" w:firstLine="709"/>
        <w:jc w:val="both"/>
        <w:rPr>
          <w:bCs/>
        </w:rPr>
      </w:pPr>
    </w:p>
    <w:p w14:paraId="0D3EAC4E" w14:textId="51CFFAC5" w:rsidR="00CF4961" w:rsidRPr="00476BE6" w:rsidRDefault="00CF4961" w:rsidP="00D32D26">
      <w:pPr>
        <w:numPr>
          <w:ilvl w:val="0"/>
          <w:numId w:val="12"/>
        </w:numPr>
        <w:tabs>
          <w:tab w:val="left" w:pos="709"/>
        </w:tabs>
        <w:ind w:left="0" w:firstLine="709"/>
        <w:jc w:val="both"/>
        <w:rPr>
          <w:bCs/>
        </w:rPr>
      </w:pPr>
      <w:r w:rsidRPr="00476BE6">
        <w:rPr>
          <w:bCs/>
        </w:rPr>
        <w:t xml:space="preserve">Внести в постановление региональной энергетической комиссии Кемеровской области от 20.12.2019 № 807 «Об установлении МКП «КТВС НМР» долгосрочных параметров регулирования и долгосрочных тарифов на тепловую энергию, реализуемую </w:t>
      </w:r>
      <w:r w:rsidRPr="00476BE6">
        <w:rPr>
          <w:bCs/>
        </w:rPr>
        <w:br/>
        <w:t>на потребительском рынке Новокузнецкого муниципального района, на 2020-2022 годы» (в редакции постановления Региональной энергетической комиссии Кузбасса от 12.11.2020 № 350, от 07.12.2021 № 630) следующие изменения:</w:t>
      </w:r>
    </w:p>
    <w:p w14:paraId="3864F2B2" w14:textId="77777777" w:rsidR="00CF4961" w:rsidRPr="00476BE6" w:rsidRDefault="00CF4961" w:rsidP="00D32D26">
      <w:pPr>
        <w:numPr>
          <w:ilvl w:val="0"/>
          <w:numId w:val="12"/>
        </w:numPr>
        <w:tabs>
          <w:tab w:val="left" w:pos="709"/>
        </w:tabs>
        <w:ind w:left="0" w:firstLine="709"/>
        <w:jc w:val="both"/>
        <w:rPr>
          <w:bCs/>
        </w:rPr>
      </w:pPr>
      <w:r w:rsidRPr="00476BE6">
        <w:rPr>
          <w:bCs/>
        </w:rPr>
        <w:t>В заголовке, тексте, в заголовке приложения № 1 слова «Новокузнецкого муниципального района» заменить словами «Новокузнецкого муниципального округа».</w:t>
      </w:r>
    </w:p>
    <w:p w14:paraId="2B39D58A" w14:textId="77777777" w:rsidR="00476BE6" w:rsidRDefault="00CF4961" w:rsidP="00D32D26">
      <w:pPr>
        <w:numPr>
          <w:ilvl w:val="0"/>
          <w:numId w:val="12"/>
        </w:numPr>
        <w:tabs>
          <w:tab w:val="left" w:pos="709"/>
        </w:tabs>
        <w:ind w:left="0" w:firstLine="709"/>
        <w:jc w:val="both"/>
        <w:rPr>
          <w:bCs/>
        </w:rPr>
      </w:pPr>
      <w:r w:rsidRPr="00476BE6">
        <w:rPr>
          <w:bCs/>
        </w:rPr>
        <w:t>Приложение № 2 изложить в новой редакции</w:t>
      </w:r>
      <w:r w:rsidR="00476BE6">
        <w:rPr>
          <w:bCs/>
        </w:rPr>
        <w:t>.</w:t>
      </w:r>
    </w:p>
    <w:p w14:paraId="7D38F3F4" w14:textId="77777777" w:rsidR="00476BE6" w:rsidRDefault="00476BE6" w:rsidP="00476BE6">
      <w:pPr>
        <w:tabs>
          <w:tab w:val="left" w:pos="709"/>
        </w:tabs>
        <w:jc w:val="both"/>
        <w:rPr>
          <w:bCs/>
        </w:rPr>
      </w:pPr>
    </w:p>
    <w:p w14:paraId="05F23ADB" w14:textId="3A6A9756" w:rsidR="00476BE6" w:rsidRDefault="00476BE6" w:rsidP="00476BE6">
      <w:pPr>
        <w:ind w:firstLine="709"/>
        <w:jc w:val="both"/>
        <w:rPr>
          <w:bCs/>
          <w:kern w:val="32"/>
        </w:rPr>
      </w:pPr>
      <w:r>
        <w:rPr>
          <w:bCs/>
          <w:kern w:val="32"/>
        </w:rPr>
        <w:t>Материалы представлены в приложении № 6</w:t>
      </w:r>
      <w:r w:rsidR="00DB3A52">
        <w:rPr>
          <w:bCs/>
          <w:kern w:val="32"/>
        </w:rPr>
        <w:t>1</w:t>
      </w:r>
      <w:r>
        <w:rPr>
          <w:bCs/>
          <w:kern w:val="32"/>
        </w:rPr>
        <w:t xml:space="preserve"> к настоящему протоколу.</w:t>
      </w:r>
    </w:p>
    <w:p w14:paraId="38C89EFA" w14:textId="77777777" w:rsidR="00476BE6" w:rsidRPr="007C0BB2" w:rsidRDefault="00476BE6" w:rsidP="00476BE6">
      <w:pPr>
        <w:pStyle w:val="aa"/>
        <w:ind w:left="0" w:firstLine="697"/>
        <w:jc w:val="both"/>
      </w:pPr>
    </w:p>
    <w:p w14:paraId="0387B83D" w14:textId="77777777" w:rsidR="00476BE6" w:rsidRPr="002460F4" w:rsidRDefault="00476BE6" w:rsidP="00476BE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8B3A05B" w14:textId="77777777" w:rsidR="00476BE6" w:rsidRPr="00D00103" w:rsidRDefault="00476BE6" w:rsidP="00476BE6">
      <w:pPr>
        <w:ind w:right="-6" w:firstLine="567"/>
        <w:jc w:val="both"/>
        <w:rPr>
          <w:b/>
          <w:szCs w:val="20"/>
        </w:rPr>
      </w:pPr>
    </w:p>
    <w:p w14:paraId="6E1B6C44" w14:textId="77777777" w:rsidR="00476BE6" w:rsidRPr="00D00103" w:rsidRDefault="00476BE6" w:rsidP="00476BE6">
      <w:pPr>
        <w:ind w:right="-6" w:firstLine="709"/>
        <w:jc w:val="both"/>
        <w:rPr>
          <w:b/>
          <w:szCs w:val="20"/>
        </w:rPr>
      </w:pPr>
      <w:r w:rsidRPr="00D00103">
        <w:rPr>
          <w:b/>
          <w:szCs w:val="20"/>
        </w:rPr>
        <w:t>ПОСТАНОВИЛО:</w:t>
      </w:r>
    </w:p>
    <w:p w14:paraId="2D156929" w14:textId="77777777" w:rsidR="00476BE6" w:rsidRPr="00D00103" w:rsidRDefault="00476BE6" w:rsidP="00476BE6">
      <w:pPr>
        <w:ind w:right="-6" w:firstLine="709"/>
        <w:jc w:val="both"/>
        <w:rPr>
          <w:b/>
          <w:szCs w:val="20"/>
        </w:rPr>
      </w:pPr>
    </w:p>
    <w:p w14:paraId="2970187F" w14:textId="77777777" w:rsidR="00476BE6" w:rsidRPr="00D00103" w:rsidRDefault="00476BE6" w:rsidP="00476BE6">
      <w:pPr>
        <w:pStyle w:val="ConsPlusNormal"/>
        <w:ind w:firstLine="709"/>
        <w:jc w:val="both"/>
        <w:rPr>
          <w:sz w:val="24"/>
        </w:rPr>
      </w:pPr>
      <w:r>
        <w:rPr>
          <w:sz w:val="24"/>
        </w:rPr>
        <w:lastRenderedPageBreak/>
        <w:t>Согласиться с предложением докладчика.</w:t>
      </w:r>
    </w:p>
    <w:p w14:paraId="4C68885E" w14:textId="77777777" w:rsidR="00476BE6" w:rsidRDefault="00476BE6" w:rsidP="00476BE6">
      <w:pPr>
        <w:ind w:right="-6" w:firstLine="709"/>
        <w:jc w:val="both"/>
        <w:rPr>
          <w:b/>
        </w:rPr>
      </w:pPr>
    </w:p>
    <w:p w14:paraId="59FACD5C" w14:textId="77777777" w:rsidR="00476BE6" w:rsidRDefault="00476BE6" w:rsidP="00476BE6">
      <w:pPr>
        <w:ind w:right="-6" w:firstLine="709"/>
        <w:jc w:val="both"/>
        <w:rPr>
          <w:b/>
        </w:rPr>
      </w:pPr>
      <w:r w:rsidRPr="00D00103">
        <w:rPr>
          <w:b/>
        </w:rPr>
        <w:t>Голосовали «ЗА» - единогласно</w:t>
      </w:r>
      <w:r>
        <w:rPr>
          <w:b/>
        </w:rPr>
        <w:t>.</w:t>
      </w:r>
    </w:p>
    <w:p w14:paraId="2E61982A" w14:textId="77777777" w:rsidR="00476BE6" w:rsidRDefault="00476BE6" w:rsidP="00476BE6">
      <w:pPr>
        <w:ind w:right="-6" w:firstLine="709"/>
        <w:jc w:val="both"/>
        <w:rPr>
          <w:b/>
        </w:rPr>
      </w:pPr>
    </w:p>
    <w:p w14:paraId="1B556C62" w14:textId="2E809739" w:rsidR="00CF4961" w:rsidRPr="00476BE6" w:rsidRDefault="00476BE6" w:rsidP="00476BE6">
      <w:pPr>
        <w:ind w:right="-6" w:firstLine="709"/>
        <w:jc w:val="both"/>
        <w:rPr>
          <w:b/>
          <w:bCs/>
          <w:color w:val="000000"/>
          <w:kern w:val="32"/>
        </w:rPr>
      </w:pPr>
      <w:r w:rsidRPr="00476BE6">
        <w:rPr>
          <w:color w:val="000000"/>
          <w:kern w:val="32"/>
        </w:rPr>
        <w:t>Вопрос 65</w:t>
      </w:r>
      <w:r w:rsidRPr="00476BE6">
        <w:rPr>
          <w:b/>
          <w:bCs/>
          <w:color w:val="000000"/>
          <w:kern w:val="32"/>
        </w:rPr>
        <w:t xml:space="preserve"> «</w:t>
      </w:r>
      <w:r w:rsidR="00CF4961" w:rsidRPr="00476BE6">
        <w:rPr>
          <w:b/>
          <w:bCs/>
          <w:color w:val="000000"/>
          <w:kern w:val="32"/>
        </w:rPr>
        <w:t>О внесении изменений в постановление региональной</w:t>
      </w:r>
      <w:r w:rsidRPr="00476BE6">
        <w:rPr>
          <w:b/>
          <w:bCs/>
          <w:color w:val="000000"/>
          <w:kern w:val="32"/>
        </w:rPr>
        <w:t xml:space="preserve"> </w:t>
      </w:r>
      <w:r w:rsidR="00CF4961" w:rsidRPr="00476BE6">
        <w:rPr>
          <w:b/>
          <w:bCs/>
          <w:color w:val="000000"/>
          <w:kern w:val="32"/>
        </w:rPr>
        <w:t>энергетической комиссии Кемеровской области от 20.12.2019 № 808 «Об установлении МКП «КТВС НМР» долгосрочных тарифов на теплоноситель, реализуемый на потребительском рынке Новокузнецкого муниципального района, на 2020-2022 годы»</w:t>
      </w:r>
    </w:p>
    <w:p w14:paraId="311FF71B" w14:textId="3257A00D" w:rsidR="00476BE6" w:rsidRDefault="00476BE6" w:rsidP="00476BE6">
      <w:pPr>
        <w:ind w:right="-6" w:firstLine="709"/>
        <w:jc w:val="both"/>
        <w:rPr>
          <w:b/>
          <w:bCs/>
          <w:color w:val="000000"/>
          <w:kern w:val="32"/>
          <w:sz w:val="28"/>
          <w:szCs w:val="28"/>
        </w:rPr>
      </w:pPr>
    </w:p>
    <w:p w14:paraId="31C5D450" w14:textId="20A769D6" w:rsidR="00476BE6" w:rsidRDefault="00476BE6" w:rsidP="00476BE6">
      <w:pPr>
        <w:ind w:right="-6" w:firstLine="709"/>
        <w:jc w:val="both"/>
        <w:rPr>
          <w:b/>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w:t>
      </w:r>
    </w:p>
    <w:p w14:paraId="714C3C07" w14:textId="77777777" w:rsidR="00476BE6" w:rsidRPr="00476BE6" w:rsidRDefault="00476BE6" w:rsidP="00476BE6">
      <w:pPr>
        <w:ind w:right="-6" w:firstLine="709"/>
        <w:jc w:val="both"/>
        <w:rPr>
          <w:b/>
        </w:rPr>
      </w:pPr>
    </w:p>
    <w:p w14:paraId="372B99D5" w14:textId="474C2328" w:rsidR="00CF4961" w:rsidRPr="00476BE6" w:rsidRDefault="00476BE6" w:rsidP="00476BE6">
      <w:pPr>
        <w:ind w:right="-6" w:firstLine="709"/>
        <w:jc w:val="both"/>
        <w:rPr>
          <w:b/>
        </w:rPr>
      </w:pPr>
      <w:r w:rsidRPr="00476BE6">
        <w:rPr>
          <w:bCs/>
        </w:rPr>
        <w:t xml:space="preserve">1. </w:t>
      </w:r>
      <w:r w:rsidR="00CF4961" w:rsidRPr="00476BE6">
        <w:rPr>
          <w:bCs/>
          <w:kern w:val="32"/>
        </w:rPr>
        <w:t xml:space="preserve">Внести в </w:t>
      </w:r>
      <w:r w:rsidR="00CF4961" w:rsidRPr="00476BE6">
        <w:rPr>
          <w:bCs/>
          <w:color w:val="000000" w:themeColor="text1"/>
          <w:kern w:val="32"/>
        </w:rPr>
        <w:t xml:space="preserve">постановление региональной энергетической комиссии Кемеровской области </w:t>
      </w:r>
      <w:r w:rsidR="00CF4961" w:rsidRPr="00476BE6">
        <w:rPr>
          <w:bCs/>
          <w:color w:val="000000"/>
          <w:kern w:val="32"/>
        </w:rPr>
        <w:t>от 20.12.2019 № 808</w:t>
      </w:r>
      <w:r w:rsidR="00CF4961" w:rsidRPr="00476BE6">
        <w:rPr>
          <w:bCs/>
          <w:color w:val="000000" w:themeColor="text1"/>
          <w:kern w:val="32"/>
        </w:rPr>
        <w:t xml:space="preserve"> «Об установлении МКП «КТВС НМР» долгосрочных тарифов на теплоноситель, реализуемый на потребительском рынке Новокузнецкого муниципального района, на 2020-2022 годы» (в редакции постановления Региональной энергетической комиссии Кузбасса от 12.11.2020 № 351, от 07.12.2021 № 631) </w:t>
      </w:r>
      <w:r w:rsidR="00CF4961" w:rsidRPr="00476BE6">
        <w:t>следующие изменения:</w:t>
      </w:r>
    </w:p>
    <w:p w14:paraId="1EB95CFE" w14:textId="77777777" w:rsidR="00CF4961" w:rsidRPr="00476BE6" w:rsidRDefault="00CF4961" w:rsidP="00CF4961">
      <w:pPr>
        <w:tabs>
          <w:tab w:val="left" w:pos="709"/>
        </w:tabs>
        <w:ind w:firstLine="709"/>
        <w:jc w:val="both"/>
        <w:rPr>
          <w:color w:val="000000" w:themeColor="text1"/>
        </w:rPr>
      </w:pPr>
      <w:r w:rsidRPr="00476BE6">
        <w:rPr>
          <w:color w:val="000000" w:themeColor="text1"/>
        </w:rPr>
        <w:t>1.1.</w:t>
      </w:r>
      <w:r w:rsidRPr="00476BE6">
        <w:rPr>
          <w:color w:val="000000" w:themeColor="text1"/>
        </w:rPr>
        <w:tab/>
        <w:t>В заголовке, тексте, в заголовке приложения слова «Новокузнецкого муниципального района» заменить словами «Новокузнецкого муниципального округа».</w:t>
      </w:r>
    </w:p>
    <w:p w14:paraId="4831433B" w14:textId="4EED7DD7" w:rsidR="00CF4961" w:rsidRPr="00476BE6" w:rsidRDefault="00CF4961" w:rsidP="00CF4961">
      <w:pPr>
        <w:tabs>
          <w:tab w:val="left" w:pos="709"/>
        </w:tabs>
        <w:ind w:firstLine="709"/>
        <w:jc w:val="both"/>
        <w:rPr>
          <w:color w:val="000000" w:themeColor="text1"/>
        </w:rPr>
      </w:pPr>
      <w:r w:rsidRPr="00476BE6">
        <w:rPr>
          <w:color w:val="000000" w:themeColor="text1"/>
        </w:rPr>
        <w:t>1.2.</w:t>
      </w:r>
      <w:r w:rsidRPr="00476BE6">
        <w:rPr>
          <w:color w:val="000000" w:themeColor="text1"/>
        </w:rPr>
        <w:tab/>
        <w:t>Приложение изложить в новой редакции</w:t>
      </w:r>
    </w:p>
    <w:p w14:paraId="75A7A2C6" w14:textId="0D116AC1" w:rsidR="00CF4961" w:rsidRDefault="00CF4961" w:rsidP="00ED0316">
      <w:pPr>
        <w:ind w:firstLine="709"/>
        <w:jc w:val="both"/>
        <w:rPr>
          <w:bCs/>
          <w:kern w:val="32"/>
        </w:rPr>
      </w:pPr>
    </w:p>
    <w:p w14:paraId="4F6EF9D5" w14:textId="7D07F648" w:rsidR="00613B7C" w:rsidRDefault="00613B7C" w:rsidP="00613B7C">
      <w:pPr>
        <w:ind w:firstLine="709"/>
        <w:jc w:val="both"/>
        <w:rPr>
          <w:bCs/>
          <w:kern w:val="32"/>
        </w:rPr>
      </w:pPr>
      <w:r>
        <w:rPr>
          <w:bCs/>
          <w:kern w:val="32"/>
        </w:rPr>
        <w:t>Материалы представлены в приложении № 6</w:t>
      </w:r>
      <w:r w:rsidR="00DB3A52">
        <w:rPr>
          <w:bCs/>
          <w:kern w:val="32"/>
        </w:rPr>
        <w:t>2</w:t>
      </w:r>
      <w:r>
        <w:rPr>
          <w:bCs/>
          <w:kern w:val="32"/>
        </w:rPr>
        <w:t xml:space="preserve"> к настоящему протоколу.</w:t>
      </w:r>
    </w:p>
    <w:p w14:paraId="6F7348E7" w14:textId="77777777" w:rsidR="00613B7C" w:rsidRPr="007C0BB2" w:rsidRDefault="00613B7C" w:rsidP="00613B7C">
      <w:pPr>
        <w:pStyle w:val="aa"/>
        <w:ind w:left="0" w:firstLine="697"/>
        <w:jc w:val="both"/>
      </w:pPr>
    </w:p>
    <w:p w14:paraId="34C0AEAB" w14:textId="77777777" w:rsidR="00613B7C" w:rsidRPr="002460F4" w:rsidRDefault="00613B7C" w:rsidP="00613B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EF9AD90" w14:textId="77777777" w:rsidR="00613B7C" w:rsidRPr="00D00103" w:rsidRDefault="00613B7C" w:rsidP="00613B7C">
      <w:pPr>
        <w:ind w:right="-6" w:firstLine="567"/>
        <w:jc w:val="both"/>
        <w:rPr>
          <w:b/>
          <w:szCs w:val="20"/>
        </w:rPr>
      </w:pPr>
    </w:p>
    <w:p w14:paraId="2B84462E" w14:textId="77777777" w:rsidR="00613B7C" w:rsidRPr="00D00103" w:rsidRDefault="00613B7C" w:rsidP="00613B7C">
      <w:pPr>
        <w:ind w:right="-6" w:firstLine="709"/>
        <w:jc w:val="both"/>
        <w:rPr>
          <w:b/>
          <w:szCs w:val="20"/>
        </w:rPr>
      </w:pPr>
      <w:r w:rsidRPr="00D00103">
        <w:rPr>
          <w:b/>
          <w:szCs w:val="20"/>
        </w:rPr>
        <w:t>ПОСТАНОВИЛО:</w:t>
      </w:r>
    </w:p>
    <w:p w14:paraId="0C851686" w14:textId="77777777" w:rsidR="00613B7C" w:rsidRPr="00D00103" w:rsidRDefault="00613B7C" w:rsidP="00613B7C">
      <w:pPr>
        <w:ind w:right="-6" w:firstLine="709"/>
        <w:jc w:val="both"/>
        <w:rPr>
          <w:b/>
          <w:szCs w:val="20"/>
        </w:rPr>
      </w:pPr>
    </w:p>
    <w:p w14:paraId="68BDD4EA" w14:textId="77777777" w:rsidR="00613B7C" w:rsidRPr="00D00103" w:rsidRDefault="00613B7C" w:rsidP="00613B7C">
      <w:pPr>
        <w:pStyle w:val="ConsPlusNormal"/>
        <w:ind w:firstLine="709"/>
        <w:jc w:val="both"/>
        <w:rPr>
          <w:sz w:val="24"/>
        </w:rPr>
      </w:pPr>
      <w:r>
        <w:rPr>
          <w:sz w:val="24"/>
        </w:rPr>
        <w:t>Согласиться с предложением докладчика.</w:t>
      </w:r>
    </w:p>
    <w:p w14:paraId="559E04BA" w14:textId="77777777" w:rsidR="00613B7C" w:rsidRDefault="00613B7C" w:rsidP="00613B7C">
      <w:pPr>
        <w:ind w:right="-6" w:firstLine="709"/>
        <w:jc w:val="both"/>
        <w:rPr>
          <w:b/>
        </w:rPr>
      </w:pPr>
    </w:p>
    <w:p w14:paraId="5F0B9FCA" w14:textId="77777777" w:rsidR="00613B7C" w:rsidRDefault="00613B7C" w:rsidP="00613B7C">
      <w:pPr>
        <w:ind w:right="-6" w:firstLine="709"/>
        <w:jc w:val="both"/>
        <w:rPr>
          <w:b/>
        </w:rPr>
      </w:pPr>
      <w:r w:rsidRPr="00D00103">
        <w:rPr>
          <w:b/>
        </w:rPr>
        <w:t>Голосовали «ЗА» - единогласно</w:t>
      </w:r>
      <w:r>
        <w:rPr>
          <w:b/>
        </w:rPr>
        <w:t>.</w:t>
      </w:r>
    </w:p>
    <w:p w14:paraId="3AB63E83" w14:textId="77777777" w:rsidR="00613B7C" w:rsidRDefault="00613B7C" w:rsidP="00613B7C">
      <w:pPr>
        <w:ind w:right="-6" w:firstLine="709"/>
        <w:jc w:val="both"/>
        <w:rPr>
          <w:b/>
        </w:rPr>
      </w:pPr>
    </w:p>
    <w:p w14:paraId="163DBCAF" w14:textId="6E83AFE2" w:rsidR="00CF4961" w:rsidRPr="00613B7C" w:rsidRDefault="00613B7C" w:rsidP="00613B7C">
      <w:pPr>
        <w:ind w:right="-6" w:firstLine="709"/>
        <w:jc w:val="both"/>
        <w:rPr>
          <w:b/>
          <w:bCs/>
          <w:color w:val="000000"/>
          <w:kern w:val="32"/>
        </w:rPr>
      </w:pPr>
      <w:r w:rsidRPr="00476BE6">
        <w:rPr>
          <w:color w:val="000000"/>
          <w:kern w:val="32"/>
        </w:rPr>
        <w:t>Вопрос 6</w:t>
      </w:r>
      <w:r>
        <w:rPr>
          <w:color w:val="000000"/>
          <w:kern w:val="32"/>
        </w:rPr>
        <w:t xml:space="preserve">6 </w:t>
      </w:r>
      <w:r w:rsidRPr="00613B7C">
        <w:rPr>
          <w:color w:val="000000"/>
          <w:kern w:val="32"/>
        </w:rPr>
        <w:t>«</w:t>
      </w:r>
      <w:r w:rsidR="00CF4961" w:rsidRPr="00613B7C">
        <w:rPr>
          <w:b/>
          <w:bCs/>
          <w:color w:val="000000"/>
          <w:kern w:val="32"/>
        </w:rPr>
        <w:t>О внесении изменений в постановление региональной</w:t>
      </w:r>
      <w:r w:rsidRPr="00613B7C">
        <w:rPr>
          <w:b/>
        </w:rPr>
        <w:t xml:space="preserve"> </w:t>
      </w:r>
      <w:r w:rsidR="00CF4961" w:rsidRPr="00613B7C">
        <w:rPr>
          <w:b/>
          <w:bCs/>
          <w:color w:val="000000"/>
          <w:kern w:val="32"/>
        </w:rPr>
        <w:t>энергетической комиссии Кемеровской области от 20.12.2019 № 809 «Об установлении МКП «КТВС НМР» долгосрочных тарифов на горячую воду в открытой системе горячего водоснабжения (теплоснабжения), реализуемую на потребительском рынке Новокузнецкого муниципального</w:t>
      </w:r>
      <w:r w:rsidRPr="00613B7C">
        <w:rPr>
          <w:b/>
        </w:rPr>
        <w:t xml:space="preserve"> </w:t>
      </w:r>
      <w:r w:rsidR="00CF4961" w:rsidRPr="00613B7C">
        <w:rPr>
          <w:b/>
          <w:bCs/>
          <w:color w:val="000000"/>
          <w:kern w:val="32"/>
        </w:rPr>
        <w:t>района, на 2020-2022 годы»</w:t>
      </w:r>
    </w:p>
    <w:p w14:paraId="4CFF61DE" w14:textId="39D7423F" w:rsidR="00613B7C" w:rsidRDefault="00613B7C" w:rsidP="00613B7C">
      <w:pPr>
        <w:ind w:right="-6" w:firstLine="709"/>
        <w:jc w:val="both"/>
        <w:rPr>
          <w:b/>
        </w:rPr>
      </w:pPr>
    </w:p>
    <w:p w14:paraId="68B7990C" w14:textId="6EC0E988" w:rsidR="00613B7C" w:rsidRDefault="00613B7C" w:rsidP="00613B7C">
      <w:pPr>
        <w:ind w:right="-6" w:firstLine="709"/>
        <w:jc w:val="both"/>
        <w:rPr>
          <w:b/>
        </w:rPr>
      </w:pPr>
      <w:r w:rsidRPr="00D00103">
        <w:rPr>
          <w:kern w:val="32"/>
        </w:rPr>
        <w:t xml:space="preserve">Докладчик </w:t>
      </w:r>
      <w:r>
        <w:rPr>
          <w:b/>
          <w:bCs/>
          <w:kern w:val="32"/>
        </w:rPr>
        <w:t xml:space="preserve">Ермак Н.В. </w:t>
      </w:r>
      <w:r w:rsidR="00134FF1">
        <w:rPr>
          <w:bCs/>
        </w:rPr>
        <w:t xml:space="preserve"> </w:t>
      </w:r>
      <w:r w:rsidRPr="00155358">
        <w:rPr>
          <w:bCs/>
        </w:rPr>
        <w:t>предлагает</w:t>
      </w:r>
      <w:r>
        <w:rPr>
          <w:bCs/>
        </w:rPr>
        <w:t>:</w:t>
      </w:r>
    </w:p>
    <w:p w14:paraId="0CDB2381" w14:textId="77777777" w:rsidR="00613B7C" w:rsidRPr="00613B7C" w:rsidRDefault="00613B7C" w:rsidP="00613B7C">
      <w:pPr>
        <w:ind w:right="-6" w:firstLine="709"/>
        <w:jc w:val="both"/>
        <w:rPr>
          <w:bCs/>
        </w:rPr>
      </w:pPr>
    </w:p>
    <w:p w14:paraId="597C402B" w14:textId="28BBE47C" w:rsidR="00CF4961" w:rsidRPr="00613B7C" w:rsidRDefault="00613B7C" w:rsidP="00613B7C">
      <w:pPr>
        <w:ind w:right="-6" w:firstLine="709"/>
        <w:jc w:val="both"/>
        <w:rPr>
          <w:bCs/>
        </w:rPr>
      </w:pPr>
      <w:r w:rsidRPr="00613B7C">
        <w:rPr>
          <w:bCs/>
        </w:rPr>
        <w:t xml:space="preserve">1. </w:t>
      </w:r>
      <w:r w:rsidR="00CF4961" w:rsidRPr="00613B7C">
        <w:rPr>
          <w:bCs/>
        </w:rPr>
        <w:t>Внести в постановление региональной энергетической комиссии Кемеровской области от 20.12.2019 № 809 «Об установлении МКП «КТВС НМР» долгосрочных тарифов на горячую воду в открытой системе горячего водоснабжения (теплоснабжения), реализуемую на потребительском рынке Новокузнецкого муниципального района, на 2020-2022 годы» (в редакции постановления Региональной энергетической комиссии Кузбасса от 12.11.2020 № 352, от 07.12.2021 № 632) следующие изменения:</w:t>
      </w:r>
    </w:p>
    <w:p w14:paraId="0EB68D1D" w14:textId="77777777" w:rsidR="00CF4961" w:rsidRPr="00613B7C" w:rsidRDefault="00CF4961" w:rsidP="00CF4961">
      <w:pPr>
        <w:tabs>
          <w:tab w:val="left" w:pos="709"/>
        </w:tabs>
        <w:ind w:firstLine="709"/>
        <w:jc w:val="both"/>
        <w:rPr>
          <w:bCs/>
        </w:rPr>
      </w:pPr>
      <w:r w:rsidRPr="00613B7C">
        <w:rPr>
          <w:bCs/>
        </w:rPr>
        <w:t>1.1.</w:t>
      </w:r>
      <w:r w:rsidRPr="00613B7C">
        <w:rPr>
          <w:bCs/>
        </w:rPr>
        <w:tab/>
        <w:t>В заголовке, тексте, в заголовке приложения слова «Новокузнецкого муниципального района» заменить словами «Новокузнецкого муниципального округа».</w:t>
      </w:r>
    </w:p>
    <w:p w14:paraId="32C9E1C2" w14:textId="79CBF3B9" w:rsidR="00613B7C" w:rsidRDefault="00CF4961" w:rsidP="00613B7C">
      <w:pPr>
        <w:tabs>
          <w:tab w:val="left" w:pos="709"/>
        </w:tabs>
        <w:ind w:firstLine="709"/>
        <w:jc w:val="both"/>
        <w:rPr>
          <w:bCs/>
        </w:rPr>
      </w:pPr>
      <w:r w:rsidRPr="00613B7C">
        <w:rPr>
          <w:bCs/>
        </w:rPr>
        <w:t>1.2.</w:t>
      </w:r>
      <w:r w:rsidRPr="00613B7C">
        <w:rPr>
          <w:bCs/>
        </w:rPr>
        <w:tab/>
        <w:t>Приложение изложить в новой редакции</w:t>
      </w:r>
      <w:r w:rsidR="00613B7C">
        <w:rPr>
          <w:bCs/>
        </w:rPr>
        <w:t>.</w:t>
      </w:r>
    </w:p>
    <w:p w14:paraId="20520103" w14:textId="77777777" w:rsidR="00134FF1" w:rsidRDefault="00134FF1" w:rsidP="00613B7C">
      <w:pPr>
        <w:tabs>
          <w:tab w:val="left" w:pos="709"/>
        </w:tabs>
        <w:ind w:firstLine="709"/>
        <w:jc w:val="both"/>
        <w:rPr>
          <w:bCs/>
        </w:rPr>
      </w:pPr>
    </w:p>
    <w:p w14:paraId="4DE5C1E4" w14:textId="0F62B124" w:rsidR="00613B7C" w:rsidRDefault="00613B7C" w:rsidP="00613B7C">
      <w:pPr>
        <w:ind w:firstLine="709"/>
        <w:jc w:val="both"/>
        <w:rPr>
          <w:bCs/>
          <w:kern w:val="32"/>
        </w:rPr>
      </w:pPr>
      <w:r>
        <w:rPr>
          <w:bCs/>
          <w:kern w:val="32"/>
        </w:rPr>
        <w:t>Материалы представлены в приложении № 6</w:t>
      </w:r>
      <w:r w:rsidR="00DB3A52">
        <w:rPr>
          <w:bCs/>
          <w:kern w:val="32"/>
        </w:rPr>
        <w:t>3</w:t>
      </w:r>
      <w:r>
        <w:rPr>
          <w:bCs/>
          <w:kern w:val="32"/>
        </w:rPr>
        <w:t xml:space="preserve"> к настоящему протоколу.</w:t>
      </w:r>
    </w:p>
    <w:p w14:paraId="024C2BA3" w14:textId="77777777" w:rsidR="00613B7C" w:rsidRPr="007C0BB2" w:rsidRDefault="00613B7C" w:rsidP="00613B7C">
      <w:pPr>
        <w:pStyle w:val="aa"/>
        <w:ind w:left="0" w:firstLine="697"/>
        <w:jc w:val="both"/>
      </w:pPr>
    </w:p>
    <w:p w14:paraId="3F32BD98" w14:textId="77777777" w:rsidR="00613B7C" w:rsidRPr="002460F4" w:rsidRDefault="00613B7C" w:rsidP="00613B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8A03E99" w14:textId="77777777" w:rsidR="00613B7C" w:rsidRPr="00D00103" w:rsidRDefault="00613B7C" w:rsidP="00613B7C">
      <w:pPr>
        <w:ind w:right="-6" w:firstLine="567"/>
        <w:jc w:val="both"/>
        <w:rPr>
          <w:b/>
          <w:szCs w:val="20"/>
        </w:rPr>
      </w:pPr>
    </w:p>
    <w:p w14:paraId="568E3DE9" w14:textId="77777777" w:rsidR="00613B7C" w:rsidRPr="00D00103" w:rsidRDefault="00613B7C" w:rsidP="00613B7C">
      <w:pPr>
        <w:ind w:right="-6" w:firstLine="709"/>
        <w:jc w:val="both"/>
        <w:rPr>
          <w:b/>
          <w:szCs w:val="20"/>
        </w:rPr>
      </w:pPr>
      <w:r w:rsidRPr="00D00103">
        <w:rPr>
          <w:b/>
          <w:szCs w:val="20"/>
        </w:rPr>
        <w:t>ПОСТАНОВИЛО:</w:t>
      </w:r>
    </w:p>
    <w:p w14:paraId="29E9F4AE" w14:textId="77777777" w:rsidR="00613B7C" w:rsidRPr="00D00103" w:rsidRDefault="00613B7C" w:rsidP="00613B7C">
      <w:pPr>
        <w:ind w:right="-6" w:firstLine="709"/>
        <w:jc w:val="both"/>
        <w:rPr>
          <w:b/>
          <w:szCs w:val="20"/>
        </w:rPr>
      </w:pPr>
    </w:p>
    <w:p w14:paraId="0F5C734F" w14:textId="77777777" w:rsidR="00613B7C" w:rsidRPr="00D00103" w:rsidRDefault="00613B7C" w:rsidP="00613B7C">
      <w:pPr>
        <w:pStyle w:val="ConsPlusNormal"/>
        <w:ind w:firstLine="709"/>
        <w:jc w:val="both"/>
        <w:rPr>
          <w:sz w:val="24"/>
        </w:rPr>
      </w:pPr>
      <w:r>
        <w:rPr>
          <w:sz w:val="24"/>
        </w:rPr>
        <w:t>Согласиться с предложением докладчика.</w:t>
      </w:r>
    </w:p>
    <w:p w14:paraId="68C044BC" w14:textId="77777777" w:rsidR="00613B7C" w:rsidRDefault="00613B7C" w:rsidP="00613B7C">
      <w:pPr>
        <w:ind w:right="-6" w:firstLine="709"/>
        <w:jc w:val="both"/>
        <w:rPr>
          <w:b/>
        </w:rPr>
      </w:pPr>
    </w:p>
    <w:p w14:paraId="3319D27D" w14:textId="77777777" w:rsidR="00613B7C" w:rsidRDefault="00613B7C" w:rsidP="00613B7C">
      <w:pPr>
        <w:ind w:right="-6" w:firstLine="709"/>
        <w:jc w:val="both"/>
        <w:rPr>
          <w:b/>
        </w:rPr>
      </w:pPr>
      <w:r w:rsidRPr="00D00103">
        <w:rPr>
          <w:b/>
        </w:rPr>
        <w:t>Голосовали «ЗА» - единогласно</w:t>
      </w:r>
      <w:r>
        <w:rPr>
          <w:b/>
        </w:rPr>
        <w:t>.</w:t>
      </w:r>
    </w:p>
    <w:p w14:paraId="51FC0F5A" w14:textId="77777777" w:rsidR="00613B7C" w:rsidRDefault="00613B7C" w:rsidP="00613B7C">
      <w:pPr>
        <w:tabs>
          <w:tab w:val="left" w:pos="709"/>
        </w:tabs>
        <w:ind w:firstLine="709"/>
        <w:jc w:val="both"/>
        <w:rPr>
          <w:bCs/>
        </w:rPr>
      </w:pPr>
    </w:p>
    <w:p w14:paraId="63351125" w14:textId="77777777" w:rsidR="00613B7C" w:rsidRDefault="00613B7C" w:rsidP="00613B7C">
      <w:pPr>
        <w:tabs>
          <w:tab w:val="left" w:pos="709"/>
        </w:tabs>
        <w:ind w:firstLine="709"/>
        <w:jc w:val="both"/>
        <w:rPr>
          <w:b/>
          <w:bCs/>
          <w:color w:val="000000"/>
          <w:kern w:val="32"/>
        </w:rPr>
      </w:pPr>
      <w:r w:rsidRPr="00476BE6">
        <w:rPr>
          <w:color w:val="000000"/>
          <w:kern w:val="32"/>
        </w:rPr>
        <w:t>Вопрос 6</w:t>
      </w:r>
      <w:r>
        <w:rPr>
          <w:color w:val="000000"/>
          <w:kern w:val="32"/>
        </w:rPr>
        <w:t>7 «</w:t>
      </w:r>
      <w:r w:rsidR="00CF4961" w:rsidRPr="00613B7C">
        <w:rPr>
          <w:b/>
          <w:bCs/>
          <w:color w:val="000000"/>
          <w:kern w:val="32"/>
        </w:rPr>
        <w:t>О внесении изменений в постановление региональной</w:t>
      </w:r>
      <w:r>
        <w:rPr>
          <w:bCs/>
        </w:rPr>
        <w:t xml:space="preserve"> </w:t>
      </w:r>
      <w:r w:rsidR="00CF4961" w:rsidRPr="00613B7C">
        <w:rPr>
          <w:b/>
          <w:bCs/>
          <w:color w:val="000000"/>
          <w:kern w:val="32"/>
        </w:rPr>
        <w:t>энергетической комиссии Кемеровской области  от 20.12.2019 № 810 «Об утверждении производственной программы в сфере горячего водоснабжения и об установлении долгосрочных тарифов МКП «КТВС НМР» на горячую воду в закрытой системе горячего водоснабжения, реализуемую на потребительском рынке Новокузнецкого муниципального района, на 2020-2022 годы»</w:t>
      </w:r>
    </w:p>
    <w:p w14:paraId="6EB3720A" w14:textId="77777777" w:rsidR="00613B7C" w:rsidRDefault="00613B7C" w:rsidP="00613B7C">
      <w:pPr>
        <w:tabs>
          <w:tab w:val="left" w:pos="709"/>
        </w:tabs>
        <w:ind w:firstLine="709"/>
        <w:jc w:val="both"/>
        <w:rPr>
          <w:b/>
          <w:bCs/>
          <w:color w:val="000000"/>
          <w:kern w:val="32"/>
        </w:rPr>
      </w:pPr>
    </w:p>
    <w:p w14:paraId="2C14B4E6" w14:textId="5363EE93" w:rsidR="00613B7C" w:rsidRDefault="00613B7C" w:rsidP="00613B7C">
      <w:pPr>
        <w:tabs>
          <w:tab w:val="left" w:pos="709"/>
        </w:tabs>
        <w:ind w:firstLine="709"/>
        <w:jc w:val="both"/>
        <w:rPr>
          <w:b/>
          <w:bCs/>
          <w:color w:val="000000"/>
          <w:kern w:val="32"/>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w:t>
      </w:r>
    </w:p>
    <w:p w14:paraId="3038CF3B" w14:textId="77777777" w:rsidR="00613B7C" w:rsidRDefault="00613B7C" w:rsidP="00613B7C">
      <w:pPr>
        <w:tabs>
          <w:tab w:val="left" w:pos="709"/>
        </w:tabs>
        <w:ind w:firstLine="709"/>
        <w:jc w:val="both"/>
        <w:rPr>
          <w:b/>
          <w:bCs/>
          <w:color w:val="000000"/>
          <w:kern w:val="32"/>
        </w:rPr>
      </w:pPr>
    </w:p>
    <w:p w14:paraId="4205C4AD" w14:textId="5F505B68" w:rsidR="00CF4961" w:rsidRPr="00613B7C" w:rsidRDefault="00613B7C" w:rsidP="00613B7C">
      <w:pPr>
        <w:tabs>
          <w:tab w:val="left" w:pos="709"/>
        </w:tabs>
        <w:ind w:firstLine="709"/>
        <w:jc w:val="both"/>
        <w:rPr>
          <w:b/>
          <w:bCs/>
          <w:color w:val="000000"/>
          <w:kern w:val="32"/>
        </w:rPr>
      </w:pPr>
      <w:r w:rsidRPr="00613B7C">
        <w:rPr>
          <w:color w:val="000000"/>
          <w:kern w:val="32"/>
        </w:rPr>
        <w:t xml:space="preserve">1. </w:t>
      </w:r>
      <w:r w:rsidR="00CF4961" w:rsidRPr="00613B7C">
        <w:t>Внести в постановление региональной энергетической комиссии Кемеровской области от 20.12.2019 № 81</w:t>
      </w:r>
      <w:r w:rsidR="00CF4961" w:rsidRPr="00613B7C">
        <w:rPr>
          <w:bCs/>
        </w:rPr>
        <w:t>0 «Об утверждении производственной программы в сфере горячего водоснабжения и об установлении долгосрочных тарифов МКП «КТВС НМР» на горячую воду в закрытой системе горячего водоснабжения, реализуемую на потребительском рынке Новокузнецкого муниципального района, на 2020-2022 годы» (в редакции постановлений Региональной энергетической комиссии Кузбасса от 14.04.2020 № 45, от 12.11.2020 № 353, от 07.12.2021 № 633) следующие изменения:</w:t>
      </w:r>
    </w:p>
    <w:p w14:paraId="7256EC5F" w14:textId="77777777" w:rsidR="00CF4961" w:rsidRPr="00613B7C" w:rsidRDefault="00CF4961" w:rsidP="00CF4961">
      <w:pPr>
        <w:tabs>
          <w:tab w:val="left" w:pos="709"/>
        </w:tabs>
        <w:ind w:firstLine="709"/>
        <w:jc w:val="both"/>
        <w:rPr>
          <w:bCs/>
        </w:rPr>
      </w:pPr>
      <w:r w:rsidRPr="00613B7C">
        <w:rPr>
          <w:bCs/>
        </w:rPr>
        <w:t>1.1.</w:t>
      </w:r>
      <w:r w:rsidRPr="00613B7C">
        <w:rPr>
          <w:bCs/>
        </w:rPr>
        <w:tab/>
        <w:t>В заголовке, тексте, в заголовке приложения № 1 слова «Новокузнецкого муниципального района» заменить словами «Новокузнецкого муниципального округа».</w:t>
      </w:r>
    </w:p>
    <w:p w14:paraId="0BB6FC50" w14:textId="7EFF8960" w:rsidR="00CF4961" w:rsidRPr="00613B7C" w:rsidRDefault="00CF4961" w:rsidP="00CF4961">
      <w:pPr>
        <w:tabs>
          <w:tab w:val="left" w:pos="0"/>
        </w:tabs>
        <w:ind w:firstLine="709"/>
        <w:jc w:val="both"/>
        <w:rPr>
          <w:bCs/>
        </w:rPr>
      </w:pPr>
      <w:r w:rsidRPr="00613B7C">
        <w:rPr>
          <w:bCs/>
        </w:rPr>
        <w:t>1.2.</w:t>
      </w:r>
      <w:r w:rsidRPr="00613B7C">
        <w:rPr>
          <w:bCs/>
        </w:rPr>
        <w:tab/>
        <w:t>Приложения № 1, 2 изложить в новой редакции</w:t>
      </w:r>
      <w:r w:rsidR="00613B7C">
        <w:rPr>
          <w:bCs/>
        </w:rPr>
        <w:t>.</w:t>
      </w:r>
    </w:p>
    <w:p w14:paraId="05FA5006" w14:textId="28CF9CD1" w:rsidR="00CF4961" w:rsidRDefault="00CF4961" w:rsidP="00CF4961">
      <w:pPr>
        <w:tabs>
          <w:tab w:val="left" w:pos="0"/>
        </w:tabs>
        <w:ind w:firstLine="709"/>
        <w:jc w:val="both"/>
        <w:rPr>
          <w:color w:val="000000" w:themeColor="text1"/>
          <w:sz w:val="28"/>
          <w:szCs w:val="28"/>
        </w:rPr>
      </w:pPr>
    </w:p>
    <w:p w14:paraId="6C9A1064" w14:textId="1F1E7964" w:rsidR="00613B7C" w:rsidRDefault="00613B7C" w:rsidP="00613B7C">
      <w:pPr>
        <w:ind w:firstLine="709"/>
        <w:jc w:val="both"/>
        <w:rPr>
          <w:bCs/>
          <w:kern w:val="32"/>
        </w:rPr>
      </w:pPr>
      <w:r>
        <w:rPr>
          <w:bCs/>
          <w:kern w:val="32"/>
        </w:rPr>
        <w:t>Материалы представлены в приложении № 6</w:t>
      </w:r>
      <w:r w:rsidR="00DB3A52">
        <w:rPr>
          <w:bCs/>
          <w:kern w:val="32"/>
        </w:rPr>
        <w:t>4</w:t>
      </w:r>
      <w:r>
        <w:rPr>
          <w:bCs/>
          <w:kern w:val="32"/>
        </w:rPr>
        <w:t xml:space="preserve"> к настоящему протоколу.</w:t>
      </w:r>
    </w:p>
    <w:p w14:paraId="6D73BE24" w14:textId="77777777" w:rsidR="00613B7C" w:rsidRPr="007C0BB2" w:rsidRDefault="00613B7C" w:rsidP="00613B7C">
      <w:pPr>
        <w:pStyle w:val="aa"/>
        <w:ind w:left="0" w:firstLine="697"/>
        <w:jc w:val="both"/>
      </w:pPr>
    </w:p>
    <w:p w14:paraId="0C5267FD" w14:textId="77777777" w:rsidR="00613B7C" w:rsidRPr="002460F4" w:rsidRDefault="00613B7C" w:rsidP="00613B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06C0098" w14:textId="77777777" w:rsidR="00613B7C" w:rsidRPr="00D00103" w:rsidRDefault="00613B7C" w:rsidP="00613B7C">
      <w:pPr>
        <w:ind w:right="-6" w:firstLine="567"/>
        <w:jc w:val="both"/>
        <w:rPr>
          <w:b/>
          <w:szCs w:val="20"/>
        </w:rPr>
      </w:pPr>
    </w:p>
    <w:p w14:paraId="5A5F9D16" w14:textId="77777777" w:rsidR="00613B7C" w:rsidRPr="00D00103" w:rsidRDefault="00613B7C" w:rsidP="00613B7C">
      <w:pPr>
        <w:ind w:right="-6" w:firstLine="709"/>
        <w:jc w:val="both"/>
        <w:rPr>
          <w:b/>
          <w:szCs w:val="20"/>
        </w:rPr>
      </w:pPr>
      <w:r w:rsidRPr="00D00103">
        <w:rPr>
          <w:b/>
          <w:szCs w:val="20"/>
        </w:rPr>
        <w:t>ПОСТАНОВИЛО:</w:t>
      </w:r>
    </w:p>
    <w:p w14:paraId="211A34FA" w14:textId="77777777" w:rsidR="00613B7C" w:rsidRPr="00D00103" w:rsidRDefault="00613B7C" w:rsidP="00613B7C">
      <w:pPr>
        <w:ind w:right="-6" w:firstLine="709"/>
        <w:jc w:val="both"/>
        <w:rPr>
          <w:b/>
          <w:szCs w:val="20"/>
        </w:rPr>
      </w:pPr>
    </w:p>
    <w:p w14:paraId="056F2873" w14:textId="77777777" w:rsidR="00613B7C" w:rsidRPr="00D00103" w:rsidRDefault="00613B7C" w:rsidP="00613B7C">
      <w:pPr>
        <w:pStyle w:val="ConsPlusNormal"/>
        <w:ind w:firstLine="709"/>
        <w:jc w:val="both"/>
        <w:rPr>
          <w:sz w:val="24"/>
        </w:rPr>
      </w:pPr>
      <w:r>
        <w:rPr>
          <w:sz w:val="24"/>
        </w:rPr>
        <w:t>Согласиться с предложением докладчика.</w:t>
      </w:r>
    </w:p>
    <w:p w14:paraId="146F7E26" w14:textId="77777777" w:rsidR="00613B7C" w:rsidRDefault="00613B7C" w:rsidP="00613B7C">
      <w:pPr>
        <w:ind w:right="-6" w:firstLine="709"/>
        <w:jc w:val="both"/>
        <w:rPr>
          <w:b/>
        </w:rPr>
      </w:pPr>
    </w:p>
    <w:p w14:paraId="37D48BCE" w14:textId="77777777" w:rsidR="00613B7C" w:rsidRDefault="00613B7C" w:rsidP="00613B7C">
      <w:pPr>
        <w:ind w:right="-6" w:firstLine="709"/>
        <w:jc w:val="both"/>
        <w:rPr>
          <w:b/>
        </w:rPr>
      </w:pPr>
      <w:r w:rsidRPr="00D00103">
        <w:rPr>
          <w:b/>
        </w:rPr>
        <w:t>Голосовали «ЗА» - единогласно</w:t>
      </w:r>
      <w:r>
        <w:rPr>
          <w:b/>
        </w:rPr>
        <w:t>.</w:t>
      </w:r>
    </w:p>
    <w:p w14:paraId="6ABF31B3" w14:textId="77777777" w:rsidR="00613B7C" w:rsidRDefault="00613B7C" w:rsidP="00613B7C">
      <w:pPr>
        <w:ind w:right="-6" w:firstLine="709"/>
        <w:jc w:val="both"/>
        <w:rPr>
          <w:b/>
        </w:rPr>
      </w:pPr>
    </w:p>
    <w:p w14:paraId="4194FD9E" w14:textId="5BB5B6D8" w:rsidR="00CF4961" w:rsidRPr="00613B7C" w:rsidRDefault="00613B7C" w:rsidP="00613B7C">
      <w:pPr>
        <w:ind w:right="-6" w:firstLine="709"/>
        <w:jc w:val="both"/>
        <w:rPr>
          <w:b/>
          <w:bCs/>
          <w:color w:val="000000"/>
          <w:kern w:val="32"/>
        </w:rPr>
      </w:pPr>
      <w:r w:rsidRPr="00476BE6">
        <w:rPr>
          <w:color w:val="000000"/>
          <w:kern w:val="32"/>
        </w:rPr>
        <w:t>Вопрос 6</w:t>
      </w:r>
      <w:r>
        <w:rPr>
          <w:color w:val="000000"/>
          <w:kern w:val="32"/>
        </w:rPr>
        <w:t xml:space="preserve">8 </w:t>
      </w:r>
      <w:r w:rsidRPr="00613B7C">
        <w:rPr>
          <w:color w:val="000000"/>
          <w:kern w:val="32"/>
        </w:rPr>
        <w:t>«</w:t>
      </w:r>
      <w:r w:rsidR="00CF4961" w:rsidRPr="00613B7C">
        <w:rPr>
          <w:b/>
          <w:bCs/>
          <w:color w:val="000000"/>
          <w:kern w:val="32"/>
        </w:rPr>
        <w:t>О внесении изменений в постановление Региональной</w:t>
      </w:r>
      <w:r w:rsidRPr="00613B7C">
        <w:rPr>
          <w:b/>
        </w:rPr>
        <w:t xml:space="preserve"> </w:t>
      </w:r>
      <w:r w:rsidR="00CF4961" w:rsidRPr="00613B7C">
        <w:rPr>
          <w:b/>
          <w:bCs/>
          <w:color w:val="000000"/>
          <w:kern w:val="32"/>
        </w:rPr>
        <w:t>энергетической комиссии Кузбасса от 14.09.2021 № 330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Полысаевского городского округа, на период 2021-2030 годы», в части периода с 01.12.2022 по 31.12.2023</w:t>
      </w:r>
      <w:r w:rsidRPr="00613B7C">
        <w:rPr>
          <w:b/>
          <w:bCs/>
          <w:color w:val="000000"/>
          <w:kern w:val="32"/>
        </w:rPr>
        <w:t>»</w:t>
      </w:r>
    </w:p>
    <w:p w14:paraId="70D2829F" w14:textId="53527FC5" w:rsidR="00613B7C" w:rsidRDefault="00613B7C" w:rsidP="00613B7C">
      <w:pPr>
        <w:ind w:right="-6" w:firstLine="709"/>
        <w:jc w:val="both"/>
        <w:rPr>
          <w:b/>
        </w:rPr>
      </w:pPr>
    </w:p>
    <w:p w14:paraId="0BD26F0B" w14:textId="51C45146" w:rsidR="00CF4961" w:rsidRPr="00613B7C" w:rsidRDefault="00613B7C" w:rsidP="00613B7C">
      <w:pPr>
        <w:tabs>
          <w:tab w:val="left" w:pos="709"/>
        </w:tabs>
        <w:ind w:firstLine="709"/>
        <w:jc w:val="both"/>
        <w:rPr>
          <w:bCs/>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 xml:space="preserve"> в</w:t>
      </w:r>
      <w:r w:rsidR="00CF4961" w:rsidRPr="00613B7C">
        <w:rPr>
          <w:bCs/>
        </w:rPr>
        <w:t>нести в постановление Региональной энергетической комиссии Кузбасса от 14.09.2021 № 330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Полысаевского городского округа, на период</w:t>
      </w:r>
      <w:r w:rsidR="00134FF1">
        <w:rPr>
          <w:bCs/>
        </w:rPr>
        <w:t xml:space="preserve"> </w:t>
      </w:r>
      <w:r w:rsidR="00CF4961" w:rsidRPr="00613B7C">
        <w:rPr>
          <w:bCs/>
        </w:rPr>
        <w:t>2021-2030 годы» (в редакции постановления Региональной энергетической комиссии Кузбасса от 07.12.2021 № 620) следующие изменения:</w:t>
      </w:r>
    </w:p>
    <w:p w14:paraId="22FAA7E7" w14:textId="35CE9B06" w:rsidR="00CF4961" w:rsidRPr="00613B7C" w:rsidRDefault="00CF4961" w:rsidP="00CF4961">
      <w:pPr>
        <w:tabs>
          <w:tab w:val="left" w:pos="709"/>
        </w:tabs>
        <w:ind w:firstLine="709"/>
        <w:jc w:val="both"/>
        <w:rPr>
          <w:bCs/>
        </w:rPr>
      </w:pPr>
      <w:r w:rsidRPr="00613B7C">
        <w:rPr>
          <w:bCs/>
        </w:rPr>
        <w:t>Приложение № 2 изложить в новой редакции</w:t>
      </w:r>
      <w:r w:rsidR="00613B7C">
        <w:rPr>
          <w:bCs/>
        </w:rPr>
        <w:t>.</w:t>
      </w:r>
    </w:p>
    <w:p w14:paraId="4D60ED8F" w14:textId="334C8352" w:rsidR="00CF4961" w:rsidRDefault="00CF4961" w:rsidP="00ED0316">
      <w:pPr>
        <w:ind w:firstLine="709"/>
        <w:jc w:val="both"/>
        <w:rPr>
          <w:bCs/>
          <w:kern w:val="32"/>
        </w:rPr>
      </w:pPr>
    </w:p>
    <w:p w14:paraId="1956B6BC" w14:textId="5E8D99FC" w:rsidR="005044AB" w:rsidRDefault="005044AB" w:rsidP="00ED0316">
      <w:pPr>
        <w:ind w:firstLine="709"/>
        <w:jc w:val="both"/>
        <w:rPr>
          <w:bCs/>
          <w:kern w:val="32"/>
        </w:rPr>
      </w:pPr>
      <w:r>
        <w:rPr>
          <w:bCs/>
          <w:kern w:val="32"/>
        </w:rPr>
        <w:lastRenderedPageBreak/>
        <w:t xml:space="preserve">Отмечено, что в материалах дела имеется особое мнение о 28.11.2022 № 2022/00529/3 за подписью заместителя генерального директора по экономике и развитию ОАО «СКЭК» </w:t>
      </w:r>
      <w:r w:rsidR="003B3F25">
        <w:rPr>
          <w:bCs/>
          <w:kern w:val="32"/>
        </w:rPr>
        <w:br/>
      </w:r>
      <w:r>
        <w:rPr>
          <w:bCs/>
          <w:kern w:val="32"/>
        </w:rPr>
        <w:t>Д.Д.</w:t>
      </w:r>
      <w:r w:rsidR="003B3F25">
        <w:rPr>
          <w:bCs/>
          <w:kern w:val="32"/>
        </w:rPr>
        <w:t xml:space="preserve"> </w:t>
      </w:r>
      <w:r>
        <w:rPr>
          <w:bCs/>
          <w:kern w:val="32"/>
        </w:rPr>
        <w:t>Волкова.</w:t>
      </w:r>
    </w:p>
    <w:p w14:paraId="40308A19" w14:textId="77777777" w:rsidR="005044AB" w:rsidRDefault="005044AB" w:rsidP="00ED0316">
      <w:pPr>
        <w:ind w:firstLine="709"/>
        <w:jc w:val="both"/>
        <w:rPr>
          <w:bCs/>
          <w:kern w:val="32"/>
        </w:rPr>
      </w:pPr>
    </w:p>
    <w:p w14:paraId="098964E0" w14:textId="24759D58" w:rsidR="00613B7C" w:rsidRDefault="00613B7C" w:rsidP="00613B7C">
      <w:pPr>
        <w:ind w:firstLine="709"/>
        <w:jc w:val="both"/>
        <w:rPr>
          <w:bCs/>
          <w:kern w:val="32"/>
        </w:rPr>
      </w:pPr>
      <w:r>
        <w:rPr>
          <w:bCs/>
          <w:kern w:val="32"/>
        </w:rPr>
        <w:t>Материалы представлены в приложении № 6</w:t>
      </w:r>
      <w:r w:rsidR="00D25D8A">
        <w:rPr>
          <w:bCs/>
          <w:kern w:val="32"/>
        </w:rPr>
        <w:t>5</w:t>
      </w:r>
      <w:r>
        <w:rPr>
          <w:bCs/>
          <w:kern w:val="32"/>
        </w:rPr>
        <w:t xml:space="preserve"> к настоящему протоколу.</w:t>
      </w:r>
    </w:p>
    <w:p w14:paraId="76EFA98F" w14:textId="77777777" w:rsidR="00613B7C" w:rsidRPr="007C0BB2" w:rsidRDefault="00613B7C" w:rsidP="00613B7C">
      <w:pPr>
        <w:pStyle w:val="aa"/>
        <w:ind w:left="0" w:firstLine="697"/>
        <w:jc w:val="both"/>
      </w:pPr>
    </w:p>
    <w:p w14:paraId="6348B807" w14:textId="77777777" w:rsidR="00613B7C" w:rsidRPr="002460F4" w:rsidRDefault="00613B7C" w:rsidP="00613B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7C8BFBA" w14:textId="77777777" w:rsidR="00613B7C" w:rsidRPr="00D00103" w:rsidRDefault="00613B7C" w:rsidP="00613B7C">
      <w:pPr>
        <w:ind w:right="-6" w:firstLine="567"/>
        <w:jc w:val="both"/>
        <w:rPr>
          <w:b/>
          <w:szCs w:val="20"/>
        </w:rPr>
      </w:pPr>
    </w:p>
    <w:p w14:paraId="6B7044F1" w14:textId="77777777" w:rsidR="00613B7C" w:rsidRPr="00D00103" w:rsidRDefault="00613B7C" w:rsidP="00613B7C">
      <w:pPr>
        <w:ind w:right="-6" w:firstLine="709"/>
        <w:jc w:val="both"/>
        <w:rPr>
          <w:b/>
          <w:szCs w:val="20"/>
        </w:rPr>
      </w:pPr>
      <w:r w:rsidRPr="00D00103">
        <w:rPr>
          <w:b/>
          <w:szCs w:val="20"/>
        </w:rPr>
        <w:t>ПОСТАНОВИЛО:</w:t>
      </w:r>
    </w:p>
    <w:p w14:paraId="4D11D3DA" w14:textId="77777777" w:rsidR="00613B7C" w:rsidRPr="00D00103" w:rsidRDefault="00613B7C" w:rsidP="00613B7C">
      <w:pPr>
        <w:ind w:right="-6" w:firstLine="709"/>
        <w:jc w:val="both"/>
        <w:rPr>
          <w:b/>
          <w:szCs w:val="20"/>
        </w:rPr>
      </w:pPr>
    </w:p>
    <w:p w14:paraId="3FF9273D" w14:textId="77777777" w:rsidR="00613B7C" w:rsidRPr="00D00103" w:rsidRDefault="00613B7C" w:rsidP="00613B7C">
      <w:pPr>
        <w:pStyle w:val="ConsPlusNormal"/>
        <w:ind w:firstLine="709"/>
        <w:jc w:val="both"/>
        <w:rPr>
          <w:sz w:val="24"/>
        </w:rPr>
      </w:pPr>
      <w:r>
        <w:rPr>
          <w:sz w:val="24"/>
        </w:rPr>
        <w:t>Согласиться с предложением докладчика.</w:t>
      </w:r>
    </w:p>
    <w:p w14:paraId="54632F38" w14:textId="77777777" w:rsidR="00613B7C" w:rsidRDefault="00613B7C" w:rsidP="00613B7C">
      <w:pPr>
        <w:ind w:right="-6" w:firstLine="709"/>
        <w:jc w:val="both"/>
        <w:rPr>
          <w:b/>
        </w:rPr>
      </w:pPr>
    </w:p>
    <w:p w14:paraId="26DFF759" w14:textId="77777777" w:rsidR="00613B7C" w:rsidRDefault="00613B7C" w:rsidP="00613B7C">
      <w:pPr>
        <w:ind w:right="-6" w:firstLine="709"/>
        <w:jc w:val="both"/>
        <w:rPr>
          <w:b/>
        </w:rPr>
      </w:pPr>
      <w:r w:rsidRPr="00D00103">
        <w:rPr>
          <w:b/>
        </w:rPr>
        <w:t>Голосовали «ЗА» - единогласно</w:t>
      </w:r>
      <w:r>
        <w:rPr>
          <w:b/>
        </w:rPr>
        <w:t>.</w:t>
      </w:r>
    </w:p>
    <w:p w14:paraId="7CE55FEE" w14:textId="77777777" w:rsidR="00613B7C" w:rsidRDefault="00613B7C" w:rsidP="00613B7C">
      <w:pPr>
        <w:ind w:right="-6" w:firstLine="709"/>
        <w:jc w:val="both"/>
        <w:rPr>
          <w:b/>
        </w:rPr>
      </w:pPr>
    </w:p>
    <w:p w14:paraId="1F6EE491" w14:textId="0C31EE7D" w:rsidR="00CF4961" w:rsidRPr="00613B7C" w:rsidRDefault="00613B7C" w:rsidP="00613B7C">
      <w:pPr>
        <w:ind w:right="-6" w:firstLine="709"/>
        <w:jc w:val="both"/>
        <w:rPr>
          <w:b/>
          <w:bCs/>
          <w:color w:val="000000"/>
          <w:kern w:val="32"/>
        </w:rPr>
      </w:pPr>
      <w:r w:rsidRPr="00613B7C">
        <w:rPr>
          <w:bCs/>
        </w:rPr>
        <w:t xml:space="preserve">Вопрос 69 </w:t>
      </w:r>
      <w:r w:rsidRPr="00613B7C">
        <w:rPr>
          <w:b/>
        </w:rPr>
        <w:t>«</w:t>
      </w:r>
      <w:r w:rsidR="00CF4961" w:rsidRPr="00613B7C">
        <w:rPr>
          <w:b/>
          <w:bCs/>
          <w:color w:val="000000"/>
          <w:kern w:val="32"/>
        </w:rPr>
        <w:t>О внесении изменений в постановление Региональной</w:t>
      </w:r>
      <w:r w:rsidRPr="00613B7C">
        <w:rPr>
          <w:b/>
        </w:rPr>
        <w:t xml:space="preserve"> </w:t>
      </w:r>
      <w:r w:rsidR="00CF4961" w:rsidRPr="00613B7C">
        <w:rPr>
          <w:b/>
          <w:bCs/>
          <w:color w:val="000000"/>
          <w:kern w:val="32"/>
        </w:rPr>
        <w:t>энергетической комиссии Кузбасса от 14.09.2021 № 331 «Об установлении долгосрочных тарифов на теплоноситель, реализуемый ОАО «Северо-Кузбасская энергетическая компания» на</w:t>
      </w:r>
      <w:r w:rsidR="00CF4961" w:rsidRPr="00613B7C">
        <w:t xml:space="preserve"> </w:t>
      </w:r>
      <w:r w:rsidR="00CF4961" w:rsidRPr="00613B7C">
        <w:rPr>
          <w:b/>
          <w:bCs/>
          <w:color w:val="000000"/>
          <w:kern w:val="32"/>
        </w:rPr>
        <w:t>потребительском рынке Полысаевского городского округа, на период 2021-2030 годы», в части периода с 01.12.2022 по 31.12.2023</w:t>
      </w:r>
      <w:r w:rsidRPr="00613B7C">
        <w:rPr>
          <w:b/>
          <w:bCs/>
          <w:color w:val="000000"/>
          <w:kern w:val="32"/>
        </w:rPr>
        <w:t>»</w:t>
      </w:r>
    </w:p>
    <w:p w14:paraId="7296E6FB" w14:textId="22282685" w:rsidR="00613B7C" w:rsidRDefault="00613B7C" w:rsidP="00613B7C">
      <w:pPr>
        <w:ind w:right="-6" w:firstLine="709"/>
        <w:jc w:val="both"/>
        <w:rPr>
          <w:b/>
          <w:bCs/>
          <w:color w:val="000000"/>
          <w:kern w:val="32"/>
          <w:sz w:val="28"/>
          <w:szCs w:val="28"/>
        </w:rPr>
      </w:pPr>
    </w:p>
    <w:p w14:paraId="61958E43" w14:textId="42871B0D" w:rsidR="00613B7C" w:rsidRDefault="00613B7C" w:rsidP="00613B7C">
      <w:pPr>
        <w:ind w:right="-6" w:firstLine="709"/>
        <w:jc w:val="both"/>
        <w:rPr>
          <w:bCs/>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w:t>
      </w:r>
    </w:p>
    <w:p w14:paraId="56B4F7E2" w14:textId="77777777" w:rsidR="00613B7C" w:rsidRDefault="00613B7C" w:rsidP="00613B7C">
      <w:pPr>
        <w:ind w:right="-6" w:firstLine="709"/>
        <w:jc w:val="both"/>
        <w:rPr>
          <w:bCs/>
        </w:rPr>
      </w:pPr>
    </w:p>
    <w:p w14:paraId="3BAF5F71" w14:textId="311EDF47" w:rsidR="00CF4961" w:rsidRDefault="00CF4961" w:rsidP="00134FF1">
      <w:pPr>
        <w:ind w:right="-6" w:firstLine="709"/>
        <w:jc w:val="both"/>
        <w:rPr>
          <w:bCs/>
          <w:color w:val="000000"/>
          <w:kern w:val="32"/>
        </w:rPr>
      </w:pPr>
      <w:r w:rsidRPr="00613B7C">
        <w:rPr>
          <w:bCs/>
          <w:kern w:val="32"/>
        </w:rPr>
        <w:t xml:space="preserve">Внести в </w:t>
      </w:r>
      <w:r w:rsidRPr="00613B7C">
        <w:rPr>
          <w:bCs/>
          <w:color w:val="000000"/>
          <w:kern w:val="32"/>
        </w:rPr>
        <w:t>постановление Региональной энергетической комиссии Кузбасса от 14.09.2021 № 331</w:t>
      </w:r>
      <w:r w:rsidRPr="00613B7C">
        <w:t xml:space="preserve"> «</w:t>
      </w:r>
      <w:r w:rsidRPr="00613B7C">
        <w:rPr>
          <w:bCs/>
          <w:color w:val="000000"/>
          <w:kern w:val="32"/>
        </w:rPr>
        <w:t>Об установлении долгосрочных тарифов на теплоноситель, реализуемый ОАО «Северо-Кузбасская энергетическая компания» на потребительском рынке Полысаевского городского округа, на период 2021-2030 годы»</w:t>
      </w:r>
      <w:r w:rsidRPr="00613B7C">
        <w:t xml:space="preserve"> </w:t>
      </w:r>
      <w:r w:rsidRPr="00613B7C">
        <w:rPr>
          <w:bCs/>
          <w:color w:val="000000"/>
          <w:kern w:val="32"/>
        </w:rPr>
        <w:t>(в редакции постановления Региональной энергетической комиссии Кузбасса от 07.12.2021 № 621) следующие изменения</w:t>
      </w:r>
      <w:r w:rsidR="00134FF1">
        <w:rPr>
          <w:bCs/>
          <w:color w:val="000000"/>
          <w:kern w:val="32"/>
        </w:rPr>
        <w:t>, п</w:t>
      </w:r>
      <w:r w:rsidRPr="00613B7C">
        <w:rPr>
          <w:bCs/>
          <w:color w:val="000000"/>
          <w:kern w:val="32"/>
        </w:rPr>
        <w:t>риложение изложить в новой редакции</w:t>
      </w:r>
      <w:r w:rsidR="00613B7C">
        <w:rPr>
          <w:bCs/>
          <w:color w:val="000000"/>
          <w:kern w:val="32"/>
        </w:rPr>
        <w:t>.</w:t>
      </w:r>
    </w:p>
    <w:p w14:paraId="652CBB60" w14:textId="001D3A8E" w:rsidR="00613B7C" w:rsidRDefault="00613B7C" w:rsidP="00CF4961">
      <w:pPr>
        <w:tabs>
          <w:tab w:val="left" w:pos="709"/>
        </w:tabs>
        <w:ind w:right="-2" w:firstLine="709"/>
        <w:jc w:val="both"/>
        <w:rPr>
          <w:bCs/>
          <w:color w:val="000000"/>
          <w:kern w:val="32"/>
        </w:rPr>
      </w:pPr>
    </w:p>
    <w:p w14:paraId="6DC3B0B3" w14:textId="6913028D" w:rsidR="00613B7C" w:rsidRDefault="00613B7C" w:rsidP="00613B7C">
      <w:pPr>
        <w:ind w:firstLine="709"/>
        <w:jc w:val="both"/>
        <w:rPr>
          <w:bCs/>
          <w:kern w:val="32"/>
        </w:rPr>
      </w:pPr>
      <w:r>
        <w:rPr>
          <w:bCs/>
          <w:kern w:val="32"/>
        </w:rPr>
        <w:t>Материалы представлены в приложении № 6</w:t>
      </w:r>
      <w:r w:rsidR="00D25D8A">
        <w:rPr>
          <w:bCs/>
          <w:kern w:val="32"/>
        </w:rPr>
        <w:t>6</w:t>
      </w:r>
      <w:r>
        <w:rPr>
          <w:bCs/>
          <w:kern w:val="32"/>
        </w:rPr>
        <w:t xml:space="preserve"> к настоящему протоколу.</w:t>
      </w:r>
    </w:p>
    <w:p w14:paraId="075EC69B" w14:textId="77777777" w:rsidR="00613B7C" w:rsidRPr="007C0BB2" w:rsidRDefault="00613B7C" w:rsidP="00613B7C">
      <w:pPr>
        <w:pStyle w:val="aa"/>
        <w:ind w:left="0" w:firstLine="697"/>
        <w:jc w:val="both"/>
      </w:pPr>
    </w:p>
    <w:p w14:paraId="59F5DA49" w14:textId="77777777" w:rsidR="00613B7C" w:rsidRPr="002460F4" w:rsidRDefault="00613B7C" w:rsidP="00613B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7C40247" w14:textId="77777777" w:rsidR="00613B7C" w:rsidRPr="00D00103" w:rsidRDefault="00613B7C" w:rsidP="00613B7C">
      <w:pPr>
        <w:ind w:right="-6" w:firstLine="567"/>
        <w:jc w:val="both"/>
        <w:rPr>
          <w:b/>
          <w:szCs w:val="20"/>
        </w:rPr>
      </w:pPr>
    </w:p>
    <w:p w14:paraId="45983CE1" w14:textId="77777777" w:rsidR="00613B7C" w:rsidRPr="00D00103" w:rsidRDefault="00613B7C" w:rsidP="00613B7C">
      <w:pPr>
        <w:ind w:right="-6" w:firstLine="709"/>
        <w:jc w:val="both"/>
        <w:rPr>
          <w:b/>
          <w:szCs w:val="20"/>
        </w:rPr>
      </w:pPr>
      <w:r w:rsidRPr="00D00103">
        <w:rPr>
          <w:b/>
          <w:szCs w:val="20"/>
        </w:rPr>
        <w:t>ПОСТАНОВИЛО:</w:t>
      </w:r>
    </w:p>
    <w:p w14:paraId="7C644A78" w14:textId="77777777" w:rsidR="00613B7C" w:rsidRPr="00D00103" w:rsidRDefault="00613B7C" w:rsidP="00613B7C">
      <w:pPr>
        <w:ind w:right="-6" w:firstLine="709"/>
        <w:jc w:val="both"/>
        <w:rPr>
          <w:b/>
          <w:szCs w:val="20"/>
        </w:rPr>
      </w:pPr>
    </w:p>
    <w:p w14:paraId="2E89C96B" w14:textId="77777777" w:rsidR="00613B7C" w:rsidRPr="00D00103" w:rsidRDefault="00613B7C" w:rsidP="00613B7C">
      <w:pPr>
        <w:pStyle w:val="ConsPlusNormal"/>
        <w:ind w:firstLine="709"/>
        <w:jc w:val="both"/>
        <w:rPr>
          <w:sz w:val="24"/>
        </w:rPr>
      </w:pPr>
      <w:r>
        <w:rPr>
          <w:sz w:val="24"/>
        </w:rPr>
        <w:t>Согласиться с предложением докладчика.</w:t>
      </w:r>
    </w:p>
    <w:p w14:paraId="7700D008" w14:textId="77777777" w:rsidR="00613B7C" w:rsidRDefault="00613B7C" w:rsidP="00613B7C">
      <w:pPr>
        <w:ind w:right="-6" w:firstLine="709"/>
        <w:jc w:val="both"/>
        <w:rPr>
          <w:b/>
        </w:rPr>
      </w:pPr>
    </w:p>
    <w:p w14:paraId="13AC5728" w14:textId="77777777" w:rsidR="00613B7C" w:rsidRDefault="00613B7C" w:rsidP="00613B7C">
      <w:pPr>
        <w:ind w:right="-6" w:firstLine="709"/>
        <w:jc w:val="both"/>
        <w:rPr>
          <w:b/>
        </w:rPr>
      </w:pPr>
      <w:r w:rsidRPr="00D00103">
        <w:rPr>
          <w:b/>
        </w:rPr>
        <w:t>Голосовали «ЗА» - единогласно</w:t>
      </w:r>
      <w:r>
        <w:rPr>
          <w:b/>
        </w:rPr>
        <w:t>.</w:t>
      </w:r>
    </w:p>
    <w:p w14:paraId="4D4828FC" w14:textId="77777777" w:rsidR="00613B7C" w:rsidRDefault="00613B7C" w:rsidP="00613B7C">
      <w:pPr>
        <w:ind w:right="-6" w:firstLine="709"/>
        <w:jc w:val="both"/>
        <w:rPr>
          <w:b/>
        </w:rPr>
      </w:pPr>
    </w:p>
    <w:p w14:paraId="4317003C" w14:textId="622B463E" w:rsidR="00CF4961" w:rsidRPr="00613B7C" w:rsidRDefault="00613B7C" w:rsidP="00613B7C">
      <w:pPr>
        <w:ind w:right="-6" w:firstLine="709"/>
        <w:jc w:val="both"/>
        <w:rPr>
          <w:b/>
          <w:bCs/>
          <w:color w:val="000000"/>
          <w:kern w:val="32"/>
        </w:rPr>
      </w:pPr>
      <w:r w:rsidRPr="00613B7C">
        <w:rPr>
          <w:color w:val="000000"/>
          <w:kern w:val="32"/>
        </w:rPr>
        <w:t>Вопрос 70</w:t>
      </w:r>
      <w:r w:rsidRPr="00613B7C">
        <w:rPr>
          <w:b/>
          <w:bCs/>
          <w:color w:val="000000"/>
          <w:kern w:val="32"/>
        </w:rPr>
        <w:t xml:space="preserve"> «</w:t>
      </w:r>
      <w:r w:rsidR="00CF4961" w:rsidRPr="00613B7C">
        <w:rPr>
          <w:b/>
          <w:bCs/>
          <w:color w:val="000000"/>
          <w:kern w:val="32"/>
        </w:rPr>
        <w:t>О внесении изменений в постановление Региональной</w:t>
      </w:r>
      <w:r w:rsidRPr="00613B7C">
        <w:rPr>
          <w:b/>
          <w:bCs/>
          <w:color w:val="000000"/>
          <w:kern w:val="32"/>
        </w:rPr>
        <w:t xml:space="preserve"> </w:t>
      </w:r>
      <w:r w:rsidR="00CF4961" w:rsidRPr="00613B7C">
        <w:rPr>
          <w:b/>
          <w:bCs/>
          <w:color w:val="000000"/>
          <w:kern w:val="32"/>
        </w:rPr>
        <w:t>энергетической комиссии Кузбасса от 14.09.2021 № 332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Полысаевского городского округа, на период 2021-2030 годы», в части периода с 01.12.2022 по 31.12.2023</w:t>
      </w:r>
      <w:r>
        <w:rPr>
          <w:b/>
          <w:bCs/>
          <w:color w:val="000000"/>
          <w:kern w:val="32"/>
        </w:rPr>
        <w:t>»</w:t>
      </w:r>
    </w:p>
    <w:p w14:paraId="51DE3F07" w14:textId="5624CE2D" w:rsidR="00613B7C" w:rsidRDefault="00613B7C" w:rsidP="00613B7C">
      <w:pPr>
        <w:ind w:right="-6" w:firstLine="709"/>
        <w:jc w:val="both"/>
        <w:rPr>
          <w:b/>
          <w:bCs/>
          <w:color w:val="000000"/>
          <w:kern w:val="32"/>
          <w:sz w:val="28"/>
          <w:szCs w:val="28"/>
        </w:rPr>
      </w:pPr>
    </w:p>
    <w:p w14:paraId="6470E20D" w14:textId="6756521A" w:rsidR="00CF4961" w:rsidRPr="00613B7C" w:rsidRDefault="00613B7C" w:rsidP="00613B7C">
      <w:pPr>
        <w:ind w:right="-6" w:firstLine="709"/>
        <w:jc w:val="both"/>
        <w:rPr>
          <w:bCs/>
        </w:rPr>
      </w:pPr>
      <w:r w:rsidRPr="00D00103">
        <w:rPr>
          <w:kern w:val="32"/>
        </w:rPr>
        <w:t xml:space="preserve">Докладчик </w:t>
      </w:r>
      <w:r>
        <w:rPr>
          <w:b/>
          <w:bCs/>
          <w:kern w:val="32"/>
        </w:rPr>
        <w:t>Ермак Н.В.</w:t>
      </w:r>
      <w:r w:rsidR="00134FF1">
        <w:rPr>
          <w:b/>
          <w:bCs/>
          <w:kern w:val="32"/>
        </w:rPr>
        <w:t xml:space="preserve"> </w:t>
      </w:r>
      <w:r w:rsidRPr="00155358">
        <w:rPr>
          <w:bCs/>
        </w:rPr>
        <w:t>предлагает</w:t>
      </w:r>
      <w:r>
        <w:rPr>
          <w:bCs/>
        </w:rPr>
        <w:t xml:space="preserve"> в</w:t>
      </w:r>
      <w:r w:rsidR="00CF4961" w:rsidRPr="00613B7C">
        <w:rPr>
          <w:bCs/>
        </w:rPr>
        <w:t xml:space="preserve">нести в постановление Региональной энергетической комиссии Кузбасса от 14.09.2021 № 332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Полысаевского городского округа, на период 2021-2030 годы» (в редакции постановления </w:t>
      </w:r>
      <w:r w:rsidR="00CF4961" w:rsidRPr="00613B7C">
        <w:rPr>
          <w:bCs/>
        </w:rPr>
        <w:lastRenderedPageBreak/>
        <w:t>Региональной энергетической комиссии Кузбасса от 07.12.2021 № 622) изменения</w:t>
      </w:r>
      <w:r w:rsidR="00806940">
        <w:rPr>
          <w:bCs/>
        </w:rPr>
        <w:t>, приложение изложить в новой редакции.</w:t>
      </w:r>
    </w:p>
    <w:p w14:paraId="48E2F405" w14:textId="1F9A1C0B" w:rsidR="00CF4961" w:rsidRDefault="00CF4961" w:rsidP="00ED0316">
      <w:pPr>
        <w:ind w:firstLine="709"/>
        <w:jc w:val="both"/>
        <w:rPr>
          <w:bCs/>
          <w:kern w:val="32"/>
          <w:lang w:val="x-none"/>
        </w:rPr>
      </w:pPr>
    </w:p>
    <w:p w14:paraId="6B71D55E" w14:textId="0A463F03" w:rsidR="00613B7C" w:rsidRDefault="00613B7C" w:rsidP="00613B7C">
      <w:pPr>
        <w:ind w:firstLine="709"/>
        <w:jc w:val="both"/>
        <w:rPr>
          <w:bCs/>
          <w:kern w:val="32"/>
        </w:rPr>
      </w:pPr>
      <w:r>
        <w:rPr>
          <w:bCs/>
          <w:kern w:val="32"/>
        </w:rPr>
        <w:t>Материалы представлены в приложении № 6</w:t>
      </w:r>
      <w:r w:rsidR="00D25D8A">
        <w:rPr>
          <w:bCs/>
          <w:kern w:val="32"/>
        </w:rPr>
        <w:t>7</w:t>
      </w:r>
      <w:r>
        <w:rPr>
          <w:bCs/>
          <w:kern w:val="32"/>
        </w:rPr>
        <w:t xml:space="preserve"> к настоящему протоколу.</w:t>
      </w:r>
    </w:p>
    <w:p w14:paraId="09135FE7" w14:textId="77777777" w:rsidR="00613B7C" w:rsidRPr="007C0BB2" w:rsidRDefault="00613B7C" w:rsidP="00613B7C">
      <w:pPr>
        <w:pStyle w:val="aa"/>
        <w:ind w:left="0" w:firstLine="697"/>
        <w:jc w:val="both"/>
      </w:pPr>
    </w:p>
    <w:p w14:paraId="4752D1FF" w14:textId="77777777" w:rsidR="00613B7C" w:rsidRPr="002460F4" w:rsidRDefault="00613B7C" w:rsidP="00613B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F4EFC80" w14:textId="77777777" w:rsidR="00613B7C" w:rsidRPr="00D00103" w:rsidRDefault="00613B7C" w:rsidP="00613B7C">
      <w:pPr>
        <w:ind w:right="-6" w:firstLine="567"/>
        <w:jc w:val="both"/>
        <w:rPr>
          <w:b/>
          <w:szCs w:val="20"/>
        </w:rPr>
      </w:pPr>
    </w:p>
    <w:p w14:paraId="2439A4AD" w14:textId="77777777" w:rsidR="00613B7C" w:rsidRPr="00D00103" w:rsidRDefault="00613B7C" w:rsidP="00613B7C">
      <w:pPr>
        <w:ind w:right="-6" w:firstLine="709"/>
        <w:jc w:val="both"/>
        <w:rPr>
          <w:b/>
          <w:szCs w:val="20"/>
        </w:rPr>
      </w:pPr>
      <w:r w:rsidRPr="00D00103">
        <w:rPr>
          <w:b/>
          <w:szCs w:val="20"/>
        </w:rPr>
        <w:t>ПОСТАНОВИЛО:</w:t>
      </w:r>
    </w:p>
    <w:p w14:paraId="526F4315" w14:textId="77777777" w:rsidR="00613B7C" w:rsidRPr="00D00103" w:rsidRDefault="00613B7C" w:rsidP="00613B7C">
      <w:pPr>
        <w:ind w:right="-6" w:firstLine="709"/>
        <w:jc w:val="both"/>
        <w:rPr>
          <w:b/>
          <w:szCs w:val="20"/>
        </w:rPr>
      </w:pPr>
    </w:p>
    <w:p w14:paraId="116D6C5A" w14:textId="77777777" w:rsidR="00613B7C" w:rsidRPr="00D00103" w:rsidRDefault="00613B7C" w:rsidP="00613B7C">
      <w:pPr>
        <w:pStyle w:val="ConsPlusNormal"/>
        <w:ind w:firstLine="709"/>
        <w:jc w:val="both"/>
        <w:rPr>
          <w:sz w:val="24"/>
        </w:rPr>
      </w:pPr>
      <w:r>
        <w:rPr>
          <w:sz w:val="24"/>
        </w:rPr>
        <w:t>Согласиться с предложением докладчика.</w:t>
      </w:r>
    </w:p>
    <w:p w14:paraId="2DE26581" w14:textId="77777777" w:rsidR="00613B7C" w:rsidRDefault="00613B7C" w:rsidP="00613B7C">
      <w:pPr>
        <w:ind w:right="-6" w:firstLine="709"/>
        <w:jc w:val="both"/>
        <w:rPr>
          <w:b/>
        </w:rPr>
      </w:pPr>
    </w:p>
    <w:p w14:paraId="0BC624D2" w14:textId="77777777" w:rsidR="00B52160" w:rsidRDefault="00613B7C" w:rsidP="00B52160">
      <w:pPr>
        <w:ind w:right="-6" w:firstLine="709"/>
        <w:jc w:val="both"/>
        <w:rPr>
          <w:b/>
        </w:rPr>
      </w:pPr>
      <w:r w:rsidRPr="00D00103">
        <w:rPr>
          <w:b/>
        </w:rPr>
        <w:t>Голосовали «ЗА» - единогласно</w:t>
      </w:r>
      <w:r>
        <w:rPr>
          <w:b/>
        </w:rPr>
        <w:t>.</w:t>
      </w:r>
    </w:p>
    <w:p w14:paraId="6B7ED6B8" w14:textId="77777777" w:rsidR="00B52160" w:rsidRDefault="00B52160" w:rsidP="00B52160">
      <w:pPr>
        <w:ind w:right="-6" w:firstLine="709"/>
        <w:jc w:val="both"/>
        <w:rPr>
          <w:b/>
        </w:rPr>
      </w:pPr>
    </w:p>
    <w:p w14:paraId="23F4E4D1" w14:textId="7CB5A9E2" w:rsidR="00CF4961" w:rsidRDefault="00B52160" w:rsidP="00B52160">
      <w:pPr>
        <w:ind w:right="-6" w:firstLine="709"/>
        <w:jc w:val="both"/>
        <w:rPr>
          <w:b/>
          <w:bCs/>
          <w:color w:val="000000"/>
          <w:kern w:val="32"/>
        </w:rPr>
      </w:pPr>
      <w:r w:rsidRPr="00B52160">
        <w:rPr>
          <w:color w:val="000000"/>
          <w:kern w:val="32"/>
        </w:rPr>
        <w:t>Вопрос 71</w:t>
      </w:r>
      <w:r>
        <w:rPr>
          <w:b/>
          <w:bCs/>
          <w:color w:val="000000"/>
          <w:kern w:val="32"/>
        </w:rPr>
        <w:t xml:space="preserve"> «</w:t>
      </w:r>
      <w:r w:rsidR="00CF4961" w:rsidRPr="00B52160">
        <w:rPr>
          <w:b/>
          <w:bCs/>
          <w:color w:val="000000"/>
          <w:kern w:val="32"/>
        </w:rPr>
        <w:t>О внесении изменений в постановление региональной</w:t>
      </w:r>
      <w:r w:rsidRPr="00B52160">
        <w:rPr>
          <w:b/>
          <w:bCs/>
          <w:color w:val="000000"/>
          <w:kern w:val="32"/>
        </w:rPr>
        <w:t xml:space="preserve"> </w:t>
      </w:r>
      <w:r w:rsidR="00CF4961" w:rsidRPr="00B52160">
        <w:rPr>
          <w:b/>
          <w:bCs/>
          <w:color w:val="000000"/>
          <w:kern w:val="32"/>
        </w:rPr>
        <w:t>энергетической комиссии Кемеровской области от 14.07.2017 № 105 «Об установлении ООО «А-Энерго» долгосрочных параметров регулирования и долгосрочных тарифов на тепловую энергию, реализуемую на потребительском рынке г. Мариинска, на 2017-2022 годы», в части периода с 01.12.2022 по 31.12.2023 года</w:t>
      </w:r>
      <w:r>
        <w:rPr>
          <w:b/>
          <w:bCs/>
          <w:color w:val="000000"/>
          <w:kern w:val="32"/>
        </w:rPr>
        <w:t>»</w:t>
      </w:r>
    </w:p>
    <w:p w14:paraId="60432B40" w14:textId="0BDF22AD" w:rsidR="00B52160" w:rsidRDefault="00B52160" w:rsidP="00B52160">
      <w:pPr>
        <w:ind w:right="-6" w:firstLine="709"/>
        <w:jc w:val="both"/>
        <w:rPr>
          <w:b/>
          <w:bCs/>
          <w:color w:val="000000"/>
          <w:kern w:val="32"/>
        </w:rPr>
      </w:pPr>
    </w:p>
    <w:p w14:paraId="0A41F3F5" w14:textId="3788FA52" w:rsidR="00B52160" w:rsidRPr="00B52160" w:rsidRDefault="00B52160" w:rsidP="00B52160">
      <w:pPr>
        <w:ind w:right="-6" w:firstLine="709"/>
        <w:jc w:val="both"/>
        <w:rPr>
          <w:b/>
          <w:bCs/>
          <w:color w:val="000000"/>
          <w:kern w:val="32"/>
        </w:rPr>
      </w:pPr>
      <w:r w:rsidRPr="00D00103">
        <w:rPr>
          <w:kern w:val="32"/>
        </w:rPr>
        <w:t xml:space="preserve">Докладчик </w:t>
      </w:r>
      <w:r>
        <w:rPr>
          <w:b/>
          <w:bCs/>
          <w:kern w:val="32"/>
        </w:rPr>
        <w:t>Ермак Н.В.</w:t>
      </w:r>
      <w:r w:rsidR="00956F72">
        <w:rPr>
          <w:b/>
          <w:bCs/>
          <w:kern w:val="32"/>
        </w:rPr>
        <w:t xml:space="preserve"> </w:t>
      </w:r>
      <w:r w:rsidRPr="00155358">
        <w:rPr>
          <w:bCs/>
        </w:rPr>
        <w:t>предлагает</w:t>
      </w:r>
      <w:r>
        <w:rPr>
          <w:bCs/>
        </w:rPr>
        <w:t>:</w:t>
      </w:r>
    </w:p>
    <w:p w14:paraId="04FAF308" w14:textId="0CDC24E6" w:rsidR="00CF4961" w:rsidRPr="00B52160" w:rsidRDefault="00CF4961" w:rsidP="00D32D26">
      <w:pPr>
        <w:numPr>
          <w:ilvl w:val="0"/>
          <w:numId w:val="9"/>
        </w:numPr>
        <w:tabs>
          <w:tab w:val="left" w:pos="0"/>
        </w:tabs>
        <w:ind w:left="0" w:firstLine="709"/>
        <w:jc w:val="both"/>
        <w:rPr>
          <w:bCs/>
          <w:kern w:val="32"/>
        </w:rPr>
      </w:pPr>
      <w:r w:rsidRPr="00B52160">
        <w:rPr>
          <w:bCs/>
          <w:kern w:val="32"/>
        </w:rPr>
        <w:t xml:space="preserve">Внести в </w:t>
      </w:r>
      <w:r w:rsidRPr="00B52160">
        <w:rPr>
          <w:bCs/>
          <w:color w:val="000000" w:themeColor="text1"/>
          <w:kern w:val="32"/>
        </w:rPr>
        <w:t xml:space="preserve">постановление региональной энергетической комиссии Кемеровской области </w:t>
      </w:r>
      <w:r w:rsidRPr="00B52160">
        <w:rPr>
          <w:bCs/>
          <w:color w:val="000000"/>
          <w:kern w:val="32"/>
        </w:rPr>
        <w:t>от 14.07.2017 № 105</w:t>
      </w:r>
      <w:r w:rsidRPr="00B52160">
        <w:rPr>
          <w:bCs/>
          <w:color w:val="000000" w:themeColor="text1"/>
          <w:kern w:val="32"/>
        </w:rPr>
        <w:t xml:space="preserve"> «Об установлении ООО «А-Энерго» долгосрочных параметров регулирования и долгосрочных тарифов на тепловую энергию, реализуемую на потребительском рынке г. Мариинска, на 2017-2022 годы» (в редакции постановлений региональной энергетической комиссии Кемеровской области от 19.12.2017 № 533, от 30.11.2018 № 412, от 30.07.2019 № 200, от 06.12.2019 № 566, постановлений РЭК Кузбасса от 12.11.2020 № 343, от 26.08.2021 № 307) следующие изменения: </w:t>
      </w:r>
    </w:p>
    <w:p w14:paraId="2A4A29DD" w14:textId="77777777" w:rsidR="00CF4961" w:rsidRPr="00B52160" w:rsidRDefault="00CF4961" w:rsidP="00956F72">
      <w:pPr>
        <w:tabs>
          <w:tab w:val="left" w:pos="0"/>
        </w:tabs>
        <w:ind w:firstLine="567"/>
        <w:jc w:val="both"/>
        <w:rPr>
          <w:bCs/>
          <w:kern w:val="32"/>
        </w:rPr>
      </w:pPr>
      <w:r w:rsidRPr="00B52160">
        <w:rPr>
          <w:bCs/>
          <w:kern w:val="32"/>
        </w:rPr>
        <w:tab/>
        <w:t>1.1. В заголовке цифры «2017-2022» заменить цифрами «2017-2027».</w:t>
      </w:r>
    </w:p>
    <w:p w14:paraId="7A34C059" w14:textId="77777777" w:rsidR="00CF4961" w:rsidRPr="00B52160" w:rsidRDefault="00CF4961" w:rsidP="00956F72">
      <w:pPr>
        <w:tabs>
          <w:tab w:val="left" w:pos="0"/>
        </w:tabs>
        <w:ind w:firstLine="567"/>
        <w:jc w:val="both"/>
        <w:rPr>
          <w:bCs/>
          <w:kern w:val="32"/>
        </w:rPr>
      </w:pPr>
      <w:r w:rsidRPr="00B52160">
        <w:rPr>
          <w:bCs/>
          <w:kern w:val="32"/>
        </w:rPr>
        <w:tab/>
        <w:t>1.2. В пунктах 1, 2 дату «31.12.2022» заменить датой «31.12.2027».</w:t>
      </w:r>
    </w:p>
    <w:p w14:paraId="54C417F5" w14:textId="77777777" w:rsidR="00CF4961" w:rsidRPr="00B52160" w:rsidRDefault="00CF4961" w:rsidP="00956F72">
      <w:pPr>
        <w:tabs>
          <w:tab w:val="left" w:pos="0"/>
        </w:tabs>
        <w:ind w:firstLine="567"/>
        <w:jc w:val="both"/>
        <w:rPr>
          <w:bCs/>
          <w:kern w:val="32"/>
        </w:rPr>
      </w:pPr>
      <w:r w:rsidRPr="00B52160">
        <w:rPr>
          <w:bCs/>
          <w:kern w:val="32"/>
        </w:rPr>
        <w:tab/>
        <w:t>1.3. Приложения № 1, 3 изложить в новой редакции</w:t>
      </w:r>
    </w:p>
    <w:p w14:paraId="75D20B17" w14:textId="762F01D3" w:rsidR="00CF4961" w:rsidRDefault="00CF4961" w:rsidP="00956F72">
      <w:pPr>
        <w:ind w:firstLine="567"/>
        <w:jc w:val="both"/>
        <w:rPr>
          <w:bCs/>
          <w:kern w:val="32"/>
          <w:lang w:val="x-none"/>
        </w:rPr>
      </w:pPr>
    </w:p>
    <w:p w14:paraId="557C2953" w14:textId="55BAE30D" w:rsidR="00686643" w:rsidRDefault="00686643" w:rsidP="00686643">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w:t>
      </w:r>
      <w:r w:rsidR="00F711EA">
        <w:rPr>
          <w:bCs/>
          <w:kern w:val="32"/>
        </w:rPr>
        <w:t xml:space="preserve">25.11.2022 № 397 за подписью </w:t>
      </w:r>
      <w:r>
        <w:rPr>
          <w:bCs/>
          <w:kern w:val="32"/>
        </w:rPr>
        <w:t xml:space="preserve">генерального директора </w:t>
      </w:r>
      <w:r w:rsidR="00A5211A" w:rsidRPr="00B52160">
        <w:rPr>
          <w:bCs/>
          <w:color w:val="000000" w:themeColor="text1"/>
          <w:kern w:val="32"/>
        </w:rPr>
        <w:t>ООО «А-Энерго»</w:t>
      </w:r>
      <w:r w:rsidR="00A5211A">
        <w:rPr>
          <w:bCs/>
          <w:color w:val="000000" w:themeColor="text1"/>
          <w:kern w:val="32"/>
        </w:rPr>
        <w:t xml:space="preserve"> И.Ю. Лысенко </w:t>
      </w:r>
      <w:r>
        <w:rPr>
          <w:bCs/>
          <w:color w:val="000000"/>
          <w:kern w:val="32"/>
        </w:rPr>
        <w:t xml:space="preserve">с просьбой рассмотреть вопрос в отсутствии представителей </w:t>
      </w:r>
      <w:r w:rsidR="00A5211A">
        <w:rPr>
          <w:bCs/>
          <w:color w:val="000000"/>
          <w:kern w:val="32"/>
        </w:rPr>
        <w:t>общества</w:t>
      </w:r>
      <w:r>
        <w:rPr>
          <w:bCs/>
          <w:color w:val="000000"/>
          <w:kern w:val="32"/>
        </w:rPr>
        <w:t xml:space="preserve">. </w:t>
      </w:r>
      <w:r w:rsidR="00A5211A">
        <w:rPr>
          <w:bCs/>
          <w:color w:val="000000"/>
          <w:kern w:val="32"/>
        </w:rPr>
        <w:t>С экспертными и уровнем тарифа ознакомлены.</w:t>
      </w:r>
    </w:p>
    <w:p w14:paraId="0465EE85" w14:textId="77777777" w:rsidR="00686643" w:rsidRPr="00686643" w:rsidRDefault="00686643" w:rsidP="00ED0316">
      <w:pPr>
        <w:ind w:firstLine="709"/>
        <w:jc w:val="both"/>
        <w:rPr>
          <w:bCs/>
          <w:kern w:val="32"/>
        </w:rPr>
      </w:pPr>
    </w:p>
    <w:p w14:paraId="7D847FD4" w14:textId="1A3DD163" w:rsidR="00B52160" w:rsidRDefault="00B52160" w:rsidP="00B52160">
      <w:pPr>
        <w:ind w:firstLine="709"/>
        <w:jc w:val="both"/>
        <w:rPr>
          <w:bCs/>
          <w:kern w:val="32"/>
        </w:rPr>
      </w:pPr>
      <w:r>
        <w:rPr>
          <w:bCs/>
          <w:kern w:val="32"/>
        </w:rPr>
        <w:t xml:space="preserve">Материалы представлены в приложении № </w:t>
      </w:r>
      <w:r w:rsidR="00D25D8A">
        <w:rPr>
          <w:bCs/>
          <w:kern w:val="32"/>
        </w:rPr>
        <w:t>68</w:t>
      </w:r>
      <w:r>
        <w:rPr>
          <w:bCs/>
          <w:kern w:val="32"/>
        </w:rPr>
        <w:t xml:space="preserve"> к настоящему протоколу.</w:t>
      </w:r>
    </w:p>
    <w:p w14:paraId="5F28E85E" w14:textId="77777777" w:rsidR="00B52160" w:rsidRPr="007C0BB2" w:rsidRDefault="00B52160" w:rsidP="00B52160">
      <w:pPr>
        <w:pStyle w:val="aa"/>
        <w:ind w:left="0" w:firstLine="697"/>
        <w:jc w:val="both"/>
      </w:pPr>
    </w:p>
    <w:p w14:paraId="3F673DD5" w14:textId="77777777" w:rsidR="00B52160" w:rsidRPr="002460F4" w:rsidRDefault="00B52160" w:rsidP="00B5216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6BBEC7E" w14:textId="77777777" w:rsidR="00B52160" w:rsidRPr="00D00103" w:rsidRDefault="00B52160" w:rsidP="00B52160">
      <w:pPr>
        <w:ind w:right="-6" w:firstLine="567"/>
        <w:jc w:val="both"/>
        <w:rPr>
          <w:b/>
          <w:szCs w:val="20"/>
        </w:rPr>
      </w:pPr>
    </w:p>
    <w:p w14:paraId="226C8EFE" w14:textId="77777777" w:rsidR="00B52160" w:rsidRPr="00D00103" w:rsidRDefault="00B52160" w:rsidP="00B52160">
      <w:pPr>
        <w:ind w:right="-6" w:firstLine="709"/>
        <w:jc w:val="both"/>
        <w:rPr>
          <w:b/>
          <w:szCs w:val="20"/>
        </w:rPr>
      </w:pPr>
      <w:r w:rsidRPr="00D00103">
        <w:rPr>
          <w:b/>
          <w:szCs w:val="20"/>
        </w:rPr>
        <w:t>ПОСТАНОВИЛО:</w:t>
      </w:r>
    </w:p>
    <w:p w14:paraId="39B66B6F" w14:textId="77777777" w:rsidR="00B52160" w:rsidRPr="00D00103" w:rsidRDefault="00B52160" w:rsidP="00B52160">
      <w:pPr>
        <w:ind w:right="-6" w:firstLine="709"/>
        <w:jc w:val="both"/>
        <w:rPr>
          <w:b/>
          <w:szCs w:val="20"/>
        </w:rPr>
      </w:pPr>
    </w:p>
    <w:p w14:paraId="26444DE7" w14:textId="77777777" w:rsidR="00B52160" w:rsidRPr="00D00103" w:rsidRDefault="00B52160" w:rsidP="00B52160">
      <w:pPr>
        <w:pStyle w:val="ConsPlusNormal"/>
        <w:ind w:firstLine="709"/>
        <w:jc w:val="both"/>
        <w:rPr>
          <w:sz w:val="24"/>
        </w:rPr>
      </w:pPr>
      <w:r>
        <w:rPr>
          <w:sz w:val="24"/>
        </w:rPr>
        <w:t>Согласиться с предложением докладчика.</w:t>
      </w:r>
    </w:p>
    <w:p w14:paraId="256D62D3" w14:textId="77777777" w:rsidR="00B52160" w:rsidRDefault="00B52160" w:rsidP="00B52160">
      <w:pPr>
        <w:ind w:right="-6" w:firstLine="709"/>
        <w:jc w:val="both"/>
        <w:rPr>
          <w:b/>
        </w:rPr>
      </w:pPr>
    </w:p>
    <w:p w14:paraId="155BAAF3" w14:textId="77777777" w:rsidR="00B52160" w:rsidRDefault="00B52160" w:rsidP="00B52160">
      <w:pPr>
        <w:ind w:right="-6" w:firstLine="709"/>
        <w:jc w:val="both"/>
        <w:rPr>
          <w:b/>
        </w:rPr>
      </w:pPr>
      <w:r w:rsidRPr="00D00103">
        <w:rPr>
          <w:b/>
        </w:rPr>
        <w:t>Голосовали «ЗА» - единогласно</w:t>
      </w:r>
      <w:r>
        <w:rPr>
          <w:b/>
        </w:rPr>
        <w:t>.</w:t>
      </w:r>
    </w:p>
    <w:p w14:paraId="0CF22A7D" w14:textId="77777777" w:rsidR="00B52160" w:rsidRDefault="00B52160" w:rsidP="00B52160">
      <w:pPr>
        <w:ind w:right="-6" w:firstLine="709"/>
        <w:jc w:val="both"/>
        <w:rPr>
          <w:b/>
        </w:rPr>
      </w:pPr>
    </w:p>
    <w:p w14:paraId="43C63B99" w14:textId="2241B5A4" w:rsidR="00CF4961" w:rsidRPr="00B52160" w:rsidRDefault="00B52160" w:rsidP="00B52160">
      <w:pPr>
        <w:ind w:right="-6" w:firstLine="709"/>
        <w:jc w:val="both"/>
        <w:rPr>
          <w:b/>
          <w:bCs/>
          <w:color w:val="000000"/>
          <w:kern w:val="32"/>
        </w:rPr>
      </w:pPr>
      <w:r w:rsidRPr="00B52160">
        <w:rPr>
          <w:color w:val="000000"/>
          <w:kern w:val="32"/>
        </w:rPr>
        <w:t>Вопрос 7</w:t>
      </w:r>
      <w:r>
        <w:rPr>
          <w:color w:val="000000"/>
          <w:kern w:val="32"/>
        </w:rPr>
        <w:t>2 «</w:t>
      </w:r>
      <w:r w:rsidR="00CF4961" w:rsidRPr="00B52160">
        <w:rPr>
          <w:b/>
          <w:bCs/>
          <w:color w:val="000000"/>
          <w:kern w:val="32"/>
        </w:rPr>
        <w:t>О внесении изменений в постановление региональной</w:t>
      </w:r>
      <w:r w:rsidRPr="00B52160">
        <w:rPr>
          <w:b/>
        </w:rPr>
        <w:t xml:space="preserve"> </w:t>
      </w:r>
      <w:r w:rsidR="00CF4961" w:rsidRPr="00B52160">
        <w:rPr>
          <w:b/>
          <w:bCs/>
          <w:color w:val="000000"/>
          <w:kern w:val="32"/>
        </w:rPr>
        <w:t xml:space="preserve">энергетической комиссии Кемеровской области от 14.07.2017 № 106 «Об установлении ООО «А-Энерго» долгосрочных тарифов на теплоноситель, реализуемый на потребительском рынке </w:t>
      </w:r>
      <w:r w:rsidR="00956F72">
        <w:rPr>
          <w:b/>
          <w:bCs/>
          <w:color w:val="000000"/>
          <w:kern w:val="32"/>
        </w:rPr>
        <w:t xml:space="preserve">                             </w:t>
      </w:r>
      <w:r w:rsidR="00CF4961" w:rsidRPr="00B52160">
        <w:rPr>
          <w:b/>
          <w:bCs/>
          <w:color w:val="000000"/>
          <w:kern w:val="32"/>
        </w:rPr>
        <w:t>г. Мариинска, на 2017-2022 годы», в части периода с 01.12.2022 по 31.12.2023 года</w:t>
      </w:r>
      <w:r w:rsidRPr="00B52160">
        <w:rPr>
          <w:b/>
          <w:bCs/>
          <w:color w:val="000000"/>
          <w:kern w:val="32"/>
        </w:rPr>
        <w:t>»</w:t>
      </w:r>
    </w:p>
    <w:p w14:paraId="318AB0EA" w14:textId="446EDC97" w:rsidR="00B52160" w:rsidRDefault="00B52160" w:rsidP="00B52160">
      <w:pPr>
        <w:ind w:right="-6" w:firstLine="709"/>
        <w:jc w:val="both"/>
        <w:rPr>
          <w:b/>
        </w:rPr>
      </w:pPr>
    </w:p>
    <w:p w14:paraId="5C22275F" w14:textId="1C45F943" w:rsidR="00B52160" w:rsidRDefault="00B52160" w:rsidP="00B52160">
      <w:pPr>
        <w:ind w:right="-6" w:firstLine="709"/>
        <w:jc w:val="both"/>
        <w:rPr>
          <w:b/>
          <w:bCs/>
          <w:color w:val="000000"/>
          <w:kern w:val="32"/>
        </w:rPr>
      </w:pPr>
      <w:r w:rsidRPr="00D00103">
        <w:rPr>
          <w:kern w:val="32"/>
        </w:rPr>
        <w:t xml:space="preserve">Докладчик </w:t>
      </w:r>
      <w:r>
        <w:rPr>
          <w:b/>
          <w:bCs/>
          <w:kern w:val="32"/>
        </w:rPr>
        <w:t>Ермак Н.В.</w:t>
      </w:r>
      <w:r w:rsidR="00956F72">
        <w:rPr>
          <w:b/>
          <w:bCs/>
          <w:kern w:val="32"/>
        </w:rPr>
        <w:t xml:space="preserve"> </w:t>
      </w:r>
      <w:r w:rsidRPr="00155358">
        <w:rPr>
          <w:bCs/>
        </w:rPr>
        <w:t>предлагает</w:t>
      </w:r>
      <w:r>
        <w:rPr>
          <w:bCs/>
        </w:rPr>
        <w:t>:</w:t>
      </w:r>
    </w:p>
    <w:p w14:paraId="2448F7E6" w14:textId="77777777" w:rsidR="00B52160" w:rsidRPr="00B52160" w:rsidRDefault="00B52160" w:rsidP="00B52160">
      <w:pPr>
        <w:ind w:right="-6" w:firstLine="709"/>
        <w:jc w:val="both"/>
        <w:rPr>
          <w:color w:val="000000"/>
          <w:kern w:val="32"/>
        </w:rPr>
      </w:pPr>
    </w:p>
    <w:p w14:paraId="26E92F4E" w14:textId="1186C679" w:rsidR="00CF4961" w:rsidRPr="00B52160" w:rsidRDefault="00B52160" w:rsidP="00B52160">
      <w:pPr>
        <w:ind w:right="-6" w:firstLine="709"/>
        <w:jc w:val="both"/>
        <w:rPr>
          <w:b/>
          <w:bCs/>
          <w:color w:val="000000"/>
          <w:kern w:val="32"/>
        </w:rPr>
      </w:pPr>
      <w:r w:rsidRPr="00B52160">
        <w:rPr>
          <w:color w:val="000000"/>
          <w:kern w:val="32"/>
        </w:rPr>
        <w:t xml:space="preserve">1. </w:t>
      </w:r>
      <w:r w:rsidR="00CF4961" w:rsidRPr="00B52160">
        <w:rPr>
          <w:color w:val="000000"/>
          <w:kern w:val="32"/>
        </w:rPr>
        <w:t>Внести в постановление региональной энергетической комиссии Кемеровской области от 14.</w:t>
      </w:r>
      <w:r w:rsidR="00CF4961" w:rsidRPr="00B52160">
        <w:rPr>
          <w:bCs/>
          <w:color w:val="000000"/>
          <w:kern w:val="32"/>
        </w:rPr>
        <w:t>07.2017 № 106 «Об установлении ООО «А-Энерго» долгосрочных тарифов на теплоноситель, реализуемый на потребительском рынке г. Мариинска, на 2017-2022 годы» (в редакции постановлений региональной энергетической комиссии Кемеровской области от 20.12.2017 № 666, от 30.11.2018 № 413, от 17.01.2019 № 7, от 06.12.2019 № 567, постановлений РЭК Кузбасса от 12.11.2020 № 344, от 26.08.2021 № № 308) следующие изменения:</w:t>
      </w:r>
    </w:p>
    <w:p w14:paraId="5AC88B31" w14:textId="06E85FC0" w:rsidR="00CF4961" w:rsidRPr="00B52160" w:rsidRDefault="00CF4961" w:rsidP="00D32D26">
      <w:pPr>
        <w:pStyle w:val="aa"/>
        <w:numPr>
          <w:ilvl w:val="1"/>
          <w:numId w:val="10"/>
        </w:numPr>
        <w:tabs>
          <w:tab w:val="left" w:pos="0"/>
        </w:tabs>
        <w:ind w:left="0" w:firstLine="709"/>
        <w:jc w:val="both"/>
        <w:rPr>
          <w:bCs/>
          <w:color w:val="000000"/>
          <w:kern w:val="32"/>
          <w:lang w:eastAsia="ru-RU"/>
        </w:rPr>
      </w:pPr>
      <w:r w:rsidRPr="00B52160">
        <w:rPr>
          <w:bCs/>
          <w:color w:val="000000"/>
          <w:kern w:val="32"/>
          <w:lang w:eastAsia="ru-RU"/>
        </w:rPr>
        <w:t>В заголовке цифры «2017-2022» заменить цифрами «2017-2027».</w:t>
      </w:r>
    </w:p>
    <w:p w14:paraId="5A90B80E" w14:textId="77777777" w:rsidR="00CF4961" w:rsidRPr="00B52160" w:rsidRDefault="00CF4961" w:rsidP="00D32D26">
      <w:pPr>
        <w:pStyle w:val="aa"/>
        <w:numPr>
          <w:ilvl w:val="1"/>
          <w:numId w:val="10"/>
        </w:numPr>
        <w:tabs>
          <w:tab w:val="left" w:pos="709"/>
        </w:tabs>
        <w:jc w:val="both"/>
        <w:rPr>
          <w:bCs/>
          <w:color w:val="000000"/>
          <w:kern w:val="32"/>
          <w:lang w:eastAsia="ru-RU"/>
        </w:rPr>
      </w:pPr>
      <w:r w:rsidRPr="00B52160">
        <w:rPr>
          <w:bCs/>
          <w:color w:val="000000"/>
          <w:kern w:val="32"/>
          <w:lang w:eastAsia="ru-RU"/>
        </w:rPr>
        <w:t>В пункте 1 дату «31.12.2022» заменить датой «31.12.2027».</w:t>
      </w:r>
    </w:p>
    <w:p w14:paraId="7CF1E871" w14:textId="6FDD204F" w:rsidR="00CF4961" w:rsidRPr="00B52160" w:rsidRDefault="00CF4961" w:rsidP="00D32D26">
      <w:pPr>
        <w:pStyle w:val="aa"/>
        <w:numPr>
          <w:ilvl w:val="1"/>
          <w:numId w:val="10"/>
        </w:numPr>
        <w:tabs>
          <w:tab w:val="left" w:pos="709"/>
        </w:tabs>
        <w:ind w:left="0" w:firstLine="709"/>
        <w:jc w:val="both"/>
        <w:rPr>
          <w:bCs/>
          <w:color w:val="000000"/>
          <w:kern w:val="32"/>
          <w:lang w:eastAsia="ru-RU"/>
        </w:rPr>
      </w:pPr>
      <w:r w:rsidRPr="00B52160">
        <w:rPr>
          <w:bCs/>
          <w:color w:val="000000"/>
          <w:kern w:val="32"/>
          <w:lang w:eastAsia="ru-RU"/>
        </w:rPr>
        <w:t>Приложение изложить в новой редакции</w:t>
      </w:r>
      <w:r w:rsidR="00B52160">
        <w:rPr>
          <w:bCs/>
          <w:color w:val="000000"/>
          <w:kern w:val="32"/>
          <w:lang w:eastAsia="ru-RU"/>
        </w:rPr>
        <w:t>.</w:t>
      </w:r>
    </w:p>
    <w:p w14:paraId="26A2B34C" w14:textId="08038FF5" w:rsidR="00CF4961" w:rsidRDefault="00CF4961" w:rsidP="00ED0316">
      <w:pPr>
        <w:ind w:firstLine="709"/>
        <w:jc w:val="both"/>
        <w:rPr>
          <w:bCs/>
          <w:kern w:val="32"/>
        </w:rPr>
      </w:pPr>
    </w:p>
    <w:p w14:paraId="4B4B3862" w14:textId="77777777" w:rsidR="00F711EA" w:rsidRDefault="00F711EA" w:rsidP="00F711EA">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397 за подписью генерального директора </w:t>
      </w:r>
      <w:r w:rsidRPr="00B52160">
        <w:rPr>
          <w:bCs/>
          <w:color w:val="000000" w:themeColor="text1"/>
          <w:kern w:val="32"/>
        </w:rPr>
        <w:t>ООО «А-Энерго»</w:t>
      </w:r>
      <w:r>
        <w:rPr>
          <w:bCs/>
          <w:color w:val="000000" w:themeColor="text1"/>
          <w:kern w:val="32"/>
        </w:rPr>
        <w:t xml:space="preserve"> И.Ю. Лысенко </w:t>
      </w:r>
      <w:r>
        <w:rPr>
          <w:bCs/>
          <w:color w:val="000000"/>
          <w:kern w:val="32"/>
        </w:rPr>
        <w:t>с просьбой рассмотреть вопрос в отсутствии представителей общества. С экспертными и уровнем тарифа ознакомлены.</w:t>
      </w:r>
    </w:p>
    <w:p w14:paraId="0BB66CD8" w14:textId="77777777" w:rsidR="00A5211A" w:rsidRDefault="00A5211A" w:rsidP="00ED0316">
      <w:pPr>
        <w:ind w:firstLine="709"/>
        <w:jc w:val="both"/>
        <w:rPr>
          <w:bCs/>
          <w:kern w:val="32"/>
        </w:rPr>
      </w:pPr>
    </w:p>
    <w:p w14:paraId="5EA45C0D" w14:textId="2C4D9725" w:rsidR="00B52160" w:rsidRDefault="00B52160" w:rsidP="00B52160">
      <w:pPr>
        <w:ind w:firstLine="709"/>
        <w:jc w:val="both"/>
        <w:rPr>
          <w:bCs/>
          <w:kern w:val="32"/>
        </w:rPr>
      </w:pPr>
      <w:r>
        <w:rPr>
          <w:bCs/>
          <w:kern w:val="32"/>
        </w:rPr>
        <w:t xml:space="preserve">Материалы представлены в приложении № </w:t>
      </w:r>
      <w:r w:rsidR="00D25D8A">
        <w:rPr>
          <w:bCs/>
          <w:kern w:val="32"/>
        </w:rPr>
        <w:t>69</w:t>
      </w:r>
      <w:r>
        <w:rPr>
          <w:bCs/>
          <w:kern w:val="32"/>
        </w:rPr>
        <w:t xml:space="preserve"> к настоящему протоколу.</w:t>
      </w:r>
    </w:p>
    <w:p w14:paraId="626C4C6A" w14:textId="77777777" w:rsidR="00B52160" w:rsidRPr="007C0BB2" w:rsidRDefault="00B52160" w:rsidP="00B52160">
      <w:pPr>
        <w:pStyle w:val="aa"/>
        <w:ind w:left="0" w:firstLine="697"/>
        <w:jc w:val="both"/>
      </w:pPr>
    </w:p>
    <w:p w14:paraId="6FBC7BB6" w14:textId="77777777" w:rsidR="00B52160" w:rsidRPr="002460F4" w:rsidRDefault="00B52160" w:rsidP="00B5216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CE2E2F7" w14:textId="77777777" w:rsidR="00B52160" w:rsidRPr="00D00103" w:rsidRDefault="00B52160" w:rsidP="00B52160">
      <w:pPr>
        <w:ind w:right="-6" w:firstLine="567"/>
        <w:jc w:val="both"/>
        <w:rPr>
          <w:b/>
          <w:szCs w:val="20"/>
        </w:rPr>
      </w:pPr>
    </w:p>
    <w:p w14:paraId="1729DC4C" w14:textId="77777777" w:rsidR="00B52160" w:rsidRPr="00D00103" w:rsidRDefault="00B52160" w:rsidP="00B52160">
      <w:pPr>
        <w:ind w:right="-6" w:firstLine="709"/>
        <w:jc w:val="both"/>
        <w:rPr>
          <w:b/>
          <w:szCs w:val="20"/>
        </w:rPr>
      </w:pPr>
      <w:r w:rsidRPr="00D00103">
        <w:rPr>
          <w:b/>
          <w:szCs w:val="20"/>
        </w:rPr>
        <w:t>ПОСТАНОВИЛО:</w:t>
      </w:r>
    </w:p>
    <w:p w14:paraId="3BF51CC9" w14:textId="77777777" w:rsidR="00B52160" w:rsidRPr="00D00103" w:rsidRDefault="00B52160" w:rsidP="00B52160">
      <w:pPr>
        <w:ind w:right="-6" w:firstLine="709"/>
        <w:jc w:val="both"/>
        <w:rPr>
          <w:b/>
          <w:szCs w:val="20"/>
        </w:rPr>
      </w:pPr>
    </w:p>
    <w:p w14:paraId="455E284E" w14:textId="77777777" w:rsidR="00B52160" w:rsidRPr="00D00103" w:rsidRDefault="00B52160" w:rsidP="00B52160">
      <w:pPr>
        <w:pStyle w:val="ConsPlusNormal"/>
        <w:ind w:firstLine="709"/>
        <w:jc w:val="both"/>
        <w:rPr>
          <w:sz w:val="24"/>
        </w:rPr>
      </w:pPr>
      <w:r>
        <w:rPr>
          <w:sz w:val="24"/>
        </w:rPr>
        <w:t>Согласиться с предложением докладчика.</w:t>
      </w:r>
    </w:p>
    <w:p w14:paraId="483D17A5" w14:textId="77777777" w:rsidR="00B52160" w:rsidRDefault="00B52160" w:rsidP="00B52160">
      <w:pPr>
        <w:ind w:right="-6" w:firstLine="709"/>
        <w:jc w:val="both"/>
        <w:rPr>
          <w:b/>
        </w:rPr>
      </w:pPr>
    </w:p>
    <w:p w14:paraId="1AEBB1F8" w14:textId="77777777" w:rsidR="00B52160" w:rsidRDefault="00B52160" w:rsidP="00B52160">
      <w:pPr>
        <w:ind w:right="-6" w:firstLine="709"/>
        <w:jc w:val="both"/>
        <w:rPr>
          <w:b/>
        </w:rPr>
      </w:pPr>
      <w:r w:rsidRPr="00D00103">
        <w:rPr>
          <w:b/>
        </w:rPr>
        <w:t>Голосовали «ЗА» - единогласно</w:t>
      </w:r>
      <w:r>
        <w:rPr>
          <w:b/>
        </w:rPr>
        <w:t>.</w:t>
      </w:r>
    </w:p>
    <w:p w14:paraId="194CD7BF" w14:textId="77777777" w:rsidR="00B52160" w:rsidRDefault="00B52160" w:rsidP="00B52160">
      <w:pPr>
        <w:ind w:right="-6" w:firstLine="709"/>
        <w:jc w:val="both"/>
        <w:rPr>
          <w:b/>
        </w:rPr>
      </w:pPr>
    </w:p>
    <w:p w14:paraId="54F84305" w14:textId="619D9DEB" w:rsidR="00CF4961" w:rsidRPr="00B52160" w:rsidRDefault="00B52160" w:rsidP="00B52160">
      <w:pPr>
        <w:ind w:right="-6" w:firstLine="709"/>
        <w:jc w:val="both"/>
        <w:rPr>
          <w:b/>
          <w:bCs/>
          <w:color w:val="000000"/>
          <w:kern w:val="32"/>
        </w:rPr>
      </w:pPr>
      <w:r w:rsidRPr="00B52160">
        <w:rPr>
          <w:color w:val="000000"/>
          <w:kern w:val="32"/>
        </w:rPr>
        <w:t>Вопрос 7</w:t>
      </w:r>
      <w:r>
        <w:rPr>
          <w:color w:val="000000"/>
          <w:kern w:val="32"/>
        </w:rPr>
        <w:t>3 «</w:t>
      </w:r>
      <w:r w:rsidR="00CF4961" w:rsidRPr="00B52160">
        <w:rPr>
          <w:b/>
          <w:bCs/>
          <w:color w:val="000000"/>
          <w:kern w:val="32"/>
        </w:rPr>
        <w:t>О внесении изменений в постановление региональной</w:t>
      </w:r>
      <w:r w:rsidRPr="00B52160">
        <w:rPr>
          <w:b/>
        </w:rPr>
        <w:t xml:space="preserve"> </w:t>
      </w:r>
      <w:r w:rsidR="00CF4961" w:rsidRPr="00B52160">
        <w:rPr>
          <w:b/>
          <w:bCs/>
          <w:color w:val="000000"/>
          <w:kern w:val="32"/>
        </w:rPr>
        <w:t>энергетической комиссии Кемеровской области от 14.07.2017 № 107 «Об установлении ООО «А-Энерго» долгосрочных тарифов на горячую воду в открытой системе горячего водоснабжения (теплоснабжения), реализуемую на потребительском рынке г. Мариинска, на 2017-2022 годы», в части периода с 01.12.2022 по 31.12.2023 года</w:t>
      </w:r>
      <w:r>
        <w:rPr>
          <w:b/>
          <w:bCs/>
          <w:color w:val="000000"/>
          <w:kern w:val="32"/>
        </w:rPr>
        <w:t>»</w:t>
      </w:r>
    </w:p>
    <w:p w14:paraId="01CDB876" w14:textId="4302373E" w:rsidR="00B52160" w:rsidRDefault="00B52160" w:rsidP="00B52160">
      <w:pPr>
        <w:ind w:right="-6" w:firstLine="709"/>
        <w:jc w:val="both"/>
        <w:rPr>
          <w:b/>
        </w:rPr>
      </w:pPr>
    </w:p>
    <w:p w14:paraId="00FEC52E" w14:textId="3CDC49ED" w:rsidR="00B52160" w:rsidRDefault="00B52160" w:rsidP="00B52160">
      <w:pPr>
        <w:ind w:right="-6" w:firstLine="709"/>
        <w:jc w:val="both"/>
        <w:rPr>
          <w:b/>
          <w:bCs/>
          <w:color w:val="000000"/>
          <w:kern w:val="32"/>
        </w:rPr>
      </w:pPr>
      <w:r w:rsidRPr="00D00103">
        <w:rPr>
          <w:kern w:val="32"/>
        </w:rPr>
        <w:t xml:space="preserve">Докладчик </w:t>
      </w:r>
      <w:r>
        <w:rPr>
          <w:b/>
          <w:bCs/>
          <w:kern w:val="32"/>
        </w:rPr>
        <w:t>Ермак Н.В.</w:t>
      </w:r>
      <w:r w:rsidR="00956F72">
        <w:rPr>
          <w:b/>
          <w:bCs/>
          <w:kern w:val="32"/>
        </w:rPr>
        <w:t xml:space="preserve"> </w:t>
      </w:r>
      <w:r w:rsidRPr="00155358">
        <w:rPr>
          <w:bCs/>
        </w:rPr>
        <w:t>предлагает</w:t>
      </w:r>
      <w:r>
        <w:rPr>
          <w:bCs/>
        </w:rPr>
        <w:t>:</w:t>
      </w:r>
    </w:p>
    <w:p w14:paraId="470E0C68" w14:textId="77777777" w:rsidR="00B52160" w:rsidRPr="00B52160" w:rsidRDefault="00B52160" w:rsidP="00997725">
      <w:pPr>
        <w:ind w:right="-6" w:firstLine="709"/>
        <w:jc w:val="both"/>
        <w:rPr>
          <w:bCs/>
        </w:rPr>
      </w:pPr>
    </w:p>
    <w:p w14:paraId="53300543" w14:textId="556F553B" w:rsidR="00CF4961" w:rsidRPr="00B52160" w:rsidRDefault="00CF4961" w:rsidP="00D32D26">
      <w:pPr>
        <w:numPr>
          <w:ilvl w:val="0"/>
          <w:numId w:val="11"/>
        </w:numPr>
        <w:tabs>
          <w:tab w:val="left" w:pos="709"/>
        </w:tabs>
        <w:ind w:left="0" w:firstLine="709"/>
        <w:jc w:val="both"/>
        <w:rPr>
          <w:bCs/>
        </w:rPr>
      </w:pPr>
      <w:r w:rsidRPr="00B52160">
        <w:rPr>
          <w:bCs/>
        </w:rPr>
        <w:t>Внести в постановление региональной энергетической комиссии Кемеровской области от 14.07.2017 № 107 «Об установлении ООО «А-Энерго» долгосрочных тарифов на горячую воду в открытой системе горячего водоснабжения (теплоснабжения), реализуемую на потребительском рынке г. Мариинска, на 2017-2022 годы» (в редакции постановлений региональной энергетической комиссии Кемеровской области от 20.12.2017 № 667, от 30.11.2018 № 414, от 17.01.2019 № 7, от 06.12.2019 № 568, постановлений РЭК Кузбасса от 12.11.2020 № 345, от 26.08.2021 № 309) следующие изменения:</w:t>
      </w:r>
    </w:p>
    <w:p w14:paraId="7446AB23" w14:textId="77777777" w:rsidR="00CF4961" w:rsidRPr="00B52160" w:rsidRDefault="00CF4961" w:rsidP="00D32D26">
      <w:pPr>
        <w:pStyle w:val="aa"/>
        <w:numPr>
          <w:ilvl w:val="1"/>
          <w:numId w:val="11"/>
        </w:numPr>
        <w:tabs>
          <w:tab w:val="left" w:pos="0"/>
        </w:tabs>
        <w:ind w:left="0" w:firstLine="709"/>
        <w:jc w:val="both"/>
        <w:rPr>
          <w:bCs/>
          <w:lang w:eastAsia="ru-RU"/>
        </w:rPr>
      </w:pPr>
      <w:r w:rsidRPr="00B52160">
        <w:rPr>
          <w:bCs/>
          <w:lang w:eastAsia="ru-RU"/>
        </w:rPr>
        <w:t>В заголовке цифры «2017-2022» заменить цифрами «2017-2027».</w:t>
      </w:r>
    </w:p>
    <w:p w14:paraId="562048B6" w14:textId="77777777" w:rsidR="00CF4961" w:rsidRPr="00B52160" w:rsidRDefault="00CF4961" w:rsidP="00D32D26">
      <w:pPr>
        <w:numPr>
          <w:ilvl w:val="1"/>
          <w:numId w:val="11"/>
        </w:numPr>
        <w:tabs>
          <w:tab w:val="left" w:pos="709"/>
        </w:tabs>
        <w:ind w:left="0" w:firstLine="709"/>
        <w:contextualSpacing/>
        <w:jc w:val="both"/>
        <w:rPr>
          <w:bCs/>
        </w:rPr>
      </w:pPr>
      <w:r w:rsidRPr="00B52160">
        <w:rPr>
          <w:bCs/>
        </w:rPr>
        <w:t>В пункте 1 дату «31.12.2022» заменить датой «31.12.2027».</w:t>
      </w:r>
    </w:p>
    <w:p w14:paraId="2F9256A5" w14:textId="2B258B02" w:rsidR="00CF4961" w:rsidRPr="00B52160" w:rsidRDefault="00CF4961" w:rsidP="00D32D26">
      <w:pPr>
        <w:numPr>
          <w:ilvl w:val="1"/>
          <w:numId w:val="11"/>
        </w:numPr>
        <w:tabs>
          <w:tab w:val="left" w:pos="709"/>
        </w:tabs>
        <w:ind w:left="0" w:firstLine="709"/>
        <w:contextualSpacing/>
        <w:jc w:val="both"/>
        <w:rPr>
          <w:bCs/>
        </w:rPr>
      </w:pPr>
      <w:r w:rsidRPr="00B52160">
        <w:rPr>
          <w:bCs/>
        </w:rPr>
        <w:t>Приложение изложить в новой редакции</w:t>
      </w:r>
      <w:r w:rsidR="00997725" w:rsidRPr="00997725">
        <w:rPr>
          <w:bCs/>
        </w:rPr>
        <w:t>/</w:t>
      </w:r>
    </w:p>
    <w:p w14:paraId="7A887DEF" w14:textId="1F2F8D09" w:rsidR="00CF4961" w:rsidRDefault="00CF4961" w:rsidP="00997725">
      <w:pPr>
        <w:ind w:firstLine="709"/>
        <w:jc w:val="both"/>
        <w:rPr>
          <w:bCs/>
          <w:kern w:val="32"/>
        </w:rPr>
      </w:pPr>
    </w:p>
    <w:p w14:paraId="1FBEF812" w14:textId="77777777" w:rsidR="00F711EA" w:rsidRDefault="00F711EA" w:rsidP="00F711EA">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397 за подписью генерального директора </w:t>
      </w:r>
      <w:r w:rsidRPr="00B52160">
        <w:rPr>
          <w:bCs/>
          <w:color w:val="000000" w:themeColor="text1"/>
          <w:kern w:val="32"/>
        </w:rPr>
        <w:t>ООО «А-Энерго»</w:t>
      </w:r>
      <w:r>
        <w:rPr>
          <w:bCs/>
          <w:color w:val="000000" w:themeColor="text1"/>
          <w:kern w:val="32"/>
        </w:rPr>
        <w:t xml:space="preserve"> И.Ю. Лысенко </w:t>
      </w:r>
      <w:r>
        <w:rPr>
          <w:bCs/>
          <w:color w:val="000000"/>
          <w:kern w:val="32"/>
        </w:rPr>
        <w:t>с просьбой рассмотреть вопрос в отсутствии представителей общества. С экспертными и уровнем тарифа ознакомлены.</w:t>
      </w:r>
    </w:p>
    <w:p w14:paraId="7E4260B7" w14:textId="77777777" w:rsidR="00A5211A" w:rsidRDefault="00A5211A" w:rsidP="00997725">
      <w:pPr>
        <w:ind w:firstLine="709"/>
        <w:jc w:val="both"/>
        <w:rPr>
          <w:bCs/>
          <w:kern w:val="32"/>
        </w:rPr>
      </w:pPr>
    </w:p>
    <w:p w14:paraId="48A0D952" w14:textId="659E022A" w:rsidR="00997725" w:rsidRDefault="00997725" w:rsidP="00997725">
      <w:pPr>
        <w:ind w:firstLine="709"/>
        <w:jc w:val="both"/>
        <w:rPr>
          <w:bCs/>
          <w:kern w:val="32"/>
        </w:rPr>
      </w:pPr>
      <w:r>
        <w:rPr>
          <w:bCs/>
          <w:kern w:val="32"/>
        </w:rPr>
        <w:t>Материалы представлены в приложении № 7</w:t>
      </w:r>
      <w:r w:rsidR="00D25D8A">
        <w:rPr>
          <w:bCs/>
          <w:kern w:val="32"/>
        </w:rPr>
        <w:t>0</w:t>
      </w:r>
      <w:r>
        <w:rPr>
          <w:bCs/>
          <w:kern w:val="32"/>
        </w:rPr>
        <w:t xml:space="preserve"> к настоящему протоколу.</w:t>
      </w:r>
    </w:p>
    <w:p w14:paraId="5DBDFC99" w14:textId="77777777" w:rsidR="00997725" w:rsidRPr="007C0BB2" w:rsidRDefault="00997725" w:rsidP="00997725">
      <w:pPr>
        <w:pStyle w:val="aa"/>
        <w:ind w:left="0" w:firstLine="697"/>
        <w:jc w:val="both"/>
      </w:pPr>
    </w:p>
    <w:p w14:paraId="5C90634E" w14:textId="77777777" w:rsidR="00997725" w:rsidRPr="002460F4" w:rsidRDefault="00997725" w:rsidP="0099772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A3E8C7E" w14:textId="77777777" w:rsidR="00997725" w:rsidRPr="00D00103" w:rsidRDefault="00997725" w:rsidP="00997725">
      <w:pPr>
        <w:ind w:right="-6" w:firstLine="567"/>
        <w:jc w:val="both"/>
        <w:rPr>
          <w:b/>
          <w:szCs w:val="20"/>
        </w:rPr>
      </w:pPr>
    </w:p>
    <w:p w14:paraId="3CA0797E" w14:textId="77777777" w:rsidR="00997725" w:rsidRPr="00D00103" w:rsidRDefault="00997725" w:rsidP="00997725">
      <w:pPr>
        <w:ind w:right="-6" w:firstLine="709"/>
        <w:jc w:val="both"/>
        <w:rPr>
          <w:b/>
          <w:szCs w:val="20"/>
        </w:rPr>
      </w:pPr>
      <w:r w:rsidRPr="00D00103">
        <w:rPr>
          <w:b/>
          <w:szCs w:val="20"/>
        </w:rPr>
        <w:t>ПОСТАНОВИЛО:</w:t>
      </w:r>
    </w:p>
    <w:p w14:paraId="7361A7B1" w14:textId="77777777" w:rsidR="00997725" w:rsidRPr="00D00103" w:rsidRDefault="00997725" w:rsidP="00997725">
      <w:pPr>
        <w:ind w:right="-6" w:firstLine="709"/>
        <w:jc w:val="both"/>
        <w:rPr>
          <w:b/>
          <w:szCs w:val="20"/>
        </w:rPr>
      </w:pPr>
    </w:p>
    <w:p w14:paraId="046B381A" w14:textId="77777777" w:rsidR="00997725" w:rsidRPr="00D00103" w:rsidRDefault="00997725" w:rsidP="00997725">
      <w:pPr>
        <w:pStyle w:val="ConsPlusNormal"/>
        <w:ind w:firstLine="709"/>
        <w:jc w:val="both"/>
        <w:rPr>
          <w:sz w:val="24"/>
        </w:rPr>
      </w:pPr>
      <w:r>
        <w:rPr>
          <w:sz w:val="24"/>
        </w:rPr>
        <w:t>Согласиться с предложением докладчика.</w:t>
      </w:r>
    </w:p>
    <w:p w14:paraId="2053E83B" w14:textId="77777777" w:rsidR="00997725" w:rsidRDefault="00997725" w:rsidP="00997725">
      <w:pPr>
        <w:ind w:right="-6" w:firstLine="709"/>
        <w:jc w:val="both"/>
        <w:rPr>
          <w:b/>
        </w:rPr>
      </w:pPr>
    </w:p>
    <w:p w14:paraId="4B5990CA" w14:textId="77777777" w:rsidR="00866921" w:rsidRDefault="00997725" w:rsidP="00866921">
      <w:pPr>
        <w:ind w:right="-6" w:firstLine="709"/>
        <w:jc w:val="both"/>
        <w:rPr>
          <w:b/>
        </w:rPr>
      </w:pPr>
      <w:r w:rsidRPr="00D00103">
        <w:rPr>
          <w:b/>
        </w:rPr>
        <w:t>Голосовали «ЗА» - единогласно</w:t>
      </w:r>
      <w:r>
        <w:rPr>
          <w:b/>
        </w:rPr>
        <w:t>.</w:t>
      </w:r>
    </w:p>
    <w:p w14:paraId="1C4BA93B" w14:textId="77777777" w:rsidR="00866921" w:rsidRDefault="00866921" w:rsidP="00866921">
      <w:pPr>
        <w:ind w:right="-6" w:firstLine="709"/>
        <w:jc w:val="both"/>
        <w:rPr>
          <w:b/>
        </w:rPr>
      </w:pPr>
    </w:p>
    <w:p w14:paraId="3CD73290" w14:textId="24802866" w:rsidR="000B6A3D" w:rsidRPr="00866921" w:rsidRDefault="00866921" w:rsidP="00866921">
      <w:pPr>
        <w:ind w:right="-6" w:firstLine="709"/>
        <w:jc w:val="both"/>
        <w:rPr>
          <w:b/>
          <w:bCs/>
          <w:color w:val="000000"/>
          <w:kern w:val="32"/>
        </w:rPr>
      </w:pPr>
      <w:r w:rsidRPr="00B52160">
        <w:rPr>
          <w:color w:val="000000"/>
          <w:kern w:val="32"/>
        </w:rPr>
        <w:t>Вопрос 7</w:t>
      </w:r>
      <w:r>
        <w:rPr>
          <w:color w:val="000000"/>
          <w:kern w:val="32"/>
        </w:rPr>
        <w:t>4 «</w:t>
      </w:r>
      <w:r w:rsidR="000B6A3D" w:rsidRPr="00866921">
        <w:rPr>
          <w:b/>
          <w:bCs/>
          <w:color w:val="000000"/>
          <w:kern w:val="32"/>
        </w:rPr>
        <w:t>Об установлении долгосрочных параметров регулирования</w:t>
      </w:r>
      <w:r w:rsidRPr="00866921">
        <w:rPr>
          <w:b/>
          <w:bCs/>
          <w:color w:val="000000"/>
          <w:kern w:val="32"/>
        </w:rPr>
        <w:t xml:space="preserve"> </w:t>
      </w:r>
      <w:r w:rsidR="000B6A3D" w:rsidRPr="00866921">
        <w:rPr>
          <w:b/>
          <w:bCs/>
          <w:color w:val="000000"/>
          <w:kern w:val="32"/>
        </w:rPr>
        <w:t>и долгосрочных тарифов МП «Исток» на тепловую энергию, реализуемую на потребительском рынке Киселевского городского округа, на период 2023 - 2027 годы</w:t>
      </w:r>
      <w:r w:rsidRPr="00866921">
        <w:rPr>
          <w:b/>
          <w:bCs/>
          <w:color w:val="000000"/>
          <w:kern w:val="32"/>
        </w:rPr>
        <w:t>»</w:t>
      </w:r>
    </w:p>
    <w:p w14:paraId="65526C3F" w14:textId="4D8CD58F" w:rsidR="00866921" w:rsidRDefault="00866921" w:rsidP="00866921">
      <w:pPr>
        <w:ind w:right="-6" w:firstLine="709"/>
        <w:jc w:val="both"/>
        <w:rPr>
          <w:b/>
        </w:rPr>
      </w:pPr>
    </w:p>
    <w:p w14:paraId="54030A4E" w14:textId="79D92E49" w:rsidR="00866921" w:rsidRDefault="00866921" w:rsidP="00866921">
      <w:pPr>
        <w:ind w:right="-6" w:firstLine="709"/>
        <w:jc w:val="both"/>
        <w:rPr>
          <w:b/>
          <w:bCs/>
          <w:color w:val="000000"/>
          <w:kern w:val="32"/>
        </w:rPr>
      </w:pPr>
      <w:r w:rsidRPr="00D00103">
        <w:rPr>
          <w:kern w:val="32"/>
        </w:rPr>
        <w:t xml:space="preserve">Докладчик </w:t>
      </w:r>
      <w:r>
        <w:rPr>
          <w:b/>
          <w:bCs/>
          <w:kern w:val="32"/>
        </w:rPr>
        <w:t>Ермак Н.В.</w:t>
      </w:r>
      <w:r w:rsidR="00956F72">
        <w:rPr>
          <w:b/>
          <w:bCs/>
          <w:kern w:val="32"/>
        </w:rPr>
        <w:t xml:space="preserve"> </w:t>
      </w:r>
      <w:r w:rsidRPr="00155358">
        <w:rPr>
          <w:bCs/>
        </w:rPr>
        <w:t>предлагает</w:t>
      </w:r>
      <w:r>
        <w:rPr>
          <w:bCs/>
        </w:rPr>
        <w:t>:</w:t>
      </w:r>
    </w:p>
    <w:p w14:paraId="2EE9A245" w14:textId="77777777" w:rsidR="00866921" w:rsidRPr="00866921" w:rsidRDefault="00866921" w:rsidP="00866921">
      <w:pPr>
        <w:ind w:right="-6" w:firstLine="709"/>
        <w:jc w:val="both"/>
        <w:rPr>
          <w:b/>
        </w:rPr>
      </w:pPr>
    </w:p>
    <w:p w14:paraId="26BB90F6" w14:textId="13AF38FE" w:rsidR="000B6A3D" w:rsidRPr="00866921" w:rsidRDefault="00866921" w:rsidP="009F7D44">
      <w:pPr>
        <w:tabs>
          <w:tab w:val="left" w:pos="0"/>
        </w:tabs>
        <w:ind w:right="-2" w:firstLine="709"/>
        <w:jc w:val="both"/>
        <w:rPr>
          <w:bCs/>
          <w:color w:val="000000"/>
          <w:kern w:val="32"/>
        </w:rPr>
      </w:pPr>
      <w:r w:rsidRPr="00866921">
        <w:rPr>
          <w:bCs/>
          <w:color w:val="000000"/>
          <w:kern w:val="32"/>
        </w:rPr>
        <w:t xml:space="preserve">1. </w:t>
      </w:r>
      <w:r w:rsidR="000B6A3D" w:rsidRPr="00866921">
        <w:rPr>
          <w:bCs/>
          <w:color w:val="000000"/>
          <w:kern w:val="32"/>
        </w:rPr>
        <w:t>Установить МП «Исток», ИНН 4211023572, долгосрочные параметры регулирования для формирования долгосрочных тарифов на тепловую энергию, реализуемую на потребительском рынке Киселевского городского округа на период с 01.01.2023 по 31.12.2027.</w:t>
      </w:r>
    </w:p>
    <w:p w14:paraId="04B4EE42" w14:textId="72104320" w:rsidR="000B6A3D" w:rsidRPr="00866921" w:rsidRDefault="000B6A3D" w:rsidP="009F7D44">
      <w:pPr>
        <w:tabs>
          <w:tab w:val="left" w:pos="0"/>
        </w:tabs>
        <w:ind w:right="-2" w:firstLine="709"/>
        <w:jc w:val="both"/>
        <w:rPr>
          <w:bCs/>
          <w:color w:val="000000"/>
          <w:kern w:val="32"/>
        </w:rPr>
      </w:pPr>
      <w:r w:rsidRPr="00866921">
        <w:rPr>
          <w:bCs/>
          <w:color w:val="000000"/>
          <w:kern w:val="32"/>
        </w:rPr>
        <w:t>2. Установить МП «Исток», ИНН 4211023572, долгосрочные тарифы на тепловую энергию, реализуемую на потребительском рынке Киселевского городского округа, на период с 01.01.2023 по 31.12.2027.</w:t>
      </w:r>
    </w:p>
    <w:p w14:paraId="33090F84" w14:textId="0D4A1F23" w:rsidR="000B6A3D" w:rsidRDefault="000B6A3D" w:rsidP="00ED0316">
      <w:pPr>
        <w:ind w:firstLine="709"/>
        <w:jc w:val="both"/>
        <w:rPr>
          <w:bCs/>
          <w:kern w:val="32"/>
        </w:rPr>
      </w:pPr>
    </w:p>
    <w:p w14:paraId="65F8EF2F" w14:textId="1A4BCE7A" w:rsidR="009F7D44" w:rsidRDefault="009F7D44" w:rsidP="009F7D44">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w:t>
      </w:r>
      <w:r w:rsidR="001E40C8">
        <w:rPr>
          <w:bCs/>
          <w:kern w:val="32"/>
        </w:rPr>
        <w:t xml:space="preserve">25.11.2022 за подписью </w:t>
      </w:r>
      <w:r>
        <w:rPr>
          <w:bCs/>
          <w:kern w:val="32"/>
        </w:rPr>
        <w:t xml:space="preserve">директора </w:t>
      </w:r>
      <w:r w:rsidRPr="00866921">
        <w:rPr>
          <w:bCs/>
          <w:color w:val="000000"/>
          <w:kern w:val="32"/>
        </w:rPr>
        <w:t>МП «Исток»</w:t>
      </w:r>
      <w:r>
        <w:rPr>
          <w:bCs/>
          <w:color w:val="000000"/>
          <w:kern w:val="32"/>
        </w:rPr>
        <w:t xml:space="preserve"> Е.Б. Машкина с просьбой рассмотреть вопрос в отсутствии представителей предприятия. </w:t>
      </w:r>
    </w:p>
    <w:p w14:paraId="6F9944FF" w14:textId="77777777" w:rsidR="009F7D44" w:rsidRDefault="009F7D44" w:rsidP="00ED0316">
      <w:pPr>
        <w:ind w:firstLine="709"/>
        <w:jc w:val="both"/>
        <w:rPr>
          <w:bCs/>
          <w:kern w:val="32"/>
        </w:rPr>
      </w:pPr>
    </w:p>
    <w:p w14:paraId="4B5E9332" w14:textId="3C70DD8E" w:rsidR="00866921" w:rsidRDefault="00866921" w:rsidP="00866921">
      <w:pPr>
        <w:ind w:firstLine="709"/>
        <w:jc w:val="both"/>
        <w:rPr>
          <w:bCs/>
          <w:kern w:val="32"/>
        </w:rPr>
      </w:pPr>
      <w:r>
        <w:rPr>
          <w:bCs/>
          <w:kern w:val="32"/>
        </w:rPr>
        <w:t>Материалы представлены в приложении № 7</w:t>
      </w:r>
      <w:r w:rsidR="00D25D8A">
        <w:rPr>
          <w:bCs/>
          <w:kern w:val="32"/>
        </w:rPr>
        <w:t>1</w:t>
      </w:r>
      <w:r>
        <w:rPr>
          <w:bCs/>
          <w:kern w:val="32"/>
        </w:rPr>
        <w:t xml:space="preserve"> к настоящему протоколу.</w:t>
      </w:r>
    </w:p>
    <w:p w14:paraId="0641C932" w14:textId="77777777" w:rsidR="00866921" w:rsidRPr="007C0BB2" w:rsidRDefault="00866921" w:rsidP="00866921">
      <w:pPr>
        <w:pStyle w:val="aa"/>
        <w:ind w:left="0" w:firstLine="697"/>
        <w:jc w:val="both"/>
      </w:pPr>
    </w:p>
    <w:p w14:paraId="24D04973" w14:textId="77777777" w:rsidR="00866921" w:rsidRPr="002460F4" w:rsidRDefault="00866921" w:rsidP="0086692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59E82CA" w14:textId="77777777" w:rsidR="00866921" w:rsidRPr="00D00103" w:rsidRDefault="00866921" w:rsidP="00866921">
      <w:pPr>
        <w:ind w:right="-6" w:firstLine="567"/>
        <w:jc w:val="both"/>
        <w:rPr>
          <w:b/>
          <w:szCs w:val="20"/>
        </w:rPr>
      </w:pPr>
    </w:p>
    <w:p w14:paraId="0D0C5A33" w14:textId="77777777" w:rsidR="00866921" w:rsidRPr="00D00103" w:rsidRDefault="00866921" w:rsidP="00866921">
      <w:pPr>
        <w:ind w:right="-6" w:firstLine="709"/>
        <w:jc w:val="both"/>
        <w:rPr>
          <w:b/>
          <w:szCs w:val="20"/>
        </w:rPr>
      </w:pPr>
      <w:r w:rsidRPr="00D00103">
        <w:rPr>
          <w:b/>
          <w:szCs w:val="20"/>
        </w:rPr>
        <w:t>ПОСТАНОВИЛО:</w:t>
      </w:r>
    </w:p>
    <w:p w14:paraId="2DED0FB3" w14:textId="77777777" w:rsidR="00866921" w:rsidRPr="00D00103" w:rsidRDefault="00866921" w:rsidP="00866921">
      <w:pPr>
        <w:ind w:right="-6" w:firstLine="709"/>
        <w:jc w:val="both"/>
        <w:rPr>
          <w:b/>
          <w:szCs w:val="20"/>
        </w:rPr>
      </w:pPr>
    </w:p>
    <w:p w14:paraId="7A801034" w14:textId="77777777" w:rsidR="00866921" w:rsidRPr="00D00103" w:rsidRDefault="00866921" w:rsidP="00866921">
      <w:pPr>
        <w:pStyle w:val="ConsPlusNormal"/>
        <w:ind w:firstLine="709"/>
        <w:jc w:val="both"/>
        <w:rPr>
          <w:sz w:val="24"/>
        </w:rPr>
      </w:pPr>
      <w:r>
        <w:rPr>
          <w:sz w:val="24"/>
        </w:rPr>
        <w:t>Согласиться с предложением докладчика.</w:t>
      </w:r>
    </w:p>
    <w:p w14:paraId="1DFA945A" w14:textId="77777777" w:rsidR="00866921" w:rsidRDefault="00866921" w:rsidP="00866921">
      <w:pPr>
        <w:ind w:right="-6" w:firstLine="709"/>
        <w:jc w:val="both"/>
        <w:rPr>
          <w:b/>
        </w:rPr>
      </w:pPr>
    </w:p>
    <w:p w14:paraId="472A6AA2" w14:textId="77777777" w:rsidR="00E77D79" w:rsidRDefault="00866921" w:rsidP="00E77D79">
      <w:pPr>
        <w:ind w:right="-6" w:firstLine="709"/>
        <w:jc w:val="both"/>
        <w:rPr>
          <w:b/>
        </w:rPr>
      </w:pPr>
      <w:r w:rsidRPr="00D00103">
        <w:rPr>
          <w:b/>
        </w:rPr>
        <w:t>Голосовали «ЗА» - единогласно</w:t>
      </w:r>
      <w:r>
        <w:rPr>
          <w:b/>
        </w:rPr>
        <w:t>.</w:t>
      </w:r>
    </w:p>
    <w:p w14:paraId="43435755" w14:textId="77777777" w:rsidR="00E77D79" w:rsidRDefault="00E77D79" w:rsidP="00E77D79">
      <w:pPr>
        <w:ind w:right="-6" w:firstLine="709"/>
        <w:jc w:val="both"/>
        <w:rPr>
          <w:b/>
        </w:rPr>
      </w:pPr>
    </w:p>
    <w:p w14:paraId="78F2584E" w14:textId="60FD1858" w:rsidR="000B6A3D" w:rsidRPr="00E77D79" w:rsidRDefault="00E77D79" w:rsidP="00E77D79">
      <w:pPr>
        <w:ind w:right="-6" w:firstLine="709"/>
        <w:jc w:val="both"/>
        <w:rPr>
          <w:b/>
        </w:rPr>
      </w:pPr>
      <w:r w:rsidRPr="00E77D79">
        <w:rPr>
          <w:bCs/>
        </w:rPr>
        <w:t>Вопрос 75</w:t>
      </w:r>
      <w:r>
        <w:rPr>
          <w:b/>
        </w:rPr>
        <w:t xml:space="preserve"> «</w:t>
      </w:r>
      <w:r w:rsidR="000B6A3D" w:rsidRPr="00E77D79">
        <w:rPr>
          <w:b/>
          <w:bCs/>
          <w:color w:val="000000"/>
          <w:kern w:val="32"/>
        </w:rPr>
        <w:t>Об установлении долгосрочных тарифов на теплоноситель, реализуемый МП «Исток» на потребительском рынке Киселевского городского округа, на период 2023 -2027 годы</w:t>
      </w:r>
    </w:p>
    <w:p w14:paraId="143F02AD" w14:textId="50566CD4" w:rsidR="00E77D79" w:rsidRDefault="00E77D79" w:rsidP="000B6A3D">
      <w:pPr>
        <w:tabs>
          <w:tab w:val="left" w:pos="0"/>
        </w:tabs>
        <w:ind w:left="709" w:right="-2"/>
        <w:jc w:val="center"/>
        <w:rPr>
          <w:b/>
          <w:bCs/>
          <w:color w:val="000000"/>
          <w:kern w:val="32"/>
          <w:sz w:val="28"/>
          <w:szCs w:val="28"/>
        </w:rPr>
      </w:pPr>
    </w:p>
    <w:p w14:paraId="0432A625" w14:textId="3C1C42C1" w:rsidR="000B6A3D" w:rsidRPr="00E77D79" w:rsidRDefault="00E77D79" w:rsidP="00E77D79">
      <w:pPr>
        <w:ind w:right="-6" w:firstLine="709"/>
        <w:jc w:val="both"/>
        <w:rPr>
          <w:b/>
          <w:bCs/>
          <w:color w:val="000000"/>
          <w:kern w:val="32"/>
        </w:rPr>
      </w:pPr>
      <w:r w:rsidRPr="00D00103">
        <w:rPr>
          <w:kern w:val="32"/>
        </w:rPr>
        <w:t xml:space="preserve">Докладчик </w:t>
      </w:r>
      <w:r>
        <w:rPr>
          <w:b/>
          <w:bCs/>
          <w:kern w:val="32"/>
        </w:rPr>
        <w:t>Ермак Н.В.</w:t>
      </w:r>
      <w:r w:rsidR="00956F72">
        <w:rPr>
          <w:b/>
          <w:bCs/>
          <w:kern w:val="32"/>
        </w:rPr>
        <w:t xml:space="preserve"> </w:t>
      </w:r>
      <w:r w:rsidRPr="00155358">
        <w:rPr>
          <w:bCs/>
        </w:rPr>
        <w:t>предлагает</w:t>
      </w:r>
      <w:r>
        <w:rPr>
          <w:bCs/>
        </w:rPr>
        <w:t xml:space="preserve"> у</w:t>
      </w:r>
      <w:r w:rsidR="000B6A3D" w:rsidRPr="00E77D79">
        <w:rPr>
          <w:bCs/>
        </w:rPr>
        <w:t>становить</w:t>
      </w:r>
      <w:r w:rsidR="00956F72">
        <w:rPr>
          <w:bCs/>
        </w:rPr>
        <w:t xml:space="preserve"> </w:t>
      </w:r>
      <w:r w:rsidR="000B6A3D" w:rsidRPr="00E77D79">
        <w:rPr>
          <w:bCs/>
        </w:rPr>
        <w:t>МП «Исток», ИНН 4211023572, долгосрочные тарифы на теплоноситель, реализуемый на потребительском рынке Киселевского городского округа на период с 01.01.2023 по 31.12.2027</w:t>
      </w:r>
      <w:r>
        <w:rPr>
          <w:bCs/>
        </w:rPr>
        <w:t>.</w:t>
      </w:r>
    </w:p>
    <w:p w14:paraId="7ABB27CA" w14:textId="3FD1F1A9" w:rsidR="000B6A3D" w:rsidRDefault="000B6A3D" w:rsidP="00ED0316">
      <w:pPr>
        <w:ind w:firstLine="709"/>
        <w:jc w:val="both"/>
        <w:rPr>
          <w:bCs/>
        </w:rPr>
      </w:pPr>
    </w:p>
    <w:p w14:paraId="60E6E723" w14:textId="77777777" w:rsidR="001E40C8" w:rsidRDefault="001E40C8" w:rsidP="001E40C8">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за подписью директора </w:t>
      </w:r>
      <w:r w:rsidRPr="00866921">
        <w:rPr>
          <w:bCs/>
          <w:color w:val="000000"/>
          <w:kern w:val="32"/>
        </w:rPr>
        <w:t>МП «Исток»</w:t>
      </w:r>
      <w:r>
        <w:rPr>
          <w:bCs/>
          <w:color w:val="000000"/>
          <w:kern w:val="32"/>
        </w:rPr>
        <w:t xml:space="preserve"> Е.Б. Машкина с просьбой рассмотреть вопрос в отсутствии представителей предприятия. </w:t>
      </w:r>
    </w:p>
    <w:p w14:paraId="7430ADB8" w14:textId="77777777" w:rsidR="009F7D44" w:rsidRPr="00E77D79" w:rsidRDefault="009F7D44" w:rsidP="00ED0316">
      <w:pPr>
        <w:ind w:firstLine="709"/>
        <w:jc w:val="both"/>
        <w:rPr>
          <w:bCs/>
        </w:rPr>
      </w:pPr>
    </w:p>
    <w:p w14:paraId="57C09256" w14:textId="2F164CF7" w:rsidR="00E77D79" w:rsidRDefault="00E77D79" w:rsidP="00E77D79">
      <w:pPr>
        <w:ind w:firstLine="709"/>
        <w:jc w:val="both"/>
        <w:rPr>
          <w:bCs/>
          <w:kern w:val="32"/>
        </w:rPr>
      </w:pPr>
      <w:r>
        <w:rPr>
          <w:bCs/>
          <w:kern w:val="32"/>
        </w:rPr>
        <w:t>Материалы представлены в приложении № 7</w:t>
      </w:r>
      <w:r w:rsidR="00D25D8A">
        <w:rPr>
          <w:bCs/>
          <w:kern w:val="32"/>
        </w:rPr>
        <w:t>2</w:t>
      </w:r>
      <w:r>
        <w:rPr>
          <w:bCs/>
          <w:kern w:val="32"/>
        </w:rPr>
        <w:t xml:space="preserve"> к настоящему протоколу.</w:t>
      </w:r>
    </w:p>
    <w:p w14:paraId="11BAC117" w14:textId="77777777" w:rsidR="00E77D79" w:rsidRPr="007C0BB2" w:rsidRDefault="00E77D79" w:rsidP="00E77D79">
      <w:pPr>
        <w:pStyle w:val="aa"/>
        <w:ind w:left="0" w:firstLine="697"/>
        <w:jc w:val="both"/>
      </w:pPr>
    </w:p>
    <w:p w14:paraId="448E4CA6" w14:textId="77777777" w:rsidR="00E77D79" w:rsidRPr="002460F4" w:rsidRDefault="00E77D79" w:rsidP="00E77D7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21F461C" w14:textId="77777777" w:rsidR="00E77D79" w:rsidRPr="00D00103" w:rsidRDefault="00E77D79" w:rsidP="00E77D79">
      <w:pPr>
        <w:ind w:right="-6" w:firstLine="567"/>
        <w:jc w:val="both"/>
        <w:rPr>
          <w:b/>
          <w:szCs w:val="20"/>
        </w:rPr>
      </w:pPr>
    </w:p>
    <w:p w14:paraId="24D176CA" w14:textId="77777777" w:rsidR="00E77D79" w:rsidRPr="00D00103" w:rsidRDefault="00E77D79" w:rsidP="00E77D79">
      <w:pPr>
        <w:ind w:right="-6" w:firstLine="709"/>
        <w:jc w:val="both"/>
        <w:rPr>
          <w:b/>
          <w:szCs w:val="20"/>
        </w:rPr>
      </w:pPr>
      <w:r w:rsidRPr="00D00103">
        <w:rPr>
          <w:b/>
          <w:szCs w:val="20"/>
        </w:rPr>
        <w:t>ПОСТАНОВИЛО:</w:t>
      </w:r>
    </w:p>
    <w:p w14:paraId="12C6FC53" w14:textId="77777777" w:rsidR="00E77D79" w:rsidRPr="00D00103" w:rsidRDefault="00E77D79" w:rsidP="00E77D79">
      <w:pPr>
        <w:ind w:right="-6" w:firstLine="709"/>
        <w:jc w:val="both"/>
        <w:rPr>
          <w:b/>
          <w:szCs w:val="20"/>
        </w:rPr>
      </w:pPr>
    </w:p>
    <w:p w14:paraId="76CAC6EE" w14:textId="77777777" w:rsidR="00E77D79" w:rsidRPr="00D00103" w:rsidRDefault="00E77D79" w:rsidP="00E77D79">
      <w:pPr>
        <w:pStyle w:val="ConsPlusNormal"/>
        <w:ind w:firstLine="709"/>
        <w:jc w:val="both"/>
        <w:rPr>
          <w:sz w:val="24"/>
        </w:rPr>
      </w:pPr>
      <w:r>
        <w:rPr>
          <w:sz w:val="24"/>
        </w:rPr>
        <w:t>Согласиться с предложением докладчика.</w:t>
      </w:r>
    </w:p>
    <w:p w14:paraId="5C3E7CF0" w14:textId="77777777" w:rsidR="00E77D79" w:rsidRDefault="00E77D79" w:rsidP="00E77D79">
      <w:pPr>
        <w:ind w:right="-6" w:firstLine="709"/>
        <w:jc w:val="both"/>
        <w:rPr>
          <w:b/>
        </w:rPr>
      </w:pPr>
    </w:p>
    <w:p w14:paraId="2EF4549F" w14:textId="77777777" w:rsidR="00E77D79" w:rsidRDefault="00E77D79" w:rsidP="00E77D79">
      <w:pPr>
        <w:ind w:right="-6" w:firstLine="709"/>
        <w:jc w:val="both"/>
        <w:rPr>
          <w:b/>
        </w:rPr>
      </w:pPr>
      <w:r w:rsidRPr="00D00103">
        <w:rPr>
          <w:b/>
        </w:rPr>
        <w:t>Голосовали «ЗА» - единогласно</w:t>
      </w:r>
      <w:r>
        <w:rPr>
          <w:b/>
        </w:rPr>
        <w:t>.</w:t>
      </w:r>
    </w:p>
    <w:p w14:paraId="537D83F2" w14:textId="77777777" w:rsidR="00E77D79" w:rsidRDefault="00E77D79" w:rsidP="00E77D79">
      <w:pPr>
        <w:ind w:right="-6" w:firstLine="709"/>
        <w:jc w:val="both"/>
        <w:rPr>
          <w:b/>
        </w:rPr>
      </w:pPr>
    </w:p>
    <w:p w14:paraId="042FAC54" w14:textId="16C1B121" w:rsidR="000B6A3D" w:rsidRPr="00E77D79" w:rsidRDefault="00E77D79" w:rsidP="00E77D79">
      <w:pPr>
        <w:ind w:right="-6" w:firstLine="709"/>
        <w:jc w:val="both"/>
        <w:rPr>
          <w:b/>
        </w:rPr>
      </w:pPr>
      <w:r w:rsidRPr="00E77D79">
        <w:rPr>
          <w:bCs/>
        </w:rPr>
        <w:t xml:space="preserve">Вопрос 76 </w:t>
      </w:r>
      <w:r w:rsidRPr="00E77D79">
        <w:rPr>
          <w:b/>
        </w:rPr>
        <w:t>«</w:t>
      </w:r>
      <w:r w:rsidR="000B6A3D" w:rsidRPr="00E77D79">
        <w:rPr>
          <w:b/>
        </w:rPr>
        <w:t>Об установлении долгосрочных тарифов МП «Исток» на горячую воду в открытой системе горячего водоснабжения (теплоснабжения), реализуемую на потребительском рынке Киселевского городского округа, на период 2023 – 2027 годы</w:t>
      </w:r>
      <w:r w:rsidRPr="00E77D79">
        <w:rPr>
          <w:b/>
        </w:rPr>
        <w:t>»</w:t>
      </w:r>
    </w:p>
    <w:p w14:paraId="163B3D9B" w14:textId="79B715BB" w:rsidR="00E77D79" w:rsidRDefault="00E77D79" w:rsidP="000B6A3D">
      <w:pPr>
        <w:ind w:left="709"/>
        <w:jc w:val="center"/>
        <w:rPr>
          <w:b/>
          <w:bCs/>
          <w:color w:val="000000"/>
          <w:kern w:val="32"/>
          <w:sz w:val="28"/>
          <w:szCs w:val="28"/>
        </w:rPr>
      </w:pPr>
    </w:p>
    <w:p w14:paraId="33F2C132" w14:textId="5894AB51" w:rsidR="000B6A3D" w:rsidRPr="00E77D79" w:rsidRDefault="00E77D79" w:rsidP="00E77D79">
      <w:pPr>
        <w:ind w:right="-6" w:firstLine="709"/>
        <w:jc w:val="both"/>
        <w:rPr>
          <w:bCs/>
        </w:rPr>
      </w:pPr>
      <w:r w:rsidRPr="00D00103">
        <w:rPr>
          <w:kern w:val="32"/>
        </w:rPr>
        <w:t xml:space="preserve">Докладчик </w:t>
      </w:r>
      <w:r>
        <w:rPr>
          <w:b/>
          <w:bCs/>
          <w:kern w:val="32"/>
        </w:rPr>
        <w:t>Ермак Н.В.</w:t>
      </w:r>
      <w:r w:rsidR="00956F72">
        <w:rPr>
          <w:b/>
          <w:bCs/>
          <w:kern w:val="32"/>
        </w:rPr>
        <w:t xml:space="preserve"> </w:t>
      </w:r>
      <w:r w:rsidRPr="00155358">
        <w:rPr>
          <w:bCs/>
        </w:rPr>
        <w:t>предлагает</w:t>
      </w:r>
      <w:r>
        <w:rPr>
          <w:bCs/>
        </w:rPr>
        <w:t xml:space="preserve"> у</w:t>
      </w:r>
      <w:r w:rsidR="000B6A3D" w:rsidRPr="00E77D79">
        <w:rPr>
          <w:bCs/>
        </w:rPr>
        <w:t>становить МП «Исток», ИНН 4211023572, долгосрочные тарифы на горячую воду в открытой системе горячего водоснабжения (теплоснабжения), реализуемую на потребительском</w:t>
      </w:r>
      <w:r>
        <w:rPr>
          <w:bCs/>
        </w:rPr>
        <w:t xml:space="preserve"> </w:t>
      </w:r>
      <w:r w:rsidR="000B6A3D" w:rsidRPr="00E77D79">
        <w:rPr>
          <w:bCs/>
        </w:rPr>
        <w:t>рынке     Киселевского городского округа на период с 01.01.2023 по 31.12.2027</w:t>
      </w:r>
      <w:r>
        <w:rPr>
          <w:bCs/>
        </w:rPr>
        <w:t>.</w:t>
      </w:r>
    </w:p>
    <w:p w14:paraId="7093ABFC" w14:textId="3869FE51" w:rsidR="000B6A3D" w:rsidRDefault="000B6A3D" w:rsidP="00ED0316">
      <w:pPr>
        <w:ind w:firstLine="709"/>
        <w:jc w:val="both"/>
        <w:rPr>
          <w:bCs/>
          <w:kern w:val="32"/>
        </w:rPr>
      </w:pPr>
    </w:p>
    <w:p w14:paraId="153E12D8" w14:textId="77777777" w:rsidR="001E40C8" w:rsidRDefault="001E40C8" w:rsidP="001E40C8">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за подписью директора </w:t>
      </w:r>
      <w:r w:rsidRPr="00866921">
        <w:rPr>
          <w:bCs/>
          <w:color w:val="000000"/>
          <w:kern w:val="32"/>
        </w:rPr>
        <w:t>МП «Исток»</w:t>
      </w:r>
      <w:r>
        <w:rPr>
          <w:bCs/>
          <w:color w:val="000000"/>
          <w:kern w:val="32"/>
        </w:rPr>
        <w:t xml:space="preserve"> Е.Б. Машкина с просьбой рассмотреть вопрос в отсутствии представителей предприятия. </w:t>
      </w:r>
    </w:p>
    <w:p w14:paraId="554E4CC8" w14:textId="77777777" w:rsidR="009F7D44" w:rsidRDefault="009F7D44" w:rsidP="00ED0316">
      <w:pPr>
        <w:ind w:firstLine="709"/>
        <w:jc w:val="both"/>
        <w:rPr>
          <w:bCs/>
          <w:kern w:val="32"/>
        </w:rPr>
      </w:pPr>
    </w:p>
    <w:p w14:paraId="415C2A63" w14:textId="0394FFC5" w:rsidR="00E77D79" w:rsidRDefault="00E77D79" w:rsidP="00E77D79">
      <w:pPr>
        <w:ind w:firstLine="709"/>
        <w:jc w:val="both"/>
        <w:rPr>
          <w:bCs/>
          <w:kern w:val="32"/>
        </w:rPr>
      </w:pPr>
      <w:r>
        <w:rPr>
          <w:bCs/>
          <w:kern w:val="32"/>
        </w:rPr>
        <w:t>Материалы представлены в приложении № 7</w:t>
      </w:r>
      <w:r w:rsidR="00D25D8A">
        <w:rPr>
          <w:bCs/>
          <w:kern w:val="32"/>
        </w:rPr>
        <w:t>3</w:t>
      </w:r>
      <w:r>
        <w:rPr>
          <w:bCs/>
          <w:kern w:val="32"/>
        </w:rPr>
        <w:t xml:space="preserve"> к настоящему протоколу.</w:t>
      </w:r>
    </w:p>
    <w:p w14:paraId="07D2F57B" w14:textId="77777777" w:rsidR="00E77D79" w:rsidRPr="007C0BB2" w:rsidRDefault="00E77D79" w:rsidP="00E77D79">
      <w:pPr>
        <w:pStyle w:val="aa"/>
        <w:ind w:left="0" w:firstLine="697"/>
        <w:jc w:val="both"/>
      </w:pPr>
    </w:p>
    <w:p w14:paraId="4320172C" w14:textId="77777777" w:rsidR="00E77D79" w:rsidRPr="002460F4" w:rsidRDefault="00E77D79" w:rsidP="00E77D7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125C242" w14:textId="77777777" w:rsidR="00E77D79" w:rsidRPr="00D00103" w:rsidRDefault="00E77D79" w:rsidP="00E77D79">
      <w:pPr>
        <w:ind w:right="-6" w:firstLine="567"/>
        <w:jc w:val="both"/>
        <w:rPr>
          <w:b/>
          <w:szCs w:val="20"/>
        </w:rPr>
      </w:pPr>
    </w:p>
    <w:p w14:paraId="609A3E8F" w14:textId="77777777" w:rsidR="00E77D79" w:rsidRPr="00D00103" w:rsidRDefault="00E77D79" w:rsidP="00E77D79">
      <w:pPr>
        <w:ind w:right="-6" w:firstLine="709"/>
        <w:jc w:val="both"/>
        <w:rPr>
          <w:b/>
          <w:szCs w:val="20"/>
        </w:rPr>
      </w:pPr>
      <w:r w:rsidRPr="00D00103">
        <w:rPr>
          <w:b/>
          <w:szCs w:val="20"/>
        </w:rPr>
        <w:t>ПОСТАНОВИЛО:</w:t>
      </w:r>
    </w:p>
    <w:p w14:paraId="185ED2F6" w14:textId="77777777" w:rsidR="00E77D79" w:rsidRPr="00D00103" w:rsidRDefault="00E77D79" w:rsidP="00E77D79">
      <w:pPr>
        <w:ind w:right="-6" w:firstLine="709"/>
        <w:jc w:val="both"/>
        <w:rPr>
          <w:b/>
          <w:szCs w:val="20"/>
        </w:rPr>
      </w:pPr>
    </w:p>
    <w:p w14:paraId="08CFE723" w14:textId="77777777" w:rsidR="00E77D79" w:rsidRPr="00D00103" w:rsidRDefault="00E77D79" w:rsidP="00E77D79">
      <w:pPr>
        <w:pStyle w:val="ConsPlusNormal"/>
        <w:ind w:firstLine="709"/>
        <w:jc w:val="both"/>
        <w:rPr>
          <w:sz w:val="24"/>
        </w:rPr>
      </w:pPr>
      <w:r>
        <w:rPr>
          <w:sz w:val="24"/>
        </w:rPr>
        <w:t>Согласиться с предложением докладчика.</w:t>
      </w:r>
    </w:p>
    <w:p w14:paraId="2AE2CCEF" w14:textId="77777777" w:rsidR="00E77D79" w:rsidRDefault="00E77D79" w:rsidP="00E77D79">
      <w:pPr>
        <w:ind w:right="-6" w:firstLine="709"/>
        <w:jc w:val="both"/>
        <w:rPr>
          <w:b/>
        </w:rPr>
      </w:pPr>
    </w:p>
    <w:p w14:paraId="028446C6" w14:textId="77777777" w:rsidR="003904CD" w:rsidRDefault="00E77D79" w:rsidP="003904CD">
      <w:pPr>
        <w:ind w:right="-6" w:firstLine="709"/>
        <w:jc w:val="both"/>
        <w:rPr>
          <w:b/>
        </w:rPr>
      </w:pPr>
      <w:r w:rsidRPr="00D00103">
        <w:rPr>
          <w:b/>
        </w:rPr>
        <w:t>Голосовали «ЗА» - единогласно</w:t>
      </w:r>
      <w:r>
        <w:rPr>
          <w:b/>
        </w:rPr>
        <w:t>.</w:t>
      </w:r>
    </w:p>
    <w:p w14:paraId="1FD33892" w14:textId="77777777" w:rsidR="003904CD" w:rsidRDefault="003904CD" w:rsidP="003904CD">
      <w:pPr>
        <w:ind w:right="-6" w:firstLine="709"/>
        <w:jc w:val="both"/>
        <w:rPr>
          <w:b/>
        </w:rPr>
      </w:pPr>
    </w:p>
    <w:p w14:paraId="17CF58DF" w14:textId="1FF6DB17" w:rsidR="00E77D79" w:rsidRDefault="00E77D79" w:rsidP="003904CD">
      <w:pPr>
        <w:ind w:right="-6" w:firstLine="709"/>
        <w:jc w:val="both"/>
        <w:rPr>
          <w:b/>
        </w:rPr>
      </w:pPr>
      <w:r>
        <w:rPr>
          <w:bCs/>
          <w:kern w:val="32"/>
        </w:rPr>
        <w:t>Вопрос 77 «</w:t>
      </w:r>
      <w:r w:rsidRPr="003904CD">
        <w:rPr>
          <w:b/>
        </w:rPr>
        <w:t>О внесении изменений в постановление региональной</w:t>
      </w:r>
      <w:r w:rsidR="003904CD">
        <w:rPr>
          <w:b/>
        </w:rPr>
        <w:t xml:space="preserve"> </w:t>
      </w:r>
      <w:r w:rsidRPr="003904CD">
        <w:rPr>
          <w:b/>
        </w:rPr>
        <w:t>энергетической комиссии Кемеровской области от 20.12.2019 № 727 «Об установлении долгосрочных параметров регулирования и долгосрочных тарифов на тепловую энергию, реализуемую МП «Исток» на потребительском рынке Киселевского городского округа, на 2020-2022 годы»</w:t>
      </w:r>
    </w:p>
    <w:p w14:paraId="5C3FC637" w14:textId="15A4030D" w:rsidR="003904CD" w:rsidRDefault="003904CD" w:rsidP="003904CD">
      <w:pPr>
        <w:ind w:right="-6" w:firstLine="709"/>
        <w:jc w:val="both"/>
        <w:rPr>
          <w:b/>
        </w:rPr>
      </w:pPr>
    </w:p>
    <w:p w14:paraId="5015BFBF" w14:textId="1BE324EA" w:rsidR="003904CD" w:rsidRDefault="003904CD" w:rsidP="003904CD">
      <w:pPr>
        <w:ind w:right="-6" w:firstLine="709"/>
        <w:jc w:val="both"/>
        <w:rPr>
          <w:bCs/>
        </w:rPr>
      </w:pPr>
      <w:r w:rsidRPr="00D00103">
        <w:rPr>
          <w:kern w:val="32"/>
        </w:rPr>
        <w:t xml:space="preserve">Докладчик </w:t>
      </w:r>
      <w:r>
        <w:rPr>
          <w:b/>
          <w:bCs/>
          <w:kern w:val="32"/>
        </w:rPr>
        <w:t>Ермак Н.В.</w:t>
      </w:r>
      <w:r w:rsidR="00956F72">
        <w:rPr>
          <w:b/>
          <w:bCs/>
          <w:kern w:val="32"/>
        </w:rPr>
        <w:t xml:space="preserve"> </w:t>
      </w:r>
      <w:r w:rsidRPr="00155358">
        <w:rPr>
          <w:bCs/>
        </w:rPr>
        <w:t>предлагает</w:t>
      </w:r>
      <w:r w:rsidR="0049309B">
        <w:rPr>
          <w:bCs/>
        </w:rPr>
        <w:t>:</w:t>
      </w:r>
    </w:p>
    <w:p w14:paraId="692975AD" w14:textId="77777777" w:rsidR="009F7D44" w:rsidRPr="003904CD" w:rsidRDefault="009F7D44" w:rsidP="003904CD">
      <w:pPr>
        <w:ind w:right="-6" w:firstLine="709"/>
        <w:jc w:val="both"/>
        <w:rPr>
          <w:b/>
        </w:rPr>
      </w:pPr>
    </w:p>
    <w:p w14:paraId="4004A300" w14:textId="599D0AF6" w:rsidR="00E77D79" w:rsidRPr="0049309B" w:rsidRDefault="00E77D79" w:rsidP="0049309B">
      <w:pPr>
        <w:ind w:right="-6" w:firstLine="709"/>
        <w:jc w:val="both"/>
        <w:rPr>
          <w:bCs/>
        </w:rPr>
      </w:pPr>
      <w:r w:rsidRPr="0049309B">
        <w:rPr>
          <w:bCs/>
        </w:rPr>
        <w:t>Внести в постановление региональной энергетической комиссии Кемеровской области от 20.12.2019 № 727 «Об установлении долгосрочных параметров регулирования и долгосрочных тарифов на тепловую энергию, реализуемую МП «Исток» на потребительском рынке Киселевского городского округа, на 2020-2022 годы» (в редакции постановлений Региональной энергетической комиссии Кузбасса от 19.11.2020 № 393, от 16.11.2021 № 533) следующие изменения</w:t>
      </w:r>
      <w:r w:rsidR="00956F72">
        <w:rPr>
          <w:bCs/>
        </w:rPr>
        <w:t>, п</w:t>
      </w:r>
      <w:r w:rsidRPr="0049309B">
        <w:rPr>
          <w:bCs/>
        </w:rPr>
        <w:t>риложение № 2 изложить в новой редакции</w:t>
      </w:r>
      <w:r w:rsidR="00956F72">
        <w:rPr>
          <w:bCs/>
        </w:rPr>
        <w:t>.</w:t>
      </w:r>
    </w:p>
    <w:p w14:paraId="5951DBFA" w14:textId="76946D13" w:rsidR="00E77D79" w:rsidRDefault="00E77D79" w:rsidP="00ED0316">
      <w:pPr>
        <w:ind w:firstLine="709"/>
        <w:jc w:val="both"/>
        <w:rPr>
          <w:bCs/>
          <w:kern w:val="32"/>
        </w:rPr>
      </w:pPr>
    </w:p>
    <w:p w14:paraId="096595E1" w14:textId="77777777" w:rsidR="001E40C8" w:rsidRDefault="001E40C8" w:rsidP="001E40C8">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за подписью директора </w:t>
      </w:r>
      <w:r w:rsidRPr="00866921">
        <w:rPr>
          <w:bCs/>
          <w:color w:val="000000"/>
          <w:kern w:val="32"/>
        </w:rPr>
        <w:t>МП «Исток»</w:t>
      </w:r>
      <w:r>
        <w:rPr>
          <w:bCs/>
          <w:color w:val="000000"/>
          <w:kern w:val="32"/>
        </w:rPr>
        <w:t xml:space="preserve"> Е.Б. Машкина с просьбой рассмотреть вопрос в отсутствии представителей предприятия. </w:t>
      </w:r>
    </w:p>
    <w:p w14:paraId="37295C14" w14:textId="77777777" w:rsidR="009F7D44" w:rsidRDefault="009F7D44" w:rsidP="00ED0316">
      <w:pPr>
        <w:ind w:firstLine="709"/>
        <w:jc w:val="both"/>
        <w:rPr>
          <w:bCs/>
          <w:kern w:val="32"/>
        </w:rPr>
      </w:pPr>
    </w:p>
    <w:p w14:paraId="1540CA3A" w14:textId="4EEC65BD" w:rsidR="0049309B" w:rsidRDefault="0049309B" w:rsidP="0049309B">
      <w:pPr>
        <w:ind w:firstLine="709"/>
        <w:jc w:val="both"/>
        <w:rPr>
          <w:bCs/>
          <w:kern w:val="32"/>
        </w:rPr>
      </w:pPr>
      <w:r>
        <w:rPr>
          <w:bCs/>
          <w:kern w:val="32"/>
        </w:rPr>
        <w:t>Материалы представлены в приложении № 7</w:t>
      </w:r>
      <w:r w:rsidR="00D25D8A">
        <w:rPr>
          <w:bCs/>
          <w:kern w:val="32"/>
        </w:rPr>
        <w:t>4</w:t>
      </w:r>
      <w:r>
        <w:rPr>
          <w:bCs/>
          <w:kern w:val="32"/>
        </w:rPr>
        <w:t xml:space="preserve"> к настоящему протоколу.</w:t>
      </w:r>
    </w:p>
    <w:p w14:paraId="719ACE56" w14:textId="77777777" w:rsidR="0049309B" w:rsidRPr="007C0BB2" w:rsidRDefault="0049309B" w:rsidP="0049309B">
      <w:pPr>
        <w:pStyle w:val="aa"/>
        <w:ind w:left="0" w:firstLine="697"/>
        <w:jc w:val="both"/>
      </w:pPr>
    </w:p>
    <w:p w14:paraId="5AEAAD14" w14:textId="77777777" w:rsidR="0049309B" w:rsidRPr="002460F4" w:rsidRDefault="0049309B" w:rsidP="0049309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7FED192" w14:textId="77777777" w:rsidR="0049309B" w:rsidRPr="00D00103" w:rsidRDefault="0049309B" w:rsidP="0049309B">
      <w:pPr>
        <w:ind w:right="-6" w:firstLine="567"/>
        <w:jc w:val="both"/>
        <w:rPr>
          <w:b/>
          <w:szCs w:val="20"/>
        </w:rPr>
      </w:pPr>
    </w:p>
    <w:p w14:paraId="05BAD12B" w14:textId="77777777" w:rsidR="0049309B" w:rsidRPr="00D00103" w:rsidRDefault="0049309B" w:rsidP="0049309B">
      <w:pPr>
        <w:ind w:right="-6" w:firstLine="709"/>
        <w:jc w:val="both"/>
        <w:rPr>
          <w:b/>
          <w:szCs w:val="20"/>
        </w:rPr>
      </w:pPr>
      <w:r w:rsidRPr="00D00103">
        <w:rPr>
          <w:b/>
          <w:szCs w:val="20"/>
        </w:rPr>
        <w:lastRenderedPageBreak/>
        <w:t>ПОСТАНОВИЛО:</w:t>
      </w:r>
    </w:p>
    <w:p w14:paraId="6AF70D4D" w14:textId="77777777" w:rsidR="0049309B" w:rsidRPr="00D00103" w:rsidRDefault="0049309B" w:rsidP="0049309B">
      <w:pPr>
        <w:ind w:right="-6" w:firstLine="709"/>
        <w:jc w:val="both"/>
        <w:rPr>
          <w:b/>
          <w:szCs w:val="20"/>
        </w:rPr>
      </w:pPr>
    </w:p>
    <w:p w14:paraId="22C62308" w14:textId="77777777" w:rsidR="0049309B" w:rsidRPr="00D00103" w:rsidRDefault="0049309B" w:rsidP="0049309B">
      <w:pPr>
        <w:pStyle w:val="ConsPlusNormal"/>
        <w:ind w:firstLine="709"/>
        <w:jc w:val="both"/>
        <w:rPr>
          <w:sz w:val="24"/>
        </w:rPr>
      </w:pPr>
      <w:r>
        <w:rPr>
          <w:sz w:val="24"/>
        </w:rPr>
        <w:t>Согласиться с предложением докладчика.</w:t>
      </w:r>
    </w:p>
    <w:p w14:paraId="263ABEA7" w14:textId="77777777" w:rsidR="0049309B" w:rsidRDefault="0049309B" w:rsidP="0049309B">
      <w:pPr>
        <w:ind w:right="-6" w:firstLine="709"/>
        <w:jc w:val="both"/>
        <w:rPr>
          <w:b/>
        </w:rPr>
      </w:pPr>
    </w:p>
    <w:p w14:paraId="2585FE0C" w14:textId="77777777" w:rsidR="0049309B" w:rsidRDefault="0049309B" w:rsidP="0049309B">
      <w:pPr>
        <w:ind w:right="-6" w:firstLine="709"/>
        <w:jc w:val="both"/>
        <w:rPr>
          <w:b/>
        </w:rPr>
      </w:pPr>
      <w:r w:rsidRPr="00D00103">
        <w:rPr>
          <w:b/>
        </w:rPr>
        <w:t>Голосовали «ЗА» - единогласно</w:t>
      </w:r>
      <w:r>
        <w:rPr>
          <w:b/>
        </w:rPr>
        <w:t>.</w:t>
      </w:r>
    </w:p>
    <w:p w14:paraId="7CB4A103" w14:textId="77777777" w:rsidR="0049309B" w:rsidRDefault="0049309B" w:rsidP="0049309B">
      <w:pPr>
        <w:ind w:right="-6" w:firstLine="709"/>
        <w:jc w:val="both"/>
        <w:rPr>
          <w:b/>
        </w:rPr>
      </w:pPr>
    </w:p>
    <w:p w14:paraId="1788F51B" w14:textId="2A8019CB" w:rsidR="00E77D79" w:rsidRDefault="0049309B" w:rsidP="0049309B">
      <w:pPr>
        <w:ind w:right="-6" w:firstLine="709"/>
        <w:jc w:val="both"/>
        <w:rPr>
          <w:b/>
        </w:rPr>
      </w:pPr>
      <w:r>
        <w:rPr>
          <w:bCs/>
          <w:kern w:val="32"/>
        </w:rPr>
        <w:t>Вопрос 78 «</w:t>
      </w:r>
      <w:r w:rsidR="00E77D79" w:rsidRPr="0049309B">
        <w:rPr>
          <w:b/>
        </w:rPr>
        <w:t>О внесении изменений в постановление региональной</w:t>
      </w:r>
      <w:r>
        <w:rPr>
          <w:b/>
        </w:rPr>
        <w:t xml:space="preserve"> </w:t>
      </w:r>
      <w:r w:rsidR="00E77D79" w:rsidRPr="0049309B">
        <w:rPr>
          <w:b/>
        </w:rPr>
        <w:t xml:space="preserve">энергетической комиссии Кемеровской области от 20.12.2019 № 728 «Об установлении долгосрочных параметров регулирования и долгосрочных тарифов на теплоноситель, реализуемый </w:t>
      </w:r>
      <w:r>
        <w:rPr>
          <w:b/>
        </w:rPr>
        <w:br/>
      </w:r>
      <w:r w:rsidR="00E77D79" w:rsidRPr="0049309B">
        <w:rPr>
          <w:b/>
        </w:rPr>
        <w:t>МП «Исток» на потребительском рынке Киселевского городского округа, на 2020-2022 годы»</w:t>
      </w:r>
    </w:p>
    <w:p w14:paraId="3FC52236" w14:textId="2EC6D258" w:rsidR="0049309B" w:rsidRDefault="0049309B" w:rsidP="0049309B">
      <w:pPr>
        <w:ind w:right="-6" w:firstLine="709"/>
        <w:jc w:val="both"/>
        <w:rPr>
          <w:b/>
        </w:rPr>
      </w:pPr>
    </w:p>
    <w:p w14:paraId="62615626" w14:textId="4F5E5990" w:rsidR="0049309B" w:rsidRDefault="0049309B" w:rsidP="0049309B">
      <w:pPr>
        <w:ind w:right="-6" w:firstLine="709"/>
        <w:jc w:val="both"/>
        <w:rPr>
          <w:b/>
        </w:rPr>
      </w:pPr>
      <w:r w:rsidRPr="00D00103">
        <w:rPr>
          <w:kern w:val="32"/>
        </w:rPr>
        <w:t xml:space="preserve">Докладчик </w:t>
      </w:r>
      <w:r>
        <w:rPr>
          <w:b/>
          <w:bCs/>
          <w:kern w:val="32"/>
        </w:rPr>
        <w:t>Ермак Н.В.</w:t>
      </w:r>
      <w:r w:rsidR="00956F72">
        <w:rPr>
          <w:b/>
          <w:bCs/>
          <w:kern w:val="32"/>
        </w:rPr>
        <w:t xml:space="preserve"> </w:t>
      </w:r>
      <w:r w:rsidRPr="00155358">
        <w:rPr>
          <w:bCs/>
        </w:rPr>
        <w:t>предлагает</w:t>
      </w:r>
      <w:r>
        <w:rPr>
          <w:bCs/>
        </w:rPr>
        <w:t>:</w:t>
      </w:r>
    </w:p>
    <w:p w14:paraId="7A9EC05F" w14:textId="77777777" w:rsidR="0049309B" w:rsidRDefault="0049309B" w:rsidP="0049309B">
      <w:pPr>
        <w:ind w:right="-6" w:firstLine="709"/>
        <w:jc w:val="both"/>
        <w:rPr>
          <w:b/>
        </w:rPr>
      </w:pPr>
    </w:p>
    <w:p w14:paraId="7C2FD975" w14:textId="3E04B92F" w:rsidR="00E77D79" w:rsidRPr="0049309B" w:rsidRDefault="00E77D79" w:rsidP="0049309B">
      <w:pPr>
        <w:ind w:right="-6" w:firstLine="709"/>
        <w:jc w:val="both"/>
        <w:rPr>
          <w:b/>
        </w:rPr>
      </w:pPr>
      <w:r w:rsidRPr="0049309B">
        <w:rPr>
          <w:bCs/>
        </w:rPr>
        <w:t>Внести в постановление региональной энергетической комиссии Кемеровской области от 20.12.2019 № 728 «Об установлении долгосрочных параметров регулирования и долгосрочных тарифов на теплоноситель, реализуемый МП «Исток» на потребительском рынке             Киселевского городского округа, на 2020-2022 годы» (в редакции постановлений Региональной энергетической комиссии Кузбасса от 19.11.2020 № 394, от 16.11.2021 № 534) следующие изменения:</w:t>
      </w:r>
    </w:p>
    <w:p w14:paraId="52B656BD" w14:textId="56412108" w:rsidR="00E77D79" w:rsidRPr="0049309B" w:rsidRDefault="00E77D79" w:rsidP="00E77D79">
      <w:pPr>
        <w:tabs>
          <w:tab w:val="left" w:pos="709"/>
        </w:tabs>
        <w:jc w:val="both"/>
        <w:rPr>
          <w:bCs/>
        </w:rPr>
      </w:pPr>
      <w:r w:rsidRPr="0049309B">
        <w:rPr>
          <w:bCs/>
        </w:rPr>
        <w:tab/>
        <w:t>Приложение изложить в новой редакции</w:t>
      </w:r>
      <w:r w:rsidR="0049309B">
        <w:rPr>
          <w:bCs/>
        </w:rPr>
        <w:t>.</w:t>
      </w:r>
    </w:p>
    <w:p w14:paraId="6AD675D4" w14:textId="42E75717" w:rsidR="00E77D79" w:rsidRDefault="00E77D79" w:rsidP="00ED0316">
      <w:pPr>
        <w:ind w:firstLine="709"/>
        <w:jc w:val="both"/>
        <w:rPr>
          <w:bCs/>
        </w:rPr>
      </w:pPr>
    </w:p>
    <w:p w14:paraId="19338F10" w14:textId="77777777" w:rsidR="001E40C8" w:rsidRDefault="001E40C8" w:rsidP="001E40C8">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за подписью директора </w:t>
      </w:r>
      <w:r w:rsidRPr="00866921">
        <w:rPr>
          <w:bCs/>
          <w:color w:val="000000"/>
          <w:kern w:val="32"/>
        </w:rPr>
        <w:t>МП «Исток»</w:t>
      </w:r>
      <w:r>
        <w:rPr>
          <w:bCs/>
          <w:color w:val="000000"/>
          <w:kern w:val="32"/>
        </w:rPr>
        <w:t xml:space="preserve"> Е.Б. Машкина с просьбой рассмотреть вопрос в отсутствии представителей предприятия. </w:t>
      </w:r>
    </w:p>
    <w:p w14:paraId="4004DC68" w14:textId="77777777" w:rsidR="009F7D44" w:rsidRPr="0049309B" w:rsidRDefault="009F7D44" w:rsidP="00ED0316">
      <w:pPr>
        <w:ind w:firstLine="709"/>
        <w:jc w:val="both"/>
        <w:rPr>
          <w:bCs/>
        </w:rPr>
      </w:pPr>
    </w:p>
    <w:p w14:paraId="71BDF3F7" w14:textId="6D1A1C91" w:rsidR="0049309B" w:rsidRDefault="0049309B" w:rsidP="0049309B">
      <w:pPr>
        <w:ind w:firstLine="709"/>
        <w:jc w:val="both"/>
        <w:rPr>
          <w:bCs/>
          <w:kern w:val="32"/>
        </w:rPr>
      </w:pPr>
      <w:r>
        <w:rPr>
          <w:bCs/>
          <w:kern w:val="32"/>
        </w:rPr>
        <w:t>Материалы представлены в приложении № 7</w:t>
      </w:r>
      <w:r w:rsidR="00D25D8A">
        <w:rPr>
          <w:bCs/>
          <w:kern w:val="32"/>
        </w:rPr>
        <w:t>5</w:t>
      </w:r>
      <w:r>
        <w:rPr>
          <w:bCs/>
          <w:kern w:val="32"/>
        </w:rPr>
        <w:t xml:space="preserve"> к настоящему протоколу.</w:t>
      </w:r>
    </w:p>
    <w:p w14:paraId="1F4550C8" w14:textId="77777777" w:rsidR="0049309B" w:rsidRPr="007C0BB2" w:rsidRDefault="0049309B" w:rsidP="0049309B">
      <w:pPr>
        <w:pStyle w:val="aa"/>
        <w:ind w:left="0" w:firstLine="697"/>
        <w:jc w:val="both"/>
      </w:pPr>
    </w:p>
    <w:p w14:paraId="4138BA7C" w14:textId="77777777" w:rsidR="0049309B" w:rsidRPr="002460F4" w:rsidRDefault="0049309B" w:rsidP="0049309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856F8DF" w14:textId="77777777" w:rsidR="0049309B" w:rsidRPr="00D00103" w:rsidRDefault="0049309B" w:rsidP="0049309B">
      <w:pPr>
        <w:ind w:right="-6" w:firstLine="567"/>
        <w:jc w:val="both"/>
        <w:rPr>
          <w:b/>
          <w:szCs w:val="20"/>
        </w:rPr>
      </w:pPr>
    </w:p>
    <w:p w14:paraId="7B9643F9" w14:textId="77777777" w:rsidR="0049309B" w:rsidRPr="00D00103" w:rsidRDefault="0049309B" w:rsidP="0049309B">
      <w:pPr>
        <w:ind w:right="-6" w:firstLine="709"/>
        <w:jc w:val="both"/>
        <w:rPr>
          <w:b/>
          <w:szCs w:val="20"/>
        </w:rPr>
      </w:pPr>
      <w:r w:rsidRPr="00D00103">
        <w:rPr>
          <w:b/>
          <w:szCs w:val="20"/>
        </w:rPr>
        <w:t>ПОСТАНОВИЛО:</w:t>
      </w:r>
    </w:p>
    <w:p w14:paraId="4EBA93CE" w14:textId="77777777" w:rsidR="0049309B" w:rsidRPr="00D00103" w:rsidRDefault="0049309B" w:rsidP="0049309B">
      <w:pPr>
        <w:ind w:right="-6" w:firstLine="709"/>
        <w:jc w:val="both"/>
        <w:rPr>
          <w:b/>
          <w:szCs w:val="20"/>
        </w:rPr>
      </w:pPr>
    </w:p>
    <w:p w14:paraId="66C5127C" w14:textId="77777777" w:rsidR="0049309B" w:rsidRPr="00D00103" w:rsidRDefault="0049309B" w:rsidP="0049309B">
      <w:pPr>
        <w:pStyle w:val="ConsPlusNormal"/>
        <w:ind w:firstLine="709"/>
        <w:jc w:val="both"/>
        <w:rPr>
          <w:sz w:val="24"/>
        </w:rPr>
      </w:pPr>
      <w:r>
        <w:rPr>
          <w:sz w:val="24"/>
        </w:rPr>
        <w:t>Согласиться с предложением докладчика.</w:t>
      </w:r>
    </w:p>
    <w:p w14:paraId="31631848" w14:textId="77777777" w:rsidR="0049309B" w:rsidRDefault="0049309B" w:rsidP="0049309B">
      <w:pPr>
        <w:ind w:right="-6" w:firstLine="709"/>
        <w:jc w:val="both"/>
        <w:rPr>
          <w:b/>
        </w:rPr>
      </w:pPr>
    </w:p>
    <w:p w14:paraId="51865A5E" w14:textId="77777777" w:rsidR="0049309B" w:rsidRDefault="0049309B" w:rsidP="0049309B">
      <w:pPr>
        <w:ind w:right="-6" w:firstLine="709"/>
        <w:jc w:val="both"/>
        <w:rPr>
          <w:b/>
        </w:rPr>
      </w:pPr>
      <w:r w:rsidRPr="00D00103">
        <w:rPr>
          <w:b/>
        </w:rPr>
        <w:t>Голосовали «ЗА» - единогласно</w:t>
      </w:r>
      <w:r>
        <w:rPr>
          <w:b/>
        </w:rPr>
        <w:t>.</w:t>
      </w:r>
    </w:p>
    <w:p w14:paraId="4BEE5DE2" w14:textId="77777777" w:rsidR="0049309B" w:rsidRDefault="0049309B" w:rsidP="0049309B">
      <w:pPr>
        <w:ind w:right="-6" w:firstLine="709"/>
        <w:jc w:val="both"/>
        <w:rPr>
          <w:b/>
        </w:rPr>
      </w:pPr>
    </w:p>
    <w:p w14:paraId="62A00AF0" w14:textId="7D7C2837" w:rsidR="00E77D79" w:rsidRPr="0049309B" w:rsidRDefault="0049309B" w:rsidP="0049309B">
      <w:pPr>
        <w:ind w:right="-6" w:firstLine="709"/>
        <w:jc w:val="both"/>
        <w:rPr>
          <w:b/>
        </w:rPr>
      </w:pPr>
      <w:r w:rsidRPr="0049309B">
        <w:rPr>
          <w:bCs/>
        </w:rPr>
        <w:t>Вопрос 79</w:t>
      </w:r>
      <w:r w:rsidRPr="0049309B">
        <w:rPr>
          <w:b/>
        </w:rPr>
        <w:t xml:space="preserve"> «</w:t>
      </w:r>
      <w:r w:rsidR="00E77D79" w:rsidRPr="0049309B">
        <w:rPr>
          <w:b/>
        </w:rPr>
        <w:t>О внесении изменений в постановление региональной</w:t>
      </w:r>
      <w:r>
        <w:rPr>
          <w:b/>
        </w:rPr>
        <w:t xml:space="preserve"> </w:t>
      </w:r>
      <w:r w:rsidR="00E77D79" w:rsidRPr="0049309B">
        <w:rPr>
          <w:b/>
        </w:rPr>
        <w:t>энергетической комиссии Кемеровской области от 20.12.2019 № 729 «Об установлении долгосрочных тарифов на горячую воду в открытой системе теплоснабжения, реализуемую МП «Исток» на потребительском рынке Киселевского городского округа, на 2020-2022 годы»</w:t>
      </w:r>
    </w:p>
    <w:p w14:paraId="03265915" w14:textId="71342363" w:rsidR="0049309B" w:rsidRDefault="0049309B" w:rsidP="00E77D79">
      <w:pPr>
        <w:tabs>
          <w:tab w:val="left" w:pos="851"/>
        </w:tabs>
        <w:jc w:val="center"/>
        <w:rPr>
          <w:b/>
          <w:bCs/>
          <w:color w:val="000000"/>
          <w:kern w:val="32"/>
          <w:sz w:val="28"/>
          <w:szCs w:val="28"/>
        </w:rPr>
      </w:pPr>
    </w:p>
    <w:p w14:paraId="4A26065C" w14:textId="23E8FAA0" w:rsidR="0049309B" w:rsidRDefault="0049309B" w:rsidP="0049309B">
      <w:pPr>
        <w:ind w:right="-6" w:firstLine="709"/>
        <w:jc w:val="both"/>
        <w:rPr>
          <w:b/>
        </w:rPr>
      </w:pPr>
      <w:r w:rsidRPr="00D00103">
        <w:rPr>
          <w:kern w:val="32"/>
        </w:rPr>
        <w:t xml:space="preserve">Докладчик </w:t>
      </w:r>
      <w:r>
        <w:rPr>
          <w:b/>
          <w:bCs/>
          <w:kern w:val="32"/>
        </w:rPr>
        <w:t xml:space="preserve">Ермак Н.В. </w:t>
      </w:r>
      <w:r w:rsidRPr="00155358">
        <w:rPr>
          <w:bCs/>
        </w:rPr>
        <w:t>предлагает</w:t>
      </w:r>
      <w:r>
        <w:rPr>
          <w:bCs/>
        </w:rPr>
        <w:t>:</w:t>
      </w:r>
    </w:p>
    <w:p w14:paraId="2BBA8EF6" w14:textId="77777777" w:rsidR="0049309B" w:rsidRDefault="0049309B" w:rsidP="0049309B">
      <w:pPr>
        <w:ind w:right="-6" w:firstLine="709"/>
        <w:jc w:val="both"/>
        <w:rPr>
          <w:b/>
        </w:rPr>
      </w:pPr>
    </w:p>
    <w:p w14:paraId="4B717BD5" w14:textId="06216FAD" w:rsidR="00E77D79" w:rsidRPr="0049309B" w:rsidRDefault="00E77D79" w:rsidP="00956F72">
      <w:pPr>
        <w:ind w:right="-6" w:firstLine="709"/>
        <w:jc w:val="both"/>
        <w:rPr>
          <w:bCs/>
        </w:rPr>
      </w:pPr>
      <w:r w:rsidRPr="0049309B">
        <w:rPr>
          <w:bCs/>
        </w:rPr>
        <w:t>Внести в постановление региональной энергетической комиссии Кемеровской области от 20.12.2019 № 729 «Об установлении долгосрочных тарифов на горячую воду в открытой системе теплоснабжения, реализуемую МП «Исток» на потребительском рынке Киселевского городского округа, на 2020-2022 годы» (в редакции постановлений Региональной энергетической комиссии Кузбасса от 19.11.2020 № 395, от 16.11.2021 № 535) следующие изменения</w:t>
      </w:r>
      <w:r w:rsidR="00956F72">
        <w:rPr>
          <w:bCs/>
        </w:rPr>
        <w:t>, п</w:t>
      </w:r>
      <w:r w:rsidRPr="0049309B">
        <w:rPr>
          <w:bCs/>
        </w:rPr>
        <w:t>риложение изложить в новой редакции</w:t>
      </w:r>
    </w:p>
    <w:p w14:paraId="78D8CE0C" w14:textId="29106CE1" w:rsidR="00E77D79" w:rsidRDefault="00E77D79" w:rsidP="002F5770">
      <w:pPr>
        <w:tabs>
          <w:tab w:val="left" w:pos="709"/>
          <w:tab w:val="left" w:pos="1134"/>
        </w:tabs>
        <w:ind w:left="709" w:hanging="142"/>
        <w:jc w:val="both"/>
        <w:rPr>
          <w:bCs/>
        </w:rPr>
      </w:pPr>
    </w:p>
    <w:p w14:paraId="6A0426BC" w14:textId="77777777" w:rsidR="001E40C8" w:rsidRDefault="001E40C8" w:rsidP="001E40C8">
      <w:pPr>
        <w:tabs>
          <w:tab w:val="left" w:pos="0"/>
        </w:tabs>
        <w:ind w:firstLine="709"/>
        <w:jc w:val="both"/>
        <w:rPr>
          <w:bCs/>
          <w:color w:val="000000"/>
          <w:kern w:val="32"/>
        </w:rPr>
      </w:pPr>
      <w:r>
        <w:rPr>
          <w:bCs/>
          <w:kern w:val="32"/>
        </w:rPr>
        <w:lastRenderedPageBreak/>
        <w:t xml:space="preserve">Отмечено, что в материалах дела имеется письменное обращение от 25.11.2022 за подписью директора </w:t>
      </w:r>
      <w:r w:rsidRPr="00866921">
        <w:rPr>
          <w:bCs/>
          <w:color w:val="000000"/>
          <w:kern w:val="32"/>
        </w:rPr>
        <w:t>МП «Исток»</w:t>
      </w:r>
      <w:r>
        <w:rPr>
          <w:bCs/>
          <w:color w:val="000000"/>
          <w:kern w:val="32"/>
        </w:rPr>
        <w:t xml:space="preserve"> Е.Б. Машкина с просьбой рассмотреть вопрос в отсутствии представителей предприятия. </w:t>
      </w:r>
    </w:p>
    <w:p w14:paraId="762DB260" w14:textId="77777777" w:rsidR="009F7D44" w:rsidRDefault="009F7D44" w:rsidP="002F5770">
      <w:pPr>
        <w:tabs>
          <w:tab w:val="left" w:pos="709"/>
          <w:tab w:val="left" w:pos="1134"/>
        </w:tabs>
        <w:ind w:left="709" w:hanging="142"/>
        <w:jc w:val="both"/>
        <w:rPr>
          <w:bCs/>
        </w:rPr>
      </w:pPr>
    </w:p>
    <w:p w14:paraId="5C1190D2" w14:textId="732990C2" w:rsidR="0049309B" w:rsidRDefault="0049309B" w:rsidP="0049309B">
      <w:pPr>
        <w:ind w:firstLine="709"/>
        <w:jc w:val="both"/>
        <w:rPr>
          <w:bCs/>
          <w:kern w:val="32"/>
        </w:rPr>
      </w:pPr>
      <w:r>
        <w:rPr>
          <w:bCs/>
          <w:kern w:val="32"/>
        </w:rPr>
        <w:t>Материалы представлены в приложении № 7</w:t>
      </w:r>
      <w:r w:rsidR="00D25D8A">
        <w:rPr>
          <w:bCs/>
          <w:kern w:val="32"/>
        </w:rPr>
        <w:t>6</w:t>
      </w:r>
      <w:r>
        <w:rPr>
          <w:bCs/>
          <w:kern w:val="32"/>
        </w:rPr>
        <w:t xml:space="preserve"> к настоящему протоколу.</w:t>
      </w:r>
    </w:p>
    <w:p w14:paraId="28ED9C83" w14:textId="77777777" w:rsidR="0049309B" w:rsidRPr="007C0BB2" w:rsidRDefault="0049309B" w:rsidP="0049309B">
      <w:pPr>
        <w:pStyle w:val="aa"/>
        <w:ind w:left="0" w:firstLine="697"/>
        <w:jc w:val="both"/>
      </w:pPr>
    </w:p>
    <w:p w14:paraId="3E9A075C" w14:textId="77777777" w:rsidR="0049309B" w:rsidRPr="002460F4" w:rsidRDefault="0049309B" w:rsidP="0049309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6192FFC" w14:textId="77777777" w:rsidR="0049309B" w:rsidRPr="00D00103" w:rsidRDefault="0049309B" w:rsidP="0049309B">
      <w:pPr>
        <w:ind w:right="-6" w:firstLine="567"/>
        <w:jc w:val="both"/>
        <w:rPr>
          <w:b/>
          <w:szCs w:val="20"/>
        </w:rPr>
      </w:pPr>
    </w:p>
    <w:p w14:paraId="7F52AF09" w14:textId="77777777" w:rsidR="0049309B" w:rsidRPr="00D00103" w:rsidRDefault="0049309B" w:rsidP="0049309B">
      <w:pPr>
        <w:ind w:right="-6" w:firstLine="709"/>
        <w:jc w:val="both"/>
        <w:rPr>
          <w:b/>
          <w:szCs w:val="20"/>
        </w:rPr>
      </w:pPr>
      <w:r w:rsidRPr="00D00103">
        <w:rPr>
          <w:b/>
          <w:szCs w:val="20"/>
        </w:rPr>
        <w:t>ПОСТАНОВИЛО:</w:t>
      </w:r>
    </w:p>
    <w:p w14:paraId="2211D9F7" w14:textId="77777777" w:rsidR="0049309B" w:rsidRPr="00D00103" w:rsidRDefault="0049309B" w:rsidP="0049309B">
      <w:pPr>
        <w:ind w:right="-6" w:firstLine="709"/>
        <w:jc w:val="both"/>
        <w:rPr>
          <w:b/>
          <w:szCs w:val="20"/>
        </w:rPr>
      </w:pPr>
    </w:p>
    <w:p w14:paraId="21E3AF93" w14:textId="77777777" w:rsidR="0049309B" w:rsidRPr="00D00103" w:rsidRDefault="0049309B" w:rsidP="0049309B">
      <w:pPr>
        <w:pStyle w:val="ConsPlusNormal"/>
        <w:ind w:firstLine="709"/>
        <w:jc w:val="both"/>
        <w:rPr>
          <w:sz w:val="24"/>
        </w:rPr>
      </w:pPr>
      <w:r>
        <w:rPr>
          <w:sz w:val="24"/>
        </w:rPr>
        <w:t>Согласиться с предложением докладчика.</w:t>
      </w:r>
    </w:p>
    <w:p w14:paraId="36D361E3" w14:textId="77777777" w:rsidR="0049309B" w:rsidRDefault="0049309B" w:rsidP="0049309B">
      <w:pPr>
        <w:ind w:right="-6" w:firstLine="709"/>
        <w:jc w:val="both"/>
        <w:rPr>
          <w:b/>
        </w:rPr>
      </w:pPr>
    </w:p>
    <w:p w14:paraId="51275A55" w14:textId="77777777" w:rsidR="0049309B" w:rsidRDefault="0049309B" w:rsidP="0049309B">
      <w:pPr>
        <w:ind w:right="-6" w:firstLine="709"/>
        <w:jc w:val="both"/>
        <w:rPr>
          <w:b/>
        </w:rPr>
      </w:pPr>
      <w:r w:rsidRPr="00D00103">
        <w:rPr>
          <w:b/>
        </w:rPr>
        <w:t>Голосовали «ЗА» - единогласно</w:t>
      </w:r>
      <w:r>
        <w:rPr>
          <w:b/>
        </w:rPr>
        <w:t>.</w:t>
      </w:r>
    </w:p>
    <w:p w14:paraId="2A32367A" w14:textId="77777777" w:rsidR="0049309B" w:rsidRDefault="0049309B" w:rsidP="0049309B">
      <w:pPr>
        <w:ind w:right="-6" w:firstLine="709"/>
        <w:jc w:val="both"/>
        <w:rPr>
          <w:b/>
        </w:rPr>
      </w:pPr>
    </w:p>
    <w:p w14:paraId="235F6C88" w14:textId="3C4EF6E7" w:rsidR="00E77D79" w:rsidRPr="0049309B" w:rsidRDefault="0049309B" w:rsidP="0049309B">
      <w:pPr>
        <w:ind w:right="-6" w:firstLine="709"/>
        <w:jc w:val="both"/>
        <w:rPr>
          <w:b/>
        </w:rPr>
      </w:pPr>
      <w:r w:rsidRPr="0049309B">
        <w:rPr>
          <w:bCs/>
        </w:rPr>
        <w:t>Вопрос 80</w:t>
      </w:r>
      <w:r>
        <w:rPr>
          <w:bCs/>
        </w:rPr>
        <w:t xml:space="preserve"> </w:t>
      </w:r>
      <w:r w:rsidRPr="0049309B">
        <w:rPr>
          <w:b/>
        </w:rPr>
        <w:t>«</w:t>
      </w:r>
      <w:r w:rsidR="00E77D79" w:rsidRPr="0049309B">
        <w:rPr>
          <w:b/>
        </w:rPr>
        <w:t xml:space="preserve">О внесении изменений в постановление Региональной энергетической комиссии Кузбасса от 25.06.2020 № 115 «Об установлении долгосрочных параметров регулирования и долгосрочных тарифов на тепловую энергию, реализуемую </w:t>
      </w:r>
      <w:r w:rsidR="001E40C8">
        <w:rPr>
          <w:b/>
        </w:rPr>
        <w:br/>
      </w:r>
      <w:r w:rsidR="00E77D79" w:rsidRPr="0049309B">
        <w:rPr>
          <w:b/>
        </w:rPr>
        <w:t xml:space="preserve">ООО УК «Егозово» на потребительском рынке Ленинск-Кузнецкого муниципального округа на 2020 - 2022 годы» </w:t>
      </w:r>
    </w:p>
    <w:p w14:paraId="6DF65E47" w14:textId="1F8BB086" w:rsidR="0049309B" w:rsidRDefault="0049309B" w:rsidP="00E77D79">
      <w:pPr>
        <w:ind w:right="-1"/>
        <w:jc w:val="center"/>
        <w:rPr>
          <w:b/>
          <w:bCs/>
          <w:color w:val="000000"/>
          <w:kern w:val="32"/>
          <w:sz w:val="28"/>
          <w:szCs w:val="28"/>
        </w:rPr>
      </w:pPr>
    </w:p>
    <w:p w14:paraId="0976A623" w14:textId="2DCF687B" w:rsidR="0049309B" w:rsidRPr="003904CD" w:rsidRDefault="0049309B" w:rsidP="0049309B">
      <w:pPr>
        <w:ind w:right="-6" w:firstLine="709"/>
        <w:jc w:val="both"/>
        <w:rPr>
          <w:b/>
        </w:rPr>
      </w:pPr>
      <w:r w:rsidRPr="00D00103">
        <w:rPr>
          <w:kern w:val="32"/>
        </w:rPr>
        <w:t xml:space="preserve">Докладчик </w:t>
      </w:r>
      <w:r>
        <w:rPr>
          <w:b/>
          <w:bCs/>
          <w:kern w:val="32"/>
        </w:rPr>
        <w:t>Ермак Н.В.</w:t>
      </w:r>
      <w:r w:rsidR="00956F72">
        <w:rPr>
          <w:b/>
          <w:bCs/>
          <w:kern w:val="32"/>
        </w:rPr>
        <w:t xml:space="preserve"> </w:t>
      </w:r>
      <w:r w:rsidRPr="00155358">
        <w:rPr>
          <w:bCs/>
        </w:rPr>
        <w:t>предлагает</w:t>
      </w:r>
      <w:r>
        <w:rPr>
          <w:bCs/>
        </w:rPr>
        <w:t>:</w:t>
      </w:r>
    </w:p>
    <w:p w14:paraId="4CFFB95B" w14:textId="77777777" w:rsidR="0049309B" w:rsidRPr="0049309B" w:rsidRDefault="0049309B" w:rsidP="00E77D79">
      <w:pPr>
        <w:ind w:right="-1"/>
        <w:jc w:val="center"/>
        <w:rPr>
          <w:bCs/>
        </w:rPr>
      </w:pPr>
    </w:p>
    <w:p w14:paraId="1ED35CF3" w14:textId="77777777" w:rsidR="00E77D79" w:rsidRPr="0049309B" w:rsidRDefault="00E77D79" w:rsidP="00287EB5">
      <w:pPr>
        <w:numPr>
          <w:ilvl w:val="0"/>
          <w:numId w:val="13"/>
        </w:numPr>
        <w:tabs>
          <w:tab w:val="left" w:pos="0"/>
        </w:tabs>
        <w:ind w:left="0" w:firstLine="709"/>
        <w:jc w:val="both"/>
        <w:rPr>
          <w:bCs/>
        </w:rPr>
      </w:pPr>
      <w:r w:rsidRPr="0049309B">
        <w:rPr>
          <w:bCs/>
        </w:rPr>
        <w:t>Внести в постановление Региональной энергетической комиссии Кузбасса от 25.06.2020 № 115 «Об установлении долгосрочных параметров регулирования и долгосрочных тарифов на тепловую энергию, реализуемую ООО УК «Егозово» на потребительском рынке Ленинск-Кузнецкого муниципального округа на 2020 - 2022 годы» (в редакции постановления Региональной энергетической комиссии Кузбасса от 23.09.2021 № 358), следующие изменения:</w:t>
      </w:r>
    </w:p>
    <w:p w14:paraId="2DA18AF4" w14:textId="77777777" w:rsidR="00E77D79" w:rsidRPr="0049309B" w:rsidRDefault="00E77D79" w:rsidP="00287EB5">
      <w:pPr>
        <w:pStyle w:val="aa"/>
        <w:numPr>
          <w:ilvl w:val="1"/>
          <w:numId w:val="13"/>
        </w:numPr>
        <w:tabs>
          <w:tab w:val="left" w:pos="0"/>
        </w:tabs>
        <w:ind w:left="0" w:firstLine="709"/>
        <w:jc w:val="both"/>
        <w:rPr>
          <w:bCs/>
          <w:lang w:eastAsia="ru-RU"/>
        </w:rPr>
      </w:pPr>
      <w:r w:rsidRPr="0049309B">
        <w:rPr>
          <w:bCs/>
          <w:lang w:eastAsia="ru-RU"/>
        </w:rPr>
        <w:t>В названии цифры «2022», заменить на цифры «2023».</w:t>
      </w:r>
    </w:p>
    <w:p w14:paraId="295C80B8" w14:textId="77777777" w:rsidR="00E77D79" w:rsidRPr="0049309B" w:rsidRDefault="00E77D79" w:rsidP="00287EB5">
      <w:pPr>
        <w:pStyle w:val="aa"/>
        <w:numPr>
          <w:ilvl w:val="1"/>
          <w:numId w:val="13"/>
        </w:numPr>
        <w:tabs>
          <w:tab w:val="left" w:pos="0"/>
        </w:tabs>
        <w:ind w:left="0" w:firstLine="709"/>
        <w:jc w:val="both"/>
        <w:rPr>
          <w:bCs/>
          <w:lang w:eastAsia="ru-RU"/>
        </w:rPr>
      </w:pPr>
      <w:r w:rsidRPr="0049309B">
        <w:rPr>
          <w:bCs/>
          <w:lang w:eastAsia="ru-RU"/>
        </w:rPr>
        <w:t>В пунктах 1, 2 дату «31.12.2022» заменить датой «31.12.2023».</w:t>
      </w:r>
    </w:p>
    <w:p w14:paraId="34EF5424" w14:textId="77777777" w:rsidR="000375D1" w:rsidRPr="000375D1" w:rsidRDefault="00E77D79" w:rsidP="00287EB5">
      <w:pPr>
        <w:pStyle w:val="aa"/>
        <w:numPr>
          <w:ilvl w:val="1"/>
          <w:numId w:val="13"/>
        </w:numPr>
        <w:tabs>
          <w:tab w:val="left" w:pos="0"/>
        </w:tabs>
        <w:ind w:left="0" w:firstLine="709"/>
        <w:jc w:val="both"/>
        <w:rPr>
          <w:bCs/>
          <w:kern w:val="32"/>
        </w:rPr>
      </w:pPr>
      <w:r w:rsidRPr="000375D1">
        <w:rPr>
          <w:bCs/>
          <w:lang w:eastAsia="ru-RU"/>
        </w:rPr>
        <w:t>Приложения № 1, 2 изложить в новой редакции</w:t>
      </w:r>
      <w:r w:rsidR="000375D1" w:rsidRPr="000375D1">
        <w:rPr>
          <w:bCs/>
          <w:lang w:eastAsia="ru-RU"/>
        </w:rPr>
        <w:t>.</w:t>
      </w:r>
    </w:p>
    <w:p w14:paraId="6D251CFD" w14:textId="43D6046E" w:rsidR="000375D1" w:rsidRDefault="000375D1" w:rsidP="000375D1">
      <w:pPr>
        <w:pStyle w:val="aa"/>
        <w:tabs>
          <w:tab w:val="left" w:pos="0"/>
        </w:tabs>
        <w:ind w:left="709"/>
        <w:jc w:val="both"/>
        <w:rPr>
          <w:bCs/>
          <w:kern w:val="32"/>
        </w:rPr>
      </w:pPr>
    </w:p>
    <w:p w14:paraId="0EFB9452" w14:textId="77777777" w:rsidR="000375D1" w:rsidRDefault="000375D1" w:rsidP="000375D1">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за подписью директора </w:t>
      </w:r>
      <w:r w:rsidRPr="000375D1">
        <w:rPr>
          <w:bCs/>
          <w:kern w:val="32"/>
        </w:rPr>
        <w:t xml:space="preserve">ООО УК «Егозово» </w:t>
      </w:r>
      <w:r>
        <w:rPr>
          <w:bCs/>
          <w:kern w:val="32"/>
        </w:rPr>
        <w:t xml:space="preserve">Ю.В. Аредаковой </w:t>
      </w:r>
      <w:r w:rsidRPr="000375D1">
        <w:rPr>
          <w:bCs/>
          <w:kern w:val="32"/>
        </w:rPr>
        <w:t xml:space="preserve">с </w:t>
      </w:r>
      <w:r>
        <w:rPr>
          <w:bCs/>
          <w:kern w:val="32"/>
        </w:rPr>
        <w:t>просьбой рассмотреть</w:t>
      </w:r>
      <w:r w:rsidRPr="000375D1">
        <w:rPr>
          <w:bCs/>
          <w:kern w:val="32"/>
        </w:rPr>
        <w:t xml:space="preserve"> вопрос без участия представителей </w:t>
      </w:r>
      <w:r>
        <w:rPr>
          <w:bCs/>
          <w:kern w:val="32"/>
        </w:rPr>
        <w:t>общества</w:t>
      </w:r>
      <w:r w:rsidRPr="000375D1">
        <w:rPr>
          <w:bCs/>
          <w:kern w:val="32"/>
        </w:rPr>
        <w:t xml:space="preserve">. С </w:t>
      </w:r>
      <w:r>
        <w:rPr>
          <w:bCs/>
          <w:kern w:val="32"/>
        </w:rPr>
        <w:t>тарифом согласны</w:t>
      </w:r>
      <w:r w:rsidRPr="000375D1">
        <w:rPr>
          <w:bCs/>
          <w:kern w:val="32"/>
        </w:rPr>
        <w:t>, во</w:t>
      </w:r>
      <w:r>
        <w:rPr>
          <w:bCs/>
          <w:color w:val="000000"/>
          <w:kern w:val="32"/>
        </w:rPr>
        <w:t>зражений не имеют.</w:t>
      </w:r>
    </w:p>
    <w:p w14:paraId="0474C6CF" w14:textId="77777777" w:rsidR="000375D1" w:rsidRDefault="000375D1" w:rsidP="000375D1">
      <w:pPr>
        <w:pStyle w:val="aa"/>
        <w:tabs>
          <w:tab w:val="left" w:pos="0"/>
        </w:tabs>
        <w:ind w:left="709"/>
        <w:jc w:val="both"/>
        <w:rPr>
          <w:bCs/>
          <w:kern w:val="32"/>
        </w:rPr>
      </w:pPr>
    </w:p>
    <w:p w14:paraId="75DB0019" w14:textId="158D788B" w:rsidR="0049309B" w:rsidRPr="000375D1" w:rsidRDefault="0049309B" w:rsidP="000375D1">
      <w:pPr>
        <w:pStyle w:val="aa"/>
        <w:tabs>
          <w:tab w:val="left" w:pos="0"/>
        </w:tabs>
        <w:ind w:left="709"/>
        <w:jc w:val="both"/>
        <w:rPr>
          <w:bCs/>
          <w:kern w:val="32"/>
        </w:rPr>
      </w:pPr>
      <w:r w:rsidRPr="000375D1">
        <w:rPr>
          <w:bCs/>
          <w:kern w:val="32"/>
        </w:rPr>
        <w:t>Материалы представлены в приложении № 7</w:t>
      </w:r>
      <w:r w:rsidR="006561DB">
        <w:rPr>
          <w:bCs/>
          <w:kern w:val="32"/>
        </w:rPr>
        <w:t>7</w:t>
      </w:r>
      <w:r w:rsidRPr="000375D1">
        <w:rPr>
          <w:bCs/>
          <w:kern w:val="32"/>
        </w:rPr>
        <w:t xml:space="preserve"> к настоящему протоколу.</w:t>
      </w:r>
    </w:p>
    <w:p w14:paraId="6D9FACED" w14:textId="77777777" w:rsidR="0049309B" w:rsidRPr="007C0BB2" w:rsidRDefault="0049309B" w:rsidP="0049309B">
      <w:pPr>
        <w:pStyle w:val="aa"/>
        <w:ind w:left="0" w:firstLine="697"/>
        <w:jc w:val="both"/>
      </w:pPr>
    </w:p>
    <w:p w14:paraId="21B9E507" w14:textId="77777777" w:rsidR="0049309B" w:rsidRPr="002460F4" w:rsidRDefault="0049309B" w:rsidP="0049309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3940ACB" w14:textId="77777777" w:rsidR="0049309B" w:rsidRPr="00D00103" w:rsidRDefault="0049309B" w:rsidP="0049309B">
      <w:pPr>
        <w:ind w:right="-6" w:firstLine="567"/>
        <w:jc w:val="both"/>
        <w:rPr>
          <w:b/>
          <w:szCs w:val="20"/>
        </w:rPr>
      </w:pPr>
    </w:p>
    <w:p w14:paraId="116EF201" w14:textId="77777777" w:rsidR="0049309B" w:rsidRPr="00D00103" w:rsidRDefault="0049309B" w:rsidP="0049309B">
      <w:pPr>
        <w:ind w:right="-6" w:firstLine="709"/>
        <w:jc w:val="both"/>
        <w:rPr>
          <w:b/>
          <w:szCs w:val="20"/>
        </w:rPr>
      </w:pPr>
      <w:r w:rsidRPr="00D00103">
        <w:rPr>
          <w:b/>
          <w:szCs w:val="20"/>
        </w:rPr>
        <w:t>ПОСТАНОВИЛО:</w:t>
      </w:r>
    </w:p>
    <w:p w14:paraId="6846C556" w14:textId="77777777" w:rsidR="0049309B" w:rsidRPr="00D00103" w:rsidRDefault="0049309B" w:rsidP="0049309B">
      <w:pPr>
        <w:ind w:right="-6" w:firstLine="709"/>
        <w:jc w:val="both"/>
        <w:rPr>
          <w:b/>
          <w:szCs w:val="20"/>
        </w:rPr>
      </w:pPr>
    </w:p>
    <w:p w14:paraId="7E0D5E30" w14:textId="77777777" w:rsidR="0049309B" w:rsidRPr="00D00103" w:rsidRDefault="0049309B" w:rsidP="0049309B">
      <w:pPr>
        <w:pStyle w:val="ConsPlusNormal"/>
        <w:ind w:firstLine="709"/>
        <w:jc w:val="both"/>
        <w:rPr>
          <w:sz w:val="24"/>
        </w:rPr>
      </w:pPr>
      <w:r>
        <w:rPr>
          <w:sz w:val="24"/>
        </w:rPr>
        <w:t>Согласиться с предложением докладчика.</w:t>
      </w:r>
    </w:p>
    <w:p w14:paraId="61E3517E" w14:textId="77777777" w:rsidR="0049309B" w:rsidRDefault="0049309B" w:rsidP="0049309B">
      <w:pPr>
        <w:ind w:right="-6" w:firstLine="709"/>
        <w:jc w:val="both"/>
        <w:rPr>
          <w:b/>
        </w:rPr>
      </w:pPr>
    </w:p>
    <w:p w14:paraId="0FB15652" w14:textId="77777777" w:rsidR="0049309B" w:rsidRDefault="0049309B" w:rsidP="0049309B">
      <w:pPr>
        <w:ind w:right="-6" w:firstLine="709"/>
        <w:jc w:val="both"/>
        <w:rPr>
          <w:b/>
        </w:rPr>
      </w:pPr>
      <w:r w:rsidRPr="00D00103">
        <w:rPr>
          <w:b/>
        </w:rPr>
        <w:t>Голосовали «ЗА» - единогласно</w:t>
      </w:r>
      <w:r>
        <w:rPr>
          <w:b/>
        </w:rPr>
        <w:t>.</w:t>
      </w:r>
    </w:p>
    <w:p w14:paraId="152AE692" w14:textId="77777777" w:rsidR="0049309B" w:rsidRDefault="0049309B" w:rsidP="0049309B">
      <w:pPr>
        <w:ind w:right="-6" w:firstLine="709"/>
        <w:jc w:val="both"/>
        <w:rPr>
          <w:b/>
        </w:rPr>
      </w:pPr>
    </w:p>
    <w:p w14:paraId="2173F9D7" w14:textId="55AE5DE0" w:rsidR="00E77D79" w:rsidRPr="0049309B" w:rsidRDefault="0049309B" w:rsidP="0049309B">
      <w:pPr>
        <w:ind w:right="-6" w:firstLine="709"/>
        <w:jc w:val="both"/>
        <w:rPr>
          <w:b/>
        </w:rPr>
      </w:pPr>
      <w:r w:rsidRPr="00B531B5">
        <w:rPr>
          <w:bCs/>
        </w:rPr>
        <w:t>Вопрос 81</w:t>
      </w:r>
      <w:r>
        <w:rPr>
          <w:b/>
        </w:rPr>
        <w:t xml:space="preserve"> «</w:t>
      </w:r>
      <w:r w:rsidR="00E77D79" w:rsidRPr="00B531B5">
        <w:rPr>
          <w:b/>
        </w:rPr>
        <w:t>О внесении изменений в постановление Региональной</w:t>
      </w:r>
      <w:r>
        <w:rPr>
          <w:b/>
        </w:rPr>
        <w:t xml:space="preserve"> </w:t>
      </w:r>
      <w:r w:rsidR="00E77D79" w:rsidRPr="00B531B5">
        <w:rPr>
          <w:b/>
        </w:rPr>
        <w:t>энергетической комиссии Кузбасса от 28.12.2021 № 940 «Об установлении долгосрочных параметров регулирования и долгосрочных тарифов ОАО «Северо – Кузбасская энергетическая компания» на тепловую энергию, реализуемую на потребительском рынке Тайгинского городского округа, на 2021-2030 годы», в части периода с 01.12.2022 по 31.12.2023</w:t>
      </w:r>
    </w:p>
    <w:p w14:paraId="467484D6" w14:textId="77777777" w:rsidR="00B531B5" w:rsidRDefault="00B531B5" w:rsidP="0049309B">
      <w:pPr>
        <w:ind w:right="-6" w:firstLine="709"/>
        <w:jc w:val="both"/>
        <w:rPr>
          <w:kern w:val="32"/>
        </w:rPr>
      </w:pPr>
    </w:p>
    <w:p w14:paraId="233F3543" w14:textId="440CEF9A" w:rsidR="0049309B" w:rsidRPr="003904CD" w:rsidRDefault="0049309B" w:rsidP="0049309B">
      <w:pPr>
        <w:ind w:right="-6" w:firstLine="709"/>
        <w:jc w:val="both"/>
        <w:rPr>
          <w:b/>
        </w:rPr>
      </w:pPr>
      <w:r w:rsidRPr="00D00103">
        <w:rPr>
          <w:kern w:val="32"/>
        </w:rPr>
        <w:lastRenderedPageBreak/>
        <w:t xml:space="preserve">Докладчик </w:t>
      </w:r>
      <w:r>
        <w:rPr>
          <w:b/>
          <w:bCs/>
          <w:kern w:val="32"/>
        </w:rPr>
        <w:t>Ермак Н.В.</w:t>
      </w:r>
      <w:r w:rsidR="00956F72">
        <w:rPr>
          <w:b/>
          <w:bCs/>
          <w:kern w:val="32"/>
        </w:rPr>
        <w:t xml:space="preserve"> </w:t>
      </w:r>
      <w:r w:rsidRPr="00155358">
        <w:rPr>
          <w:bCs/>
        </w:rPr>
        <w:t>предлагает</w:t>
      </w:r>
      <w:r>
        <w:rPr>
          <w:bCs/>
        </w:rPr>
        <w:t>:</w:t>
      </w:r>
    </w:p>
    <w:p w14:paraId="7CC8179F" w14:textId="77777777" w:rsidR="0049309B" w:rsidRPr="00677C8E" w:rsidRDefault="0049309B" w:rsidP="00E77D79">
      <w:pPr>
        <w:tabs>
          <w:tab w:val="left" w:pos="851"/>
          <w:tab w:val="left" w:pos="8647"/>
          <w:tab w:val="left" w:pos="9072"/>
        </w:tabs>
        <w:jc w:val="center"/>
        <w:rPr>
          <w:b/>
          <w:bCs/>
          <w:color w:val="000000"/>
          <w:kern w:val="32"/>
          <w:sz w:val="28"/>
          <w:szCs w:val="28"/>
        </w:rPr>
      </w:pPr>
    </w:p>
    <w:p w14:paraId="79446D51" w14:textId="77777777" w:rsidR="00E77D79" w:rsidRPr="00B531B5" w:rsidRDefault="00E77D79" w:rsidP="00287EB5">
      <w:pPr>
        <w:numPr>
          <w:ilvl w:val="0"/>
          <w:numId w:val="22"/>
        </w:numPr>
        <w:tabs>
          <w:tab w:val="left" w:pos="0"/>
        </w:tabs>
        <w:ind w:left="0" w:firstLine="709"/>
        <w:jc w:val="both"/>
        <w:rPr>
          <w:bCs/>
        </w:rPr>
      </w:pPr>
      <w:r w:rsidRPr="00B531B5">
        <w:rPr>
          <w:bCs/>
        </w:rPr>
        <w:t>Внести в постановление Региональной энергетической комиссии Кузбасса от 28.12.2021 № 940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Тайгинского городского округа, на 2021-2030 годы» следующие изменения:</w:t>
      </w:r>
    </w:p>
    <w:p w14:paraId="5122AFD1" w14:textId="77777777" w:rsidR="00E77D79" w:rsidRPr="00B531B5" w:rsidRDefault="00E77D79" w:rsidP="00287EB5">
      <w:pPr>
        <w:numPr>
          <w:ilvl w:val="0"/>
          <w:numId w:val="22"/>
        </w:numPr>
        <w:tabs>
          <w:tab w:val="left" w:pos="0"/>
        </w:tabs>
        <w:ind w:left="0" w:firstLine="709"/>
        <w:jc w:val="both"/>
        <w:rPr>
          <w:bCs/>
        </w:rPr>
      </w:pPr>
      <w:r w:rsidRPr="00B531B5">
        <w:rPr>
          <w:bCs/>
        </w:rPr>
        <w:t xml:space="preserve">Дополнить пунктом 3 следующего содержания: </w:t>
      </w:r>
    </w:p>
    <w:p w14:paraId="3ABFB447" w14:textId="191CFCBC" w:rsidR="00E77D79" w:rsidRPr="00B531B5" w:rsidRDefault="00E77D79" w:rsidP="00287EB5">
      <w:pPr>
        <w:numPr>
          <w:ilvl w:val="0"/>
          <w:numId w:val="22"/>
        </w:numPr>
        <w:tabs>
          <w:tab w:val="left" w:pos="0"/>
        </w:tabs>
        <w:ind w:left="0" w:firstLine="709"/>
        <w:jc w:val="both"/>
        <w:rPr>
          <w:bCs/>
        </w:rPr>
      </w:pPr>
      <w:r w:rsidRPr="00B531B5">
        <w:rPr>
          <w:bCs/>
        </w:rPr>
        <w:t>«3. Установить ОАО «Северо-Кузбасская энергетическая компания», ИНН 4205153492, долгосрочные тарифы ОАО «СКЭК»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реализуемую на потребительском рынке Тайгинского городского округа на период с 01.01.2023 по 31.12.2030».</w:t>
      </w:r>
    </w:p>
    <w:p w14:paraId="6773C8FA" w14:textId="77777777" w:rsidR="00E77D79" w:rsidRPr="00B531B5" w:rsidRDefault="00E77D79" w:rsidP="00287EB5">
      <w:pPr>
        <w:numPr>
          <w:ilvl w:val="0"/>
          <w:numId w:val="22"/>
        </w:numPr>
        <w:tabs>
          <w:tab w:val="left" w:pos="0"/>
        </w:tabs>
        <w:ind w:left="0" w:firstLine="709"/>
        <w:jc w:val="both"/>
        <w:rPr>
          <w:bCs/>
        </w:rPr>
      </w:pPr>
      <w:r w:rsidRPr="00B531B5">
        <w:rPr>
          <w:bCs/>
        </w:rPr>
        <w:t>Пункт 3 считать пунктом 4.</w:t>
      </w:r>
    </w:p>
    <w:p w14:paraId="5FF22012" w14:textId="77777777" w:rsidR="00E77D79" w:rsidRPr="00B531B5" w:rsidRDefault="00E77D79" w:rsidP="00287EB5">
      <w:pPr>
        <w:numPr>
          <w:ilvl w:val="0"/>
          <w:numId w:val="22"/>
        </w:numPr>
        <w:tabs>
          <w:tab w:val="left" w:pos="0"/>
        </w:tabs>
        <w:ind w:left="0" w:firstLine="709"/>
        <w:jc w:val="both"/>
        <w:rPr>
          <w:bCs/>
        </w:rPr>
      </w:pPr>
      <w:r w:rsidRPr="00B531B5">
        <w:rPr>
          <w:bCs/>
        </w:rPr>
        <w:t>Приложение № 2 изложить в новой редакции.</w:t>
      </w:r>
    </w:p>
    <w:p w14:paraId="783618E6" w14:textId="77777777" w:rsidR="003B3F25" w:rsidRDefault="00E77D79" w:rsidP="00287EB5">
      <w:pPr>
        <w:numPr>
          <w:ilvl w:val="0"/>
          <w:numId w:val="22"/>
        </w:numPr>
        <w:tabs>
          <w:tab w:val="left" w:pos="0"/>
        </w:tabs>
        <w:ind w:left="0" w:firstLine="709"/>
        <w:jc w:val="both"/>
        <w:rPr>
          <w:bCs/>
        </w:rPr>
      </w:pPr>
      <w:r w:rsidRPr="00B531B5">
        <w:rPr>
          <w:bCs/>
        </w:rPr>
        <w:t>Дополнить приложением № 3.</w:t>
      </w:r>
    </w:p>
    <w:p w14:paraId="11AD84C2" w14:textId="77777777" w:rsidR="003B3F25" w:rsidRDefault="003B3F25" w:rsidP="003B3F25">
      <w:pPr>
        <w:tabs>
          <w:tab w:val="left" w:pos="0"/>
        </w:tabs>
        <w:jc w:val="both"/>
        <w:rPr>
          <w:bCs/>
        </w:rPr>
      </w:pPr>
    </w:p>
    <w:p w14:paraId="607DA9D2" w14:textId="43F46402" w:rsidR="003B3F25" w:rsidRPr="003B3F25" w:rsidRDefault="003B3F25" w:rsidP="003B3F25">
      <w:pPr>
        <w:tabs>
          <w:tab w:val="left" w:pos="0"/>
        </w:tabs>
        <w:ind w:firstLine="567"/>
        <w:jc w:val="both"/>
        <w:rPr>
          <w:bCs/>
        </w:rPr>
      </w:pPr>
      <w:r w:rsidRPr="003B3F25">
        <w:rPr>
          <w:bCs/>
          <w:kern w:val="32"/>
        </w:rPr>
        <w:t xml:space="preserve">Отмечено, что в материалах дела имеется письменное обращение от 28.11.2022 </w:t>
      </w:r>
      <w:r w:rsidRPr="003B3F25">
        <w:rPr>
          <w:bCs/>
          <w:kern w:val="32"/>
        </w:rPr>
        <w:br/>
        <w:t>№ 2022/00528 за подписью заместителя генерального директора ОАО «СКЭК» Д.Д. Волкова с просьбой рассмотреть вопрос без участия представителей предприятия.</w:t>
      </w:r>
    </w:p>
    <w:p w14:paraId="372A210E" w14:textId="080909A7" w:rsidR="00E77D79" w:rsidRDefault="00E77D79" w:rsidP="00B531B5">
      <w:pPr>
        <w:tabs>
          <w:tab w:val="left" w:pos="0"/>
        </w:tabs>
        <w:jc w:val="both"/>
        <w:rPr>
          <w:bCs/>
        </w:rPr>
      </w:pPr>
    </w:p>
    <w:p w14:paraId="455366C4" w14:textId="6ADF51FE" w:rsidR="00B531B5" w:rsidRDefault="00B531B5" w:rsidP="00B531B5">
      <w:pPr>
        <w:ind w:firstLine="709"/>
        <w:jc w:val="both"/>
        <w:rPr>
          <w:bCs/>
          <w:kern w:val="32"/>
        </w:rPr>
      </w:pPr>
      <w:r>
        <w:rPr>
          <w:bCs/>
          <w:kern w:val="32"/>
        </w:rPr>
        <w:t xml:space="preserve">Материалы представлены в приложении № </w:t>
      </w:r>
      <w:r w:rsidR="006561DB">
        <w:rPr>
          <w:bCs/>
          <w:kern w:val="32"/>
        </w:rPr>
        <w:t>78</w:t>
      </w:r>
      <w:r>
        <w:rPr>
          <w:bCs/>
          <w:kern w:val="32"/>
        </w:rPr>
        <w:t xml:space="preserve"> к настоящему протоколу.</w:t>
      </w:r>
    </w:p>
    <w:p w14:paraId="2B9A447F" w14:textId="77777777" w:rsidR="00B531B5" w:rsidRPr="007C0BB2" w:rsidRDefault="00B531B5" w:rsidP="00B531B5">
      <w:pPr>
        <w:pStyle w:val="aa"/>
        <w:ind w:left="0" w:firstLine="697"/>
        <w:jc w:val="both"/>
      </w:pPr>
    </w:p>
    <w:p w14:paraId="58428710" w14:textId="77777777" w:rsidR="00B531B5" w:rsidRPr="002460F4" w:rsidRDefault="00B531B5" w:rsidP="00B531B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B44633B" w14:textId="77777777" w:rsidR="00B531B5" w:rsidRPr="00D00103" w:rsidRDefault="00B531B5" w:rsidP="00B531B5">
      <w:pPr>
        <w:ind w:right="-6" w:firstLine="567"/>
        <w:jc w:val="both"/>
        <w:rPr>
          <w:b/>
          <w:szCs w:val="20"/>
        </w:rPr>
      </w:pPr>
    </w:p>
    <w:p w14:paraId="599F8FEB" w14:textId="77777777" w:rsidR="00B531B5" w:rsidRPr="00D00103" w:rsidRDefault="00B531B5" w:rsidP="00B531B5">
      <w:pPr>
        <w:ind w:right="-6" w:firstLine="709"/>
        <w:jc w:val="both"/>
        <w:rPr>
          <w:b/>
          <w:szCs w:val="20"/>
        </w:rPr>
      </w:pPr>
      <w:r w:rsidRPr="00D00103">
        <w:rPr>
          <w:b/>
          <w:szCs w:val="20"/>
        </w:rPr>
        <w:t>ПОСТАНОВИЛО:</w:t>
      </w:r>
    </w:p>
    <w:p w14:paraId="59612122" w14:textId="77777777" w:rsidR="00B531B5" w:rsidRPr="00D00103" w:rsidRDefault="00B531B5" w:rsidP="00B531B5">
      <w:pPr>
        <w:ind w:right="-6" w:firstLine="709"/>
        <w:jc w:val="both"/>
        <w:rPr>
          <w:b/>
          <w:szCs w:val="20"/>
        </w:rPr>
      </w:pPr>
    </w:p>
    <w:p w14:paraId="7E40EB5E" w14:textId="77777777" w:rsidR="00B531B5" w:rsidRPr="00D00103" w:rsidRDefault="00B531B5" w:rsidP="00B531B5">
      <w:pPr>
        <w:pStyle w:val="ConsPlusNormal"/>
        <w:ind w:firstLine="709"/>
        <w:jc w:val="both"/>
        <w:rPr>
          <w:sz w:val="24"/>
        </w:rPr>
      </w:pPr>
      <w:r>
        <w:rPr>
          <w:sz w:val="24"/>
        </w:rPr>
        <w:t>Согласиться с предложением докладчика.</w:t>
      </w:r>
    </w:p>
    <w:p w14:paraId="1B926312" w14:textId="77777777" w:rsidR="00B531B5" w:rsidRDefault="00B531B5" w:rsidP="00B531B5">
      <w:pPr>
        <w:ind w:right="-6" w:firstLine="709"/>
        <w:jc w:val="both"/>
        <w:rPr>
          <w:b/>
        </w:rPr>
      </w:pPr>
    </w:p>
    <w:p w14:paraId="59EF6EFF" w14:textId="77777777" w:rsidR="00B531B5" w:rsidRDefault="00B531B5" w:rsidP="00B531B5">
      <w:pPr>
        <w:ind w:right="-6" w:firstLine="709"/>
        <w:jc w:val="both"/>
        <w:rPr>
          <w:b/>
        </w:rPr>
      </w:pPr>
      <w:r w:rsidRPr="00D00103">
        <w:rPr>
          <w:b/>
        </w:rPr>
        <w:t>Голосовали «ЗА» - единогласно</w:t>
      </w:r>
      <w:r>
        <w:rPr>
          <w:b/>
        </w:rPr>
        <w:t>.</w:t>
      </w:r>
    </w:p>
    <w:p w14:paraId="5DC40DD4" w14:textId="77777777" w:rsidR="00B531B5" w:rsidRPr="00B531B5" w:rsidRDefault="00B531B5" w:rsidP="00B531B5">
      <w:pPr>
        <w:tabs>
          <w:tab w:val="left" w:pos="0"/>
        </w:tabs>
        <w:jc w:val="both"/>
        <w:rPr>
          <w:bCs/>
        </w:rPr>
      </w:pPr>
    </w:p>
    <w:p w14:paraId="4346CAF8" w14:textId="7DC428AF" w:rsidR="00E77D79" w:rsidRPr="00B531B5" w:rsidRDefault="00B531B5" w:rsidP="00B531B5">
      <w:pPr>
        <w:ind w:right="-6" w:firstLine="709"/>
        <w:jc w:val="both"/>
        <w:rPr>
          <w:b/>
        </w:rPr>
      </w:pPr>
      <w:r w:rsidRPr="00B531B5">
        <w:rPr>
          <w:bCs/>
        </w:rPr>
        <w:t>Вопрос 82</w:t>
      </w:r>
      <w:r>
        <w:rPr>
          <w:b/>
        </w:rPr>
        <w:t xml:space="preserve"> «</w:t>
      </w:r>
      <w:r w:rsidR="00E77D79" w:rsidRPr="00B531B5">
        <w:rPr>
          <w:b/>
        </w:rPr>
        <w:t>О внесении изменений в постановление Региональной</w:t>
      </w:r>
      <w:r>
        <w:rPr>
          <w:b/>
        </w:rPr>
        <w:t xml:space="preserve"> </w:t>
      </w:r>
      <w:r w:rsidR="00E77D79" w:rsidRPr="00B531B5">
        <w:rPr>
          <w:b/>
        </w:rPr>
        <w:t>энергетической комиссии Кузбасса от 28.12.2021 № 941</w:t>
      </w:r>
      <w:r>
        <w:rPr>
          <w:b/>
        </w:rPr>
        <w:t xml:space="preserve"> </w:t>
      </w:r>
      <w:r w:rsidR="00E77D79" w:rsidRPr="00B531B5">
        <w:rPr>
          <w:b/>
        </w:rPr>
        <w:t>«Об утверждении производственной программы и установлении</w:t>
      </w:r>
      <w:r>
        <w:rPr>
          <w:b/>
        </w:rPr>
        <w:t xml:space="preserve"> </w:t>
      </w:r>
      <w:r w:rsidR="00E77D79" w:rsidRPr="00B531B5">
        <w:rPr>
          <w:b/>
        </w:rPr>
        <w:t>долгосрочных тарифов в сфере горячего водоснабжения в закрытой</w:t>
      </w:r>
      <w:r>
        <w:rPr>
          <w:b/>
        </w:rPr>
        <w:t xml:space="preserve"> </w:t>
      </w:r>
      <w:r w:rsidR="00E77D79" w:rsidRPr="00B531B5">
        <w:rPr>
          <w:b/>
        </w:rPr>
        <w:t>системе горячего водоснабжения, реализуемую</w:t>
      </w:r>
      <w:r>
        <w:rPr>
          <w:b/>
        </w:rPr>
        <w:t xml:space="preserve"> </w:t>
      </w:r>
      <w:r w:rsidR="00E77D79" w:rsidRPr="00B531B5">
        <w:rPr>
          <w:b/>
        </w:rPr>
        <w:t>ОАО «Северо-Кузбасская энергетическая компания»</w:t>
      </w:r>
      <w:r>
        <w:rPr>
          <w:b/>
        </w:rPr>
        <w:t xml:space="preserve"> </w:t>
      </w:r>
      <w:r w:rsidR="00E77D79" w:rsidRPr="00B531B5">
        <w:rPr>
          <w:b/>
        </w:rPr>
        <w:t>на потребительском рынке Тайгинского городского округа,</w:t>
      </w:r>
      <w:r>
        <w:rPr>
          <w:b/>
        </w:rPr>
        <w:t xml:space="preserve"> </w:t>
      </w:r>
      <w:r w:rsidR="00E77D79" w:rsidRPr="00B531B5">
        <w:rPr>
          <w:b/>
        </w:rPr>
        <w:t>на период 2021-2030 годы»,</w:t>
      </w:r>
      <w:r>
        <w:rPr>
          <w:b/>
        </w:rPr>
        <w:t xml:space="preserve"> </w:t>
      </w:r>
      <w:r w:rsidR="00E77D79" w:rsidRPr="00B531B5">
        <w:rPr>
          <w:b/>
        </w:rPr>
        <w:t>в части периода с 01.12.2022 по 31.12.2023</w:t>
      </w:r>
    </w:p>
    <w:p w14:paraId="3483667F" w14:textId="2FFFD959" w:rsidR="0049309B" w:rsidRDefault="0049309B" w:rsidP="00E77D79">
      <w:pPr>
        <w:tabs>
          <w:tab w:val="left" w:pos="9354"/>
        </w:tabs>
        <w:jc w:val="center"/>
        <w:rPr>
          <w:b/>
          <w:bCs/>
          <w:color w:val="000000"/>
          <w:kern w:val="32"/>
          <w:sz w:val="28"/>
          <w:szCs w:val="28"/>
        </w:rPr>
      </w:pPr>
    </w:p>
    <w:p w14:paraId="0DE55A79" w14:textId="24D3E303" w:rsidR="00E77D79" w:rsidRPr="00B531B5" w:rsidRDefault="0049309B" w:rsidP="00B531B5">
      <w:pPr>
        <w:ind w:right="-6" w:firstLine="709"/>
        <w:jc w:val="both"/>
        <w:rPr>
          <w:bCs/>
        </w:rPr>
      </w:pPr>
      <w:r w:rsidRPr="00D00103">
        <w:rPr>
          <w:kern w:val="32"/>
        </w:rPr>
        <w:t xml:space="preserve">Докладчик </w:t>
      </w:r>
      <w:r>
        <w:rPr>
          <w:b/>
          <w:bCs/>
          <w:kern w:val="32"/>
        </w:rPr>
        <w:t>Ермак Н.В.</w:t>
      </w:r>
      <w:r w:rsidR="00956F72">
        <w:rPr>
          <w:b/>
          <w:bCs/>
          <w:kern w:val="32"/>
        </w:rPr>
        <w:t xml:space="preserve"> </w:t>
      </w:r>
      <w:r w:rsidRPr="00155358">
        <w:rPr>
          <w:bCs/>
        </w:rPr>
        <w:t>предлагает</w:t>
      </w:r>
      <w:r w:rsidR="00B531B5">
        <w:rPr>
          <w:bCs/>
        </w:rPr>
        <w:t xml:space="preserve"> в</w:t>
      </w:r>
      <w:r w:rsidR="00E77D79" w:rsidRPr="00B531B5">
        <w:rPr>
          <w:bCs/>
        </w:rPr>
        <w:t>нести в постановление Региональной энергетической комиссии Кузбасса от 28.12.2021 № 941 «Об утверждении производственной программы и установлении долгосрочных тарифов в сфере горячего водоснабжения в закрытой системе горячего водоснабжения, реализуемую ОАО «Северо – Кузбасская энергетическая компания» на потребительском рынке Тайгинского городского округа, на 2021-2030 годы» следующие изменения, приложения № 1, 2 изложить в новой редакци</w:t>
      </w:r>
      <w:r w:rsidR="00B531B5">
        <w:rPr>
          <w:bCs/>
        </w:rPr>
        <w:t>и.</w:t>
      </w:r>
    </w:p>
    <w:p w14:paraId="3B5A3FEE" w14:textId="7D543FEC" w:rsidR="00E77D79" w:rsidRDefault="00E77D79" w:rsidP="002F5770">
      <w:pPr>
        <w:tabs>
          <w:tab w:val="left" w:pos="709"/>
          <w:tab w:val="left" w:pos="1134"/>
        </w:tabs>
        <w:ind w:left="709" w:hanging="142"/>
        <w:jc w:val="both"/>
        <w:rPr>
          <w:bCs/>
        </w:rPr>
      </w:pPr>
    </w:p>
    <w:p w14:paraId="4444886B" w14:textId="77777777" w:rsidR="003B3F25" w:rsidRPr="003B3F25" w:rsidRDefault="003B3F25" w:rsidP="003B3F25">
      <w:pPr>
        <w:tabs>
          <w:tab w:val="left" w:pos="0"/>
        </w:tabs>
        <w:ind w:firstLine="567"/>
        <w:jc w:val="both"/>
        <w:rPr>
          <w:bCs/>
        </w:rPr>
      </w:pPr>
      <w:r w:rsidRPr="003B3F25">
        <w:rPr>
          <w:bCs/>
          <w:kern w:val="32"/>
        </w:rPr>
        <w:t xml:space="preserve">Отмечено, что в материалах дела имеется письменное обращение от 28.11.2022 </w:t>
      </w:r>
      <w:r w:rsidRPr="003B3F25">
        <w:rPr>
          <w:bCs/>
          <w:kern w:val="32"/>
        </w:rPr>
        <w:br/>
        <w:t>№ 2022/00528 за подписью заместителя генерального директора ОАО «СКЭК» Д.Д. Волкова с просьбой рассмотреть вопрос без участия представителей предприятия.</w:t>
      </w:r>
    </w:p>
    <w:p w14:paraId="2425413D" w14:textId="77777777" w:rsidR="003B3F25" w:rsidRDefault="003B3F25" w:rsidP="002F5770">
      <w:pPr>
        <w:tabs>
          <w:tab w:val="left" w:pos="709"/>
          <w:tab w:val="left" w:pos="1134"/>
        </w:tabs>
        <w:ind w:left="709" w:hanging="142"/>
        <w:jc w:val="both"/>
        <w:rPr>
          <w:bCs/>
        </w:rPr>
      </w:pPr>
    </w:p>
    <w:p w14:paraId="232093A6" w14:textId="424D9164" w:rsidR="00B531B5" w:rsidRDefault="00B531B5" w:rsidP="00B531B5">
      <w:pPr>
        <w:ind w:firstLine="709"/>
        <w:jc w:val="both"/>
        <w:rPr>
          <w:bCs/>
          <w:kern w:val="32"/>
        </w:rPr>
      </w:pPr>
      <w:r>
        <w:rPr>
          <w:bCs/>
          <w:kern w:val="32"/>
        </w:rPr>
        <w:t xml:space="preserve">Материалы представлены в приложении № </w:t>
      </w:r>
      <w:r w:rsidR="006561DB">
        <w:rPr>
          <w:bCs/>
          <w:kern w:val="32"/>
        </w:rPr>
        <w:t>79</w:t>
      </w:r>
      <w:r>
        <w:rPr>
          <w:bCs/>
          <w:kern w:val="32"/>
        </w:rPr>
        <w:t xml:space="preserve"> к настоящему протоколу.</w:t>
      </w:r>
    </w:p>
    <w:p w14:paraId="33CD00C7" w14:textId="77777777" w:rsidR="00B531B5" w:rsidRPr="007C0BB2" w:rsidRDefault="00B531B5" w:rsidP="00B531B5">
      <w:pPr>
        <w:pStyle w:val="aa"/>
        <w:ind w:left="0" w:firstLine="697"/>
        <w:jc w:val="both"/>
      </w:pPr>
    </w:p>
    <w:p w14:paraId="5AA391FB" w14:textId="77777777" w:rsidR="00B531B5" w:rsidRPr="002460F4" w:rsidRDefault="00B531B5" w:rsidP="00B531B5">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50243328" w14:textId="77777777" w:rsidR="00B531B5" w:rsidRPr="00D00103" w:rsidRDefault="00B531B5" w:rsidP="00B531B5">
      <w:pPr>
        <w:ind w:right="-6" w:firstLine="567"/>
        <w:jc w:val="both"/>
        <w:rPr>
          <w:b/>
          <w:szCs w:val="20"/>
        </w:rPr>
      </w:pPr>
    </w:p>
    <w:p w14:paraId="17CB71BB" w14:textId="77777777" w:rsidR="00B531B5" w:rsidRPr="00D00103" w:rsidRDefault="00B531B5" w:rsidP="00B531B5">
      <w:pPr>
        <w:ind w:right="-6" w:firstLine="709"/>
        <w:jc w:val="both"/>
        <w:rPr>
          <w:b/>
          <w:szCs w:val="20"/>
        </w:rPr>
      </w:pPr>
      <w:r w:rsidRPr="00D00103">
        <w:rPr>
          <w:b/>
          <w:szCs w:val="20"/>
        </w:rPr>
        <w:t>ПОСТАНОВИЛО:</w:t>
      </w:r>
    </w:p>
    <w:p w14:paraId="72D6D17F" w14:textId="77777777" w:rsidR="00B531B5" w:rsidRPr="00D00103" w:rsidRDefault="00B531B5" w:rsidP="00B531B5">
      <w:pPr>
        <w:ind w:right="-6" w:firstLine="709"/>
        <w:jc w:val="both"/>
        <w:rPr>
          <w:b/>
          <w:szCs w:val="20"/>
        </w:rPr>
      </w:pPr>
    </w:p>
    <w:p w14:paraId="362FE8AD" w14:textId="77777777" w:rsidR="00B531B5" w:rsidRPr="00D00103" w:rsidRDefault="00B531B5" w:rsidP="00B531B5">
      <w:pPr>
        <w:pStyle w:val="ConsPlusNormal"/>
        <w:ind w:firstLine="709"/>
        <w:jc w:val="both"/>
        <w:rPr>
          <w:sz w:val="24"/>
        </w:rPr>
      </w:pPr>
      <w:r>
        <w:rPr>
          <w:sz w:val="24"/>
        </w:rPr>
        <w:t>Согласиться с предложением докладчика.</w:t>
      </w:r>
    </w:p>
    <w:p w14:paraId="66FE1248" w14:textId="77777777" w:rsidR="00B531B5" w:rsidRDefault="00B531B5" w:rsidP="00B531B5">
      <w:pPr>
        <w:ind w:right="-6" w:firstLine="709"/>
        <w:jc w:val="both"/>
        <w:rPr>
          <w:b/>
        </w:rPr>
      </w:pPr>
    </w:p>
    <w:p w14:paraId="0CD19769" w14:textId="77777777" w:rsidR="00B531B5" w:rsidRDefault="00B531B5" w:rsidP="00B531B5">
      <w:pPr>
        <w:ind w:right="-6" w:firstLine="709"/>
        <w:jc w:val="both"/>
        <w:rPr>
          <w:b/>
        </w:rPr>
      </w:pPr>
      <w:r w:rsidRPr="00D00103">
        <w:rPr>
          <w:b/>
        </w:rPr>
        <w:t>Голосовали «ЗА» - единогласно</w:t>
      </w:r>
      <w:r>
        <w:rPr>
          <w:b/>
        </w:rPr>
        <w:t>.</w:t>
      </w:r>
    </w:p>
    <w:p w14:paraId="24E91152" w14:textId="77777777" w:rsidR="00B531B5" w:rsidRDefault="00B531B5" w:rsidP="00B531B5">
      <w:pPr>
        <w:ind w:right="-6" w:firstLine="709"/>
        <w:jc w:val="both"/>
        <w:rPr>
          <w:b/>
        </w:rPr>
      </w:pPr>
    </w:p>
    <w:p w14:paraId="7CF1E3C0" w14:textId="1E20F0C6" w:rsidR="00E77D79" w:rsidRPr="00B531B5" w:rsidRDefault="00B531B5" w:rsidP="00B531B5">
      <w:pPr>
        <w:ind w:right="-6" w:firstLine="709"/>
        <w:jc w:val="both"/>
        <w:rPr>
          <w:b/>
        </w:rPr>
      </w:pPr>
      <w:r w:rsidRPr="00B531B5">
        <w:rPr>
          <w:bCs/>
        </w:rPr>
        <w:t>Вопрос 8</w:t>
      </w:r>
      <w:r>
        <w:rPr>
          <w:bCs/>
        </w:rPr>
        <w:t>3 «</w:t>
      </w:r>
      <w:r w:rsidR="00E77D79" w:rsidRPr="00B531B5">
        <w:rPr>
          <w:b/>
        </w:rPr>
        <w:t>Об установлении долгосрочных параметров регулирования и долгосрочных тарифов на услуги по передаче тепловой энергии по сетям ООО «СЭР», реализуемые на потребительском рынке Тайгинского городского округа, на 2023-2025 годы</w:t>
      </w:r>
      <w:r>
        <w:rPr>
          <w:b/>
        </w:rPr>
        <w:t>»</w:t>
      </w:r>
    </w:p>
    <w:p w14:paraId="66BB3A07" w14:textId="77777777" w:rsidR="00E77D79" w:rsidRDefault="00E77D79" w:rsidP="00E77D79">
      <w:pPr>
        <w:tabs>
          <w:tab w:val="left" w:pos="851"/>
        </w:tabs>
        <w:jc w:val="center"/>
        <w:rPr>
          <w:b/>
          <w:bCs/>
          <w:color w:val="000000"/>
          <w:kern w:val="32"/>
          <w:sz w:val="28"/>
          <w:szCs w:val="28"/>
        </w:rPr>
      </w:pPr>
    </w:p>
    <w:p w14:paraId="573D238D" w14:textId="1BB4F1AF" w:rsidR="00B531B5" w:rsidRDefault="0049309B" w:rsidP="00B531B5">
      <w:pPr>
        <w:ind w:right="-6" w:firstLine="709"/>
        <w:jc w:val="both"/>
        <w:rPr>
          <w:b/>
        </w:rPr>
      </w:pPr>
      <w:r w:rsidRPr="00D00103">
        <w:rPr>
          <w:kern w:val="32"/>
        </w:rPr>
        <w:t xml:space="preserve">Докладчик </w:t>
      </w:r>
      <w:r>
        <w:rPr>
          <w:b/>
          <w:bCs/>
          <w:kern w:val="32"/>
        </w:rPr>
        <w:t>Ермак Н.В.</w:t>
      </w:r>
      <w:r w:rsidR="00956F72">
        <w:rPr>
          <w:b/>
          <w:bCs/>
          <w:kern w:val="32"/>
        </w:rPr>
        <w:t xml:space="preserve"> </w:t>
      </w:r>
      <w:r w:rsidRPr="00155358">
        <w:rPr>
          <w:bCs/>
        </w:rPr>
        <w:t>предлагает</w:t>
      </w:r>
      <w:r>
        <w:rPr>
          <w:bCs/>
        </w:rPr>
        <w:t>:</w:t>
      </w:r>
    </w:p>
    <w:p w14:paraId="40756D77" w14:textId="77777777" w:rsidR="00B531B5" w:rsidRDefault="00B531B5" w:rsidP="00B531B5">
      <w:pPr>
        <w:ind w:right="-6" w:firstLine="709"/>
        <w:jc w:val="both"/>
        <w:rPr>
          <w:b/>
        </w:rPr>
      </w:pPr>
    </w:p>
    <w:p w14:paraId="25723D1F" w14:textId="77777777" w:rsidR="00B531B5" w:rsidRPr="00B531B5" w:rsidRDefault="00B531B5" w:rsidP="00B531B5">
      <w:pPr>
        <w:ind w:right="-6" w:firstLine="709"/>
        <w:jc w:val="both"/>
        <w:rPr>
          <w:bCs/>
        </w:rPr>
      </w:pPr>
      <w:r w:rsidRPr="00B531B5">
        <w:rPr>
          <w:bCs/>
        </w:rPr>
        <w:t xml:space="preserve">1. </w:t>
      </w:r>
      <w:r w:rsidR="003904CD" w:rsidRPr="00B531B5">
        <w:rPr>
          <w:bCs/>
        </w:rPr>
        <w:t>Установить ООО «СЭР», ИНН 4213011759, долгосрочные параметры регулирования для формирования долгосрочных тарифов на услуги по передаче тепловой энергии по сетям ООО «СЭР», реализуемые на потребительском рынке Тайгинского городского округа, на период с 01.01.2023 по 31.12.2025.</w:t>
      </w:r>
    </w:p>
    <w:p w14:paraId="6C908B5D" w14:textId="616362A6" w:rsidR="003904CD" w:rsidRPr="00B531B5" w:rsidRDefault="00B531B5" w:rsidP="00B531B5">
      <w:pPr>
        <w:ind w:right="-6" w:firstLine="709"/>
        <w:jc w:val="both"/>
        <w:rPr>
          <w:b/>
        </w:rPr>
      </w:pPr>
      <w:r w:rsidRPr="00B531B5">
        <w:rPr>
          <w:bCs/>
        </w:rPr>
        <w:t xml:space="preserve">2. </w:t>
      </w:r>
      <w:r w:rsidR="003904CD" w:rsidRPr="00B531B5">
        <w:rPr>
          <w:bCs/>
        </w:rPr>
        <w:t xml:space="preserve">Установить ООО «СЭР», ИНН 4213011759, долгосрочные тарифы </w:t>
      </w:r>
      <w:r w:rsidR="003904CD" w:rsidRPr="00B531B5">
        <w:rPr>
          <w:bCs/>
        </w:rPr>
        <w:br/>
        <w:t xml:space="preserve">на услуги по передаче тепловой энергии по сетям ООО «СЭР», реализуемые </w:t>
      </w:r>
      <w:r w:rsidR="003904CD" w:rsidRPr="00B531B5">
        <w:rPr>
          <w:bCs/>
        </w:rPr>
        <w:br/>
        <w:t xml:space="preserve">на потребительском рынке Тайгинского городского округа на период </w:t>
      </w:r>
      <w:r w:rsidR="003904CD" w:rsidRPr="00B531B5">
        <w:rPr>
          <w:bCs/>
        </w:rPr>
        <w:br/>
        <w:t>с 01.01.2023 по 31.12.2025.</w:t>
      </w:r>
    </w:p>
    <w:p w14:paraId="36D7BB7A" w14:textId="23E2D5AE" w:rsidR="00E77D79" w:rsidRDefault="00E77D79" w:rsidP="00B531B5">
      <w:pPr>
        <w:tabs>
          <w:tab w:val="left" w:pos="709"/>
          <w:tab w:val="left" w:pos="1134"/>
        </w:tabs>
        <w:jc w:val="both"/>
        <w:rPr>
          <w:bCs/>
        </w:rPr>
      </w:pPr>
    </w:p>
    <w:p w14:paraId="49827688" w14:textId="415B8F4D" w:rsidR="003C55D5" w:rsidRDefault="003C55D5" w:rsidP="003C55D5">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22/25 за подписью директора </w:t>
      </w:r>
      <w:r w:rsidRPr="00B531B5">
        <w:rPr>
          <w:bCs/>
        </w:rPr>
        <w:t>ООО «СЭР»</w:t>
      </w:r>
      <w:r>
        <w:rPr>
          <w:bCs/>
        </w:rPr>
        <w:t xml:space="preserve"> В.В. Новикова </w:t>
      </w:r>
      <w:r w:rsidRPr="000375D1">
        <w:rPr>
          <w:bCs/>
          <w:kern w:val="32"/>
        </w:rPr>
        <w:t xml:space="preserve">с </w:t>
      </w:r>
      <w:r>
        <w:rPr>
          <w:bCs/>
          <w:kern w:val="32"/>
        </w:rPr>
        <w:t>просьбой рассмотреть</w:t>
      </w:r>
      <w:r w:rsidRPr="000375D1">
        <w:rPr>
          <w:bCs/>
          <w:kern w:val="32"/>
        </w:rPr>
        <w:t xml:space="preserve"> вопрос </w:t>
      </w:r>
      <w:r>
        <w:rPr>
          <w:bCs/>
          <w:kern w:val="32"/>
        </w:rPr>
        <w:t>без участия представителей</w:t>
      </w:r>
      <w:r w:rsidRPr="000375D1">
        <w:rPr>
          <w:bCs/>
          <w:kern w:val="32"/>
        </w:rPr>
        <w:t xml:space="preserve"> </w:t>
      </w:r>
      <w:r>
        <w:rPr>
          <w:bCs/>
          <w:kern w:val="32"/>
        </w:rPr>
        <w:t>общества</w:t>
      </w:r>
      <w:r w:rsidRPr="000375D1">
        <w:rPr>
          <w:bCs/>
          <w:kern w:val="32"/>
        </w:rPr>
        <w:t xml:space="preserve">. С </w:t>
      </w:r>
      <w:r>
        <w:rPr>
          <w:bCs/>
          <w:kern w:val="32"/>
        </w:rPr>
        <w:t>тарифом согласны</w:t>
      </w:r>
      <w:r>
        <w:rPr>
          <w:bCs/>
          <w:color w:val="000000"/>
          <w:kern w:val="32"/>
        </w:rPr>
        <w:t>.</w:t>
      </w:r>
    </w:p>
    <w:p w14:paraId="502C2B35" w14:textId="77777777" w:rsidR="003C55D5" w:rsidRDefault="003C55D5" w:rsidP="00B531B5">
      <w:pPr>
        <w:tabs>
          <w:tab w:val="left" w:pos="709"/>
          <w:tab w:val="left" w:pos="1134"/>
        </w:tabs>
        <w:jc w:val="both"/>
        <w:rPr>
          <w:bCs/>
        </w:rPr>
      </w:pPr>
    </w:p>
    <w:p w14:paraId="3E580884" w14:textId="17E96866" w:rsidR="00B531B5" w:rsidRDefault="00B531B5" w:rsidP="00B531B5">
      <w:pPr>
        <w:ind w:firstLine="709"/>
        <w:jc w:val="both"/>
        <w:rPr>
          <w:bCs/>
          <w:kern w:val="32"/>
        </w:rPr>
      </w:pPr>
      <w:r>
        <w:rPr>
          <w:bCs/>
          <w:kern w:val="32"/>
        </w:rPr>
        <w:t>Материалы представлены в приложении № 8</w:t>
      </w:r>
      <w:r w:rsidR="00E935D3">
        <w:rPr>
          <w:bCs/>
          <w:kern w:val="32"/>
        </w:rPr>
        <w:t>0</w:t>
      </w:r>
      <w:r>
        <w:rPr>
          <w:bCs/>
          <w:kern w:val="32"/>
        </w:rPr>
        <w:t xml:space="preserve"> к настоящему протоколу.</w:t>
      </w:r>
    </w:p>
    <w:p w14:paraId="524B9495" w14:textId="77777777" w:rsidR="00B531B5" w:rsidRPr="007C0BB2" w:rsidRDefault="00B531B5" w:rsidP="00B531B5">
      <w:pPr>
        <w:pStyle w:val="aa"/>
        <w:ind w:left="0" w:firstLine="697"/>
        <w:jc w:val="both"/>
      </w:pPr>
    </w:p>
    <w:p w14:paraId="388FEFCC" w14:textId="77777777" w:rsidR="00B531B5" w:rsidRPr="002460F4" w:rsidRDefault="00B531B5" w:rsidP="00B531B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4EF2C85" w14:textId="77777777" w:rsidR="00B531B5" w:rsidRPr="00D00103" w:rsidRDefault="00B531B5" w:rsidP="00B531B5">
      <w:pPr>
        <w:ind w:right="-6" w:firstLine="567"/>
        <w:jc w:val="both"/>
        <w:rPr>
          <w:b/>
          <w:szCs w:val="20"/>
        </w:rPr>
      </w:pPr>
    </w:p>
    <w:p w14:paraId="668BA1C3" w14:textId="77777777" w:rsidR="00B531B5" w:rsidRPr="00D00103" w:rsidRDefault="00B531B5" w:rsidP="00B531B5">
      <w:pPr>
        <w:ind w:right="-6" w:firstLine="709"/>
        <w:jc w:val="both"/>
        <w:rPr>
          <w:b/>
          <w:szCs w:val="20"/>
        </w:rPr>
      </w:pPr>
      <w:r w:rsidRPr="00D00103">
        <w:rPr>
          <w:b/>
          <w:szCs w:val="20"/>
        </w:rPr>
        <w:t>ПОСТАНОВИЛО:</w:t>
      </w:r>
    </w:p>
    <w:p w14:paraId="15C99F91" w14:textId="77777777" w:rsidR="00B531B5" w:rsidRPr="00D00103" w:rsidRDefault="00B531B5" w:rsidP="00B531B5">
      <w:pPr>
        <w:ind w:right="-6" w:firstLine="709"/>
        <w:jc w:val="both"/>
        <w:rPr>
          <w:b/>
          <w:szCs w:val="20"/>
        </w:rPr>
      </w:pPr>
    </w:p>
    <w:p w14:paraId="72FB3C77" w14:textId="77777777" w:rsidR="00B531B5" w:rsidRPr="00D00103" w:rsidRDefault="00B531B5" w:rsidP="00B531B5">
      <w:pPr>
        <w:pStyle w:val="ConsPlusNormal"/>
        <w:ind w:firstLine="709"/>
        <w:jc w:val="both"/>
        <w:rPr>
          <w:sz w:val="24"/>
        </w:rPr>
      </w:pPr>
      <w:r>
        <w:rPr>
          <w:sz w:val="24"/>
        </w:rPr>
        <w:t>Согласиться с предложением докладчика.</w:t>
      </w:r>
    </w:p>
    <w:p w14:paraId="2B4B8350" w14:textId="77777777" w:rsidR="00B531B5" w:rsidRDefault="00B531B5" w:rsidP="00B531B5">
      <w:pPr>
        <w:ind w:right="-6" w:firstLine="709"/>
        <w:jc w:val="both"/>
        <w:rPr>
          <w:b/>
        </w:rPr>
      </w:pPr>
    </w:p>
    <w:p w14:paraId="3D20DE8F" w14:textId="77777777" w:rsidR="00B531B5" w:rsidRDefault="00B531B5" w:rsidP="00B531B5">
      <w:pPr>
        <w:ind w:right="-6" w:firstLine="709"/>
        <w:jc w:val="both"/>
        <w:rPr>
          <w:b/>
        </w:rPr>
      </w:pPr>
      <w:r w:rsidRPr="00D00103">
        <w:rPr>
          <w:b/>
        </w:rPr>
        <w:t>Голосовали «ЗА» - единогласно</w:t>
      </w:r>
      <w:r>
        <w:rPr>
          <w:b/>
        </w:rPr>
        <w:t>.</w:t>
      </w:r>
    </w:p>
    <w:p w14:paraId="70C09CDB" w14:textId="77777777" w:rsidR="00B531B5" w:rsidRDefault="00B531B5" w:rsidP="00B531B5">
      <w:pPr>
        <w:ind w:right="-6" w:firstLine="709"/>
        <w:jc w:val="both"/>
        <w:rPr>
          <w:b/>
        </w:rPr>
      </w:pPr>
    </w:p>
    <w:p w14:paraId="2070A641" w14:textId="5A6268E9" w:rsidR="00BA1DB3" w:rsidRDefault="00BA1DB3" w:rsidP="00BA1DB3">
      <w:pPr>
        <w:ind w:right="-6" w:firstLine="709"/>
        <w:jc w:val="both"/>
        <w:rPr>
          <w:b/>
        </w:rPr>
      </w:pPr>
      <w:r w:rsidRPr="00BA1DB3">
        <w:rPr>
          <w:bCs/>
        </w:rPr>
        <w:t>Вопрос 84</w:t>
      </w:r>
      <w:r>
        <w:rPr>
          <w:b/>
        </w:rPr>
        <w:t xml:space="preserve"> «</w:t>
      </w:r>
      <w:r w:rsidR="003904CD" w:rsidRPr="00BA1DB3">
        <w:rPr>
          <w:b/>
        </w:rPr>
        <w:t>О внесении изменений в постановление Региональной</w:t>
      </w:r>
      <w:r w:rsidR="003904CD" w:rsidRPr="00BA1DB3">
        <w:rPr>
          <w:b/>
        </w:rPr>
        <w:br/>
        <w:t xml:space="preserve">энергетической комиссии Кузбасса от 17.05.2022 № 125 «Об установлении тарифов на услуги по передаче тепловой энергии по сетям ООО «СЭР», реализуемой на потребительском рынке Тайгинского городского округа, на 2022 год» </w:t>
      </w:r>
      <w:r w:rsidR="003904CD" w:rsidRPr="00BA1DB3">
        <w:rPr>
          <w:b/>
        </w:rPr>
        <w:br/>
        <w:t>в части периода с 01.12.2022 по 31.12.2022</w:t>
      </w:r>
      <w:r>
        <w:rPr>
          <w:b/>
        </w:rPr>
        <w:t>»</w:t>
      </w:r>
    </w:p>
    <w:p w14:paraId="4822574E" w14:textId="71768EF0" w:rsidR="00BA1DB3" w:rsidRDefault="00BA1DB3" w:rsidP="00BA1DB3">
      <w:pPr>
        <w:ind w:right="-6" w:firstLine="709"/>
        <w:jc w:val="both"/>
        <w:rPr>
          <w:b/>
        </w:rPr>
      </w:pPr>
    </w:p>
    <w:p w14:paraId="03A32164" w14:textId="0E674924" w:rsidR="003904CD" w:rsidRPr="005419DD" w:rsidRDefault="00BA1DB3" w:rsidP="005419DD">
      <w:pPr>
        <w:ind w:right="-6" w:firstLine="709"/>
        <w:jc w:val="both"/>
        <w:rPr>
          <w:bCs/>
        </w:rPr>
      </w:pPr>
      <w:r w:rsidRPr="00D00103">
        <w:rPr>
          <w:kern w:val="32"/>
        </w:rPr>
        <w:t xml:space="preserve">Докладчик </w:t>
      </w:r>
      <w:r>
        <w:rPr>
          <w:b/>
          <w:bCs/>
          <w:kern w:val="32"/>
        </w:rPr>
        <w:t>Ермак Н.В.</w:t>
      </w:r>
      <w:r w:rsidR="00956F72">
        <w:rPr>
          <w:b/>
          <w:bCs/>
          <w:kern w:val="32"/>
        </w:rPr>
        <w:t xml:space="preserve"> </w:t>
      </w:r>
      <w:r w:rsidRPr="00155358">
        <w:rPr>
          <w:bCs/>
        </w:rPr>
        <w:t>предлагает</w:t>
      </w:r>
      <w:r w:rsidR="005419DD">
        <w:rPr>
          <w:bCs/>
        </w:rPr>
        <w:t xml:space="preserve"> в</w:t>
      </w:r>
      <w:r w:rsidR="003904CD" w:rsidRPr="005419DD">
        <w:rPr>
          <w:bCs/>
        </w:rPr>
        <w:t>нести в постановление Региональной энергетической комиссии Кузбасса от 17.05.2022 № 125 «Об установлении тарифов на услуги по передаче тепловой энергии по сетям ООО «СЭР», реализуемой на потребительском рынке Тайгинского городского округа, на 2022 год», следующие изменения, изложив приложение в новой редакции</w:t>
      </w:r>
      <w:r w:rsidR="005419DD">
        <w:rPr>
          <w:bCs/>
        </w:rPr>
        <w:t>.</w:t>
      </w:r>
    </w:p>
    <w:p w14:paraId="3218C857" w14:textId="26106065" w:rsidR="003904CD" w:rsidRDefault="003904CD" w:rsidP="002F5770">
      <w:pPr>
        <w:tabs>
          <w:tab w:val="left" w:pos="709"/>
          <w:tab w:val="left" w:pos="1134"/>
        </w:tabs>
        <w:ind w:left="709" w:hanging="142"/>
        <w:jc w:val="both"/>
        <w:rPr>
          <w:bCs/>
        </w:rPr>
      </w:pPr>
    </w:p>
    <w:p w14:paraId="31616DC4" w14:textId="4D7ED2E7" w:rsidR="005419DD" w:rsidRDefault="005419DD" w:rsidP="005419DD">
      <w:pPr>
        <w:ind w:firstLine="709"/>
        <w:jc w:val="both"/>
        <w:rPr>
          <w:bCs/>
          <w:kern w:val="32"/>
        </w:rPr>
      </w:pPr>
      <w:r>
        <w:rPr>
          <w:bCs/>
          <w:kern w:val="32"/>
        </w:rPr>
        <w:t>Материалы представлены в приложении № 8</w:t>
      </w:r>
      <w:r w:rsidR="00E935D3">
        <w:rPr>
          <w:bCs/>
          <w:kern w:val="32"/>
        </w:rPr>
        <w:t>1</w:t>
      </w:r>
      <w:r>
        <w:rPr>
          <w:bCs/>
          <w:kern w:val="32"/>
        </w:rPr>
        <w:t xml:space="preserve"> к настоящему протоколу.</w:t>
      </w:r>
    </w:p>
    <w:p w14:paraId="01BCC921" w14:textId="77777777" w:rsidR="005419DD" w:rsidRPr="007C0BB2" w:rsidRDefault="005419DD" w:rsidP="005419DD">
      <w:pPr>
        <w:pStyle w:val="aa"/>
        <w:ind w:left="0" w:firstLine="697"/>
        <w:jc w:val="both"/>
      </w:pPr>
    </w:p>
    <w:p w14:paraId="427CB10F" w14:textId="77777777" w:rsidR="005419DD" w:rsidRPr="002460F4" w:rsidRDefault="005419DD" w:rsidP="005419D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4A15D86" w14:textId="77777777" w:rsidR="005419DD" w:rsidRPr="00D00103" w:rsidRDefault="005419DD" w:rsidP="005419DD">
      <w:pPr>
        <w:ind w:right="-6" w:firstLine="567"/>
        <w:jc w:val="both"/>
        <w:rPr>
          <w:b/>
          <w:szCs w:val="20"/>
        </w:rPr>
      </w:pPr>
    </w:p>
    <w:p w14:paraId="7D8DBCAF" w14:textId="77777777" w:rsidR="005419DD" w:rsidRPr="00D00103" w:rsidRDefault="005419DD" w:rsidP="005419DD">
      <w:pPr>
        <w:ind w:right="-6" w:firstLine="709"/>
        <w:jc w:val="both"/>
        <w:rPr>
          <w:b/>
          <w:szCs w:val="20"/>
        </w:rPr>
      </w:pPr>
      <w:r w:rsidRPr="00D00103">
        <w:rPr>
          <w:b/>
          <w:szCs w:val="20"/>
        </w:rPr>
        <w:t>ПОСТАНОВИЛО:</w:t>
      </w:r>
    </w:p>
    <w:p w14:paraId="418C9211" w14:textId="77777777" w:rsidR="005419DD" w:rsidRPr="00D00103" w:rsidRDefault="005419DD" w:rsidP="005419DD">
      <w:pPr>
        <w:ind w:right="-6" w:firstLine="709"/>
        <w:jc w:val="both"/>
        <w:rPr>
          <w:b/>
          <w:szCs w:val="20"/>
        </w:rPr>
      </w:pPr>
    </w:p>
    <w:p w14:paraId="48CC5FD5" w14:textId="77777777" w:rsidR="005419DD" w:rsidRPr="00D00103" w:rsidRDefault="005419DD" w:rsidP="005419DD">
      <w:pPr>
        <w:pStyle w:val="ConsPlusNormal"/>
        <w:ind w:firstLine="709"/>
        <w:jc w:val="both"/>
        <w:rPr>
          <w:sz w:val="24"/>
        </w:rPr>
      </w:pPr>
      <w:r>
        <w:rPr>
          <w:sz w:val="24"/>
        </w:rPr>
        <w:t>Согласиться с предложением докладчика.</w:t>
      </w:r>
    </w:p>
    <w:p w14:paraId="6385370F" w14:textId="77777777" w:rsidR="005419DD" w:rsidRDefault="005419DD" w:rsidP="005419DD">
      <w:pPr>
        <w:ind w:right="-6" w:firstLine="709"/>
        <w:jc w:val="both"/>
        <w:rPr>
          <w:b/>
        </w:rPr>
      </w:pPr>
    </w:p>
    <w:p w14:paraId="3A0CB26B" w14:textId="77777777" w:rsidR="005419DD" w:rsidRDefault="005419DD" w:rsidP="005419DD">
      <w:pPr>
        <w:ind w:right="-6" w:firstLine="709"/>
        <w:jc w:val="both"/>
        <w:rPr>
          <w:b/>
        </w:rPr>
      </w:pPr>
      <w:r w:rsidRPr="00D00103">
        <w:rPr>
          <w:b/>
        </w:rPr>
        <w:t>Голосовали «ЗА» - единогласно</w:t>
      </w:r>
      <w:r>
        <w:rPr>
          <w:b/>
        </w:rPr>
        <w:t>.</w:t>
      </w:r>
    </w:p>
    <w:p w14:paraId="007429B5" w14:textId="77777777" w:rsidR="005419DD" w:rsidRDefault="005419DD" w:rsidP="005419DD">
      <w:pPr>
        <w:ind w:right="-6" w:firstLine="709"/>
        <w:jc w:val="both"/>
        <w:rPr>
          <w:b/>
        </w:rPr>
      </w:pPr>
    </w:p>
    <w:p w14:paraId="336D00E2" w14:textId="77777777" w:rsidR="005419DD" w:rsidRDefault="005419DD" w:rsidP="005419DD">
      <w:pPr>
        <w:ind w:right="-6" w:firstLine="709"/>
        <w:jc w:val="both"/>
        <w:rPr>
          <w:b/>
        </w:rPr>
      </w:pPr>
      <w:r w:rsidRPr="00BA1DB3">
        <w:rPr>
          <w:bCs/>
        </w:rPr>
        <w:t>Вопрос 8</w:t>
      </w:r>
      <w:r w:rsidRPr="005419DD">
        <w:rPr>
          <w:bCs/>
        </w:rPr>
        <w:t xml:space="preserve">5 </w:t>
      </w:r>
      <w:r>
        <w:rPr>
          <w:bCs/>
        </w:rPr>
        <w:t>«</w:t>
      </w:r>
      <w:r w:rsidR="003904CD" w:rsidRPr="005419DD">
        <w:rPr>
          <w:b/>
        </w:rPr>
        <w:t>О внесении изменений в постановление региональной</w:t>
      </w:r>
      <w:r>
        <w:rPr>
          <w:b/>
        </w:rPr>
        <w:t xml:space="preserve"> </w:t>
      </w:r>
      <w:r w:rsidR="003904CD" w:rsidRPr="005419DD">
        <w:rPr>
          <w:b/>
        </w:rPr>
        <w:t>энергетической комиссии Кемеровской области от 19.12.2019 № 682 «Об установлении долгосрочных тарифов на теплоноситель, реализуемый ООО «Теплоэнергетик» на потребительском рынке г. Белово, на 2020-2025 годы», в части периода с 01.12.2022 по 31.12.2023</w:t>
      </w:r>
      <w:r>
        <w:rPr>
          <w:b/>
        </w:rPr>
        <w:t>»</w:t>
      </w:r>
    </w:p>
    <w:p w14:paraId="416A46EF" w14:textId="77777777" w:rsidR="005419DD" w:rsidRDefault="005419DD" w:rsidP="005419DD">
      <w:pPr>
        <w:ind w:right="-6" w:firstLine="709"/>
        <w:jc w:val="both"/>
        <w:rPr>
          <w:b/>
        </w:rPr>
      </w:pPr>
    </w:p>
    <w:p w14:paraId="7000FEFD" w14:textId="54DE4580" w:rsidR="003904CD" w:rsidRPr="005419DD" w:rsidRDefault="005419DD" w:rsidP="00956F72">
      <w:pPr>
        <w:ind w:right="-6" w:firstLine="709"/>
        <w:jc w:val="both"/>
        <w:rPr>
          <w:bCs/>
        </w:rPr>
      </w:pPr>
      <w:r w:rsidRPr="00D00103">
        <w:rPr>
          <w:kern w:val="32"/>
        </w:rPr>
        <w:t xml:space="preserve">Докладчик </w:t>
      </w:r>
      <w:r>
        <w:rPr>
          <w:b/>
          <w:bCs/>
          <w:kern w:val="32"/>
        </w:rPr>
        <w:t>Ермак Н.В.</w:t>
      </w:r>
      <w:r w:rsidR="00956F72">
        <w:rPr>
          <w:b/>
          <w:bCs/>
          <w:kern w:val="32"/>
        </w:rPr>
        <w:t xml:space="preserve"> </w:t>
      </w:r>
      <w:r w:rsidRPr="00155358">
        <w:rPr>
          <w:bCs/>
        </w:rPr>
        <w:t>предлагает</w:t>
      </w:r>
      <w:r w:rsidRPr="005419DD">
        <w:rPr>
          <w:bCs/>
        </w:rPr>
        <w:t xml:space="preserve"> </w:t>
      </w:r>
      <w:r w:rsidR="003904CD" w:rsidRPr="005419DD">
        <w:rPr>
          <w:bCs/>
        </w:rPr>
        <w:t>нести в постановление региональной энергетической комиссии Кемеровской области от 19.12.2019 № 682 «Об установлении долгосрочных тарифов на теплоноситель, реализуемый ООО «Теплоэнергетик» на потребительском рынке г. Белово, на 2020-2025 годы» (в редакции постановлений Региональной энергетической комиссии Кузбасса от 05.11.2020 № 312, от 20.12.2021 № 857) следующие изменения,</w:t>
      </w:r>
      <w:r w:rsidR="00956F72">
        <w:rPr>
          <w:bCs/>
        </w:rPr>
        <w:t xml:space="preserve"> </w:t>
      </w:r>
      <w:r w:rsidR="003904CD" w:rsidRPr="005419DD">
        <w:rPr>
          <w:bCs/>
        </w:rPr>
        <w:t>приложение изложить в новой редакции</w:t>
      </w:r>
      <w:r w:rsidR="00956F72">
        <w:rPr>
          <w:bCs/>
        </w:rPr>
        <w:t>.</w:t>
      </w:r>
    </w:p>
    <w:p w14:paraId="6E551544" w14:textId="604BE319" w:rsidR="00E77D79" w:rsidRDefault="00E77D79" w:rsidP="002F5770">
      <w:pPr>
        <w:tabs>
          <w:tab w:val="left" w:pos="709"/>
          <w:tab w:val="left" w:pos="1134"/>
        </w:tabs>
        <w:ind w:left="709" w:hanging="142"/>
        <w:jc w:val="both"/>
        <w:rPr>
          <w:bCs/>
        </w:rPr>
      </w:pPr>
    </w:p>
    <w:p w14:paraId="5BC0816F" w14:textId="3007F1A1" w:rsidR="005419DD" w:rsidRDefault="005419DD" w:rsidP="005419DD">
      <w:pPr>
        <w:ind w:firstLine="709"/>
        <w:jc w:val="both"/>
        <w:rPr>
          <w:bCs/>
          <w:kern w:val="32"/>
        </w:rPr>
      </w:pPr>
      <w:r>
        <w:rPr>
          <w:bCs/>
          <w:kern w:val="32"/>
        </w:rPr>
        <w:t>Материалы представлены в приложении № 8</w:t>
      </w:r>
      <w:r w:rsidR="00E935D3">
        <w:rPr>
          <w:bCs/>
          <w:kern w:val="32"/>
        </w:rPr>
        <w:t>2</w:t>
      </w:r>
      <w:r>
        <w:rPr>
          <w:bCs/>
          <w:kern w:val="32"/>
        </w:rPr>
        <w:t xml:space="preserve"> к настоящему протоколу.</w:t>
      </w:r>
    </w:p>
    <w:p w14:paraId="03325D10" w14:textId="77777777" w:rsidR="005419DD" w:rsidRPr="007C0BB2" w:rsidRDefault="005419DD" w:rsidP="005419DD">
      <w:pPr>
        <w:pStyle w:val="aa"/>
        <w:ind w:left="0" w:firstLine="697"/>
        <w:jc w:val="both"/>
      </w:pPr>
    </w:p>
    <w:p w14:paraId="3E28EB35" w14:textId="77777777" w:rsidR="005419DD" w:rsidRPr="002460F4" w:rsidRDefault="005419DD" w:rsidP="005419D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2D4132B" w14:textId="77777777" w:rsidR="005419DD" w:rsidRPr="00D00103" w:rsidRDefault="005419DD" w:rsidP="005419DD">
      <w:pPr>
        <w:ind w:right="-6" w:firstLine="567"/>
        <w:jc w:val="both"/>
        <w:rPr>
          <w:b/>
          <w:szCs w:val="20"/>
        </w:rPr>
      </w:pPr>
    </w:p>
    <w:p w14:paraId="5CF02AF7" w14:textId="77777777" w:rsidR="005419DD" w:rsidRPr="00D00103" w:rsidRDefault="005419DD" w:rsidP="005419DD">
      <w:pPr>
        <w:ind w:right="-6" w:firstLine="709"/>
        <w:jc w:val="both"/>
        <w:rPr>
          <w:b/>
          <w:szCs w:val="20"/>
        </w:rPr>
      </w:pPr>
      <w:r w:rsidRPr="00D00103">
        <w:rPr>
          <w:b/>
          <w:szCs w:val="20"/>
        </w:rPr>
        <w:t>ПОСТАНОВИЛО:</w:t>
      </w:r>
    </w:p>
    <w:p w14:paraId="04AD377A" w14:textId="77777777" w:rsidR="005419DD" w:rsidRPr="00D00103" w:rsidRDefault="005419DD" w:rsidP="005419DD">
      <w:pPr>
        <w:ind w:right="-6" w:firstLine="709"/>
        <w:jc w:val="both"/>
        <w:rPr>
          <w:b/>
          <w:szCs w:val="20"/>
        </w:rPr>
      </w:pPr>
    </w:p>
    <w:p w14:paraId="0435EC76" w14:textId="77777777" w:rsidR="005419DD" w:rsidRPr="00D00103" w:rsidRDefault="005419DD" w:rsidP="005419DD">
      <w:pPr>
        <w:pStyle w:val="ConsPlusNormal"/>
        <w:ind w:firstLine="709"/>
        <w:jc w:val="both"/>
        <w:rPr>
          <w:sz w:val="24"/>
        </w:rPr>
      </w:pPr>
      <w:r>
        <w:rPr>
          <w:sz w:val="24"/>
        </w:rPr>
        <w:t>Согласиться с предложением докладчика.</w:t>
      </w:r>
    </w:p>
    <w:p w14:paraId="23BD13A1" w14:textId="77777777" w:rsidR="005419DD" w:rsidRDefault="005419DD" w:rsidP="005419DD">
      <w:pPr>
        <w:ind w:right="-6" w:firstLine="709"/>
        <w:jc w:val="both"/>
        <w:rPr>
          <w:b/>
        </w:rPr>
      </w:pPr>
    </w:p>
    <w:p w14:paraId="5F7E152A" w14:textId="77777777" w:rsidR="005419DD" w:rsidRDefault="005419DD" w:rsidP="005419DD">
      <w:pPr>
        <w:ind w:right="-6" w:firstLine="709"/>
        <w:jc w:val="both"/>
        <w:rPr>
          <w:b/>
        </w:rPr>
      </w:pPr>
      <w:r w:rsidRPr="00D00103">
        <w:rPr>
          <w:b/>
        </w:rPr>
        <w:t>Голосовали «ЗА» - единогласно</w:t>
      </w:r>
      <w:r>
        <w:rPr>
          <w:b/>
        </w:rPr>
        <w:t>.</w:t>
      </w:r>
    </w:p>
    <w:p w14:paraId="04A06C23" w14:textId="77777777" w:rsidR="005419DD" w:rsidRDefault="005419DD" w:rsidP="005419DD">
      <w:pPr>
        <w:ind w:right="-6" w:firstLine="709"/>
        <w:jc w:val="both"/>
        <w:rPr>
          <w:b/>
        </w:rPr>
      </w:pPr>
    </w:p>
    <w:p w14:paraId="57401547" w14:textId="77777777" w:rsidR="005419DD" w:rsidRDefault="005419DD" w:rsidP="005419DD">
      <w:pPr>
        <w:ind w:right="-6" w:firstLine="709"/>
        <w:jc w:val="both"/>
        <w:rPr>
          <w:b/>
        </w:rPr>
      </w:pPr>
      <w:r w:rsidRPr="00BA1DB3">
        <w:rPr>
          <w:bCs/>
        </w:rPr>
        <w:t>Вопрос 8</w:t>
      </w:r>
      <w:r>
        <w:rPr>
          <w:bCs/>
        </w:rPr>
        <w:t>6 «</w:t>
      </w:r>
      <w:r w:rsidR="003904CD" w:rsidRPr="005419DD">
        <w:rPr>
          <w:b/>
        </w:rPr>
        <w:t>О внесении изменений в постановление региональной</w:t>
      </w:r>
      <w:r>
        <w:rPr>
          <w:b/>
        </w:rPr>
        <w:t xml:space="preserve"> </w:t>
      </w:r>
      <w:r w:rsidR="003904CD" w:rsidRPr="005419DD">
        <w:rPr>
          <w:b/>
        </w:rPr>
        <w:t xml:space="preserve">энергетической комиссии Кемеровской области от 19.12.2019 № 683 «Об установлении </w:t>
      </w:r>
      <w:r>
        <w:rPr>
          <w:b/>
        </w:rPr>
        <w:br/>
      </w:r>
      <w:r w:rsidR="003904CD" w:rsidRPr="005419DD">
        <w:rPr>
          <w:b/>
        </w:rPr>
        <w:t>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на 2020-2025 годы», в части периода с 01.12.2022 по 31.12.2023</w:t>
      </w:r>
      <w:r>
        <w:rPr>
          <w:b/>
        </w:rPr>
        <w:t>»</w:t>
      </w:r>
    </w:p>
    <w:p w14:paraId="6D4904C9" w14:textId="77777777" w:rsidR="005419DD" w:rsidRDefault="005419DD" w:rsidP="005419DD">
      <w:pPr>
        <w:ind w:right="-6" w:firstLine="709"/>
        <w:jc w:val="both"/>
        <w:rPr>
          <w:b/>
        </w:rPr>
      </w:pPr>
    </w:p>
    <w:p w14:paraId="5BDD8E1F" w14:textId="4B5A82ED" w:rsidR="005419DD" w:rsidRDefault="005419DD" w:rsidP="005419DD">
      <w:pPr>
        <w:ind w:right="-6" w:firstLine="709"/>
        <w:jc w:val="both"/>
        <w:rPr>
          <w:b/>
        </w:rPr>
      </w:pPr>
      <w:r w:rsidRPr="00D00103">
        <w:rPr>
          <w:kern w:val="32"/>
        </w:rPr>
        <w:t xml:space="preserve">Докладчик </w:t>
      </w:r>
      <w:r>
        <w:rPr>
          <w:b/>
          <w:bCs/>
          <w:kern w:val="32"/>
        </w:rPr>
        <w:t>Ермак Н.В.</w:t>
      </w:r>
      <w:r w:rsidR="00956F72">
        <w:rPr>
          <w:b/>
          <w:bCs/>
          <w:kern w:val="32"/>
        </w:rPr>
        <w:t xml:space="preserve"> </w:t>
      </w:r>
      <w:r w:rsidRPr="00155358">
        <w:rPr>
          <w:bCs/>
        </w:rPr>
        <w:t>предлагает</w:t>
      </w:r>
      <w:r>
        <w:rPr>
          <w:bCs/>
        </w:rPr>
        <w:t>:</w:t>
      </w:r>
    </w:p>
    <w:p w14:paraId="2F947DAA" w14:textId="77777777" w:rsidR="005419DD" w:rsidRDefault="005419DD" w:rsidP="005419DD">
      <w:pPr>
        <w:ind w:right="-6" w:firstLine="709"/>
        <w:jc w:val="both"/>
        <w:rPr>
          <w:b/>
        </w:rPr>
      </w:pPr>
    </w:p>
    <w:p w14:paraId="2AABF694" w14:textId="0116989D" w:rsidR="003904CD" w:rsidRDefault="003904CD" w:rsidP="00956F72">
      <w:pPr>
        <w:ind w:right="-6" w:firstLine="709"/>
        <w:jc w:val="both"/>
        <w:rPr>
          <w:bCs/>
        </w:rPr>
      </w:pPr>
      <w:r w:rsidRPr="005419DD">
        <w:rPr>
          <w:bCs/>
        </w:rPr>
        <w:t>Внести в постановление региональной энергетической комиссии Кемеровской области от 19.12.2019 № 683 «Об установлении 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на 2020-2025 годы» (в редакции Постановлений Региональной энергетической комиссии Кузбасса от 05.11.2020 № 313, от 20.12.2021 № 858) следующие изменения</w:t>
      </w:r>
      <w:r w:rsidR="00956F72">
        <w:rPr>
          <w:bCs/>
        </w:rPr>
        <w:t>, п</w:t>
      </w:r>
      <w:r w:rsidRPr="005419DD">
        <w:rPr>
          <w:bCs/>
        </w:rPr>
        <w:t>риложение изложить в новой редакции</w:t>
      </w:r>
      <w:r w:rsidR="00956F72">
        <w:rPr>
          <w:bCs/>
        </w:rPr>
        <w:t>.</w:t>
      </w:r>
    </w:p>
    <w:p w14:paraId="5AE973DC" w14:textId="77777777" w:rsidR="00956F72" w:rsidRPr="005419DD" w:rsidRDefault="00956F72" w:rsidP="00956F72">
      <w:pPr>
        <w:ind w:right="-6" w:firstLine="709"/>
        <w:jc w:val="both"/>
        <w:rPr>
          <w:bCs/>
        </w:rPr>
      </w:pPr>
    </w:p>
    <w:p w14:paraId="0C51A73C" w14:textId="575D2CB8" w:rsidR="005419DD" w:rsidRDefault="005419DD" w:rsidP="005419DD">
      <w:pPr>
        <w:ind w:firstLine="709"/>
        <w:jc w:val="both"/>
        <w:rPr>
          <w:bCs/>
          <w:kern w:val="32"/>
        </w:rPr>
      </w:pPr>
      <w:r>
        <w:rPr>
          <w:bCs/>
          <w:kern w:val="32"/>
        </w:rPr>
        <w:t>Материалы представлены в приложении № 8</w:t>
      </w:r>
      <w:r w:rsidR="00E935D3">
        <w:rPr>
          <w:bCs/>
          <w:kern w:val="32"/>
        </w:rPr>
        <w:t>3</w:t>
      </w:r>
      <w:r>
        <w:rPr>
          <w:bCs/>
          <w:kern w:val="32"/>
        </w:rPr>
        <w:t xml:space="preserve"> к настоящему протоколу.</w:t>
      </w:r>
    </w:p>
    <w:p w14:paraId="33895BC0" w14:textId="77777777" w:rsidR="005419DD" w:rsidRPr="007C0BB2" w:rsidRDefault="005419DD" w:rsidP="005419DD">
      <w:pPr>
        <w:pStyle w:val="aa"/>
        <w:ind w:left="0" w:firstLine="697"/>
        <w:jc w:val="both"/>
      </w:pPr>
    </w:p>
    <w:p w14:paraId="37919C02" w14:textId="77777777" w:rsidR="005419DD" w:rsidRPr="002460F4" w:rsidRDefault="005419DD" w:rsidP="005419D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81AC899" w14:textId="77777777" w:rsidR="005419DD" w:rsidRPr="00D00103" w:rsidRDefault="005419DD" w:rsidP="005419DD">
      <w:pPr>
        <w:ind w:right="-6" w:firstLine="567"/>
        <w:jc w:val="both"/>
        <w:rPr>
          <w:b/>
          <w:szCs w:val="20"/>
        </w:rPr>
      </w:pPr>
    </w:p>
    <w:p w14:paraId="668E878C" w14:textId="77777777" w:rsidR="005419DD" w:rsidRPr="00D00103" w:rsidRDefault="005419DD" w:rsidP="005419DD">
      <w:pPr>
        <w:ind w:right="-6" w:firstLine="709"/>
        <w:jc w:val="both"/>
        <w:rPr>
          <w:b/>
          <w:szCs w:val="20"/>
        </w:rPr>
      </w:pPr>
      <w:r w:rsidRPr="00D00103">
        <w:rPr>
          <w:b/>
          <w:szCs w:val="20"/>
        </w:rPr>
        <w:lastRenderedPageBreak/>
        <w:t>ПОСТАНОВИЛО:</w:t>
      </w:r>
    </w:p>
    <w:p w14:paraId="04F2EA44" w14:textId="77777777" w:rsidR="005419DD" w:rsidRPr="00D00103" w:rsidRDefault="005419DD" w:rsidP="005419DD">
      <w:pPr>
        <w:ind w:right="-6" w:firstLine="709"/>
        <w:jc w:val="both"/>
        <w:rPr>
          <w:b/>
          <w:szCs w:val="20"/>
        </w:rPr>
      </w:pPr>
    </w:p>
    <w:p w14:paraId="7611F576" w14:textId="77777777" w:rsidR="005419DD" w:rsidRPr="00D00103" w:rsidRDefault="005419DD" w:rsidP="005419DD">
      <w:pPr>
        <w:pStyle w:val="ConsPlusNormal"/>
        <w:ind w:firstLine="709"/>
        <w:jc w:val="both"/>
        <w:rPr>
          <w:sz w:val="24"/>
        </w:rPr>
      </w:pPr>
      <w:r>
        <w:rPr>
          <w:sz w:val="24"/>
        </w:rPr>
        <w:t>Согласиться с предложением докладчика.</w:t>
      </w:r>
    </w:p>
    <w:p w14:paraId="2A02AA01" w14:textId="77777777" w:rsidR="005419DD" w:rsidRDefault="005419DD" w:rsidP="005419DD">
      <w:pPr>
        <w:ind w:right="-6" w:firstLine="709"/>
        <w:jc w:val="both"/>
        <w:rPr>
          <w:b/>
        </w:rPr>
      </w:pPr>
    </w:p>
    <w:p w14:paraId="10D8C503" w14:textId="77777777" w:rsidR="00476E90" w:rsidRDefault="005419DD" w:rsidP="00476E90">
      <w:pPr>
        <w:ind w:right="-6" w:firstLine="709"/>
        <w:jc w:val="both"/>
        <w:rPr>
          <w:b/>
        </w:rPr>
      </w:pPr>
      <w:r w:rsidRPr="00D00103">
        <w:rPr>
          <w:b/>
        </w:rPr>
        <w:t>Голосовали «ЗА» - единогласно</w:t>
      </w:r>
      <w:r>
        <w:rPr>
          <w:b/>
        </w:rPr>
        <w:t>.</w:t>
      </w:r>
      <w:bookmarkStart w:id="58" w:name="_Hlk98318786"/>
    </w:p>
    <w:p w14:paraId="246A023C" w14:textId="77777777" w:rsidR="00476E90" w:rsidRDefault="00476E90" w:rsidP="00476E90">
      <w:pPr>
        <w:ind w:right="-6" w:firstLine="709"/>
        <w:jc w:val="both"/>
        <w:rPr>
          <w:b/>
        </w:rPr>
      </w:pPr>
    </w:p>
    <w:p w14:paraId="3CBAFE1B" w14:textId="394EE15A" w:rsidR="00476E90" w:rsidRDefault="00476E90" w:rsidP="00407F40">
      <w:pPr>
        <w:ind w:right="-6" w:firstLine="709"/>
        <w:jc w:val="both"/>
        <w:rPr>
          <w:b/>
        </w:rPr>
      </w:pPr>
      <w:r w:rsidRPr="00476E90">
        <w:rPr>
          <w:bCs/>
        </w:rPr>
        <w:t>Вопрос 87</w:t>
      </w:r>
      <w:r>
        <w:rPr>
          <w:b/>
        </w:rPr>
        <w:t xml:space="preserve"> «</w:t>
      </w:r>
      <w:r w:rsidR="003904CD" w:rsidRPr="00476E90">
        <w:rPr>
          <w:b/>
        </w:rPr>
        <w:t>О внесении изменений в постановление Региональной энергетической комиссии Кузбасса от 20.12.2021 № 859 «Об установлении долгосрочных параметров регулирования и долгосрочных тарифов на теплоноситель, реализуемый на потребительском рынке Беловского городского округа ООО «Теплоэнергетик» по узлам теплоснабжения котельная МКУ «Сибирь – 12,9», котельная микрорайона «Ивушка»,</w:t>
      </w:r>
      <w:r w:rsidR="00407F40">
        <w:rPr>
          <w:b/>
        </w:rPr>
        <w:t xml:space="preserve"> </w:t>
      </w:r>
      <w:r w:rsidR="003904CD" w:rsidRPr="00476E90">
        <w:rPr>
          <w:b/>
        </w:rPr>
        <w:t xml:space="preserve"> на 2022-2028 годы», в части периода с 01.12.2022 по 31.12.2023</w:t>
      </w:r>
    </w:p>
    <w:p w14:paraId="2F877D86" w14:textId="77777777" w:rsidR="00476E90" w:rsidRDefault="00476E90" w:rsidP="00476E90">
      <w:pPr>
        <w:tabs>
          <w:tab w:val="left" w:pos="851"/>
          <w:tab w:val="left" w:pos="8647"/>
          <w:tab w:val="left" w:pos="9072"/>
        </w:tabs>
        <w:rPr>
          <w:b/>
        </w:rPr>
      </w:pPr>
    </w:p>
    <w:p w14:paraId="697608EB" w14:textId="38A00C44" w:rsidR="003904CD" w:rsidRPr="00476E90" w:rsidRDefault="005419DD" w:rsidP="00476E90">
      <w:pPr>
        <w:tabs>
          <w:tab w:val="left" w:pos="851"/>
          <w:tab w:val="left" w:pos="8647"/>
          <w:tab w:val="left" w:pos="9072"/>
        </w:tabs>
        <w:ind w:firstLine="709"/>
        <w:jc w:val="both"/>
        <w:rPr>
          <w:bCs/>
        </w:rPr>
      </w:pPr>
      <w:r w:rsidRPr="00D00103">
        <w:rPr>
          <w:kern w:val="32"/>
        </w:rPr>
        <w:t xml:space="preserve">Докладчик </w:t>
      </w:r>
      <w:r>
        <w:rPr>
          <w:b/>
          <w:bCs/>
          <w:kern w:val="32"/>
        </w:rPr>
        <w:t>Ермак Н.В.</w:t>
      </w:r>
      <w:r w:rsidR="00407F40">
        <w:rPr>
          <w:b/>
          <w:bCs/>
          <w:kern w:val="32"/>
        </w:rPr>
        <w:t xml:space="preserve"> </w:t>
      </w:r>
      <w:r w:rsidRPr="00155358">
        <w:rPr>
          <w:bCs/>
        </w:rPr>
        <w:t>предлагает</w:t>
      </w:r>
      <w:bookmarkEnd w:id="58"/>
      <w:r w:rsidR="00476E90" w:rsidRPr="00476E90">
        <w:rPr>
          <w:bCs/>
        </w:rPr>
        <w:t xml:space="preserve"> в</w:t>
      </w:r>
      <w:r w:rsidR="003904CD" w:rsidRPr="00476E90">
        <w:rPr>
          <w:bCs/>
        </w:rPr>
        <w:t>нести в</w:t>
      </w:r>
      <w:r w:rsidR="00476E90">
        <w:rPr>
          <w:bCs/>
        </w:rPr>
        <w:t xml:space="preserve"> </w:t>
      </w:r>
      <w:r w:rsidR="003904CD" w:rsidRPr="00476E90">
        <w:rPr>
          <w:bCs/>
        </w:rPr>
        <w:t>постановление Региональной энергетической комиссии Кузбасса от 20.12.2021 № 859 «Об установлении долгосрочных параметров регулирования и долгосрочных тарифов на теплоноситель, реализуемый на потребительском рынке Беловского городского округа ООО «Теплоэнергетик» по узлам теплоснабжения котельная</w:t>
      </w:r>
      <w:r w:rsidR="00476E90">
        <w:rPr>
          <w:bCs/>
        </w:rPr>
        <w:t xml:space="preserve"> </w:t>
      </w:r>
      <w:r w:rsidR="003904CD" w:rsidRPr="00476E90">
        <w:rPr>
          <w:bCs/>
        </w:rPr>
        <w:t>МКУ «Сибирь - 12,9», котельная микрорайона «Ивушка», на 2022-2028 годы», следующие изменения, приложение № 2 изложить в новой редакции</w:t>
      </w:r>
      <w:r w:rsidR="00476E90">
        <w:rPr>
          <w:bCs/>
        </w:rPr>
        <w:t>.</w:t>
      </w:r>
    </w:p>
    <w:p w14:paraId="1A6BE90B" w14:textId="4EBF8D3F" w:rsidR="003904CD" w:rsidRDefault="003904CD" w:rsidP="002F5770">
      <w:pPr>
        <w:tabs>
          <w:tab w:val="left" w:pos="709"/>
          <w:tab w:val="left" w:pos="1134"/>
        </w:tabs>
        <w:ind w:left="709" w:hanging="142"/>
        <w:jc w:val="both"/>
        <w:rPr>
          <w:bCs/>
        </w:rPr>
      </w:pPr>
    </w:p>
    <w:p w14:paraId="09674B68" w14:textId="320E2A61" w:rsidR="00476E90" w:rsidRDefault="00476E90" w:rsidP="00476E90">
      <w:pPr>
        <w:ind w:firstLine="709"/>
        <w:jc w:val="both"/>
        <w:rPr>
          <w:bCs/>
          <w:kern w:val="32"/>
        </w:rPr>
      </w:pPr>
      <w:r>
        <w:rPr>
          <w:bCs/>
          <w:kern w:val="32"/>
        </w:rPr>
        <w:t>Материалы представлены в приложении № 8</w:t>
      </w:r>
      <w:r w:rsidR="00E935D3">
        <w:rPr>
          <w:bCs/>
          <w:kern w:val="32"/>
        </w:rPr>
        <w:t>4</w:t>
      </w:r>
      <w:r>
        <w:rPr>
          <w:bCs/>
          <w:kern w:val="32"/>
        </w:rPr>
        <w:t xml:space="preserve"> к настоящему протоколу.</w:t>
      </w:r>
    </w:p>
    <w:p w14:paraId="5AC47A05" w14:textId="77777777" w:rsidR="00476E90" w:rsidRPr="007C0BB2" w:rsidRDefault="00476E90" w:rsidP="00476E90">
      <w:pPr>
        <w:pStyle w:val="aa"/>
        <w:ind w:left="0" w:firstLine="697"/>
        <w:jc w:val="both"/>
      </w:pPr>
    </w:p>
    <w:p w14:paraId="3E89F639" w14:textId="77777777" w:rsidR="00476E90" w:rsidRPr="002460F4" w:rsidRDefault="00476E90" w:rsidP="00476E9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DB7AB78" w14:textId="77777777" w:rsidR="00476E90" w:rsidRPr="00D00103" w:rsidRDefault="00476E90" w:rsidP="00476E90">
      <w:pPr>
        <w:ind w:right="-6" w:firstLine="567"/>
        <w:jc w:val="both"/>
        <w:rPr>
          <w:b/>
          <w:szCs w:val="20"/>
        </w:rPr>
      </w:pPr>
    </w:p>
    <w:p w14:paraId="1A39EE5E" w14:textId="77777777" w:rsidR="00476E90" w:rsidRPr="00D00103" w:rsidRDefault="00476E90" w:rsidP="00476E90">
      <w:pPr>
        <w:ind w:right="-6" w:firstLine="709"/>
        <w:jc w:val="both"/>
        <w:rPr>
          <w:b/>
          <w:szCs w:val="20"/>
        </w:rPr>
      </w:pPr>
      <w:r w:rsidRPr="00D00103">
        <w:rPr>
          <w:b/>
          <w:szCs w:val="20"/>
        </w:rPr>
        <w:t>ПОСТАНОВИЛО:</w:t>
      </w:r>
    </w:p>
    <w:p w14:paraId="3B7A4279" w14:textId="77777777" w:rsidR="00476E90" w:rsidRPr="00D00103" w:rsidRDefault="00476E90" w:rsidP="00476E90">
      <w:pPr>
        <w:ind w:right="-6" w:firstLine="709"/>
        <w:jc w:val="both"/>
        <w:rPr>
          <w:b/>
          <w:szCs w:val="20"/>
        </w:rPr>
      </w:pPr>
    </w:p>
    <w:p w14:paraId="5C54E9E2" w14:textId="77777777" w:rsidR="00476E90" w:rsidRPr="00D00103" w:rsidRDefault="00476E90" w:rsidP="00476E90">
      <w:pPr>
        <w:pStyle w:val="ConsPlusNormal"/>
        <w:ind w:firstLine="709"/>
        <w:jc w:val="both"/>
        <w:rPr>
          <w:sz w:val="24"/>
        </w:rPr>
      </w:pPr>
      <w:r>
        <w:rPr>
          <w:sz w:val="24"/>
        </w:rPr>
        <w:t>Согласиться с предложением докладчика.</w:t>
      </w:r>
    </w:p>
    <w:p w14:paraId="409D5958" w14:textId="77777777" w:rsidR="00476E90" w:rsidRDefault="00476E90" w:rsidP="00476E90">
      <w:pPr>
        <w:ind w:right="-6" w:firstLine="709"/>
        <w:jc w:val="both"/>
        <w:rPr>
          <w:b/>
        </w:rPr>
      </w:pPr>
    </w:p>
    <w:p w14:paraId="74A24CC5" w14:textId="77777777" w:rsidR="00476E90" w:rsidRDefault="00476E90" w:rsidP="00476E90">
      <w:pPr>
        <w:ind w:right="-6" w:firstLine="709"/>
        <w:jc w:val="both"/>
        <w:rPr>
          <w:b/>
        </w:rPr>
      </w:pPr>
      <w:r w:rsidRPr="00D00103">
        <w:rPr>
          <w:b/>
        </w:rPr>
        <w:t>Голосовали «ЗА» - единогласно</w:t>
      </w:r>
      <w:r>
        <w:rPr>
          <w:b/>
        </w:rPr>
        <w:t>.</w:t>
      </w:r>
    </w:p>
    <w:p w14:paraId="6182C425" w14:textId="77777777" w:rsidR="00476E90" w:rsidRDefault="00476E90" w:rsidP="00476E90">
      <w:pPr>
        <w:ind w:right="-6" w:firstLine="709"/>
        <w:jc w:val="both"/>
        <w:rPr>
          <w:b/>
        </w:rPr>
      </w:pPr>
    </w:p>
    <w:p w14:paraId="41EAD496" w14:textId="48C73C33" w:rsidR="00476E90" w:rsidRDefault="00476E90" w:rsidP="00476E90">
      <w:pPr>
        <w:ind w:right="-6" w:firstLine="709"/>
        <w:jc w:val="both"/>
        <w:rPr>
          <w:b/>
        </w:rPr>
      </w:pPr>
      <w:r w:rsidRPr="00476E90">
        <w:rPr>
          <w:bCs/>
        </w:rPr>
        <w:t>Вопрос 88</w:t>
      </w:r>
      <w:r>
        <w:rPr>
          <w:b/>
        </w:rPr>
        <w:t xml:space="preserve"> «</w:t>
      </w:r>
      <w:r w:rsidR="003904CD" w:rsidRPr="00476E90">
        <w:rPr>
          <w:b/>
        </w:rPr>
        <w:t>О внесении изменений в постановление Региональной</w:t>
      </w:r>
      <w:r>
        <w:rPr>
          <w:b/>
        </w:rPr>
        <w:t xml:space="preserve"> </w:t>
      </w:r>
      <w:r w:rsidR="003904CD" w:rsidRPr="00476E90">
        <w:rPr>
          <w:b/>
        </w:rPr>
        <w:t>энергетической комиссии Кузбасса от 20.12.2021 № 860</w:t>
      </w:r>
      <w:r>
        <w:rPr>
          <w:b/>
        </w:rPr>
        <w:t xml:space="preserve"> </w:t>
      </w:r>
      <w:r w:rsidR="003904CD" w:rsidRPr="00476E90">
        <w:rPr>
          <w:b/>
        </w:rPr>
        <w:t>«Об установлении ООО «Теплоэнергетик» тарифов на горячую воду в открытой системе горячего водоснабжения (теплоснабжения), реализуемую на потребительском рынке Беловского городского округа по узлам теплоснабжения котельная МКУ «Сибирь-12,9», котельная микрорайона «Ивушка», на 2022 год»</w:t>
      </w:r>
      <w:r w:rsidR="00407F40">
        <w:rPr>
          <w:b/>
        </w:rPr>
        <w:t>.</w:t>
      </w:r>
    </w:p>
    <w:p w14:paraId="01936352" w14:textId="77777777" w:rsidR="00476E90" w:rsidRDefault="00476E90" w:rsidP="00476E90">
      <w:pPr>
        <w:ind w:right="-6" w:firstLine="709"/>
        <w:jc w:val="both"/>
        <w:rPr>
          <w:b/>
        </w:rPr>
      </w:pPr>
    </w:p>
    <w:p w14:paraId="7397510F" w14:textId="42977DF0" w:rsidR="003904CD" w:rsidRPr="00476E90" w:rsidRDefault="00476E90" w:rsidP="00476E90">
      <w:pPr>
        <w:ind w:right="-6" w:firstLine="709"/>
        <w:jc w:val="both"/>
        <w:rPr>
          <w:b/>
        </w:rPr>
      </w:pPr>
      <w:r w:rsidRPr="00476E90">
        <w:rPr>
          <w:bCs/>
        </w:rPr>
        <w:t xml:space="preserve">Докладчик </w:t>
      </w:r>
      <w:r w:rsidRPr="00476E90">
        <w:rPr>
          <w:b/>
        </w:rPr>
        <w:t>Ермак Н.В.</w:t>
      </w:r>
      <w:r w:rsidR="00407F40">
        <w:rPr>
          <w:b/>
        </w:rPr>
        <w:t xml:space="preserve"> </w:t>
      </w:r>
      <w:r w:rsidRPr="00155358">
        <w:rPr>
          <w:bCs/>
        </w:rPr>
        <w:t>предлагает</w:t>
      </w:r>
      <w:r w:rsidRPr="00476E90">
        <w:rPr>
          <w:bCs/>
        </w:rPr>
        <w:t xml:space="preserve"> в</w:t>
      </w:r>
      <w:r w:rsidR="003904CD" w:rsidRPr="00476E90">
        <w:rPr>
          <w:bCs/>
        </w:rPr>
        <w:t>нести в постановление Региональной энергетической комиссии Кузбасса от 20.12.2021 № 860 «Об установлении ООО «Теплоэнергетик» тарифов на горячую воду в открытой системе горячего водоснабжения (теплоснабжения), реализуемую на потребительском рынке Беловского городского округа по узлам теплоснабжения котельная МКУ «Сибирь-12,9», котельная микрорайона «Ивушка», на 2022 год» следующие изменения, приложение изложить в новой редакции</w:t>
      </w:r>
      <w:r>
        <w:rPr>
          <w:bCs/>
        </w:rPr>
        <w:t>.</w:t>
      </w:r>
    </w:p>
    <w:p w14:paraId="1DCE68F8" w14:textId="3818235A" w:rsidR="003904CD" w:rsidRDefault="003904CD" w:rsidP="002F5770">
      <w:pPr>
        <w:tabs>
          <w:tab w:val="left" w:pos="709"/>
          <w:tab w:val="left" w:pos="1134"/>
        </w:tabs>
        <w:ind w:left="709" w:hanging="142"/>
        <w:jc w:val="both"/>
        <w:rPr>
          <w:bCs/>
        </w:rPr>
      </w:pPr>
    </w:p>
    <w:p w14:paraId="6305DACA" w14:textId="1D14FF18" w:rsidR="00476E90" w:rsidRDefault="00476E90" w:rsidP="00476E90">
      <w:pPr>
        <w:ind w:firstLine="709"/>
        <w:jc w:val="both"/>
        <w:rPr>
          <w:bCs/>
          <w:kern w:val="32"/>
        </w:rPr>
      </w:pPr>
      <w:r>
        <w:rPr>
          <w:bCs/>
          <w:kern w:val="32"/>
        </w:rPr>
        <w:t>Материалы представлены в приложении № 8</w:t>
      </w:r>
      <w:r w:rsidR="00E935D3">
        <w:rPr>
          <w:bCs/>
          <w:kern w:val="32"/>
        </w:rPr>
        <w:t>5</w:t>
      </w:r>
      <w:r>
        <w:rPr>
          <w:bCs/>
          <w:kern w:val="32"/>
        </w:rPr>
        <w:t xml:space="preserve"> к настоящему протоколу.</w:t>
      </w:r>
    </w:p>
    <w:p w14:paraId="72A77290" w14:textId="77777777" w:rsidR="00476E90" w:rsidRPr="007C0BB2" w:rsidRDefault="00476E90" w:rsidP="00476E90">
      <w:pPr>
        <w:pStyle w:val="aa"/>
        <w:ind w:left="0" w:firstLine="697"/>
        <w:jc w:val="both"/>
      </w:pPr>
    </w:p>
    <w:p w14:paraId="1CE2EFD5" w14:textId="77777777" w:rsidR="00476E90" w:rsidRPr="002460F4" w:rsidRDefault="00476E90" w:rsidP="00476E9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917790C" w14:textId="77777777" w:rsidR="00476E90" w:rsidRPr="00D00103" w:rsidRDefault="00476E90" w:rsidP="00476E90">
      <w:pPr>
        <w:ind w:right="-6" w:firstLine="567"/>
        <w:jc w:val="both"/>
        <w:rPr>
          <w:b/>
          <w:szCs w:val="20"/>
        </w:rPr>
      </w:pPr>
    </w:p>
    <w:p w14:paraId="248BA3D1" w14:textId="77777777" w:rsidR="00476E90" w:rsidRPr="00D00103" w:rsidRDefault="00476E90" w:rsidP="00476E90">
      <w:pPr>
        <w:ind w:right="-6" w:firstLine="709"/>
        <w:jc w:val="both"/>
        <w:rPr>
          <w:b/>
          <w:szCs w:val="20"/>
        </w:rPr>
      </w:pPr>
      <w:r w:rsidRPr="00D00103">
        <w:rPr>
          <w:b/>
          <w:szCs w:val="20"/>
        </w:rPr>
        <w:t>ПОСТАНОВИЛО:</w:t>
      </w:r>
    </w:p>
    <w:p w14:paraId="1C185654" w14:textId="77777777" w:rsidR="00476E90" w:rsidRPr="00D00103" w:rsidRDefault="00476E90" w:rsidP="00476E90">
      <w:pPr>
        <w:ind w:right="-6" w:firstLine="709"/>
        <w:jc w:val="both"/>
        <w:rPr>
          <w:b/>
          <w:szCs w:val="20"/>
        </w:rPr>
      </w:pPr>
    </w:p>
    <w:p w14:paraId="6CB4A057" w14:textId="77777777" w:rsidR="00476E90" w:rsidRPr="00D00103" w:rsidRDefault="00476E90" w:rsidP="00476E90">
      <w:pPr>
        <w:pStyle w:val="ConsPlusNormal"/>
        <w:ind w:firstLine="709"/>
        <w:jc w:val="both"/>
        <w:rPr>
          <w:sz w:val="24"/>
        </w:rPr>
      </w:pPr>
      <w:r>
        <w:rPr>
          <w:sz w:val="24"/>
        </w:rPr>
        <w:t>Согласиться с предложением докладчика.</w:t>
      </w:r>
    </w:p>
    <w:p w14:paraId="687822EA" w14:textId="77777777" w:rsidR="00476E90" w:rsidRDefault="00476E90" w:rsidP="00476E90">
      <w:pPr>
        <w:ind w:right="-6" w:firstLine="709"/>
        <w:jc w:val="both"/>
        <w:rPr>
          <w:b/>
        </w:rPr>
      </w:pPr>
    </w:p>
    <w:p w14:paraId="7F396318" w14:textId="77777777" w:rsidR="00476E90" w:rsidRDefault="00476E90" w:rsidP="00476E90">
      <w:pPr>
        <w:ind w:right="-6" w:firstLine="709"/>
        <w:jc w:val="both"/>
        <w:rPr>
          <w:b/>
        </w:rPr>
      </w:pPr>
      <w:r w:rsidRPr="00D00103">
        <w:rPr>
          <w:b/>
        </w:rPr>
        <w:t>Голосовали «ЗА» - единогласно</w:t>
      </w:r>
      <w:r>
        <w:rPr>
          <w:b/>
        </w:rPr>
        <w:t>.</w:t>
      </w:r>
    </w:p>
    <w:p w14:paraId="04F02DDE" w14:textId="77777777" w:rsidR="00476E90" w:rsidRDefault="00476E90" w:rsidP="00476E90">
      <w:pPr>
        <w:ind w:right="-6" w:firstLine="709"/>
        <w:jc w:val="both"/>
        <w:rPr>
          <w:b/>
        </w:rPr>
      </w:pPr>
    </w:p>
    <w:p w14:paraId="760F13C6" w14:textId="4FC0823A" w:rsidR="003904CD" w:rsidRDefault="00476E90" w:rsidP="00476E90">
      <w:pPr>
        <w:ind w:right="-6" w:firstLine="709"/>
        <w:jc w:val="both"/>
        <w:rPr>
          <w:b/>
        </w:rPr>
      </w:pPr>
      <w:r w:rsidRPr="00476E90">
        <w:rPr>
          <w:bCs/>
        </w:rPr>
        <w:t>Вопрос 89</w:t>
      </w:r>
      <w:r>
        <w:rPr>
          <w:b/>
        </w:rPr>
        <w:t xml:space="preserve"> «</w:t>
      </w:r>
      <w:r w:rsidR="003904CD" w:rsidRPr="00476E90">
        <w:rPr>
          <w:b/>
        </w:rPr>
        <w:t>Об установлении ООО «Теплоэнергетик» тарифов на горячую воду в открытой системе горячего водоснабжения (теплоснабжения), реализуемую на потребительском рынке Беловского городского округа по узлам теплоснабжения котельная МКУ «Сибирь – 12,9», котельная микрорайона «Ивушка», на 2023 год</w:t>
      </w:r>
      <w:r>
        <w:rPr>
          <w:b/>
        </w:rPr>
        <w:t>»</w:t>
      </w:r>
    </w:p>
    <w:p w14:paraId="2750BD1E" w14:textId="5F73FDC4" w:rsidR="00476E90" w:rsidRDefault="00476E90" w:rsidP="00476E90">
      <w:pPr>
        <w:ind w:right="-6" w:firstLine="709"/>
        <w:jc w:val="both"/>
        <w:rPr>
          <w:b/>
        </w:rPr>
      </w:pPr>
    </w:p>
    <w:p w14:paraId="3B767E3A" w14:textId="620969D7" w:rsidR="003904CD" w:rsidRPr="00476E90" w:rsidRDefault="00476E90" w:rsidP="00476E90">
      <w:pPr>
        <w:ind w:right="-6" w:firstLine="709"/>
        <w:jc w:val="both"/>
        <w:rPr>
          <w:bCs/>
        </w:rPr>
      </w:pPr>
      <w:r w:rsidRPr="00476E90">
        <w:rPr>
          <w:bCs/>
        </w:rPr>
        <w:t xml:space="preserve">Докладчик </w:t>
      </w:r>
      <w:r w:rsidRPr="00476E90">
        <w:rPr>
          <w:b/>
        </w:rPr>
        <w:t>Ермак Н.В.</w:t>
      </w:r>
      <w:r w:rsidR="00407F40">
        <w:rPr>
          <w:b/>
        </w:rPr>
        <w:t xml:space="preserve"> </w:t>
      </w:r>
      <w:r w:rsidRPr="00155358">
        <w:rPr>
          <w:bCs/>
        </w:rPr>
        <w:t>предлагает</w:t>
      </w:r>
      <w:r w:rsidRPr="00476E90">
        <w:rPr>
          <w:bCs/>
        </w:rPr>
        <w:t xml:space="preserve"> у</w:t>
      </w:r>
      <w:r w:rsidR="003904CD" w:rsidRPr="00476E90">
        <w:rPr>
          <w:bCs/>
        </w:rPr>
        <w:t>становить</w:t>
      </w:r>
      <w:r w:rsidR="00407F40">
        <w:rPr>
          <w:bCs/>
        </w:rPr>
        <w:t xml:space="preserve"> </w:t>
      </w:r>
      <w:r w:rsidR="003904CD" w:rsidRPr="00476E90">
        <w:rPr>
          <w:bCs/>
        </w:rPr>
        <w:t>ООО «Теплоэнергетик», ИНН 4202030492, тарифы на горячую воду в открытой системе горячего водоснабжения (теплоснабжения), реализуемую на потребительском рынке Беловского городского округа по узлам теплоснабжения котельная</w:t>
      </w:r>
      <w:r>
        <w:rPr>
          <w:bCs/>
        </w:rPr>
        <w:t xml:space="preserve"> </w:t>
      </w:r>
      <w:r w:rsidR="003904CD" w:rsidRPr="00476E90">
        <w:rPr>
          <w:bCs/>
        </w:rPr>
        <w:t>МКУ «Сибирь - 12,9», котельная микрорайона «Ивушка», на период с 01.01.2023 по 31.12.2023</w:t>
      </w:r>
      <w:r>
        <w:rPr>
          <w:bCs/>
        </w:rPr>
        <w:t>.</w:t>
      </w:r>
    </w:p>
    <w:p w14:paraId="06A899F8" w14:textId="6909F737" w:rsidR="003904CD" w:rsidRDefault="003904CD" w:rsidP="002F5770">
      <w:pPr>
        <w:tabs>
          <w:tab w:val="left" w:pos="709"/>
          <w:tab w:val="left" w:pos="1134"/>
        </w:tabs>
        <w:ind w:left="709" w:hanging="142"/>
        <w:jc w:val="both"/>
        <w:rPr>
          <w:bCs/>
        </w:rPr>
      </w:pPr>
    </w:p>
    <w:p w14:paraId="2E3EAE8C" w14:textId="759EF973" w:rsidR="00476E90" w:rsidRDefault="00476E90" w:rsidP="00476E90">
      <w:pPr>
        <w:ind w:firstLine="709"/>
        <w:jc w:val="both"/>
        <w:rPr>
          <w:bCs/>
          <w:kern w:val="32"/>
        </w:rPr>
      </w:pPr>
      <w:r>
        <w:rPr>
          <w:bCs/>
          <w:kern w:val="32"/>
        </w:rPr>
        <w:t>Материалы представлены в приложении № 8</w:t>
      </w:r>
      <w:r w:rsidR="00E935D3">
        <w:rPr>
          <w:bCs/>
          <w:kern w:val="32"/>
        </w:rPr>
        <w:t>6</w:t>
      </w:r>
      <w:r>
        <w:rPr>
          <w:bCs/>
          <w:kern w:val="32"/>
        </w:rPr>
        <w:t xml:space="preserve"> к настоящему протоколу.</w:t>
      </w:r>
    </w:p>
    <w:p w14:paraId="35BAF951" w14:textId="77777777" w:rsidR="00476E90" w:rsidRPr="007C0BB2" w:rsidRDefault="00476E90" w:rsidP="00476E90">
      <w:pPr>
        <w:pStyle w:val="aa"/>
        <w:ind w:left="0" w:firstLine="697"/>
        <w:jc w:val="both"/>
      </w:pPr>
    </w:p>
    <w:p w14:paraId="60FB64B3" w14:textId="77777777" w:rsidR="00476E90" w:rsidRPr="002460F4" w:rsidRDefault="00476E90" w:rsidP="00476E9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75323C9" w14:textId="77777777" w:rsidR="00476E90" w:rsidRPr="00D00103" w:rsidRDefault="00476E90" w:rsidP="00476E90">
      <w:pPr>
        <w:ind w:right="-6" w:firstLine="567"/>
        <w:jc w:val="both"/>
        <w:rPr>
          <w:b/>
          <w:szCs w:val="20"/>
        </w:rPr>
      </w:pPr>
    </w:p>
    <w:p w14:paraId="3B909A0E" w14:textId="77777777" w:rsidR="00476E90" w:rsidRPr="00D00103" w:rsidRDefault="00476E90" w:rsidP="00476E90">
      <w:pPr>
        <w:ind w:right="-6" w:firstLine="709"/>
        <w:jc w:val="both"/>
        <w:rPr>
          <w:b/>
          <w:szCs w:val="20"/>
        </w:rPr>
      </w:pPr>
      <w:r w:rsidRPr="00D00103">
        <w:rPr>
          <w:b/>
          <w:szCs w:val="20"/>
        </w:rPr>
        <w:t>ПОСТАНОВИЛО:</w:t>
      </w:r>
    </w:p>
    <w:p w14:paraId="3572E23A" w14:textId="77777777" w:rsidR="00476E90" w:rsidRPr="00D00103" w:rsidRDefault="00476E90" w:rsidP="00476E90">
      <w:pPr>
        <w:ind w:right="-6" w:firstLine="709"/>
        <w:jc w:val="both"/>
        <w:rPr>
          <w:b/>
          <w:szCs w:val="20"/>
        </w:rPr>
      </w:pPr>
    </w:p>
    <w:p w14:paraId="135DAE6E" w14:textId="77777777" w:rsidR="00476E90" w:rsidRPr="00D00103" w:rsidRDefault="00476E90" w:rsidP="00476E90">
      <w:pPr>
        <w:pStyle w:val="ConsPlusNormal"/>
        <w:ind w:firstLine="709"/>
        <w:jc w:val="both"/>
        <w:rPr>
          <w:sz w:val="24"/>
        </w:rPr>
      </w:pPr>
      <w:r>
        <w:rPr>
          <w:sz w:val="24"/>
        </w:rPr>
        <w:t>Согласиться с предложением докладчика.</w:t>
      </w:r>
    </w:p>
    <w:p w14:paraId="0BF95FE5" w14:textId="77777777" w:rsidR="00476E90" w:rsidRDefault="00476E90" w:rsidP="00476E90">
      <w:pPr>
        <w:ind w:right="-6" w:firstLine="709"/>
        <w:jc w:val="both"/>
        <w:rPr>
          <w:b/>
        </w:rPr>
      </w:pPr>
    </w:p>
    <w:p w14:paraId="5C15B4F4" w14:textId="77777777" w:rsidR="00476E90" w:rsidRDefault="00476E90" w:rsidP="00476E90">
      <w:pPr>
        <w:ind w:right="-6" w:firstLine="709"/>
        <w:jc w:val="both"/>
        <w:rPr>
          <w:b/>
        </w:rPr>
      </w:pPr>
      <w:r w:rsidRPr="00D00103">
        <w:rPr>
          <w:b/>
        </w:rPr>
        <w:t>Голосовали «ЗА» - единогласно</w:t>
      </w:r>
      <w:r>
        <w:rPr>
          <w:b/>
        </w:rPr>
        <w:t>.</w:t>
      </w:r>
    </w:p>
    <w:p w14:paraId="74F5E5BA" w14:textId="77777777" w:rsidR="00476E90" w:rsidRDefault="00476E90" w:rsidP="00476E90">
      <w:pPr>
        <w:ind w:right="-6" w:firstLine="709"/>
        <w:jc w:val="both"/>
        <w:rPr>
          <w:b/>
        </w:rPr>
      </w:pPr>
    </w:p>
    <w:p w14:paraId="1438546F" w14:textId="77777777" w:rsidR="00476E90" w:rsidRDefault="00476E90" w:rsidP="00476E90">
      <w:pPr>
        <w:ind w:right="-6" w:firstLine="709"/>
        <w:jc w:val="both"/>
        <w:rPr>
          <w:b/>
        </w:rPr>
      </w:pPr>
      <w:r w:rsidRPr="00476E90">
        <w:rPr>
          <w:bCs/>
        </w:rPr>
        <w:t xml:space="preserve">Вопрос </w:t>
      </w:r>
      <w:r>
        <w:rPr>
          <w:bCs/>
        </w:rPr>
        <w:t xml:space="preserve">90 </w:t>
      </w:r>
      <w:r w:rsidRPr="00476E90">
        <w:rPr>
          <w:bCs/>
        </w:rPr>
        <w:t>«</w:t>
      </w:r>
      <w:r w:rsidR="003904CD" w:rsidRPr="00476E90">
        <w:rPr>
          <w:b/>
          <w:bCs/>
          <w:color w:val="000000"/>
          <w:kern w:val="32"/>
        </w:rPr>
        <w:t>О внесении изменений в постановление региональной</w:t>
      </w:r>
      <w:r w:rsidRPr="00476E90">
        <w:rPr>
          <w:b/>
        </w:rPr>
        <w:t xml:space="preserve"> </w:t>
      </w:r>
      <w:r w:rsidR="003904CD" w:rsidRPr="00476E90">
        <w:rPr>
          <w:b/>
          <w:bCs/>
          <w:color w:val="000000"/>
          <w:kern w:val="32"/>
        </w:rPr>
        <w:t>энергетической комиссии Кемеровской области от 20.12.2019 № 791 «Об установлении ОАО «Северо – Кузбасская энергетическая компания» долгосрочных тарифов на тепловую энергию, реализуемую на потребительском рынке Березовского городского округа, на 2020-2026 годы», в части периода с 01.12.2022 по 31.12.2023</w:t>
      </w:r>
      <w:r w:rsidRPr="00476E90">
        <w:rPr>
          <w:b/>
          <w:bCs/>
          <w:color w:val="000000"/>
          <w:kern w:val="32"/>
        </w:rPr>
        <w:t>»</w:t>
      </w:r>
    </w:p>
    <w:p w14:paraId="756F73F2" w14:textId="77777777" w:rsidR="00476E90" w:rsidRDefault="00476E90" w:rsidP="00476E90">
      <w:pPr>
        <w:ind w:right="-6" w:firstLine="709"/>
        <w:jc w:val="both"/>
        <w:rPr>
          <w:b/>
        </w:rPr>
      </w:pPr>
    </w:p>
    <w:p w14:paraId="6A822711" w14:textId="5F1EAF7B" w:rsidR="003904CD" w:rsidRPr="00476E90" w:rsidRDefault="00476E90" w:rsidP="00476E90">
      <w:pPr>
        <w:ind w:right="-6" w:firstLine="709"/>
        <w:jc w:val="both"/>
        <w:rPr>
          <w:bCs/>
        </w:rPr>
      </w:pPr>
      <w:r w:rsidRPr="00476E90">
        <w:rPr>
          <w:bCs/>
        </w:rPr>
        <w:t xml:space="preserve">Докладчик </w:t>
      </w:r>
      <w:r w:rsidRPr="00476E90">
        <w:rPr>
          <w:b/>
        </w:rPr>
        <w:t>Ермак Н.В.</w:t>
      </w:r>
      <w:r w:rsidRPr="00476E90">
        <w:rPr>
          <w:bCs/>
        </w:rPr>
        <w:t xml:space="preserve"> </w:t>
      </w:r>
      <w:r w:rsidRPr="00155358">
        <w:rPr>
          <w:bCs/>
        </w:rPr>
        <w:t>предлагает</w:t>
      </w:r>
      <w:r w:rsidRPr="00476E90">
        <w:rPr>
          <w:bCs/>
        </w:rPr>
        <w:t xml:space="preserve"> в</w:t>
      </w:r>
      <w:r w:rsidR="003904CD" w:rsidRPr="00476E90">
        <w:rPr>
          <w:bCs/>
        </w:rPr>
        <w:t>нести в постановление региональной энергетической комиссии Кемеровской области от 20.12.2019 № 791 «Об установлении ОАО «Северо–Кузбасская энергетическая компания» долгосрочных тарифов на тепловую энергию, реализуемую на потребительском рынке    Березовского городского округа, на 2020-2026 годы» (в редакции постановлений Региональной энергетической комиссии Кузбасса от 03.12.2020 № 487, от 24.12.2020 № 803, от 02.12.2021 № 598) следующие изменения, приложение изложить в новой редакции</w:t>
      </w:r>
      <w:r>
        <w:rPr>
          <w:bCs/>
        </w:rPr>
        <w:t>.</w:t>
      </w:r>
    </w:p>
    <w:p w14:paraId="112FD6CB" w14:textId="70D19066" w:rsidR="003904CD" w:rsidRDefault="003904CD" w:rsidP="002F5770">
      <w:pPr>
        <w:tabs>
          <w:tab w:val="left" w:pos="709"/>
          <w:tab w:val="left" w:pos="1134"/>
        </w:tabs>
        <w:ind w:left="709" w:hanging="142"/>
        <w:jc w:val="both"/>
        <w:rPr>
          <w:bCs/>
        </w:rPr>
      </w:pPr>
    </w:p>
    <w:p w14:paraId="5F80F397" w14:textId="39826645" w:rsidR="003B3F25" w:rsidRDefault="003B3F25" w:rsidP="003B3F25">
      <w:pPr>
        <w:ind w:firstLine="709"/>
        <w:jc w:val="both"/>
        <w:rPr>
          <w:bCs/>
          <w:kern w:val="32"/>
        </w:rPr>
      </w:pPr>
      <w:r>
        <w:rPr>
          <w:bCs/>
          <w:kern w:val="32"/>
        </w:rPr>
        <w:t xml:space="preserve">Отмечено, что в материалах дела имеется письменное обращение от 28.11.2022 </w:t>
      </w:r>
      <w:r>
        <w:rPr>
          <w:bCs/>
          <w:kern w:val="32"/>
        </w:rPr>
        <w:br/>
        <w:t>№ 2022/00528 за подписью заместителя генерального директора ОАО «СКЭК» Д.Д. Волкова с просьбой рассмотреть вопрос без участия представителей предприятия.</w:t>
      </w:r>
    </w:p>
    <w:p w14:paraId="329D8195" w14:textId="77777777" w:rsidR="003B3F25" w:rsidRDefault="003B3F25" w:rsidP="002F5770">
      <w:pPr>
        <w:tabs>
          <w:tab w:val="left" w:pos="709"/>
          <w:tab w:val="left" w:pos="1134"/>
        </w:tabs>
        <w:ind w:left="709" w:hanging="142"/>
        <w:jc w:val="both"/>
        <w:rPr>
          <w:bCs/>
        </w:rPr>
      </w:pPr>
    </w:p>
    <w:p w14:paraId="321D85F9" w14:textId="28F1F35D" w:rsidR="00476E90" w:rsidRDefault="00476E90" w:rsidP="00476E90">
      <w:pPr>
        <w:ind w:firstLine="709"/>
        <w:jc w:val="both"/>
        <w:rPr>
          <w:bCs/>
          <w:kern w:val="32"/>
        </w:rPr>
      </w:pPr>
      <w:r>
        <w:rPr>
          <w:bCs/>
          <w:kern w:val="32"/>
        </w:rPr>
        <w:t>Материалы представлены в приложении № 8</w:t>
      </w:r>
      <w:r w:rsidR="004E2EBC">
        <w:rPr>
          <w:bCs/>
          <w:kern w:val="32"/>
        </w:rPr>
        <w:t>7</w:t>
      </w:r>
      <w:r>
        <w:rPr>
          <w:bCs/>
          <w:kern w:val="32"/>
        </w:rPr>
        <w:t xml:space="preserve"> к настоящему протоколу.</w:t>
      </w:r>
    </w:p>
    <w:p w14:paraId="31A97B13" w14:textId="77777777" w:rsidR="00476E90" w:rsidRPr="007C0BB2" w:rsidRDefault="00476E90" w:rsidP="00476E90">
      <w:pPr>
        <w:pStyle w:val="aa"/>
        <w:ind w:left="0" w:firstLine="697"/>
        <w:jc w:val="both"/>
      </w:pPr>
    </w:p>
    <w:p w14:paraId="4DE344AB" w14:textId="77777777" w:rsidR="00476E90" w:rsidRPr="002460F4" w:rsidRDefault="00476E90" w:rsidP="00476E9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2CE39E0" w14:textId="77777777" w:rsidR="00476E90" w:rsidRPr="00D00103" w:rsidRDefault="00476E90" w:rsidP="00476E90">
      <w:pPr>
        <w:ind w:right="-6" w:firstLine="567"/>
        <w:jc w:val="both"/>
        <w:rPr>
          <w:b/>
          <w:szCs w:val="20"/>
        </w:rPr>
      </w:pPr>
    </w:p>
    <w:p w14:paraId="5C8F137A" w14:textId="77777777" w:rsidR="00476E90" w:rsidRPr="00D00103" w:rsidRDefault="00476E90" w:rsidP="00476E90">
      <w:pPr>
        <w:ind w:right="-6" w:firstLine="709"/>
        <w:jc w:val="both"/>
        <w:rPr>
          <w:b/>
          <w:szCs w:val="20"/>
        </w:rPr>
      </w:pPr>
      <w:r w:rsidRPr="00D00103">
        <w:rPr>
          <w:b/>
          <w:szCs w:val="20"/>
        </w:rPr>
        <w:t>ПОСТАНОВИЛО:</w:t>
      </w:r>
    </w:p>
    <w:p w14:paraId="77EB05A2" w14:textId="77777777" w:rsidR="00476E90" w:rsidRPr="00D00103" w:rsidRDefault="00476E90" w:rsidP="00476E90">
      <w:pPr>
        <w:ind w:right="-6" w:firstLine="709"/>
        <w:jc w:val="both"/>
        <w:rPr>
          <w:b/>
          <w:szCs w:val="20"/>
        </w:rPr>
      </w:pPr>
    </w:p>
    <w:p w14:paraId="0E4421A6" w14:textId="77777777" w:rsidR="00476E90" w:rsidRPr="00D00103" w:rsidRDefault="00476E90" w:rsidP="00476E90">
      <w:pPr>
        <w:pStyle w:val="ConsPlusNormal"/>
        <w:ind w:firstLine="709"/>
        <w:jc w:val="both"/>
        <w:rPr>
          <w:sz w:val="24"/>
        </w:rPr>
      </w:pPr>
      <w:r>
        <w:rPr>
          <w:sz w:val="24"/>
        </w:rPr>
        <w:t>Согласиться с предложением докладчика.</w:t>
      </w:r>
    </w:p>
    <w:p w14:paraId="66CB9247" w14:textId="77777777" w:rsidR="00476E90" w:rsidRDefault="00476E90" w:rsidP="00476E90">
      <w:pPr>
        <w:ind w:right="-6" w:firstLine="709"/>
        <w:jc w:val="both"/>
        <w:rPr>
          <w:b/>
        </w:rPr>
      </w:pPr>
    </w:p>
    <w:p w14:paraId="50DDAEDE" w14:textId="77777777" w:rsidR="00476E90" w:rsidRDefault="00476E90" w:rsidP="00476E90">
      <w:pPr>
        <w:ind w:right="-6" w:firstLine="709"/>
        <w:jc w:val="both"/>
        <w:rPr>
          <w:b/>
        </w:rPr>
      </w:pPr>
      <w:r w:rsidRPr="00D00103">
        <w:rPr>
          <w:b/>
        </w:rPr>
        <w:t>Голосовали «ЗА» - единогласно</w:t>
      </w:r>
      <w:r>
        <w:rPr>
          <w:b/>
        </w:rPr>
        <w:t>.</w:t>
      </w:r>
    </w:p>
    <w:p w14:paraId="4B038629" w14:textId="77777777" w:rsidR="00476E90" w:rsidRDefault="00476E90" w:rsidP="00476E90">
      <w:pPr>
        <w:ind w:right="-6" w:firstLine="709"/>
        <w:jc w:val="both"/>
        <w:rPr>
          <w:b/>
        </w:rPr>
      </w:pPr>
    </w:p>
    <w:p w14:paraId="62E80A33" w14:textId="5CD7C68A" w:rsidR="003904CD" w:rsidRPr="00476E90" w:rsidRDefault="00476E90" w:rsidP="00476E90">
      <w:pPr>
        <w:ind w:right="-6" w:firstLine="709"/>
        <w:jc w:val="both"/>
        <w:rPr>
          <w:b/>
          <w:bCs/>
          <w:color w:val="000000"/>
          <w:kern w:val="32"/>
        </w:rPr>
      </w:pPr>
      <w:r w:rsidRPr="00476E90">
        <w:rPr>
          <w:bCs/>
        </w:rPr>
        <w:t xml:space="preserve">Вопрос </w:t>
      </w:r>
      <w:r>
        <w:rPr>
          <w:bCs/>
        </w:rPr>
        <w:t xml:space="preserve">91 </w:t>
      </w:r>
      <w:r w:rsidRPr="00476E90">
        <w:rPr>
          <w:bCs/>
        </w:rPr>
        <w:t>«</w:t>
      </w:r>
      <w:r w:rsidR="003904CD" w:rsidRPr="00476E90">
        <w:rPr>
          <w:b/>
          <w:bCs/>
          <w:color w:val="000000"/>
          <w:kern w:val="32"/>
        </w:rPr>
        <w:t>О внесении изменений в постановление региональной</w:t>
      </w:r>
      <w:r w:rsidRPr="00476E90">
        <w:rPr>
          <w:b/>
        </w:rPr>
        <w:t xml:space="preserve"> </w:t>
      </w:r>
      <w:r w:rsidR="003904CD" w:rsidRPr="00476E90">
        <w:rPr>
          <w:b/>
          <w:bCs/>
          <w:color w:val="000000"/>
          <w:kern w:val="32"/>
        </w:rPr>
        <w:t>энергетической комиссии Кемеровской области от 20.12.2019 № 792 «Об установлении долгосрочных тарифов на теплоноситель, реализуемый ОАО «Северо – Кузбасская энергетическая компания» на потребительском рынке</w:t>
      </w:r>
      <w:r w:rsidRPr="00476E90">
        <w:rPr>
          <w:b/>
        </w:rPr>
        <w:t xml:space="preserve"> </w:t>
      </w:r>
      <w:r w:rsidR="003904CD" w:rsidRPr="00476E90">
        <w:rPr>
          <w:b/>
          <w:bCs/>
          <w:color w:val="000000"/>
          <w:kern w:val="32"/>
        </w:rPr>
        <w:t>Березовского городского округа, на 2020-2026 годы», в части периода с 01.12.2022 по 31.12.2023</w:t>
      </w:r>
      <w:r w:rsidRPr="00476E90">
        <w:rPr>
          <w:b/>
          <w:bCs/>
          <w:color w:val="000000"/>
          <w:kern w:val="32"/>
        </w:rPr>
        <w:t>»</w:t>
      </w:r>
    </w:p>
    <w:p w14:paraId="709949E7" w14:textId="7F718E41" w:rsidR="00476E90" w:rsidRDefault="00476E90" w:rsidP="00476E90">
      <w:pPr>
        <w:ind w:right="-6" w:firstLine="709"/>
        <w:jc w:val="both"/>
        <w:rPr>
          <w:b/>
        </w:rPr>
      </w:pPr>
    </w:p>
    <w:p w14:paraId="7ADC29CE" w14:textId="2DF1DB5B" w:rsidR="003904CD" w:rsidRPr="00476E90" w:rsidRDefault="00476E90" w:rsidP="00476E90">
      <w:pPr>
        <w:ind w:right="-6" w:firstLine="709"/>
        <w:jc w:val="both"/>
        <w:rPr>
          <w:bCs/>
        </w:rPr>
      </w:pPr>
      <w:r w:rsidRPr="00476E90">
        <w:rPr>
          <w:bCs/>
        </w:rPr>
        <w:t xml:space="preserve">Докладчик </w:t>
      </w:r>
      <w:r w:rsidRPr="00476E90">
        <w:rPr>
          <w:b/>
        </w:rPr>
        <w:t>Ермак Н.В.</w:t>
      </w:r>
      <w:r w:rsidR="00407F40">
        <w:rPr>
          <w:b/>
        </w:rPr>
        <w:t xml:space="preserve"> </w:t>
      </w:r>
      <w:r w:rsidRPr="00155358">
        <w:rPr>
          <w:bCs/>
        </w:rPr>
        <w:t>предлагает</w:t>
      </w:r>
      <w:r w:rsidRPr="00476E90">
        <w:rPr>
          <w:bCs/>
        </w:rPr>
        <w:t xml:space="preserve"> в</w:t>
      </w:r>
      <w:r w:rsidR="003904CD" w:rsidRPr="00476E90">
        <w:rPr>
          <w:bCs/>
        </w:rPr>
        <w:t>нести в постановление региональной энергетической комиссии Кемеровской области от 20.12.2019 № 792 «Об установлении долгосрочных тарифов на теплоноситель, реализуемый ОАО «Северо – Кузбасская энергетическая компания» на потребительском рынке Березовского городского округа, на 2020-2026 годы» (в редакции постановлений Региональной энергетической комиссии Кузбасса от 03.12.2020 № 488, от 24.12.2020 № 803, от 02.12.2021 № 599) следующие изменения, приложение изложить в новой редакции</w:t>
      </w:r>
      <w:r>
        <w:rPr>
          <w:bCs/>
        </w:rPr>
        <w:t>.</w:t>
      </w:r>
    </w:p>
    <w:p w14:paraId="6F8D74B9" w14:textId="68ABB020" w:rsidR="003904CD" w:rsidRDefault="003904CD" w:rsidP="002F5770">
      <w:pPr>
        <w:tabs>
          <w:tab w:val="left" w:pos="709"/>
          <w:tab w:val="left" w:pos="1134"/>
        </w:tabs>
        <w:ind w:left="709" w:hanging="142"/>
        <w:jc w:val="both"/>
        <w:rPr>
          <w:bCs/>
        </w:rPr>
      </w:pPr>
    </w:p>
    <w:p w14:paraId="530CD680" w14:textId="77777777" w:rsidR="003B3F25" w:rsidRDefault="003B3F25" w:rsidP="003B3F25">
      <w:pPr>
        <w:ind w:firstLine="709"/>
        <w:jc w:val="both"/>
        <w:rPr>
          <w:bCs/>
          <w:kern w:val="32"/>
        </w:rPr>
      </w:pPr>
      <w:r>
        <w:rPr>
          <w:bCs/>
          <w:kern w:val="32"/>
        </w:rPr>
        <w:t xml:space="preserve">Отмечено, что в материалах дела имеется письменное обращение от 28.11.2022 </w:t>
      </w:r>
      <w:r>
        <w:rPr>
          <w:bCs/>
          <w:kern w:val="32"/>
        </w:rPr>
        <w:br/>
        <w:t>№ 2022/00528 за подписью заместителя генерального директора ОАО «СКЭК» Д.Д. Волкова с просьбой рассмотреть вопрос без участия представителей предприятия.</w:t>
      </w:r>
    </w:p>
    <w:p w14:paraId="1D90B217" w14:textId="77777777" w:rsidR="003B3F25" w:rsidRDefault="003B3F25" w:rsidP="002F5770">
      <w:pPr>
        <w:tabs>
          <w:tab w:val="left" w:pos="709"/>
          <w:tab w:val="left" w:pos="1134"/>
        </w:tabs>
        <w:ind w:left="709" w:hanging="142"/>
        <w:jc w:val="both"/>
        <w:rPr>
          <w:bCs/>
        </w:rPr>
      </w:pPr>
    </w:p>
    <w:p w14:paraId="07A42C72" w14:textId="7197F3FA" w:rsidR="00476E90" w:rsidRDefault="00476E90" w:rsidP="00476E90">
      <w:pPr>
        <w:ind w:firstLine="709"/>
        <w:jc w:val="both"/>
        <w:rPr>
          <w:bCs/>
          <w:kern w:val="32"/>
        </w:rPr>
      </w:pPr>
      <w:r>
        <w:rPr>
          <w:bCs/>
          <w:kern w:val="32"/>
        </w:rPr>
        <w:t xml:space="preserve">Материалы представлены в приложении № </w:t>
      </w:r>
      <w:r w:rsidR="004E2EBC">
        <w:rPr>
          <w:bCs/>
          <w:kern w:val="32"/>
        </w:rPr>
        <w:t>88</w:t>
      </w:r>
      <w:r>
        <w:rPr>
          <w:bCs/>
          <w:kern w:val="32"/>
        </w:rPr>
        <w:t xml:space="preserve"> к настоящему протоколу.</w:t>
      </w:r>
    </w:p>
    <w:p w14:paraId="4049D2C0" w14:textId="77777777" w:rsidR="00476E90" w:rsidRPr="007C0BB2" w:rsidRDefault="00476E90" w:rsidP="00476E90">
      <w:pPr>
        <w:pStyle w:val="aa"/>
        <w:ind w:left="0" w:firstLine="697"/>
        <w:jc w:val="both"/>
      </w:pPr>
    </w:p>
    <w:p w14:paraId="6B26F893" w14:textId="77777777" w:rsidR="00476E90" w:rsidRPr="002460F4" w:rsidRDefault="00476E90" w:rsidP="00476E9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11AFDA9" w14:textId="77777777" w:rsidR="00476E90" w:rsidRPr="00D00103" w:rsidRDefault="00476E90" w:rsidP="00476E90">
      <w:pPr>
        <w:ind w:right="-6" w:firstLine="567"/>
        <w:jc w:val="both"/>
        <w:rPr>
          <w:b/>
          <w:szCs w:val="20"/>
        </w:rPr>
      </w:pPr>
    </w:p>
    <w:p w14:paraId="138229B8" w14:textId="77777777" w:rsidR="00476E90" w:rsidRPr="00D00103" w:rsidRDefault="00476E90" w:rsidP="00476E90">
      <w:pPr>
        <w:ind w:right="-6" w:firstLine="709"/>
        <w:jc w:val="both"/>
        <w:rPr>
          <w:b/>
          <w:szCs w:val="20"/>
        </w:rPr>
      </w:pPr>
      <w:r w:rsidRPr="00D00103">
        <w:rPr>
          <w:b/>
          <w:szCs w:val="20"/>
        </w:rPr>
        <w:t>ПОСТАНОВИЛО:</w:t>
      </w:r>
    </w:p>
    <w:p w14:paraId="03872BD9" w14:textId="77777777" w:rsidR="00476E90" w:rsidRPr="00D00103" w:rsidRDefault="00476E90" w:rsidP="00476E90">
      <w:pPr>
        <w:ind w:right="-6" w:firstLine="709"/>
        <w:jc w:val="both"/>
        <w:rPr>
          <w:b/>
          <w:szCs w:val="20"/>
        </w:rPr>
      </w:pPr>
    </w:p>
    <w:p w14:paraId="73A9D98E" w14:textId="77777777" w:rsidR="00476E90" w:rsidRPr="00D00103" w:rsidRDefault="00476E90" w:rsidP="00476E90">
      <w:pPr>
        <w:pStyle w:val="ConsPlusNormal"/>
        <w:ind w:firstLine="709"/>
        <w:jc w:val="both"/>
        <w:rPr>
          <w:sz w:val="24"/>
        </w:rPr>
      </w:pPr>
      <w:r>
        <w:rPr>
          <w:sz w:val="24"/>
        </w:rPr>
        <w:t>Согласиться с предложением докладчика.</w:t>
      </w:r>
    </w:p>
    <w:p w14:paraId="560BFF7E" w14:textId="77777777" w:rsidR="00476E90" w:rsidRDefault="00476E90" w:rsidP="00476E90">
      <w:pPr>
        <w:ind w:right="-6" w:firstLine="709"/>
        <w:jc w:val="both"/>
        <w:rPr>
          <w:b/>
        </w:rPr>
      </w:pPr>
    </w:p>
    <w:p w14:paraId="064A5484" w14:textId="77777777" w:rsidR="00476E90" w:rsidRDefault="00476E90" w:rsidP="00476E90">
      <w:pPr>
        <w:ind w:right="-6" w:firstLine="709"/>
        <w:jc w:val="both"/>
        <w:rPr>
          <w:b/>
        </w:rPr>
      </w:pPr>
      <w:r w:rsidRPr="00D00103">
        <w:rPr>
          <w:b/>
        </w:rPr>
        <w:t>Голосовали «ЗА» - единогласно</w:t>
      </w:r>
      <w:r>
        <w:rPr>
          <w:b/>
        </w:rPr>
        <w:t>.</w:t>
      </w:r>
    </w:p>
    <w:p w14:paraId="4571E649" w14:textId="77777777" w:rsidR="00476E90" w:rsidRDefault="00476E90" w:rsidP="00476E90">
      <w:pPr>
        <w:ind w:right="-6" w:firstLine="709"/>
        <w:jc w:val="both"/>
        <w:rPr>
          <w:b/>
        </w:rPr>
      </w:pPr>
    </w:p>
    <w:p w14:paraId="59FC49D1" w14:textId="77777777" w:rsidR="00476E90" w:rsidRDefault="00476E90" w:rsidP="00476E90">
      <w:pPr>
        <w:ind w:right="-6" w:firstLine="709"/>
        <w:jc w:val="both"/>
        <w:rPr>
          <w:b/>
        </w:rPr>
      </w:pPr>
      <w:r w:rsidRPr="00476E90">
        <w:rPr>
          <w:bCs/>
        </w:rPr>
        <w:t>Вопрос 92 «</w:t>
      </w:r>
      <w:r w:rsidR="003904CD" w:rsidRPr="00476E90">
        <w:rPr>
          <w:b/>
          <w:bCs/>
          <w:color w:val="000000"/>
          <w:kern w:val="32"/>
        </w:rPr>
        <w:t>О внесении изменений в постановление региональной</w:t>
      </w:r>
      <w:r w:rsidRPr="00476E90">
        <w:rPr>
          <w:b/>
        </w:rPr>
        <w:t xml:space="preserve"> </w:t>
      </w:r>
      <w:r w:rsidR="003904CD" w:rsidRPr="00476E90">
        <w:rPr>
          <w:b/>
          <w:bCs/>
          <w:color w:val="000000"/>
          <w:kern w:val="32"/>
        </w:rPr>
        <w:t>энергетической комиссии Кемеровской области от 20.12.2019 № 793 «Об установлении ОАО «Северо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Березовского городского округа, на 2020-2026 годы», в части периода с 01.12.2022 по 31.12.2023</w:t>
      </w:r>
      <w:r w:rsidRPr="00476E90">
        <w:rPr>
          <w:b/>
          <w:bCs/>
          <w:color w:val="000000"/>
          <w:kern w:val="32"/>
        </w:rPr>
        <w:t>»</w:t>
      </w:r>
    </w:p>
    <w:p w14:paraId="6C6EF462" w14:textId="77777777" w:rsidR="00476E90" w:rsidRDefault="00476E90" w:rsidP="00476E90">
      <w:pPr>
        <w:ind w:right="-6" w:firstLine="709"/>
        <w:jc w:val="both"/>
        <w:rPr>
          <w:b/>
        </w:rPr>
      </w:pPr>
    </w:p>
    <w:p w14:paraId="3807F96E" w14:textId="02F465F6" w:rsidR="00476E90" w:rsidRPr="00476E90" w:rsidRDefault="00476E90" w:rsidP="00476E90">
      <w:pPr>
        <w:ind w:right="-6" w:firstLine="709"/>
        <w:jc w:val="both"/>
        <w:rPr>
          <w:b/>
        </w:rPr>
      </w:pPr>
      <w:r w:rsidRPr="00476E90">
        <w:rPr>
          <w:bCs/>
        </w:rPr>
        <w:t xml:space="preserve">Докладчик </w:t>
      </w:r>
      <w:r w:rsidRPr="00476E90">
        <w:rPr>
          <w:b/>
        </w:rPr>
        <w:t>Ермак Н.В.</w:t>
      </w:r>
      <w:r w:rsidR="00407F40">
        <w:rPr>
          <w:b/>
        </w:rPr>
        <w:t xml:space="preserve"> </w:t>
      </w:r>
      <w:r w:rsidRPr="00476E90">
        <w:rPr>
          <w:bCs/>
        </w:rPr>
        <w:t>предлагает</w:t>
      </w:r>
      <w:r w:rsidRPr="00476E90">
        <w:rPr>
          <w:bCs/>
          <w:kern w:val="32"/>
        </w:rPr>
        <w:t xml:space="preserve"> в</w:t>
      </w:r>
      <w:r w:rsidR="003904CD" w:rsidRPr="00476E90">
        <w:rPr>
          <w:bCs/>
          <w:kern w:val="32"/>
        </w:rPr>
        <w:t xml:space="preserve">нести в </w:t>
      </w:r>
      <w:r w:rsidR="003904CD" w:rsidRPr="00476E90">
        <w:rPr>
          <w:bCs/>
          <w:color w:val="000000" w:themeColor="text1"/>
          <w:kern w:val="32"/>
        </w:rPr>
        <w:t xml:space="preserve">постановление региональной энергетической комиссии Кемеровской области </w:t>
      </w:r>
      <w:r w:rsidR="003904CD" w:rsidRPr="00476E90">
        <w:rPr>
          <w:bCs/>
          <w:color w:val="000000"/>
          <w:kern w:val="32"/>
        </w:rPr>
        <w:t>от 20.12.2019 № 793</w:t>
      </w:r>
      <w:r w:rsidR="003904CD" w:rsidRPr="00476E90">
        <w:rPr>
          <w:bCs/>
          <w:color w:val="000000" w:themeColor="text1"/>
          <w:kern w:val="32"/>
        </w:rPr>
        <w:t xml:space="preserve"> «Об установлении ОАО «Северо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Березовского городского округа, на 2020-2026 годы» (в редакции постановлений Региональной энергетической комиссии Кузбасса от 03.12.2020 № 489, от 24.12.2020 № 803, от 02.12.2021 № 600) </w:t>
      </w:r>
      <w:r w:rsidR="003904CD" w:rsidRPr="00476E90">
        <w:t>изменения</w:t>
      </w:r>
      <w:r w:rsidR="00407F40">
        <w:t>, приложение изложить в новой редакции.</w:t>
      </w:r>
    </w:p>
    <w:p w14:paraId="7843C3BC" w14:textId="2E8DC48B" w:rsidR="00476E90" w:rsidRDefault="00476E90" w:rsidP="00476E90">
      <w:pPr>
        <w:ind w:right="-6" w:firstLine="709"/>
        <w:jc w:val="both"/>
        <w:rPr>
          <w:b/>
        </w:rPr>
      </w:pPr>
    </w:p>
    <w:p w14:paraId="65E294CE" w14:textId="77777777" w:rsidR="003B3F25" w:rsidRDefault="003B3F25" w:rsidP="003B3F25">
      <w:pPr>
        <w:ind w:firstLine="709"/>
        <w:jc w:val="both"/>
        <w:rPr>
          <w:bCs/>
          <w:kern w:val="32"/>
        </w:rPr>
      </w:pPr>
      <w:r>
        <w:rPr>
          <w:bCs/>
          <w:kern w:val="32"/>
        </w:rPr>
        <w:t xml:space="preserve">Отмечено, что в материалах дела имеется письменное обращение от 28.11.2022 </w:t>
      </w:r>
      <w:r>
        <w:rPr>
          <w:bCs/>
          <w:kern w:val="32"/>
        </w:rPr>
        <w:br/>
        <w:t>№ 2022/00528 за подписью заместителя генерального директора ОАО «СКЭК» Д.Д. Волкова с просьбой рассмотреть вопрос без участия представителей предприятия.</w:t>
      </w:r>
    </w:p>
    <w:p w14:paraId="0FB9CC62" w14:textId="77777777" w:rsidR="003B3F25" w:rsidRDefault="003B3F25" w:rsidP="00476E90">
      <w:pPr>
        <w:ind w:right="-6" w:firstLine="709"/>
        <w:jc w:val="both"/>
        <w:rPr>
          <w:b/>
        </w:rPr>
      </w:pPr>
    </w:p>
    <w:p w14:paraId="565163CB" w14:textId="733941DC" w:rsidR="00476E90" w:rsidRDefault="00476E90" w:rsidP="00476E90">
      <w:pPr>
        <w:ind w:firstLine="709"/>
        <w:jc w:val="both"/>
        <w:rPr>
          <w:bCs/>
          <w:kern w:val="32"/>
        </w:rPr>
      </w:pPr>
      <w:r>
        <w:rPr>
          <w:bCs/>
          <w:kern w:val="32"/>
        </w:rPr>
        <w:t xml:space="preserve">Материалы представлены в приложении № </w:t>
      </w:r>
      <w:r w:rsidR="004E2EBC">
        <w:rPr>
          <w:bCs/>
          <w:kern w:val="32"/>
        </w:rPr>
        <w:t xml:space="preserve">89 </w:t>
      </w:r>
      <w:r>
        <w:rPr>
          <w:bCs/>
          <w:kern w:val="32"/>
        </w:rPr>
        <w:t>к настоящему протоколу.</w:t>
      </w:r>
    </w:p>
    <w:p w14:paraId="0B6E5324" w14:textId="77777777" w:rsidR="00476E90" w:rsidRPr="007C0BB2" w:rsidRDefault="00476E90" w:rsidP="00476E90">
      <w:pPr>
        <w:pStyle w:val="aa"/>
        <w:ind w:left="0" w:firstLine="697"/>
        <w:jc w:val="both"/>
      </w:pPr>
    </w:p>
    <w:p w14:paraId="2278513D" w14:textId="77777777" w:rsidR="00476E90" w:rsidRPr="002460F4" w:rsidRDefault="00476E90" w:rsidP="00476E9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CD15DBC" w14:textId="77777777" w:rsidR="00476E90" w:rsidRPr="00D00103" w:rsidRDefault="00476E90" w:rsidP="00476E90">
      <w:pPr>
        <w:ind w:right="-6" w:firstLine="567"/>
        <w:jc w:val="both"/>
        <w:rPr>
          <w:b/>
          <w:szCs w:val="20"/>
        </w:rPr>
      </w:pPr>
    </w:p>
    <w:p w14:paraId="0705E791" w14:textId="77777777" w:rsidR="00476E90" w:rsidRPr="00D00103" w:rsidRDefault="00476E90" w:rsidP="00476E90">
      <w:pPr>
        <w:ind w:right="-6" w:firstLine="709"/>
        <w:jc w:val="both"/>
        <w:rPr>
          <w:b/>
          <w:szCs w:val="20"/>
        </w:rPr>
      </w:pPr>
      <w:r w:rsidRPr="00D00103">
        <w:rPr>
          <w:b/>
          <w:szCs w:val="20"/>
        </w:rPr>
        <w:t>ПОСТАНОВИЛО:</w:t>
      </w:r>
    </w:p>
    <w:p w14:paraId="0891594E" w14:textId="77777777" w:rsidR="00476E90" w:rsidRPr="00D00103" w:rsidRDefault="00476E90" w:rsidP="00476E90">
      <w:pPr>
        <w:ind w:right="-6" w:firstLine="709"/>
        <w:jc w:val="both"/>
        <w:rPr>
          <w:b/>
          <w:szCs w:val="20"/>
        </w:rPr>
      </w:pPr>
    </w:p>
    <w:p w14:paraId="4B1BBE95" w14:textId="77777777" w:rsidR="00476E90" w:rsidRPr="00D00103" w:rsidRDefault="00476E90" w:rsidP="00476E90">
      <w:pPr>
        <w:pStyle w:val="ConsPlusNormal"/>
        <w:ind w:firstLine="709"/>
        <w:jc w:val="both"/>
        <w:rPr>
          <w:sz w:val="24"/>
        </w:rPr>
      </w:pPr>
      <w:r>
        <w:rPr>
          <w:sz w:val="24"/>
        </w:rPr>
        <w:t>Согласиться с предложением докладчика.</w:t>
      </w:r>
    </w:p>
    <w:p w14:paraId="026B2B48" w14:textId="77777777" w:rsidR="00476E90" w:rsidRDefault="00476E90" w:rsidP="00476E90">
      <w:pPr>
        <w:ind w:right="-6" w:firstLine="709"/>
        <w:jc w:val="both"/>
        <w:rPr>
          <w:b/>
        </w:rPr>
      </w:pPr>
    </w:p>
    <w:p w14:paraId="646811C4" w14:textId="77777777" w:rsidR="00476E90" w:rsidRDefault="00476E90" w:rsidP="00476E90">
      <w:pPr>
        <w:ind w:right="-6" w:firstLine="709"/>
        <w:jc w:val="both"/>
        <w:rPr>
          <w:b/>
        </w:rPr>
      </w:pPr>
      <w:r w:rsidRPr="00D00103">
        <w:rPr>
          <w:b/>
        </w:rPr>
        <w:t>Голосовали «ЗА» - единогласно</w:t>
      </w:r>
      <w:r>
        <w:rPr>
          <w:b/>
        </w:rPr>
        <w:t>.</w:t>
      </w:r>
    </w:p>
    <w:p w14:paraId="077E7748" w14:textId="77777777" w:rsidR="00476E90" w:rsidRDefault="00476E90" w:rsidP="00476E90">
      <w:pPr>
        <w:ind w:right="-6" w:firstLine="709"/>
        <w:jc w:val="both"/>
        <w:rPr>
          <w:b/>
        </w:rPr>
      </w:pPr>
    </w:p>
    <w:p w14:paraId="013598B3" w14:textId="77777777" w:rsidR="00476E90" w:rsidRDefault="00476E90" w:rsidP="00476E90">
      <w:pPr>
        <w:ind w:right="-6" w:firstLine="709"/>
        <w:jc w:val="both"/>
        <w:rPr>
          <w:b/>
          <w:bCs/>
          <w:color w:val="000000"/>
          <w:kern w:val="32"/>
        </w:rPr>
      </w:pPr>
      <w:r w:rsidRPr="00476E90">
        <w:rPr>
          <w:color w:val="000000"/>
          <w:kern w:val="32"/>
        </w:rPr>
        <w:t>Вопрос 93</w:t>
      </w:r>
      <w:r w:rsidRPr="00476E90">
        <w:rPr>
          <w:b/>
          <w:bCs/>
          <w:color w:val="000000"/>
          <w:kern w:val="32"/>
        </w:rPr>
        <w:t xml:space="preserve"> «</w:t>
      </w:r>
      <w:r w:rsidR="003904CD" w:rsidRPr="00476E90">
        <w:rPr>
          <w:b/>
          <w:bCs/>
          <w:color w:val="000000"/>
          <w:kern w:val="32"/>
        </w:rPr>
        <w:t>О внесении изменений в постановление региональной энергетической комиссии Кемеровской области от 20.12.2019 № 787 «Об установлении долгосрочных тарифов на теплоноситель, реализуемый ОАО «Северо – Кузбасская энергетическая компания» на потребительском рынке ж.р. Кедровка, ст. Латыши, ж.р. Промышленновский, на 2020-2026 годы», в части периода с 01.12.2022 по 31.12.2023</w:t>
      </w:r>
      <w:r w:rsidRPr="00476E90">
        <w:rPr>
          <w:b/>
          <w:bCs/>
          <w:color w:val="000000"/>
          <w:kern w:val="32"/>
        </w:rPr>
        <w:t>»</w:t>
      </w:r>
    </w:p>
    <w:p w14:paraId="451ED058" w14:textId="77777777" w:rsidR="00476E90" w:rsidRDefault="00476E90" w:rsidP="00476E90">
      <w:pPr>
        <w:ind w:right="-6" w:firstLine="709"/>
        <w:jc w:val="both"/>
        <w:rPr>
          <w:b/>
          <w:bCs/>
          <w:color w:val="000000"/>
          <w:kern w:val="32"/>
        </w:rPr>
      </w:pPr>
    </w:p>
    <w:p w14:paraId="6FCB04CB" w14:textId="58390750" w:rsidR="003904CD" w:rsidRPr="00476E90" w:rsidRDefault="00476E90" w:rsidP="00476E90">
      <w:pPr>
        <w:ind w:right="-6" w:firstLine="709"/>
        <w:jc w:val="both"/>
        <w:rPr>
          <w:bCs/>
        </w:rPr>
      </w:pPr>
      <w:r w:rsidRPr="00476E90">
        <w:rPr>
          <w:bCs/>
        </w:rPr>
        <w:t xml:space="preserve">Докладчик </w:t>
      </w:r>
      <w:r w:rsidRPr="00476E90">
        <w:rPr>
          <w:b/>
        </w:rPr>
        <w:t>Ермак Н.В.</w:t>
      </w:r>
      <w:r w:rsidR="00407F40">
        <w:rPr>
          <w:b/>
        </w:rPr>
        <w:t xml:space="preserve"> </w:t>
      </w:r>
      <w:r w:rsidRPr="00476E90">
        <w:rPr>
          <w:bCs/>
        </w:rPr>
        <w:t>предлагает в</w:t>
      </w:r>
      <w:r w:rsidR="003904CD" w:rsidRPr="00476E90">
        <w:rPr>
          <w:bCs/>
        </w:rPr>
        <w:t>нести в постановление региональной энергетической комиссии Кемеровской области от 20.12.2019 № 787 «Об установлении долгосрочных тарифов на теплоноситель, реализуемый ОАО «Северо – Кузбасская энергетическая компания» на потребительском рынке ж.р. Кедровка, ст. Латыши, ж.р. Промышленновский, на 2020-2026 годы» (в редакции постановлений Региональной энергетической комиссии Кузбасса от 27.11.2020 № 446, от 20.12.2021 № 822) следующие изменения, приложение изложить в новой редакции</w:t>
      </w:r>
      <w:r w:rsidR="00407F40">
        <w:rPr>
          <w:bCs/>
        </w:rPr>
        <w:t>.</w:t>
      </w:r>
    </w:p>
    <w:p w14:paraId="7A5C7949" w14:textId="7D4C2F5E" w:rsidR="003904CD" w:rsidRDefault="003904CD" w:rsidP="002F5770">
      <w:pPr>
        <w:tabs>
          <w:tab w:val="left" w:pos="709"/>
          <w:tab w:val="left" w:pos="1134"/>
        </w:tabs>
        <w:ind w:left="709" w:hanging="142"/>
        <w:jc w:val="both"/>
        <w:rPr>
          <w:bCs/>
        </w:rPr>
      </w:pPr>
    </w:p>
    <w:p w14:paraId="40738E6F" w14:textId="77777777" w:rsidR="003B3F25" w:rsidRDefault="003B3F25" w:rsidP="003B3F25">
      <w:pPr>
        <w:ind w:firstLine="709"/>
        <w:jc w:val="both"/>
        <w:rPr>
          <w:bCs/>
          <w:kern w:val="32"/>
        </w:rPr>
      </w:pPr>
      <w:r>
        <w:rPr>
          <w:bCs/>
          <w:kern w:val="32"/>
        </w:rPr>
        <w:t xml:space="preserve">Отмечено, что в материалах дела имеется письменное обращение от 28.11.2022 </w:t>
      </w:r>
      <w:r>
        <w:rPr>
          <w:bCs/>
          <w:kern w:val="32"/>
        </w:rPr>
        <w:br/>
        <w:t>№ 2022/00528 за подписью заместителя генерального директора ОАО «СКЭК» Д.Д. Волкова с просьбой рассмотреть вопрос без участия представителей предприятия.</w:t>
      </w:r>
    </w:p>
    <w:p w14:paraId="6EC21B56" w14:textId="77777777" w:rsidR="003B3F25" w:rsidRDefault="003B3F25" w:rsidP="002F5770">
      <w:pPr>
        <w:tabs>
          <w:tab w:val="left" w:pos="709"/>
          <w:tab w:val="left" w:pos="1134"/>
        </w:tabs>
        <w:ind w:left="709" w:hanging="142"/>
        <w:jc w:val="both"/>
        <w:rPr>
          <w:bCs/>
        </w:rPr>
      </w:pPr>
    </w:p>
    <w:p w14:paraId="06F4CFDF" w14:textId="06836109" w:rsidR="00476E90" w:rsidRDefault="00476E90" w:rsidP="00476E90">
      <w:pPr>
        <w:ind w:firstLine="709"/>
        <w:jc w:val="both"/>
        <w:rPr>
          <w:bCs/>
          <w:kern w:val="32"/>
        </w:rPr>
      </w:pPr>
      <w:r>
        <w:rPr>
          <w:bCs/>
          <w:kern w:val="32"/>
        </w:rPr>
        <w:t>Материалы представлены в приложении № 9</w:t>
      </w:r>
      <w:r w:rsidR="004E2EBC">
        <w:rPr>
          <w:bCs/>
          <w:kern w:val="32"/>
        </w:rPr>
        <w:t>0</w:t>
      </w:r>
      <w:r>
        <w:rPr>
          <w:bCs/>
          <w:kern w:val="32"/>
        </w:rPr>
        <w:t xml:space="preserve"> к настоящему протоколу.</w:t>
      </w:r>
    </w:p>
    <w:p w14:paraId="78D74D4A" w14:textId="77777777" w:rsidR="00476E90" w:rsidRPr="007C0BB2" w:rsidRDefault="00476E90" w:rsidP="00476E90">
      <w:pPr>
        <w:pStyle w:val="aa"/>
        <w:ind w:left="0" w:firstLine="697"/>
        <w:jc w:val="both"/>
      </w:pPr>
    </w:p>
    <w:p w14:paraId="76BD0152" w14:textId="77777777" w:rsidR="00476E90" w:rsidRPr="002460F4" w:rsidRDefault="00476E90" w:rsidP="00476E9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BE8A74A" w14:textId="77777777" w:rsidR="00476E90" w:rsidRPr="00D00103" w:rsidRDefault="00476E90" w:rsidP="00476E90">
      <w:pPr>
        <w:ind w:right="-6" w:firstLine="567"/>
        <w:jc w:val="both"/>
        <w:rPr>
          <w:b/>
          <w:szCs w:val="20"/>
        </w:rPr>
      </w:pPr>
    </w:p>
    <w:p w14:paraId="3766AF81" w14:textId="77777777" w:rsidR="00476E90" w:rsidRPr="00D00103" w:rsidRDefault="00476E90" w:rsidP="00476E90">
      <w:pPr>
        <w:ind w:right="-6" w:firstLine="709"/>
        <w:jc w:val="both"/>
        <w:rPr>
          <w:b/>
          <w:szCs w:val="20"/>
        </w:rPr>
      </w:pPr>
      <w:r w:rsidRPr="00D00103">
        <w:rPr>
          <w:b/>
          <w:szCs w:val="20"/>
        </w:rPr>
        <w:t>ПОСТАНОВИЛО:</w:t>
      </w:r>
    </w:p>
    <w:p w14:paraId="7967B7BC" w14:textId="77777777" w:rsidR="00476E90" w:rsidRPr="00D00103" w:rsidRDefault="00476E90" w:rsidP="00476E90">
      <w:pPr>
        <w:ind w:right="-6" w:firstLine="709"/>
        <w:jc w:val="both"/>
        <w:rPr>
          <w:b/>
          <w:szCs w:val="20"/>
        </w:rPr>
      </w:pPr>
    </w:p>
    <w:p w14:paraId="1B009944" w14:textId="77777777" w:rsidR="00476E90" w:rsidRPr="00D00103" w:rsidRDefault="00476E90" w:rsidP="00476E90">
      <w:pPr>
        <w:pStyle w:val="ConsPlusNormal"/>
        <w:ind w:firstLine="709"/>
        <w:jc w:val="both"/>
        <w:rPr>
          <w:sz w:val="24"/>
        </w:rPr>
      </w:pPr>
      <w:r>
        <w:rPr>
          <w:sz w:val="24"/>
        </w:rPr>
        <w:t>Согласиться с предложением докладчика.</w:t>
      </w:r>
    </w:p>
    <w:p w14:paraId="010483D3" w14:textId="77777777" w:rsidR="00476E90" w:rsidRDefault="00476E90" w:rsidP="00476E90">
      <w:pPr>
        <w:ind w:right="-6" w:firstLine="709"/>
        <w:jc w:val="both"/>
        <w:rPr>
          <w:b/>
        </w:rPr>
      </w:pPr>
    </w:p>
    <w:p w14:paraId="4D3FB5ED" w14:textId="77777777" w:rsidR="00476E90" w:rsidRDefault="00476E90" w:rsidP="00476E90">
      <w:pPr>
        <w:ind w:right="-6" w:firstLine="709"/>
        <w:jc w:val="both"/>
        <w:rPr>
          <w:b/>
        </w:rPr>
      </w:pPr>
      <w:r w:rsidRPr="00D00103">
        <w:rPr>
          <w:b/>
        </w:rPr>
        <w:t>Голосовали «ЗА» - единогласно</w:t>
      </w:r>
      <w:r>
        <w:rPr>
          <w:b/>
        </w:rPr>
        <w:t>.</w:t>
      </w:r>
    </w:p>
    <w:p w14:paraId="62E65DFD" w14:textId="77777777" w:rsidR="00476E90" w:rsidRDefault="00476E90" w:rsidP="00476E90">
      <w:pPr>
        <w:ind w:right="-6" w:firstLine="709"/>
        <w:jc w:val="both"/>
        <w:rPr>
          <w:b/>
        </w:rPr>
      </w:pPr>
    </w:p>
    <w:p w14:paraId="237BD94F" w14:textId="77777777" w:rsidR="00EA720C" w:rsidRDefault="00476E90" w:rsidP="00EA720C">
      <w:pPr>
        <w:ind w:right="-6" w:firstLine="709"/>
        <w:jc w:val="both"/>
        <w:rPr>
          <w:b/>
          <w:bCs/>
          <w:color w:val="000000"/>
          <w:kern w:val="32"/>
        </w:rPr>
      </w:pPr>
      <w:r w:rsidRPr="00476E90">
        <w:rPr>
          <w:bCs/>
        </w:rPr>
        <w:t>Вопрос 94</w:t>
      </w:r>
      <w:r>
        <w:rPr>
          <w:b/>
        </w:rPr>
        <w:t xml:space="preserve"> «</w:t>
      </w:r>
      <w:r w:rsidR="003904CD" w:rsidRPr="00476E90">
        <w:rPr>
          <w:b/>
          <w:bCs/>
          <w:color w:val="000000"/>
          <w:kern w:val="32"/>
        </w:rPr>
        <w:t>О внесении изменений в постановление региональной</w:t>
      </w:r>
      <w:r w:rsidRPr="00476E90">
        <w:rPr>
          <w:b/>
          <w:bCs/>
          <w:color w:val="000000"/>
          <w:kern w:val="32"/>
        </w:rPr>
        <w:t xml:space="preserve"> </w:t>
      </w:r>
      <w:r w:rsidR="003904CD" w:rsidRPr="00476E90">
        <w:rPr>
          <w:b/>
          <w:bCs/>
          <w:color w:val="000000"/>
          <w:kern w:val="32"/>
        </w:rPr>
        <w:t>энергетической комиссии Кемеровской области от 20.12.2019 № 788 «Об установлении ОАО «Северо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ж.р. Кедровка, ст. Латыши, ж.р. Промышленновский, на 2020-2026 годы», в части периода с 01.12.2022 по 31.12.2023</w:t>
      </w:r>
      <w:r w:rsidRPr="00476E90">
        <w:rPr>
          <w:b/>
          <w:bCs/>
          <w:color w:val="000000"/>
          <w:kern w:val="32"/>
        </w:rPr>
        <w:t>»</w:t>
      </w:r>
    </w:p>
    <w:p w14:paraId="4DAC27D3" w14:textId="77777777" w:rsidR="00EA720C" w:rsidRDefault="00EA720C" w:rsidP="00EA720C">
      <w:pPr>
        <w:ind w:right="-6" w:firstLine="709"/>
        <w:jc w:val="both"/>
        <w:rPr>
          <w:b/>
          <w:bCs/>
          <w:color w:val="000000"/>
          <w:kern w:val="32"/>
        </w:rPr>
      </w:pPr>
    </w:p>
    <w:p w14:paraId="0F7A8B47" w14:textId="22A4F577" w:rsidR="003904CD" w:rsidRPr="00EA720C" w:rsidRDefault="00EA720C" w:rsidP="00EA720C">
      <w:pPr>
        <w:ind w:right="-6" w:firstLine="709"/>
        <w:jc w:val="both"/>
        <w:rPr>
          <w:bCs/>
        </w:rPr>
      </w:pPr>
      <w:r w:rsidRPr="00476E90">
        <w:rPr>
          <w:bCs/>
        </w:rPr>
        <w:t xml:space="preserve">Докладчик </w:t>
      </w:r>
      <w:r w:rsidRPr="00476E90">
        <w:rPr>
          <w:b/>
        </w:rPr>
        <w:t>Ермак Н.В.</w:t>
      </w:r>
      <w:r w:rsidR="00407F40">
        <w:rPr>
          <w:b/>
        </w:rPr>
        <w:t xml:space="preserve"> </w:t>
      </w:r>
      <w:r w:rsidRPr="00476E90">
        <w:rPr>
          <w:bCs/>
        </w:rPr>
        <w:t>предлагает</w:t>
      </w:r>
      <w:r w:rsidRPr="00EA720C">
        <w:rPr>
          <w:bCs/>
        </w:rPr>
        <w:t xml:space="preserve"> </w:t>
      </w:r>
      <w:r w:rsidR="003904CD" w:rsidRPr="00EA720C">
        <w:rPr>
          <w:bCs/>
        </w:rPr>
        <w:t>нести в постановление региональной энергетической комиссии Кемеровской области от 20.12.2019 № 788 «Об установлении ОАО «Северо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ж.р. Кедровка, ст. Латыши, ж.р. Промышленновский, на 2020-2026 годы» (в редакции постановлений Региональной энергетической комиссии Кузбасса от 27.11.2020 № 447, от 20.12.2021 № 823) следующие изменения, приложение изложить в новой редакции</w:t>
      </w:r>
      <w:r>
        <w:rPr>
          <w:bCs/>
        </w:rPr>
        <w:t>.</w:t>
      </w:r>
    </w:p>
    <w:p w14:paraId="4B9148FF" w14:textId="2C2C0BDF" w:rsidR="003904CD" w:rsidRDefault="003904CD" w:rsidP="002F5770">
      <w:pPr>
        <w:tabs>
          <w:tab w:val="left" w:pos="709"/>
          <w:tab w:val="left" w:pos="1134"/>
        </w:tabs>
        <w:ind w:left="709" w:hanging="142"/>
        <w:jc w:val="both"/>
        <w:rPr>
          <w:bCs/>
        </w:rPr>
      </w:pPr>
    </w:p>
    <w:p w14:paraId="3E131309" w14:textId="77777777" w:rsidR="003B3F25" w:rsidRDefault="003B3F25" w:rsidP="003B3F25">
      <w:pPr>
        <w:ind w:firstLine="709"/>
        <w:jc w:val="both"/>
        <w:rPr>
          <w:bCs/>
          <w:kern w:val="32"/>
        </w:rPr>
      </w:pPr>
      <w:r>
        <w:rPr>
          <w:bCs/>
          <w:kern w:val="32"/>
        </w:rPr>
        <w:lastRenderedPageBreak/>
        <w:t xml:space="preserve">Отмечено, что в материалах дела имеется письменное обращение от 28.11.2022 </w:t>
      </w:r>
      <w:r>
        <w:rPr>
          <w:bCs/>
          <w:kern w:val="32"/>
        </w:rPr>
        <w:br/>
        <w:t>№ 2022/00528 за подписью заместителя генерального директора ОАО «СКЭК» Д.Д. Волкова с просьбой рассмотреть вопрос без участия представителей предприятия.</w:t>
      </w:r>
    </w:p>
    <w:p w14:paraId="30D031CB" w14:textId="77777777" w:rsidR="003B3F25" w:rsidRDefault="003B3F25" w:rsidP="002F5770">
      <w:pPr>
        <w:tabs>
          <w:tab w:val="left" w:pos="709"/>
          <w:tab w:val="left" w:pos="1134"/>
        </w:tabs>
        <w:ind w:left="709" w:hanging="142"/>
        <w:jc w:val="both"/>
        <w:rPr>
          <w:bCs/>
        </w:rPr>
      </w:pPr>
    </w:p>
    <w:p w14:paraId="6B7FB98C" w14:textId="7F9678A4" w:rsidR="00EA720C" w:rsidRDefault="00EA720C" w:rsidP="00EA720C">
      <w:pPr>
        <w:ind w:firstLine="709"/>
        <w:jc w:val="both"/>
        <w:rPr>
          <w:bCs/>
          <w:kern w:val="32"/>
        </w:rPr>
      </w:pPr>
      <w:r>
        <w:rPr>
          <w:bCs/>
          <w:kern w:val="32"/>
        </w:rPr>
        <w:t>Материалы представлены в приложении № 9</w:t>
      </w:r>
      <w:r w:rsidR="004E2EBC">
        <w:rPr>
          <w:bCs/>
          <w:kern w:val="32"/>
        </w:rPr>
        <w:t>1</w:t>
      </w:r>
      <w:r>
        <w:rPr>
          <w:bCs/>
          <w:kern w:val="32"/>
        </w:rPr>
        <w:t xml:space="preserve"> к настоящему протоколу.</w:t>
      </w:r>
    </w:p>
    <w:p w14:paraId="1DFE32C1" w14:textId="77777777" w:rsidR="00EA720C" w:rsidRPr="007C0BB2" w:rsidRDefault="00EA720C" w:rsidP="00EA720C">
      <w:pPr>
        <w:pStyle w:val="aa"/>
        <w:ind w:left="0" w:firstLine="697"/>
        <w:jc w:val="both"/>
      </w:pPr>
    </w:p>
    <w:p w14:paraId="3BEDC6E4" w14:textId="77777777" w:rsidR="00EA720C" w:rsidRPr="002460F4" w:rsidRDefault="00EA720C" w:rsidP="00EA720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BF3FC2F" w14:textId="77777777" w:rsidR="00EA720C" w:rsidRPr="00D00103" w:rsidRDefault="00EA720C" w:rsidP="00EA720C">
      <w:pPr>
        <w:ind w:right="-6" w:firstLine="567"/>
        <w:jc w:val="both"/>
        <w:rPr>
          <w:b/>
          <w:szCs w:val="20"/>
        </w:rPr>
      </w:pPr>
    </w:p>
    <w:p w14:paraId="4A1E6B5E" w14:textId="77777777" w:rsidR="00EA720C" w:rsidRPr="00D00103" w:rsidRDefault="00EA720C" w:rsidP="00EA720C">
      <w:pPr>
        <w:ind w:right="-6" w:firstLine="709"/>
        <w:jc w:val="both"/>
        <w:rPr>
          <w:b/>
          <w:szCs w:val="20"/>
        </w:rPr>
      </w:pPr>
      <w:r w:rsidRPr="00D00103">
        <w:rPr>
          <w:b/>
          <w:szCs w:val="20"/>
        </w:rPr>
        <w:t>ПОСТАНОВИЛО:</w:t>
      </w:r>
    </w:p>
    <w:p w14:paraId="0C09DC41" w14:textId="77777777" w:rsidR="00EA720C" w:rsidRPr="00D00103" w:rsidRDefault="00EA720C" w:rsidP="00EA720C">
      <w:pPr>
        <w:ind w:right="-6" w:firstLine="709"/>
        <w:jc w:val="both"/>
        <w:rPr>
          <w:b/>
          <w:szCs w:val="20"/>
        </w:rPr>
      </w:pPr>
    </w:p>
    <w:p w14:paraId="71535AB0" w14:textId="77777777" w:rsidR="00EA720C" w:rsidRPr="00D00103" w:rsidRDefault="00EA720C" w:rsidP="00EA720C">
      <w:pPr>
        <w:pStyle w:val="ConsPlusNormal"/>
        <w:ind w:firstLine="709"/>
        <w:jc w:val="both"/>
        <w:rPr>
          <w:sz w:val="24"/>
        </w:rPr>
      </w:pPr>
      <w:r>
        <w:rPr>
          <w:sz w:val="24"/>
        </w:rPr>
        <w:t>Согласиться с предложением докладчика.</w:t>
      </w:r>
    </w:p>
    <w:p w14:paraId="25CB112B" w14:textId="77777777" w:rsidR="00EA720C" w:rsidRDefault="00EA720C" w:rsidP="00EA720C">
      <w:pPr>
        <w:ind w:right="-6" w:firstLine="709"/>
        <w:jc w:val="both"/>
        <w:rPr>
          <w:b/>
        </w:rPr>
      </w:pPr>
    </w:p>
    <w:p w14:paraId="00C15553" w14:textId="7CCE1562" w:rsidR="00EA720C" w:rsidRDefault="00EA720C" w:rsidP="00EA720C">
      <w:pPr>
        <w:ind w:right="-6" w:firstLine="709"/>
        <w:jc w:val="both"/>
        <w:rPr>
          <w:b/>
        </w:rPr>
      </w:pPr>
      <w:r w:rsidRPr="00D00103">
        <w:rPr>
          <w:b/>
        </w:rPr>
        <w:t>Голосовали «ЗА» - единогласно</w:t>
      </w:r>
      <w:r>
        <w:rPr>
          <w:b/>
        </w:rPr>
        <w:t>.</w:t>
      </w:r>
    </w:p>
    <w:p w14:paraId="09175DFF" w14:textId="77777777" w:rsidR="003B3F25" w:rsidRDefault="003B3F25" w:rsidP="00EA720C">
      <w:pPr>
        <w:ind w:right="-6" w:firstLine="709"/>
        <w:jc w:val="both"/>
        <w:rPr>
          <w:b/>
        </w:rPr>
      </w:pPr>
    </w:p>
    <w:p w14:paraId="2E407BC8" w14:textId="7AD96552" w:rsidR="00EA720C" w:rsidRDefault="00EA720C" w:rsidP="00EA720C">
      <w:pPr>
        <w:ind w:right="-6" w:firstLine="709"/>
        <w:jc w:val="both"/>
        <w:rPr>
          <w:b/>
          <w:bCs/>
          <w:color w:val="000000"/>
          <w:kern w:val="32"/>
        </w:rPr>
      </w:pPr>
      <w:r w:rsidRPr="00EA720C">
        <w:rPr>
          <w:bCs/>
        </w:rPr>
        <w:t>Вопрос 95</w:t>
      </w:r>
      <w:r>
        <w:rPr>
          <w:b/>
        </w:rPr>
        <w:t xml:space="preserve"> «</w:t>
      </w:r>
      <w:r w:rsidR="003904CD" w:rsidRPr="00EA720C">
        <w:rPr>
          <w:b/>
          <w:bCs/>
          <w:color w:val="000000"/>
          <w:kern w:val="32"/>
        </w:rPr>
        <w:t xml:space="preserve">О внесении изменений в постановление Региональной </w:t>
      </w:r>
      <w:r w:rsidR="003904CD" w:rsidRPr="00EA720C">
        <w:rPr>
          <w:b/>
          <w:bCs/>
          <w:color w:val="000000"/>
          <w:kern w:val="32"/>
        </w:rPr>
        <w:br/>
        <w:t xml:space="preserve">энергетической комиссии Кузбасса от 23.11.2021 № 562 </w:t>
      </w:r>
      <w:r w:rsidR="003904CD" w:rsidRPr="00EA720C">
        <w:rPr>
          <w:b/>
          <w:bCs/>
          <w:color w:val="000000"/>
          <w:kern w:val="32"/>
        </w:rPr>
        <w:br/>
        <w:t>«Об установлении ООО «Теплоэнергетик» тарифов на теплоноситель, реализуемый на потребительском рынке Беловского городского округа по узлу теплоснабжения котельная 34 квартала, на 2021-2022 годы»</w:t>
      </w:r>
    </w:p>
    <w:p w14:paraId="0110E770" w14:textId="0134EE96" w:rsidR="00EA720C" w:rsidRDefault="00EA720C" w:rsidP="00EA720C">
      <w:pPr>
        <w:ind w:right="-6" w:firstLine="709"/>
        <w:jc w:val="both"/>
        <w:rPr>
          <w:b/>
          <w:bCs/>
          <w:color w:val="000000"/>
          <w:kern w:val="32"/>
        </w:rPr>
      </w:pPr>
    </w:p>
    <w:p w14:paraId="758A5D8B" w14:textId="510AA4E0" w:rsidR="003904CD" w:rsidRPr="00152A1D" w:rsidRDefault="00EA720C" w:rsidP="00EA720C">
      <w:pPr>
        <w:ind w:right="-6" w:firstLine="709"/>
        <w:jc w:val="both"/>
        <w:rPr>
          <w:bCs/>
        </w:rPr>
      </w:pPr>
      <w:r w:rsidRPr="00476E90">
        <w:rPr>
          <w:bCs/>
        </w:rPr>
        <w:t xml:space="preserve">Докладчик </w:t>
      </w:r>
      <w:r w:rsidRPr="00476E90">
        <w:rPr>
          <w:b/>
        </w:rPr>
        <w:t>Ермак Н.В.</w:t>
      </w:r>
      <w:r w:rsidR="00D611BF">
        <w:rPr>
          <w:b/>
        </w:rPr>
        <w:t xml:space="preserve"> </w:t>
      </w:r>
      <w:r w:rsidRPr="00476E90">
        <w:rPr>
          <w:bCs/>
        </w:rPr>
        <w:t>предлагает</w:t>
      </w:r>
      <w:r w:rsidRPr="00EA720C">
        <w:rPr>
          <w:bCs/>
        </w:rPr>
        <w:t xml:space="preserve"> </w:t>
      </w:r>
      <w:r w:rsidRPr="00152A1D">
        <w:rPr>
          <w:bCs/>
        </w:rPr>
        <w:t>в</w:t>
      </w:r>
      <w:r w:rsidR="003904CD" w:rsidRPr="00152A1D">
        <w:rPr>
          <w:bCs/>
        </w:rPr>
        <w:t>нести в постановление Региональной энергетической комиссии Кузбасса от 23.11.2021 № 562 «Об установлении ООО «Теплоэнергетик» тарифов на теплоноситель, реализуемый на потребительском рынке Беловского городского округа по узлу теплоснабжения котельная 34 квартала, на 2021-2022 годы» следующие изменения, изложив приложение в новой редакции</w:t>
      </w:r>
      <w:r w:rsidR="00152A1D">
        <w:rPr>
          <w:bCs/>
        </w:rPr>
        <w:t>.</w:t>
      </w:r>
    </w:p>
    <w:p w14:paraId="35AF1234" w14:textId="5517BEF3" w:rsidR="003904CD" w:rsidRDefault="003904CD" w:rsidP="002F5770">
      <w:pPr>
        <w:tabs>
          <w:tab w:val="left" w:pos="709"/>
          <w:tab w:val="left" w:pos="1134"/>
        </w:tabs>
        <w:ind w:left="709" w:hanging="142"/>
        <w:jc w:val="both"/>
        <w:rPr>
          <w:bCs/>
        </w:rPr>
      </w:pPr>
    </w:p>
    <w:p w14:paraId="648CD547" w14:textId="582E6017" w:rsidR="00152A1D" w:rsidRDefault="00152A1D" w:rsidP="00152A1D">
      <w:pPr>
        <w:ind w:firstLine="709"/>
        <w:jc w:val="both"/>
        <w:rPr>
          <w:bCs/>
          <w:kern w:val="32"/>
        </w:rPr>
      </w:pPr>
      <w:r>
        <w:rPr>
          <w:bCs/>
          <w:kern w:val="32"/>
        </w:rPr>
        <w:t>Материалы представлены в приложении № 9</w:t>
      </w:r>
      <w:r w:rsidR="004E2EBC">
        <w:rPr>
          <w:bCs/>
          <w:kern w:val="32"/>
        </w:rPr>
        <w:t>2</w:t>
      </w:r>
      <w:r>
        <w:rPr>
          <w:bCs/>
          <w:kern w:val="32"/>
        </w:rPr>
        <w:t xml:space="preserve"> к настоящему протоколу.</w:t>
      </w:r>
    </w:p>
    <w:p w14:paraId="09DEEC0C" w14:textId="77777777" w:rsidR="00152A1D" w:rsidRPr="007C0BB2" w:rsidRDefault="00152A1D" w:rsidP="00152A1D">
      <w:pPr>
        <w:pStyle w:val="aa"/>
        <w:ind w:left="0" w:firstLine="697"/>
        <w:jc w:val="both"/>
      </w:pPr>
    </w:p>
    <w:p w14:paraId="48124760" w14:textId="77777777" w:rsidR="00152A1D" w:rsidRPr="002460F4" w:rsidRDefault="00152A1D" w:rsidP="00152A1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048FE81" w14:textId="77777777" w:rsidR="00152A1D" w:rsidRPr="00D00103" w:rsidRDefault="00152A1D" w:rsidP="00152A1D">
      <w:pPr>
        <w:ind w:right="-6" w:firstLine="567"/>
        <w:jc w:val="both"/>
        <w:rPr>
          <w:b/>
          <w:szCs w:val="20"/>
        </w:rPr>
      </w:pPr>
    </w:p>
    <w:p w14:paraId="0B583910" w14:textId="77777777" w:rsidR="00152A1D" w:rsidRPr="00D00103" w:rsidRDefault="00152A1D" w:rsidP="00152A1D">
      <w:pPr>
        <w:ind w:right="-6" w:firstLine="709"/>
        <w:jc w:val="both"/>
        <w:rPr>
          <w:b/>
          <w:szCs w:val="20"/>
        </w:rPr>
      </w:pPr>
      <w:r w:rsidRPr="00D00103">
        <w:rPr>
          <w:b/>
          <w:szCs w:val="20"/>
        </w:rPr>
        <w:t>ПОСТАНОВИЛО:</w:t>
      </w:r>
    </w:p>
    <w:p w14:paraId="5291D602" w14:textId="77777777" w:rsidR="00152A1D" w:rsidRPr="00D00103" w:rsidRDefault="00152A1D" w:rsidP="00152A1D">
      <w:pPr>
        <w:ind w:right="-6" w:firstLine="709"/>
        <w:jc w:val="both"/>
        <w:rPr>
          <w:b/>
          <w:szCs w:val="20"/>
        </w:rPr>
      </w:pPr>
    </w:p>
    <w:p w14:paraId="3FCBDF9C" w14:textId="77777777" w:rsidR="00152A1D" w:rsidRPr="00D00103" w:rsidRDefault="00152A1D" w:rsidP="00152A1D">
      <w:pPr>
        <w:pStyle w:val="ConsPlusNormal"/>
        <w:ind w:firstLine="709"/>
        <w:jc w:val="both"/>
        <w:rPr>
          <w:sz w:val="24"/>
        </w:rPr>
      </w:pPr>
      <w:r>
        <w:rPr>
          <w:sz w:val="24"/>
        </w:rPr>
        <w:t>Согласиться с предложением докладчика.</w:t>
      </w:r>
    </w:p>
    <w:p w14:paraId="0B4E4CE0" w14:textId="77777777" w:rsidR="00152A1D" w:rsidRDefault="00152A1D" w:rsidP="00152A1D">
      <w:pPr>
        <w:ind w:right="-6" w:firstLine="709"/>
        <w:jc w:val="both"/>
        <w:rPr>
          <w:b/>
        </w:rPr>
      </w:pPr>
    </w:p>
    <w:p w14:paraId="5EA0B24A" w14:textId="77777777" w:rsidR="00152A1D" w:rsidRDefault="00152A1D" w:rsidP="00152A1D">
      <w:pPr>
        <w:ind w:right="-6" w:firstLine="709"/>
        <w:jc w:val="both"/>
        <w:rPr>
          <w:b/>
        </w:rPr>
      </w:pPr>
      <w:r w:rsidRPr="00D00103">
        <w:rPr>
          <w:b/>
        </w:rPr>
        <w:t>Голосовали «ЗА» - единогласно</w:t>
      </w:r>
      <w:r>
        <w:rPr>
          <w:b/>
        </w:rPr>
        <w:t>.</w:t>
      </w:r>
    </w:p>
    <w:p w14:paraId="411E59B4" w14:textId="77777777" w:rsidR="00152A1D" w:rsidRDefault="00152A1D" w:rsidP="00152A1D">
      <w:pPr>
        <w:ind w:right="-6" w:firstLine="709"/>
        <w:jc w:val="both"/>
        <w:rPr>
          <w:b/>
        </w:rPr>
      </w:pPr>
    </w:p>
    <w:p w14:paraId="591D60A6" w14:textId="1E4A2864" w:rsidR="00ED645E" w:rsidRDefault="00152A1D" w:rsidP="00152A1D">
      <w:pPr>
        <w:ind w:right="-6" w:firstLine="709"/>
        <w:jc w:val="both"/>
        <w:rPr>
          <w:b/>
          <w:bCs/>
          <w:color w:val="000000"/>
          <w:kern w:val="32"/>
        </w:rPr>
      </w:pPr>
      <w:r w:rsidRPr="00152A1D">
        <w:rPr>
          <w:bCs/>
        </w:rPr>
        <w:t xml:space="preserve">Вопрос 96 </w:t>
      </w:r>
      <w:r w:rsidRPr="00152A1D">
        <w:rPr>
          <w:b/>
        </w:rPr>
        <w:t>«</w:t>
      </w:r>
      <w:r w:rsidR="00ED645E" w:rsidRPr="00152A1D">
        <w:rPr>
          <w:b/>
          <w:bCs/>
          <w:color w:val="000000"/>
          <w:kern w:val="32"/>
        </w:rPr>
        <w:t xml:space="preserve">О внесении изменений в постановление Региональной </w:t>
      </w:r>
      <w:r w:rsidR="00ED645E" w:rsidRPr="00152A1D">
        <w:rPr>
          <w:b/>
          <w:bCs/>
          <w:color w:val="000000"/>
          <w:kern w:val="32"/>
        </w:rPr>
        <w:br/>
        <w:t xml:space="preserve">энергетической комиссии Кузбасса от 23.11.2021 № 563 </w:t>
      </w:r>
      <w:r w:rsidR="00ED645E" w:rsidRPr="00152A1D">
        <w:rPr>
          <w:b/>
          <w:bCs/>
          <w:color w:val="000000"/>
          <w:kern w:val="32"/>
        </w:rPr>
        <w:br/>
        <w:t xml:space="preserve">«Об установлении ООО «Теплоэнергетик» тарифов на горячую воду </w:t>
      </w:r>
      <w:r w:rsidR="00ED645E" w:rsidRPr="00152A1D">
        <w:rPr>
          <w:b/>
          <w:bCs/>
          <w:color w:val="000000"/>
          <w:kern w:val="32"/>
        </w:rPr>
        <w:br/>
        <w:t>в открытой системе теплоснабжения (горячего водоснабжения), реализуемую на потребительском рынке Беловского городского округа по узлу теплоснабжения котельная 34 квартала, на период 2021-2022 годы»</w:t>
      </w:r>
      <w:r w:rsidR="00325895">
        <w:rPr>
          <w:b/>
          <w:bCs/>
          <w:color w:val="000000"/>
          <w:kern w:val="32"/>
        </w:rPr>
        <w:t>.</w:t>
      </w:r>
    </w:p>
    <w:p w14:paraId="0B1F07A9" w14:textId="407585CF" w:rsidR="00152A1D" w:rsidRDefault="00152A1D" w:rsidP="00152A1D">
      <w:pPr>
        <w:ind w:right="-6" w:firstLine="709"/>
        <w:jc w:val="both"/>
        <w:rPr>
          <w:b/>
          <w:bCs/>
          <w:color w:val="000000"/>
          <w:kern w:val="32"/>
        </w:rPr>
      </w:pPr>
    </w:p>
    <w:p w14:paraId="5B5E7793" w14:textId="6AA96E3F" w:rsidR="00ED645E" w:rsidRPr="00152A1D" w:rsidRDefault="00152A1D" w:rsidP="00325895">
      <w:pPr>
        <w:ind w:right="-6" w:firstLine="709"/>
        <w:jc w:val="both"/>
        <w:rPr>
          <w:bCs/>
        </w:rPr>
      </w:pPr>
      <w:r w:rsidRPr="00476E90">
        <w:rPr>
          <w:bCs/>
        </w:rPr>
        <w:t xml:space="preserve">Докладчик </w:t>
      </w:r>
      <w:r w:rsidRPr="00476E90">
        <w:rPr>
          <w:b/>
        </w:rPr>
        <w:t>Ермак Н.В.</w:t>
      </w:r>
      <w:r w:rsidR="00325895">
        <w:rPr>
          <w:b/>
        </w:rPr>
        <w:t xml:space="preserve"> </w:t>
      </w:r>
      <w:r w:rsidRPr="00476E90">
        <w:rPr>
          <w:bCs/>
        </w:rPr>
        <w:t>предлагает</w:t>
      </w:r>
      <w:r w:rsidRPr="00152A1D">
        <w:rPr>
          <w:bCs/>
        </w:rPr>
        <w:t xml:space="preserve"> в</w:t>
      </w:r>
      <w:r w:rsidR="00ED645E" w:rsidRPr="00152A1D">
        <w:rPr>
          <w:bCs/>
        </w:rPr>
        <w:t>нести в постановление Региональной энергетической комиссии Кузбасса от 23.11.2021 № 563 «Об установлении ООО «Теплоэнергетик» тарифов на горячую воду в открытой системе теплоснабжения (горячего водоснабжения), реализуемую на потребительском рынке Беловского городского округа по узлу теплоснабжения котельная 34 квартала, на период 2021-2022 годы» (в редакции постановления РЭК Кузбасса от 20.12.2021 № 855) следующие изменения</w:t>
      </w:r>
      <w:r w:rsidR="00325895">
        <w:rPr>
          <w:bCs/>
        </w:rPr>
        <w:t>, п</w:t>
      </w:r>
      <w:r w:rsidR="00ED645E" w:rsidRPr="00152A1D">
        <w:rPr>
          <w:bCs/>
        </w:rPr>
        <w:t>риложение изложить в новой редакции</w:t>
      </w:r>
      <w:r>
        <w:rPr>
          <w:bCs/>
        </w:rPr>
        <w:t>.</w:t>
      </w:r>
    </w:p>
    <w:p w14:paraId="7CC9F8F7" w14:textId="77777777" w:rsidR="00152A1D" w:rsidRDefault="00152A1D" w:rsidP="00152A1D">
      <w:pPr>
        <w:ind w:firstLine="709"/>
        <w:jc w:val="both"/>
        <w:rPr>
          <w:bCs/>
          <w:kern w:val="32"/>
        </w:rPr>
      </w:pPr>
    </w:p>
    <w:p w14:paraId="715CCD44" w14:textId="77124EFE" w:rsidR="00152A1D" w:rsidRDefault="00152A1D" w:rsidP="00152A1D">
      <w:pPr>
        <w:ind w:firstLine="709"/>
        <w:jc w:val="both"/>
        <w:rPr>
          <w:bCs/>
          <w:kern w:val="32"/>
        </w:rPr>
      </w:pPr>
      <w:r>
        <w:rPr>
          <w:bCs/>
          <w:kern w:val="32"/>
        </w:rPr>
        <w:lastRenderedPageBreak/>
        <w:t>Материалы представлены в приложении № 9</w:t>
      </w:r>
      <w:r w:rsidR="004E2EBC">
        <w:rPr>
          <w:bCs/>
          <w:kern w:val="32"/>
        </w:rPr>
        <w:t>3</w:t>
      </w:r>
      <w:r>
        <w:rPr>
          <w:bCs/>
          <w:kern w:val="32"/>
        </w:rPr>
        <w:t xml:space="preserve"> к настоящему протоколу.</w:t>
      </w:r>
    </w:p>
    <w:p w14:paraId="103B9C7F" w14:textId="77777777" w:rsidR="00152A1D" w:rsidRPr="007C0BB2" w:rsidRDefault="00152A1D" w:rsidP="00152A1D">
      <w:pPr>
        <w:pStyle w:val="aa"/>
        <w:ind w:left="0" w:firstLine="697"/>
        <w:jc w:val="both"/>
      </w:pPr>
    </w:p>
    <w:p w14:paraId="59EF721A" w14:textId="77777777" w:rsidR="00152A1D" w:rsidRPr="002460F4" w:rsidRDefault="00152A1D" w:rsidP="00152A1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1F9319A" w14:textId="77777777" w:rsidR="00152A1D" w:rsidRPr="00D00103" w:rsidRDefault="00152A1D" w:rsidP="00152A1D">
      <w:pPr>
        <w:ind w:right="-6" w:firstLine="567"/>
        <w:jc w:val="both"/>
        <w:rPr>
          <w:b/>
          <w:szCs w:val="20"/>
        </w:rPr>
      </w:pPr>
    </w:p>
    <w:p w14:paraId="5FF0B8D6" w14:textId="77777777" w:rsidR="00152A1D" w:rsidRPr="00D00103" w:rsidRDefault="00152A1D" w:rsidP="00152A1D">
      <w:pPr>
        <w:ind w:right="-6" w:firstLine="709"/>
        <w:jc w:val="both"/>
        <w:rPr>
          <w:b/>
          <w:szCs w:val="20"/>
        </w:rPr>
      </w:pPr>
      <w:r w:rsidRPr="00D00103">
        <w:rPr>
          <w:b/>
          <w:szCs w:val="20"/>
        </w:rPr>
        <w:t>ПОСТАНОВИЛО:</w:t>
      </w:r>
    </w:p>
    <w:p w14:paraId="30EFC60E" w14:textId="77777777" w:rsidR="00152A1D" w:rsidRPr="00D00103" w:rsidRDefault="00152A1D" w:rsidP="00152A1D">
      <w:pPr>
        <w:ind w:right="-6" w:firstLine="709"/>
        <w:jc w:val="both"/>
        <w:rPr>
          <w:b/>
          <w:szCs w:val="20"/>
        </w:rPr>
      </w:pPr>
    </w:p>
    <w:p w14:paraId="798DD888" w14:textId="77777777" w:rsidR="00152A1D" w:rsidRPr="00D00103" w:rsidRDefault="00152A1D" w:rsidP="00152A1D">
      <w:pPr>
        <w:pStyle w:val="ConsPlusNormal"/>
        <w:ind w:firstLine="709"/>
        <w:jc w:val="both"/>
        <w:rPr>
          <w:sz w:val="24"/>
        </w:rPr>
      </w:pPr>
      <w:r>
        <w:rPr>
          <w:sz w:val="24"/>
        </w:rPr>
        <w:t>Согласиться с предложением докладчика.</w:t>
      </w:r>
    </w:p>
    <w:p w14:paraId="51B8C441" w14:textId="77777777" w:rsidR="00152A1D" w:rsidRDefault="00152A1D" w:rsidP="00152A1D">
      <w:pPr>
        <w:ind w:right="-6" w:firstLine="709"/>
        <w:jc w:val="both"/>
        <w:rPr>
          <w:b/>
        </w:rPr>
      </w:pPr>
    </w:p>
    <w:p w14:paraId="3CBD2CD4" w14:textId="77777777" w:rsidR="00152A1D" w:rsidRDefault="00152A1D" w:rsidP="00152A1D">
      <w:pPr>
        <w:ind w:right="-6" w:firstLine="709"/>
        <w:jc w:val="both"/>
        <w:rPr>
          <w:b/>
        </w:rPr>
      </w:pPr>
      <w:r w:rsidRPr="00D00103">
        <w:rPr>
          <w:b/>
        </w:rPr>
        <w:t>Голосовали «ЗА» - единогласно</w:t>
      </w:r>
      <w:r>
        <w:rPr>
          <w:b/>
        </w:rPr>
        <w:t>.</w:t>
      </w:r>
    </w:p>
    <w:p w14:paraId="48FA084C" w14:textId="77777777" w:rsidR="00152A1D" w:rsidRDefault="00152A1D" w:rsidP="00152A1D">
      <w:pPr>
        <w:ind w:right="-6" w:firstLine="709"/>
        <w:jc w:val="both"/>
        <w:rPr>
          <w:b/>
        </w:rPr>
      </w:pPr>
    </w:p>
    <w:p w14:paraId="2F407D68" w14:textId="2DC4D455" w:rsidR="00152A1D" w:rsidRDefault="00152A1D" w:rsidP="00152A1D">
      <w:pPr>
        <w:ind w:right="-6" w:firstLine="709"/>
        <w:jc w:val="both"/>
        <w:rPr>
          <w:b/>
          <w:bCs/>
          <w:color w:val="000000"/>
          <w:kern w:val="32"/>
        </w:rPr>
      </w:pPr>
      <w:r w:rsidRPr="00152A1D">
        <w:rPr>
          <w:color w:val="000000"/>
          <w:kern w:val="32"/>
        </w:rPr>
        <w:t>Вопрос 97</w:t>
      </w:r>
      <w:r w:rsidRPr="00152A1D">
        <w:rPr>
          <w:b/>
          <w:bCs/>
          <w:color w:val="000000"/>
          <w:kern w:val="32"/>
        </w:rPr>
        <w:t xml:space="preserve"> «</w:t>
      </w:r>
      <w:r w:rsidR="00ED645E" w:rsidRPr="00152A1D">
        <w:rPr>
          <w:b/>
          <w:bCs/>
          <w:color w:val="000000"/>
          <w:kern w:val="32"/>
        </w:rPr>
        <w:t xml:space="preserve">Об установлении тарифов на теплоноситель, реализуемый </w:t>
      </w:r>
      <w:r w:rsidR="00ED645E" w:rsidRPr="00152A1D">
        <w:rPr>
          <w:b/>
          <w:bCs/>
          <w:color w:val="000000"/>
          <w:kern w:val="32"/>
        </w:rPr>
        <w:br/>
        <w:t>ООО «Теплоэнергетик» на потребительском рынке Беловского городского округа по узлу теплоснабжения котельная 34 квартала, на 2023 - 2025 годы</w:t>
      </w:r>
      <w:r>
        <w:rPr>
          <w:b/>
          <w:bCs/>
          <w:color w:val="000000"/>
          <w:kern w:val="32"/>
        </w:rPr>
        <w:t>»</w:t>
      </w:r>
      <w:r w:rsidR="00325895">
        <w:rPr>
          <w:b/>
          <w:bCs/>
          <w:color w:val="000000"/>
          <w:kern w:val="32"/>
        </w:rPr>
        <w:t>.</w:t>
      </w:r>
    </w:p>
    <w:p w14:paraId="7312836A" w14:textId="77777777" w:rsidR="00325895" w:rsidRDefault="00325895" w:rsidP="00152A1D">
      <w:pPr>
        <w:ind w:right="-6" w:firstLine="709"/>
        <w:jc w:val="both"/>
        <w:rPr>
          <w:b/>
          <w:bCs/>
          <w:color w:val="000000"/>
          <w:kern w:val="32"/>
        </w:rPr>
      </w:pPr>
    </w:p>
    <w:p w14:paraId="255A2FDE" w14:textId="5F0B8BE8" w:rsidR="00ED645E" w:rsidRPr="00152A1D" w:rsidRDefault="00152A1D" w:rsidP="00152A1D">
      <w:pPr>
        <w:ind w:right="-6" w:firstLine="709"/>
        <w:jc w:val="both"/>
        <w:rPr>
          <w:bCs/>
        </w:rPr>
      </w:pPr>
      <w:r w:rsidRPr="00476E90">
        <w:rPr>
          <w:bCs/>
        </w:rPr>
        <w:t xml:space="preserve">Докладчик </w:t>
      </w:r>
      <w:r w:rsidRPr="00476E90">
        <w:rPr>
          <w:b/>
        </w:rPr>
        <w:t>Ермак Н.В.</w:t>
      </w:r>
      <w:r w:rsidR="00325895">
        <w:rPr>
          <w:b/>
        </w:rPr>
        <w:t xml:space="preserve"> </w:t>
      </w:r>
      <w:r w:rsidRPr="00476E90">
        <w:rPr>
          <w:bCs/>
        </w:rPr>
        <w:t>предлагает</w:t>
      </w:r>
      <w:r w:rsidRPr="00152A1D">
        <w:rPr>
          <w:bCs/>
        </w:rPr>
        <w:t xml:space="preserve"> </w:t>
      </w:r>
      <w:r>
        <w:rPr>
          <w:bCs/>
        </w:rPr>
        <w:t>у</w:t>
      </w:r>
      <w:r w:rsidR="00ED645E" w:rsidRPr="00152A1D">
        <w:rPr>
          <w:bCs/>
        </w:rPr>
        <w:t>становить</w:t>
      </w:r>
      <w:r w:rsidR="00325895">
        <w:rPr>
          <w:bCs/>
        </w:rPr>
        <w:t xml:space="preserve"> </w:t>
      </w:r>
      <w:r w:rsidR="00ED645E" w:rsidRPr="00152A1D">
        <w:rPr>
          <w:bCs/>
        </w:rPr>
        <w:t>ООО «Теплоэнергетик», ИНН 4202030492, тарифы на теплоноситель, реализуемый на потребительском рынке Беловского городского округа по узлу теплоснабжения котельная 34 квартала на период с 01.01.2023 по 31.12.2025</w:t>
      </w:r>
      <w:r w:rsidR="00325895">
        <w:rPr>
          <w:bCs/>
        </w:rPr>
        <w:t>.</w:t>
      </w:r>
    </w:p>
    <w:p w14:paraId="6AF6101D" w14:textId="700EF929" w:rsidR="00ED645E" w:rsidRDefault="00ED645E" w:rsidP="002F5770">
      <w:pPr>
        <w:tabs>
          <w:tab w:val="left" w:pos="709"/>
          <w:tab w:val="left" w:pos="1134"/>
        </w:tabs>
        <w:ind w:left="709" w:hanging="142"/>
        <w:jc w:val="both"/>
        <w:rPr>
          <w:bCs/>
        </w:rPr>
      </w:pPr>
    </w:p>
    <w:p w14:paraId="1F88ECCD" w14:textId="443205CB" w:rsidR="00152A1D" w:rsidRDefault="00152A1D" w:rsidP="00152A1D">
      <w:pPr>
        <w:ind w:firstLine="709"/>
        <w:jc w:val="both"/>
        <w:rPr>
          <w:bCs/>
          <w:kern w:val="32"/>
        </w:rPr>
      </w:pPr>
      <w:r>
        <w:rPr>
          <w:bCs/>
          <w:kern w:val="32"/>
        </w:rPr>
        <w:t>Материалы представлены в приложении № 9</w:t>
      </w:r>
      <w:r w:rsidR="004E2EBC">
        <w:rPr>
          <w:bCs/>
          <w:kern w:val="32"/>
        </w:rPr>
        <w:t>4</w:t>
      </w:r>
      <w:r>
        <w:rPr>
          <w:bCs/>
          <w:kern w:val="32"/>
        </w:rPr>
        <w:t xml:space="preserve"> к настоящему протоколу.</w:t>
      </w:r>
    </w:p>
    <w:p w14:paraId="62F13FB4" w14:textId="77777777" w:rsidR="00152A1D" w:rsidRPr="007C0BB2" w:rsidRDefault="00152A1D" w:rsidP="00152A1D">
      <w:pPr>
        <w:pStyle w:val="aa"/>
        <w:ind w:left="0" w:firstLine="697"/>
        <w:jc w:val="both"/>
      </w:pPr>
    </w:p>
    <w:p w14:paraId="5C25B4F4" w14:textId="77777777" w:rsidR="00152A1D" w:rsidRPr="002460F4" w:rsidRDefault="00152A1D" w:rsidP="00152A1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D9BE94E" w14:textId="77777777" w:rsidR="00152A1D" w:rsidRPr="00D00103" w:rsidRDefault="00152A1D" w:rsidP="00152A1D">
      <w:pPr>
        <w:ind w:right="-6" w:firstLine="567"/>
        <w:jc w:val="both"/>
        <w:rPr>
          <w:b/>
          <w:szCs w:val="20"/>
        </w:rPr>
      </w:pPr>
    </w:p>
    <w:p w14:paraId="5152280E" w14:textId="77777777" w:rsidR="00152A1D" w:rsidRPr="00D00103" w:rsidRDefault="00152A1D" w:rsidP="00152A1D">
      <w:pPr>
        <w:ind w:right="-6" w:firstLine="709"/>
        <w:jc w:val="both"/>
        <w:rPr>
          <w:b/>
          <w:szCs w:val="20"/>
        </w:rPr>
      </w:pPr>
      <w:r w:rsidRPr="00D00103">
        <w:rPr>
          <w:b/>
          <w:szCs w:val="20"/>
        </w:rPr>
        <w:t>ПОСТАНОВИЛО:</w:t>
      </w:r>
    </w:p>
    <w:p w14:paraId="57D78F4E" w14:textId="77777777" w:rsidR="00152A1D" w:rsidRPr="00D00103" w:rsidRDefault="00152A1D" w:rsidP="00152A1D">
      <w:pPr>
        <w:ind w:right="-6" w:firstLine="709"/>
        <w:jc w:val="both"/>
        <w:rPr>
          <w:b/>
          <w:szCs w:val="20"/>
        </w:rPr>
      </w:pPr>
    </w:p>
    <w:p w14:paraId="03A18499" w14:textId="77777777" w:rsidR="00152A1D" w:rsidRPr="00D00103" w:rsidRDefault="00152A1D" w:rsidP="00152A1D">
      <w:pPr>
        <w:pStyle w:val="ConsPlusNormal"/>
        <w:ind w:firstLine="709"/>
        <w:jc w:val="both"/>
        <w:rPr>
          <w:sz w:val="24"/>
        </w:rPr>
      </w:pPr>
      <w:r>
        <w:rPr>
          <w:sz w:val="24"/>
        </w:rPr>
        <w:t>Согласиться с предложением докладчика.</w:t>
      </w:r>
    </w:p>
    <w:p w14:paraId="66688C37" w14:textId="77777777" w:rsidR="00152A1D" w:rsidRDefault="00152A1D" w:rsidP="00152A1D">
      <w:pPr>
        <w:ind w:right="-6" w:firstLine="709"/>
        <w:jc w:val="both"/>
        <w:rPr>
          <w:b/>
        </w:rPr>
      </w:pPr>
    </w:p>
    <w:p w14:paraId="4E60347C" w14:textId="77777777" w:rsidR="00152A1D" w:rsidRDefault="00152A1D" w:rsidP="00152A1D">
      <w:pPr>
        <w:ind w:right="-6" w:firstLine="709"/>
        <w:jc w:val="both"/>
        <w:rPr>
          <w:b/>
        </w:rPr>
      </w:pPr>
      <w:r w:rsidRPr="00D00103">
        <w:rPr>
          <w:b/>
        </w:rPr>
        <w:t>Голосовали «ЗА» - единогласно</w:t>
      </w:r>
      <w:r>
        <w:rPr>
          <w:b/>
        </w:rPr>
        <w:t>.</w:t>
      </w:r>
    </w:p>
    <w:p w14:paraId="7BFA3EB6" w14:textId="77777777" w:rsidR="00152A1D" w:rsidRDefault="00152A1D" w:rsidP="00152A1D">
      <w:pPr>
        <w:ind w:right="-6" w:firstLine="709"/>
        <w:jc w:val="both"/>
        <w:rPr>
          <w:b/>
        </w:rPr>
      </w:pPr>
    </w:p>
    <w:p w14:paraId="15AF820C" w14:textId="59031B3F" w:rsidR="00152A1D" w:rsidRPr="00152A1D" w:rsidRDefault="00152A1D" w:rsidP="00152A1D">
      <w:pPr>
        <w:ind w:right="-6" w:firstLine="709"/>
        <w:jc w:val="both"/>
        <w:rPr>
          <w:b/>
          <w:bCs/>
          <w:color w:val="000000"/>
          <w:kern w:val="32"/>
        </w:rPr>
      </w:pPr>
      <w:r w:rsidRPr="00152A1D">
        <w:rPr>
          <w:bCs/>
        </w:rPr>
        <w:t>Вопрос 98</w:t>
      </w:r>
      <w:r>
        <w:rPr>
          <w:b/>
        </w:rPr>
        <w:t xml:space="preserve"> </w:t>
      </w:r>
      <w:r w:rsidRPr="00152A1D">
        <w:rPr>
          <w:b/>
        </w:rPr>
        <w:t>«</w:t>
      </w:r>
      <w:r w:rsidR="00ED645E" w:rsidRPr="00152A1D">
        <w:rPr>
          <w:b/>
          <w:bCs/>
          <w:color w:val="000000"/>
          <w:kern w:val="32"/>
        </w:rPr>
        <w:t>Об установлении тарифов на горячую воду в открытой системе теплоснабжения (горячего водоснабжения), реализуемую ООО «Теплоэнергетик» на потребительском рынке Беловского городского округа по узлу теплоснабжения котельная 34 квартала, на 2023 год</w:t>
      </w:r>
      <w:r w:rsidRPr="00152A1D">
        <w:rPr>
          <w:b/>
          <w:bCs/>
          <w:color w:val="000000"/>
          <w:kern w:val="32"/>
        </w:rPr>
        <w:t>»</w:t>
      </w:r>
      <w:r w:rsidR="00325895">
        <w:rPr>
          <w:b/>
          <w:bCs/>
          <w:color w:val="000000"/>
          <w:kern w:val="32"/>
        </w:rPr>
        <w:t>.</w:t>
      </w:r>
    </w:p>
    <w:p w14:paraId="2D4EA136" w14:textId="77777777" w:rsidR="00152A1D" w:rsidRDefault="00152A1D" w:rsidP="00152A1D">
      <w:pPr>
        <w:ind w:right="-6" w:firstLine="709"/>
        <w:jc w:val="both"/>
        <w:rPr>
          <w:b/>
          <w:bCs/>
          <w:color w:val="000000"/>
          <w:kern w:val="32"/>
          <w:sz w:val="28"/>
          <w:szCs w:val="28"/>
        </w:rPr>
      </w:pPr>
    </w:p>
    <w:p w14:paraId="6BEAAF1B" w14:textId="1F57ACE4" w:rsidR="00ED645E" w:rsidRPr="00152A1D" w:rsidRDefault="00152A1D" w:rsidP="00152A1D">
      <w:pPr>
        <w:ind w:right="-6" w:firstLine="709"/>
        <w:jc w:val="both"/>
        <w:rPr>
          <w:bCs/>
        </w:rPr>
      </w:pPr>
      <w:r w:rsidRPr="00476E90">
        <w:rPr>
          <w:bCs/>
        </w:rPr>
        <w:t xml:space="preserve">Докладчик </w:t>
      </w:r>
      <w:r w:rsidRPr="00476E90">
        <w:rPr>
          <w:b/>
        </w:rPr>
        <w:t>Ермак Н.В.</w:t>
      </w:r>
      <w:r w:rsidR="00325895">
        <w:rPr>
          <w:b/>
        </w:rPr>
        <w:t xml:space="preserve"> </w:t>
      </w:r>
      <w:r w:rsidRPr="00476E90">
        <w:rPr>
          <w:bCs/>
        </w:rPr>
        <w:t>предлагает</w:t>
      </w:r>
      <w:r w:rsidRPr="00152A1D">
        <w:rPr>
          <w:bCs/>
        </w:rPr>
        <w:t xml:space="preserve"> у</w:t>
      </w:r>
      <w:r w:rsidR="00ED645E" w:rsidRPr="00152A1D">
        <w:rPr>
          <w:bCs/>
        </w:rPr>
        <w:t>становить ООО «Теплоэнергетик», ИНН 4202030492, тарифы на горячую воду в открытой системе теплоснабжения (горячего водоснабжения), реализуемую на потребительском рынке Беловского городского округа по узлу теплоснабжения котельная 34 квартала на 2023 год</w:t>
      </w:r>
      <w:r>
        <w:rPr>
          <w:bCs/>
        </w:rPr>
        <w:t>.</w:t>
      </w:r>
    </w:p>
    <w:p w14:paraId="17693958" w14:textId="3AC99526" w:rsidR="00ED645E" w:rsidRDefault="00ED645E" w:rsidP="002F5770">
      <w:pPr>
        <w:tabs>
          <w:tab w:val="left" w:pos="709"/>
          <w:tab w:val="left" w:pos="1134"/>
        </w:tabs>
        <w:ind w:left="709" w:hanging="142"/>
        <w:jc w:val="both"/>
        <w:rPr>
          <w:bCs/>
        </w:rPr>
      </w:pPr>
    </w:p>
    <w:p w14:paraId="33D3FCDE" w14:textId="1AFEDF6F" w:rsidR="00152A1D" w:rsidRDefault="00152A1D" w:rsidP="00152A1D">
      <w:pPr>
        <w:ind w:firstLine="709"/>
        <w:jc w:val="both"/>
        <w:rPr>
          <w:bCs/>
          <w:kern w:val="32"/>
        </w:rPr>
      </w:pPr>
      <w:r>
        <w:rPr>
          <w:bCs/>
          <w:kern w:val="32"/>
        </w:rPr>
        <w:t>Материалы представлены в приложении № 9</w:t>
      </w:r>
      <w:r w:rsidR="004E2EBC">
        <w:rPr>
          <w:bCs/>
          <w:kern w:val="32"/>
        </w:rPr>
        <w:t>5</w:t>
      </w:r>
      <w:r>
        <w:rPr>
          <w:bCs/>
          <w:kern w:val="32"/>
        </w:rPr>
        <w:t xml:space="preserve"> к настоящему протоколу.</w:t>
      </w:r>
    </w:p>
    <w:p w14:paraId="66989A60" w14:textId="77777777" w:rsidR="00152A1D" w:rsidRPr="007C0BB2" w:rsidRDefault="00152A1D" w:rsidP="00152A1D">
      <w:pPr>
        <w:pStyle w:val="aa"/>
        <w:ind w:left="0" w:firstLine="697"/>
        <w:jc w:val="both"/>
      </w:pPr>
    </w:p>
    <w:p w14:paraId="07674AE4" w14:textId="77777777" w:rsidR="00152A1D" w:rsidRPr="002460F4" w:rsidRDefault="00152A1D" w:rsidP="00152A1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0B0C387" w14:textId="77777777" w:rsidR="00152A1D" w:rsidRPr="00D00103" w:rsidRDefault="00152A1D" w:rsidP="00152A1D">
      <w:pPr>
        <w:ind w:right="-6" w:firstLine="567"/>
        <w:jc w:val="both"/>
        <w:rPr>
          <w:b/>
          <w:szCs w:val="20"/>
        </w:rPr>
      </w:pPr>
    </w:p>
    <w:p w14:paraId="3849DC73" w14:textId="77777777" w:rsidR="00152A1D" w:rsidRPr="00D00103" w:rsidRDefault="00152A1D" w:rsidP="00152A1D">
      <w:pPr>
        <w:ind w:right="-6" w:firstLine="709"/>
        <w:jc w:val="both"/>
        <w:rPr>
          <w:b/>
          <w:szCs w:val="20"/>
        </w:rPr>
      </w:pPr>
      <w:r w:rsidRPr="00D00103">
        <w:rPr>
          <w:b/>
          <w:szCs w:val="20"/>
        </w:rPr>
        <w:t>ПОСТАНОВИЛО:</w:t>
      </w:r>
    </w:p>
    <w:p w14:paraId="049AE96B" w14:textId="77777777" w:rsidR="00152A1D" w:rsidRPr="00D00103" w:rsidRDefault="00152A1D" w:rsidP="00152A1D">
      <w:pPr>
        <w:ind w:right="-6" w:firstLine="709"/>
        <w:jc w:val="both"/>
        <w:rPr>
          <w:b/>
          <w:szCs w:val="20"/>
        </w:rPr>
      </w:pPr>
    </w:p>
    <w:p w14:paraId="45F965D8" w14:textId="77777777" w:rsidR="00152A1D" w:rsidRPr="00D00103" w:rsidRDefault="00152A1D" w:rsidP="00152A1D">
      <w:pPr>
        <w:pStyle w:val="ConsPlusNormal"/>
        <w:ind w:firstLine="709"/>
        <w:jc w:val="both"/>
        <w:rPr>
          <w:sz w:val="24"/>
        </w:rPr>
      </w:pPr>
      <w:r>
        <w:rPr>
          <w:sz w:val="24"/>
        </w:rPr>
        <w:t>Согласиться с предложением докладчика.</w:t>
      </w:r>
    </w:p>
    <w:p w14:paraId="0BC4DD3F" w14:textId="77777777" w:rsidR="00152A1D" w:rsidRDefault="00152A1D" w:rsidP="00152A1D">
      <w:pPr>
        <w:ind w:right="-6" w:firstLine="709"/>
        <w:jc w:val="both"/>
        <w:rPr>
          <w:b/>
        </w:rPr>
      </w:pPr>
    </w:p>
    <w:p w14:paraId="2EBAF145" w14:textId="77777777" w:rsidR="00152A1D" w:rsidRDefault="00152A1D" w:rsidP="00152A1D">
      <w:pPr>
        <w:ind w:right="-6" w:firstLine="709"/>
        <w:jc w:val="both"/>
        <w:rPr>
          <w:b/>
        </w:rPr>
      </w:pPr>
      <w:r w:rsidRPr="00D00103">
        <w:rPr>
          <w:b/>
        </w:rPr>
        <w:t>Голосовали «ЗА» - единогласно</w:t>
      </w:r>
      <w:r>
        <w:rPr>
          <w:b/>
        </w:rPr>
        <w:t>.</w:t>
      </w:r>
    </w:p>
    <w:p w14:paraId="63348FB5" w14:textId="77777777" w:rsidR="00152A1D" w:rsidRDefault="00152A1D" w:rsidP="00152A1D">
      <w:pPr>
        <w:ind w:right="-6" w:firstLine="709"/>
        <w:jc w:val="both"/>
        <w:rPr>
          <w:b/>
        </w:rPr>
      </w:pPr>
    </w:p>
    <w:p w14:paraId="6BB34E4C" w14:textId="77777777" w:rsidR="00140F4B" w:rsidRDefault="00140F4B" w:rsidP="00140F4B">
      <w:pPr>
        <w:ind w:right="-6" w:firstLine="709"/>
        <w:jc w:val="both"/>
        <w:rPr>
          <w:b/>
          <w:bCs/>
          <w:color w:val="000000"/>
          <w:kern w:val="32"/>
        </w:rPr>
      </w:pPr>
      <w:r w:rsidRPr="00140F4B">
        <w:rPr>
          <w:bCs/>
        </w:rPr>
        <w:lastRenderedPageBreak/>
        <w:t>Вопрос 99 «</w:t>
      </w:r>
      <w:r w:rsidR="00ED645E" w:rsidRPr="00140F4B">
        <w:rPr>
          <w:b/>
          <w:bCs/>
          <w:color w:val="000000"/>
          <w:kern w:val="32"/>
        </w:rPr>
        <w:t xml:space="preserve">О внесении изменений в постановление региональной энергетической комиссии Кемеровской области от 11.12.2018 № 476 </w:t>
      </w:r>
      <w:r w:rsidR="00ED645E" w:rsidRPr="00140F4B">
        <w:rPr>
          <w:b/>
          <w:bCs/>
          <w:color w:val="000000" w:themeColor="text1"/>
          <w:kern w:val="32"/>
        </w:rPr>
        <w:t xml:space="preserve">«Об установлении долгосрочных параметров регулирования и долгосрочных тарифов на теплоноситель, реализуемый ООО «ТВК» на потребительском рынке Беловского городского округа, на 2019-2023 годы», </w:t>
      </w:r>
      <w:r w:rsidR="00ED645E" w:rsidRPr="00140F4B">
        <w:rPr>
          <w:b/>
          <w:bCs/>
          <w:color w:val="000000"/>
          <w:kern w:val="32"/>
        </w:rPr>
        <w:t>в части периода с 01.12.2022 по 31.12.2023</w:t>
      </w:r>
      <w:r w:rsidRPr="00140F4B">
        <w:rPr>
          <w:b/>
          <w:bCs/>
          <w:color w:val="000000"/>
          <w:kern w:val="32"/>
        </w:rPr>
        <w:t>»</w:t>
      </w:r>
    </w:p>
    <w:p w14:paraId="324F26CC" w14:textId="77777777" w:rsidR="00140F4B" w:rsidRDefault="00140F4B" w:rsidP="00140F4B">
      <w:pPr>
        <w:ind w:right="-6" w:firstLine="709"/>
        <w:jc w:val="both"/>
        <w:rPr>
          <w:b/>
          <w:bCs/>
          <w:color w:val="000000"/>
          <w:kern w:val="32"/>
        </w:rPr>
      </w:pPr>
    </w:p>
    <w:p w14:paraId="112D931D" w14:textId="4C096EFB" w:rsidR="00ED645E" w:rsidRPr="00140F4B" w:rsidRDefault="00140F4B" w:rsidP="00325895">
      <w:pPr>
        <w:ind w:right="-6" w:firstLine="709"/>
        <w:jc w:val="both"/>
        <w:rPr>
          <w:bCs/>
        </w:rPr>
      </w:pPr>
      <w:r w:rsidRPr="00476E90">
        <w:rPr>
          <w:bCs/>
        </w:rPr>
        <w:t xml:space="preserve">Докладчик </w:t>
      </w:r>
      <w:r w:rsidRPr="00476E90">
        <w:rPr>
          <w:b/>
        </w:rPr>
        <w:t>Ермак Н.В.</w:t>
      </w:r>
      <w:r w:rsidRPr="00476E90">
        <w:rPr>
          <w:bCs/>
        </w:rPr>
        <w:t xml:space="preserve"> предлагает</w:t>
      </w:r>
      <w:r w:rsidR="00325895">
        <w:rPr>
          <w:bCs/>
        </w:rPr>
        <w:t xml:space="preserve"> в</w:t>
      </w:r>
      <w:r w:rsidR="00ED645E" w:rsidRPr="00140F4B">
        <w:rPr>
          <w:bCs/>
        </w:rPr>
        <w:t>нести в постановление региональной энергетической комиссии Кемеровской области от 11.12.2018 № 476 «Об установлении долгосрочных параметров регулирования и долгосрочных тарифов на теплоноситель, реализуемый ООО «ТВК» на потребительском рынке Беловского городского округа, на 2019-2023 годы» (в редакции постановления региональной энергетической комиссии Кемеровской области от 05.12.2019 № 554, постановлений РЭК Кузбасса от 19.11.2020 № 398, от 20.12.2021 № 853) следующие изменения</w:t>
      </w:r>
      <w:r w:rsidR="00325895">
        <w:rPr>
          <w:bCs/>
        </w:rPr>
        <w:t>, п</w:t>
      </w:r>
      <w:r w:rsidR="00ED645E" w:rsidRPr="00140F4B">
        <w:rPr>
          <w:bCs/>
        </w:rPr>
        <w:t>риложение № 2 изложить в новой редакции</w:t>
      </w:r>
      <w:r>
        <w:rPr>
          <w:bCs/>
        </w:rPr>
        <w:t>.</w:t>
      </w:r>
    </w:p>
    <w:p w14:paraId="04356773" w14:textId="026F143D" w:rsidR="00ED645E" w:rsidRDefault="00ED645E" w:rsidP="002F5770">
      <w:pPr>
        <w:tabs>
          <w:tab w:val="left" w:pos="709"/>
          <w:tab w:val="left" w:pos="1134"/>
        </w:tabs>
        <w:ind w:left="709" w:hanging="142"/>
        <w:jc w:val="both"/>
        <w:rPr>
          <w:bCs/>
        </w:rPr>
      </w:pPr>
    </w:p>
    <w:p w14:paraId="082F7FED" w14:textId="5C91CEC5" w:rsidR="000D7A92" w:rsidRPr="001C3955" w:rsidRDefault="000D7A92" w:rsidP="000D7A92">
      <w:pPr>
        <w:tabs>
          <w:tab w:val="left" w:pos="0"/>
        </w:tabs>
        <w:ind w:firstLine="709"/>
        <w:jc w:val="both"/>
        <w:rPr>
          <w:bCs/>
          <w:color w:val="000000"/>
          <w:kern w:val="32"/>
        </w:rPr>
      </w:pPr>
      <w:r w:rsidRPr="00407507">
        <w:rPr>
          <w:bCs/>
        </w:rPr>
        <w:t xml:space="preserve">Отмечено, что </w:t>
      </w:r>
      <w:r w:rsidRPr="001C3955">
        <w:rPr>
          <w:bCs/>
        </w:rPr>
        <w:t xml:space="preserve">в материалах дела имеется письменное обращение от 28.11.2022 </w:t>
      </w:r>
      <w:r w:rsidRPr="001C3955">
        <w:rPr>
          <w:bCs/>
        </w:rPr>
        <w:br/>
        <w:t xml:space="preserve">№ </w:t>
      </w:r>
      <w:r>
        <w:rPr>
          <w:bCs/>
        </w:rPr>
        <w:t>758</w:t>
      </w:r>
      <w:r w:rsidRPr="001C3955">
        <w:rPr>
          <w:bCs/>
        </w:rPr>
        <w:t xml:space="preserve"> за подписью директора </w:t>
      </w:r>
      <w:r>
        <w:rPr>
          <w:color w:val="000000"/>
          <w:kern w:val="32"/>
        </w:rPr>
        <w:t xml:space="preserve">ООО «ТВК» А.А. Баранова </w:t>
      </w:r>
      <w:r w:rsidRPr="001C3955">
        <w:rPr>
          <w:bCs/>
          <w:color w:val="000000"/>
          <w:kern w:val="32"/>
        </w:rPr>
        <w:t xml:space="preserve">с просьбой рассмотреть вопрос без участия представителей общества. </w:t>
      </w:r>
      <w:r>
        <w:rPr>
          <w:bCs/>
          <w:color w:val="000000"/>
          <w:kern w:val="32"/>
        </w:rPr>
        <w:t>С уровнем тарифа ознакомлены и согласны.</w:t>
      </w:r>
    </w:p>
    <w:p w14:paraId="7A6823BA" w14:textId="77777777" w:rsidR="000D7A92" w:rsidRDefault="000D7A92" w:rsidP="002F5770">
      <w:pPr>
        <w:tabs>
          <w:tab w:val="left" w:pos="709"/>
          <w:tab w:val="left" w:pos="1134"/>
        </w:tabs>
        <w:ind w:left="709" w:hanging="142"/>
        <w:jc w:val="both"/>
        <w:rPr>
          <w:bCs/>
        </w:rPr>
      </w:pPr>
    </w:p>
    <w:p w14:paraId="335E1E79" w14:textId="4FF4AD06" w:rsidR="00140F4B" w:rsidRDefault="00140F4B" w:rsidP="00140F4B">
      <w:pPr>
        <w:ind w:firstLine="709"/>
        <w:jc w:val="both"/>
        <w:rPr>
          <w:bCs/>
          <w:kern w:val="32"/>
        </w:rPr>
      </w:pPr>
      <w:r>
        <w:rPr>
          <w:bCs/>
          <w:kern w:val="32"/>
        </w:rPr>
        <w:t>Материалы представлены в приложении № 9</w:t>
      </w:r>
      <w:r w:rsidR="003649B1">
        <w:rPr>
          <w:bCs/>
          <w:kern w:val="32"/>
        </w:rPr>
        <w:t>6</w:t>
      </w:r>
      <w:r>
        <w:rPr>
          <w:bCs/>
          <w:kern w:val="32"/>
        </w:rPr>
        <w:t xml:space="preserve"> к настоящему протоколу.</w:t>
      </w:r>
    </w:p>
    <w:p w14:paraId="3CC3CBFE" w14:textId="77777777" w:rsidR="00140F4B" w:rsidRPr="007C0BB2" w:rsidRDefault="00140F4B" w:rsidP="00140F4B">
      <w:pPr>
        <w:pStyle w:val="aa"/>
        <w:ind w:left="0" w:firstLine="697"/>
        <w:jc w:val="both"/>
      </w:pPr>
    </w:p>
    <w:p w14:paraId="3E75A66A" w14:textId="77777777" w:rsidR="00140F4B" w:rsidRPr="002460F4" w:rsidRDefault="00140F4B" w:rsidP="00140F4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27E13DD" w14:textId="77777777" w:rsidR="00140F4B" w:rsidRPr="00D00103" w:rsidRDefault="00140F4B" w:rsidP="00140F4B">
      <w:pPr>
        <w:ind w:right="-6" w:firstLine="567"/>
        <w:jc w:val="both"/>
        <w:rPr>
          <w:b/>
          <w:szCs w:val="20"/>
        </w:rPr>
      </w:pPr>
    </w:p>
    <w:p w14:paraId="79CCD994" w14:textId="77777777" w:rsidR="00140F4B" w:rsidRPr="00D00103" w:rsidRDefault="00140F4B" w:rsidP="00140F4B">
      <w:pPr>
        <w:ind w:right="-6" w:firstLine="709"/>
        <w:jc w:val="both"/>
        <w:rPr>
          <w:b/>
          <w:szCs w:val="20"/>
        </w:rPr>
      </w:pPr>
      <w:r w:rsidRPr="00D00103">
        <w:rPr>
          <w:b/>
          <w:szCs w:val="20"/>
        </w:rPr>
        <w:t>ПОСТАНОВИЛО:</w:t>
      </w:r>
    </w:p>
    <w:p w14:paraId="42C3E9DE" w14:textId="77777777" w:rsidR="00140F4B" w:rsidRPr="00D00103" w:rsidRDefault="00140F4B" w:rsidP="00140F4B">
      <w:pPr>
        <w:ind w:right="-6" w:firstLine="709"/>
        <w:jc w:val="both"/>
        <w:rPr>
          <w:b/>
          <w:szCs w:val="20"/>
        </w:rPr>
      </w:pPr>
    </w:p>
    <w:p w14:paraId="70EFC116" w14:textId="77777777" w:rsidR="00140F4B" w:rsidRPr="00D00103" w:rsidRDefault="00140F4B" w:rsidP="00140F4B">
      <w:pPr>
        <w:pStyle w:val="ConsPlusNormal"/>
        <w:ind w:firstLine="709"/>
        <w:jc w:val="both"/>
        <w:rPr>
          <w:sz w:val="24"/>
        </w:rPr>
      </w:pPr>
      <w:r>
        <w:rPr>
          <w:sz w:val="24"/>
        </w:rPr>
        <w:t>Согласиться с предложением докладчика.</w:t>
      </w:r>
    </w:p>
    <w:p w14:paraId="38CF6839" w14:textId="77777777" w:rsidR="00140F4B" w:rsidRDefault="00140F4B" w:rsidP="00140F4B">
      <w:pPr>
        <w:ind w:right="-6" w:firstLine="709"/>
        <w:jc w:val="both"/>
        <w:rPr>
          <w:b/>
        </w:rPr>
      </w:pPr>
    </w:p>
    <w:p w14:paraId="713EBB8B" w14:textId="77777777" w:rsidR="00140F4B" w:rsidRDefault="00140F4B" w:rsidP="00140F4B">
      <w:pPr>
        <w:ind w:right="-6" w:firstLine="709"/>
        <w:jc w:val="both"/>
        <w:rPr>
          <w:b/>
        </w:rPr>
      </w:pPr>
      <w:r w:rsidRPr="00D00103">
        <w:rPr>
          <w:b/>
        </w:rPr>
        <w:t>Голосовали «ЗА» - единогласно</w:t>
      </w:r>
      <w:r>
        <w:rPr>
          <w:b/>
        </w:rPr>
        <w:t>.</w:t>
      </w:r>
    </w:p>
    <w:p w14:paraId="3911949B" w14:textId="77777777" w:rsidR="00140F4B" w:rsidRDefault="00140F4B" w:rsidP="00140F4B">
      <w:pPr>
        <w:ind w:right="-6" w:firstLine="709"/>
        <w:jc w:val="both"/>
        <w:rPr>
          <w:b/>
        </w:rPr>
      </w:pPr>
    </w:p>
    <w:p w14:paraId="33FA7E72" w14:textId="20F364B5" w:rsidR="00ED645E" w:rsidRDefault="00140F4B" w:rsidP="00140F4B">
      <w:pPr>
        <w:ind w:right="-6" w:firstLine="709"/>
        <w:jc w:val="both"/>
        <w:rPr>
          <w:b/>
          <w:bCs/>
          <w:color w:val="000000"/>
          <w:kern w:val="32"/>
        </w:rPr>
      </w:pPr>
      <w:r w:rsidRPr="00140F4B">
        <w:rPr>
          <w:bCs/>
        </w:rPr>
        <w:t>Вопрос 100</w:t>
      </w:r>
      <w:r>
        <w:rPr>
          <w:b/>
        </w:rPr>
        <w:t xml:space="preserve"> «</w:t>
      </w:r>
      <w:r w:rsidR="00ED645E" w:rsidRPr="00140F4B">
        <w:rPr>
          <w:b/>
          <w:bCs/>
          <w:color w:val="000000"/>
          <w:kern w:val="32"/>
        </w:rPr>
        <w:t>О внесении изменений в постановление региональной энергетической комиссии Кемеровской области от 11.12.2018 № 477 «Об установлении ООО «ТВК» долгосрочных тарифов на горячую воду в открытой системе горячего водоснабжения (теплоснабжения), реализуемую на потребительском рынке Беловского городского округа, на 2019-2023 годы», в части периода с 01.12.2022 по 31.12.2023</w:t>
      </w:r>
      <w:r>
        <w:rPr>
          <w:b/>
          <w:bCs/>
          <w:color w:val="000000"/>
          <w:kern w:val="32"/>
        </w:rPr>
        <w:t>»</w:t>
      </w:r>
      <w:r w:rsidR="00325895">
        <w:rPr>
          <w:b/>
          <w:bCs/>
          <w:color w:val="000000"/>
          <w:kern w:val="32"/>
        </w:rPr>
        <w:t>.</w:t>
      </w:r>
    </w:p>
    <w:p w14:paraId="62567B79" w14:textId="00BF99E9" w:rsidR="00140F4B" w:rsidRDefault="00140F4B" w:rsidP="00140F4B">
      <w:pPr>
        <w:ind w:right="-6" w:firstLine="709"/>
        <w:jc w:val="both"/>
        <w:rPr>
          <w:b/>
        </w:rPr>
      </w:pPr>
    </w:p>
    <w:p w14:paraId="25D01F8C" w14:textId="15C66090" w:rsidR="00ED645E" w:rsidRPr="00140F4B" w:rsidRDefault="00140F4B" w:rsidP="00325895">
      <w:pPr>
        <w:ind w:right="-6" w:firstLine="709"/>
        <w:jc w:val="both"/>
        <w:rPr>
          <w:bCs/>
          <w:color w:val="000000"/>
          <w:kern w:val="32"/>
        </w:rPr>
      </w:pPr>
      <w:r w:rsidRPr="00476E90">
        <w:rPr>
          <w:bCs/>
        </w:rPr>
        <w:t xml:space="preserve">Докладчик </w:t>
      </w:r>
      <w:r w:rsidRPr="00476E90">
        <w:rPr>
          <w:b/>
        </w:rPr>
        <w:t>Ермак Н.В.</w:t>
      </w:r>
      <w:r w:rsidR="00325895">
        <w:rPr>
          <w:b/>
        </w:rPr>
        <w:t xml:space="preserve"> </w:t>
      </w:r>
      <w:r w:rsidRPr="00476E90">
        <w:rPr>
          <w:bCs/>
        </w:rPr>
        <w:t>предлагает</w:t>
      </w:r>
      <w:r w:rsidR="00325895">
        <w:rPr>
          <w:bCs/>
        </w:rPr>
        <w:t xml:space="preserve"> в</w:t>
      </w:r>
      <w:r w:rsidR="00ED645E" w:rsidRPr="00140F4B">
        <w:rPr>
          <w:kern w:val="32"/>
        </w:rPr>
        <w:t>нести</w:t>
      </w:r>
      <w:r w:rsidR="00ED645E" w:rsidRPr="00140F4B">
        <w:rPr>
          <w:bCs/>
          <w:kern w:val="32"/>
        </w:rPr>
        <w:t xml:space="preserve"> в </w:t>
      </w:r>
      <w:r w:rsidR="00ED645E" w:rsidRPr="00140F4B">
        <w:rPr>
          <w:bCs/>
          <w:color w:val="000000"/>
          <w:kern w:val="32"/>
        </w:rPr>
        <w:t xml:space="preserve">постановление региональной энергетической комиссии Кемеровской области </w:t>
      </w:r>
      <w:r w:rsidR="00ED645E" w:rsidRPr="00140F4B">
        <w:rPr>
          <w:color w:val="000000"/>
        </w:rPr>
        <w:t xml:space="preserve">от 11.12.2018 № 477 «Об установлении ООО «ТВК» долгосрочных тарифов на горячую воду в открытой системе горячего водоснабжения (теплоснабжения), реализуемую на потребительском рынке </w:t>
      </w:r>
      <w:r w:rsidR="00ED645E" w:rsidRPr="00140F4B">
        <w:rPr>
          <w:kern w:val="32"/>
        </w:rPr>
        <w:t>Беловского городского округа</w:t>
      </w:r>
      <w:r w:rsidR="00ED645E" w:rsidRPr="00140F4B">
        <w:rPr>
          <w:color w:val="000000"/>
        </w:rPr>
        <w:t>, на 2019-2023 годы» (</w:t>
      </w:r>
      <w:r w:rsidR="00ED645E" w:rsidRPr="00140F4B">
        <w:rPr>
          <w:color w:val="000000"/>
          <w:kern w:val="32"/>
        </w:rPr>
        <w:t>в редакции</w:t>
      </w:r>
      <w:r w:rsidR="00ED645E" w:rsidRPr="00140F4B">
        <w:rPr>
          <w:bCs/>
          <w:color w:val="000000"/>
          <w:kern w:val="32"/>
        </w:rPr>
        <w:t xml:space="preserve"> постановления региональной </w:t>
      </w:r>
      <w:r w:rsidR="00ED645E" w:rsidRPr="00140F4B">
        <w:rPr>
          <w:bCs/>
          <w:kern w:val="32"/>
        </w:rPr>
        <w:t xml:space="preserve">энергетической комиссии Кемеровской области от 05.12.2019 № 555, постановлений РЭК Кузбасса от 19.11.2020 № 399, </w:t>
      </w:r>
      <w:r w:rsidR="00ED645E" w:rsidRPr="00140F4B">
        <w:rPr>
          <w:bCs/>
          <w:kern w:val="32"/>
        </w:rPr>
        <w:br/>
        <w:t>от 20.12.2021 № 854) следующие</w:t>
      </w:r>
      <w:r w:rsidR="00ED645E" w:rsidRPr="00140F4B">
        <w:rPr>
          <w:bCs/>
          <w:color w:val="000000"/>
          <w:kern w:val="32"/>
        </w:rPr>
        <w:t xml:space="preserve"> изменения</w:t>
      </w:r>
      <w:r w:rsidR="00325895">
        <w:rPr>
          <w:bCs/>
          <w:color w:val="000000"/>
          <w:kern w:val="32"/>
        </w:rPr>
        <w:t>, п</w:t>
      </w:r>
      <w:r w:rsidR="00ED645E" w:rsidRPr="00140F4B">
        <w:t>риложение изложить в новой редакции</w:t>
      </w:r>
      <w:r>
        <w:t>.</w:t>
      </w:r>
    </w:p>
    <w:p w14:paraId="680E7CE7" w14:textId="201C9AA0" w:rsidR="00ED645E" w:rsidRDefault="00ED645E" w:rsidP="002F5770">
      <w:pPr>
        <w:tabs>
          <w:tab w:val="left" w:pos="709"/>
          <w:tab w:val="left" w:pos="1134"/>
        </w:tabs>
        <w:ind w:left="709" w:hanging="142"/>
        <w:jc w:val="both"/>
        <w:rPr>
          <w:bCs/>
        </w:rPr>
      </w:pPr>
    </w:p>
    <w:p w14:paraId="3D2133DB" w14:textId="36F1A494" w:rsidR="00140F4B" w:rsidRDefault="00140F4B" w:rsidP="00140F4B">
      <w:pPr>
        <w:ind w:firstLine="709"/>
        <w:jc w:val="both"/>
        <w:rPr>
          <w:bCs/>
          <w:kern w:val="32"/>
        </w:rPr>
      </w:pPr>
      <w:r>
        <w:rPr>
          <w:bCs/>
          <w:kern w:val="32"/>
        </w:rPr>
        <w:t>Материалы представлены в приложении № 9</w:t>
      </w:r>
      <w:r w:rsidR="00122C83">
        <w:rPr>
          <w:bCs/>
          <w:kern w:val="32"/>
        </w:rPr>
        <w:t>7</w:t>
      </w:r>
      <w:r>
        <w:rPr>
          <w:bCs/>
          <w:kern w:val="32"/>
        </w:rPr>
        <w:t xml:space="preserve"> к настоящему протоколу.</w:t>
      </w:r>
    </w:p>
    <w:p w14:paraId="3DCF3F36" w14:textId="77777777" w:rsidR="00140F4B" w:rsidRPr="007C0BB2" w:rsidRDefault="00140F4B" w:rsidP="00140F4B">
      <w:pPr>
        <w:pStyle w:val="aa"/>
        <w:ind w:left="0" w:firstLine="697"/>
        <w:jc w:val="both"/>
      </w:pPr>
    </w:p>
    <w:p w14:paraId="52B8CE9C" w14:textId="77777777" w:rsidR="00140F4B" w:rsidRPr="002460F4" w:rsidRDefault="00140F4B" w:rsidP="00140F4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6DB2844" w14:textId="77777777" w:rsidR="00140F4B" w:rsidRPr="00D00103" w:rsidRDefault="00140F4B" w:rsidP="00140F4B">
      <w:pPr>
        <w:ind w:right="-6" w:firstLine="567"/>
        <w:jc w:val="both"/>
        <w:rPr>
          <w:b/>
          <w:szCs w:val="20"/>
        </w:rPr>
      </w:pPr>
    </w:p>
    <w:p w14:paraId="70A47A43" w14:textId="77777777" w:rsidR="00140F4B" w:rsidRPr="00D00103" w:rsidRDefault="00140F4B" w:rsidP="00140F4B">
      <w:pPr>
        <w:ind w:right="-6" w:firstLine="709"/>
        <w:jc w:val="both"/>
        <w:rPr>
          <w:b/>
          <w:szCs w:val="20"/>
        </w:rPr>
      </w:pPr>
      <w:r w:rsidRPr="00D00103">
        <w:rPr>
          <w:b/>
          <w:szCs w:val="20"/>
        </w:rPr>
        <w:t>ПОСТАНОВИЛО:</w:t>
      </w:r>
    </w:p>
    <w:p w14:paraId="70F35A11" w14:textId="77777777" w:rsidR="00140F4B" w:rsidRPr="00D00103" w:rsidRDefault="00140F4B" w:rsidP="00140F4B">
      <w:pPr>
        <w:ind w:right="-6" w:firstLine="709"/>
        <w:jc w:val="both"/>
        <w:rPr>
          <w:b/>
          <w:szCs w:val="20"/>
        </w:rPr>
      </w:pPr>
    </w:p>
    <w:p w14:paraId="42D33696" w14:textId="77777777" w:rsidR="00140F4B" w:rsidRPr="00D00103" w:rsidRDefault="00140F4B" w:rsidP="00140F4B">
      <w:pPr>
        <w:pStyle w:val="ConsPlusNormal"/>
        <w:ind w:firstLine="709"/>
        <w:jc w:val="both"/>
        <w:rPr>
          <w:sz w:val="24"/>
        </w:rPr>
      </w:pPr>
      <w:r>
        <w:rPr>
          <w:sz w:val="24"/>
        </w:rPr>
        <w:t>Согласиться с предложением докладчика.</w:t>
      </w:r>
    </w:p>
    <w:p w14:paraId="3BE1EE6F" w14:textId="77777777" w:rsidR="00140F4B" w:rsidRDefault="00140F4B" w:rsidP="00140F4B">
      <w:pPr>
        <w:ind w:right="-6" w:firstLine="709"/>
        <w:jc w:val="both"/>
        <w:rPr>
          <w:b/>
        </w:rPr>
      </w:pPr>
    </w:p>
    <w:p w14:paraId="704586FB" w14:textId="77777777" w:rsidR="00140F4B" w:rsidRDefault="00140F4B" w:rsidP="00140F4B">
      <w:pPr>
        <w:ind w:right="-6" w:firstLine="709"/>
        <w:jc w:val="both"/>
        <w:rPr>
          <w:b/>
        </w:rPr>
      </w:pPr>
      <w:r w:rsidRPr="00D00103">
        <w:rPr>
          <w:b/>
        </w:rPr>
        <w:t>Голосовали «ЗА» - единогласно</w:t>
      </w:r>
      <w:r>
        <w:rPr>
          <w:b/>
        </w:rPr>
        <w:t>.</w:t>
      </w:r>
    </w:p>
    <w:p w14:paraId="70405586" w14:textId="77777777" w:rsidR="00140F4B" w:rsidRDefault="00140F4B" w:rsidP="00140F4B">
      <w:pPr>
        <w:ind w:right="-6" w:firstLine="709"/>
        <w:jc w:val="both"/>
        <w:rPr>
          <w:b/>
        </w:rPr>
      </w:pPr>
    </w:p>
    <w:p w14:paraId="5758A149" w14:textId="767332F3" w:rsidR="00ED645E" w:rsidRPr="00140F4B" w:rsidRDefault="00140F4B" w:rsidP="00140F4B">
      <w:pPr>
        <w:ind w:right="-6" w:firstLine="709"/>
        <w:jc w:val="both"/>
        <w:rPr>
          <w:b/>
          <w:bCs/>
          <w:color w:val="000000"/>
          <w:kern w:val="32"/>
        </w:rPr>
      </w:pPr>
      <w:r w:rsidRPr="00140F4B">
        <w:rPr>
          <w:bCs/>
        </w:rPr>
        <w:t>Вопрос 101</w:t>
      </w:r>
      <w:r>
        <w:rPr>
          <w:b/>
        </w:rPr>
        <w:t xml:space="preserve"> «</w:t>
      </w:r>
      <w:r w:rsidR="00ED645E" w:rsidRPr="00140F4B">
        <w:rPr>
          <w:b/>
          <w:bCs/>
          <w:color w:val="000000"/>
          <w:kern w:val="32"/>
        </w:rPr>
        <w:t xml:space="preserve">О внесении изменений в постановление региональной </w:t>
      </w:r>
      <w:r w:rsidR="00ED645E" w:rsidRPr="00140F4B">
        <w:rPr>
          <w:b/>
          <w:bCs/>
          <w:color w:val="000000"/>
          <w:kern w:val="32"/>
        </w:rPr>
        <w:br/>
        <w:t>энергетической комиссии Кемеровской области от 13.12.2016 № 483 «Об установлении ООО «Сибирская тепловая компания» долгосрочных параметров регулирования и долгосрочных тарифов на тепловую энергию, реализуемую на потребительском рынке г. Киселевска, на 2017-2022 годы»</w:t>
      </w:r>
      <w:r w:rsidR="00325895">
        <w:rPr>
          <w:b/>
          <w:bCs/>
          <w:color w:val="000000"/>
          <w:kern w:val="32"/>
        </w:rPr>
        <w:t>.</w:t>
      </w:r>
    </w:p>
    <w:p w14:paraId="59156067" w14:textId="028E84F9" w:rsidR="00140F4B" w:rsidRDefault="00140F4B" w:rsidP="00140F4B">
      <w:pPr>
        <w:ind w:right="-6" w:firstLine="709"/>
        <w:jc w:val="both"/>
        <w:rPr>
          <w:b/>
        </w:rPr>
      </w:pPr>
    </w:p>
    <w:p w14:paraId="1CFC6AF3" w14:textId="417DD47C" w:rsidR="00140F4B" w:rsidRDefault="00140F4B" w:rsidP="00140F4B">
      <w:pPr>
        <w:ind w:right="-6" w:firstLine="709"/>
        <w:jc w:val="both"/>
        <w:rPr>
          <w:b/>
          <w:bCs/>
          <w:color w:val="000000"/>
          <w:kern w:val="32"/>
        </w:rPr>
      </w:pPr>
      <w:r w:rsidRPr="00476E90">
        <w:rPr>
          <w:bCs/>
        </w:rPr>
        <w:t xml:space="preserve">Докладчик </w:t>
      </w:r>
      <w:r w:rsidRPr="00476E90">
        <w:rPr>
          <w:b/>
        </w:rPr>
        <w:t>Ермак Н.В.</w:t>
      </w:r>
      <w:r w:rsidR="00325895">
        <w:rPr>
          <w:b/>
        </w:rPr>
        <w:t xml:space="preserve"> </w:t>
      </w:r>
      <w:r w:rsidRPr="00476E90">
        <w:rPr>
          <w:bCs/>
        </w:rPr>
        <w:t>предлагает</w:t>
      </w:r>
      <w:r>
        <w:rPr>
          <w:bCs/>
        </w:rPr>
        <w:t>:</w:t>
      </w:r>
    </w:p>
    <w:p w14:paraId="308FF024" w14:textId="77777777" w:rsidR="00140F4B" w:rsidRPr="00140F4B" w:rsidRDefault="00140F4B" w:rsidP="00140F4B">
      <w:pPr>
        <w:ind w:right="-6" w:firstLine="709"/>
        <w:jc w:val="both"/>
        <w:rPr>
          <w:b/>
        </w:rPr>
      </w:pPr>
    </w:p>
    <w:p w14:paraId="7E3053B8" w14:textId="00EF7D67" w:rsidR="00ED645E" w:rsidRPr="00140F4B" w:rsidRDefault="00ED645E" w:rsidP="00ED645E">
      <w:pPr>
        <w:tabs>
          <w:tab w:val="left" w:pos="0"/>
        </w:tabs>
        <w:ind w:firstLine="709"/>
        <w:jc w:val="both"/>
        <w:rPr>
          <w:bCs/>
          <w:color w:val="000000"/>
          <w:kern w:val="32"/>
        </w:rPr>
      </w:pPr>
      <w:r w:rsidRPr="00140F4B">
        <w:rPr>
          <w:bCs/>
          <w:color w:val="000000"/>
          <w:kern w:val="32"/>
        </w:rPr>
        <w:t>1. Внести в постановление региональной энергетической комиссии Кемеровской области от 13.12.2016 № 483 «Об установлении ООО «Сибирская тепловая компания» долгосрочных параметров регулирования и долгосрочных тарифов на тепловую энергию, реализуемую на потребительском рынке г. Киселевска, на 2017-2022 годы» (в редакции постановлений региональной энергетической комиссии Кемеровской области от 20.12.2017 № 736, от 12.12.2018 № 498, от 20.12.2019 № 724) следующие изменения:</w:t>
      </w:r>
    </w:p>
    <w:p w14:paraId="1F08B0C2" w14:textId="77777777" w:rsidR="00ED645E" w:rsidRPr="00140F4B" w:rsidRDefault="00ED645E" w:rsidP="00ED645E">
      <w:pPr>
        <w:tabs>
          <w:tab w:val="left" w:pos="0"/>
        </w:tabs>
        <w:ind w:firstLine="709"/>
        <w:jc w:val="both"/>
        <w:rPr>
          <w:bCs/>
          <w:color w:val="000000"/>
          <w:kern w:val="32"/>
        </w:rPr>
      </w:pPr>
      <w:r w:rsidRPr="00140F4B">
        <w:rPr>
          <w:bCs/>
          <w:color w:val="000000"/>
          <w:kern w:val="32"/>
        </w:rPr>
        <w:t>1.1. В заголовке цифры «2022» заменить цифрами «2024».</w:t>
      </w:r>
    </w:p>
    <w:p w14:paraId="2B71C025" w14:textId="77777777" w:rsidR="00ED645E" w:rsidRPr="00140F4B" w:rsidRDefault="00ED645E" w:rsidP="00ED645E">
      <w:pPr>
        <w:tabs>
          <w:tab w:val="left" w:pos="0"/>
        </w:tabs>
        <w:ind w:firstLine="709"/>
        <w:jc w:val="both"/>
        <w:rPr>
          <w:bCs/>
          <w:color w:val="000000"/>
          <w:kern w:val="32"/>
        </w:rPr>
      </w:pPr>
      <w:r w:rsidRPr="00140F4B">
        <w:rPr>
          <w:bCs/>
          <w:color w:val="000000"/>
          <w:kern w:val="32"/>
        </w:rPr>
        <w:t>1.2. В пункте 1 дату «31.12.2022» заменить датой «31.12.2024»</w:t>
      </w:r>
    </w:p>
    <w:p w14:paraId="45E511B9" w14:textId="77E1AEB7" w:rsidR="00ED645E" w:rsidRPr="00140F4B" w:rsidRDefault="00ED645E" w:rsidP="00ED645E">
      <w:pPr>
        <w:tabs>
          <w:tab w:val="left" w:pos="0"/>
        </w:tabs>
        <w:ind w:firstLine="709"/>
        <w:jc w:val="both"/>
        <w:rPr>
          <w:bCs/>
          <w:color w:val="000000"/>
          <w:kern w:val="32"/>
        </w:rPr>
      </w:pPr>
      <w:r w:rsidRPr="00140F4B">
        <w:rPr>
          <w:bCs/>
          <w:color w:val="000000"/>
          <w:kern w:val="32"/>
        </w:rPr>
        <w:t>1.3. Приложение № 1 изложить в новой редакции</w:t>
      </w:r>
      <w:r w:rsidR="00140F4B">
        <w:rPr>
          <w:bCs/>
          <w:color w:val="000000"/>
          <w:kern w:val="32"/>
        </w:rPr>
        <w:t>.</w:t>
      </w:r>
    </w:p>
    <w:p w14:paraId="03C929E3" w14:textId="12F47650" w:rsidR="00ED645E" w:rsidRDefault="00ED645E" w:rsidP="002F5770">
      <w:pPr>
        <w:tabs>
          <w:tab w:val="left" w:pos="709"/>
          <w:tab w:val="left" w:pos="1134"/>
        </w:tabs>
        <w:ind w:left="709" w:hanging="142"/>
        <w:jc w:val="both"/>
        <w:rPr>
          <w:bCs/>
        </w:rPr>
      </w:pPr>
    </w:p>
    <w:p w14:paraId="457D9D3B" w14:textId="29C094F1" w:rsidR="00140F4B" w:rsidRDefault="00140F4B" w:rsidP="00140F4B">
      <w:pPr>
        <w:ind w:firstLine="709"/>
        <w:jc w:val="both"/>
        <w:rPr>
          <w:bCs/>
          <w:kern w:val="32"/>
        </w:rPr>
      </w:pPr>
      <w:r>
        <w:rPr>
          <w:bCs/>
          <w:kern w:val="32"/>
        </w:rPr>
        <w:t xml:space="preserve">Материалы представлены в приложении № </w:t>
      </w:r>
      <w:r w:rsidR="00122C83">
        <w:rPr>
          <w:bCs/>
          <w:kern w:val="32"/>
        </w:rPr>
        <w:t>98</w:t>
      </w:r>
      <w:r>
        <w:rPr>
          <w:bCs/>
          <w:kern w:val="32"/>
        </w:rPr>
        <w:t xml:space="preserve"> к настоящему протоколу.</w:t>
      </w:r>
    </w:p>
    <w:p w14:paraId="7F05C941" w14:textId="77777777" w:rsidR="00140F4B" w:rsidRPr="007C0BB2" w:rsidRDefault="00140F4B" w:rsidP="00140F4B">
      <w:pPr>
        <w:pStyle w:val="aa"/>
        <w:ind w:left="0" w:firstLine="697"/>
        <w:jc w:val="both"/>
      </w:pPr>
    </w:p>
    <w:p w14:paraId="1C06C73D" w14:textId="77777777" w:rsidR="00140F4B" w:rsidRPr="002460F4" w:rsidRDefault="00140F4B" w:rsidP="00140F4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B16361E" w14:textId="77777777" w:rsidR="00140F4B" w:rsidRPr="00D00103" w:rsidRDefault="00140F4B" w:rsidP="00140F4B">
      <w:pPr>
        <w:ind w:right="-6" w:firstLine="567"/>
        <w:jc w:val="both"/>
        <w:rPr>
          <w:b/>
          <w:szCs w:val="20"/>
        </w:rPr>
      </w:pPr>
    </w:p>
    <w:p w14:paraId="2E26F743" w14:textId="77777777" w:rsidR="00140F4B" w:rsidRPr="00D00103" w:rsidRDefault="00140F4B" w:rsidP="00140F4B">
      <w:pPr>
        <w:ind w:right="-6" w:firstLine="709"/>
        <w:jc w:val="both"/>
        <w:rPr>
          <w:b/>
          <w:szCs w:val="20"/>
        </w:rPr>
      </w:pPr>
      <w:r w:rsidRPr="00D00103">
        <w:rPr>
          <w:b/>
          <w:szCs w:val="20"/>
        </w:rPr>
        <w:t>ПОСТАНОВИЛО:</w:t>
      </w:r>
    </w:p>
    <w:p w14:paraId="27E8A16E" w14:textId="77777777" w:rsidR="00140F4B" w:rsidRPr="00D00103" w:rsidRDefault="00140F4B" w:rsidP="00140F4B">
      <w:pPr>
        <w:ind w:right="-6" w:firstLine="709"/>
        <w:jc w:val="both"/>
        <w:rPr>
          <w:b/>
          <w:szCs w:val="20"/>
        </w:rPr>
      </w:pPr>
    </w:p>
    <w:p w14:paraId="2285B581" w14:textId="77777777" w:rsidR="00140F4B" w:rsidRPr="00D00103" w:rsidRDefault="00140F4B" w:rsidP="00140F4B">
      <w:pPr>
        <w:pStyle w:val="ConsPlusNormal"/>
        <w:ind w:firstLine="709"/>
        <w:jc w:val="both"/>
        <w:rPr>
          <w:sz w:val="24"/>
        </w:rPr>
      </w:pPr>
      <w:r>
        <w:rPr>
          <w:sz w:val="24"/>
        </w:rPr>
        <w:t>Согласиться с предложением докладчика.</w:t>
      </w:r>
    </w:p>
    <w:p w14:paraId="7E90E6B5" w14:textId="77777777" w:rsidR="00140F4B" w:rsidRDefault="00140F4B" w:rsidP="00140F4B">
      <w:pPr>
        <w:ind w:right="-6" w:firstLine="709"/>
        <w:jc w:val="both"/>
        <w:rPr>
          <w:b/>
        </w:rPr>
      </w:pPr>
    </w:p>
    <w:p w14:paraId="321C9297" w14:textId="77777777" w:rsidR="00140F4B" w:rsidRDefault="00140F4B" w:rsidP="00140F4B">
      <w:pPr>
        <w:ind w:right="-6" w:firstLine="709"/>
        <w:jc w:val="both"/>
        <w:rPr>
          <w:b/>
        </w:rPr>
      </w:pPr>
      <w:r w:rsidRPr="00D00103">
        <w:rPr>
          <w:b/>
        </w:rPr>
        <w:t>Голосовали «ЗА» - единогласно</w:t>
      </w:r>
      <w:r>
        <w:rPr>
          <w:b/>
        </w:rPr>
        <w:t>.</w:t>
      </w:r>
    </w:p>
    <w:p w14:paraId="1509E442" w14:textId="77777777" w:rsidR="00140F4B" w:rsidRDefault="00140F4B" w:rsidP="00140F4B">
      <w:pPr>
        <w:ind w:right="-6" w:firstLine="709"/>
        <w:jc w:val="both"/>
        <w:rPr>
          <w:b/>
        </w:rPr>
      </w:pPr>
    </w:p>
    <w:p w14:paraId="69B24B8A" w14:textId="15246212" w:rsidR="00ED645E" w:rsidRPr="00140F4B" w:rsidRDefault="00140F4B" w:rsidP="00140F4B">
      <w:pPr>
        <w:ind w:right="-6" w:firstLine="709"/>
        <w:jc w:val="both"/>
        <w:rPr>
          <w:b/>
          <w:bCs/>
          <w:color w:val="000000"/>
          <w:kern w:val="32"/>
        </w:rPr>
      </w:pPr>
      <w:r w:rsidRPr="00140F4B">
        <w:rPr>
          <w:bCs/>
        </w:rPr>
        <w:t>Вопрос 102</w:t>
      </w:r>
      <w:r>
        <w:rPr>
          <w:b/>
        </w:rPr>
        <w:t xml:space="preserve"> </w:t>
      </w:r>
      <w:r w:rsidRPr="00140F4B">
        <w:rPr>
          <w:b/>
        </w:rPr>
        <w:t>«</w:t>
      </w:r>
      <w:r w:rsidR="00ED645E" w:rsidRPr="00140F4B">
        <w:rPr>
          <w:b/>
          <w:bCs/>
          <w:color w:val="000000"/>
          <w:kern w:val="32"/>
        </w:rPr>
        <w:t>О внесении изменений в постановление региональной энергетической комиссии Кемеровской области от 20.12.2019 № 725 «Об установлении долгосрочных тарифов ООО «Сибирская тепловая компания» на тепловую энергию, реализуемую на потребительском рынке г. Киселевска, на 2020-2022 годы»</w:t>
      </w:r>
      <w:r w:rsidR="002F0A69">
        <w:rPr>
          <w:b/>
          <w:bCs/>
          <w:color w:val="000000"/>
          <w:kern w:val="32"/>
        </w:rPr>
        <w:t>.</w:t>
      </w:r>
    </w:p>
    <w:p w14:paraId="0B0F8597" w14:textId="153B41C4" w:rsidR="00140F4B" w:rsidRDefault="00140F4B" w:rsidP="00140F4B">
      <w:pPr>
        <w:ind w:right="-6" w:firstLine="709"/>
        <w:jc w:val="both"/>
        <w:rPr>
          <w:b/>
        </w:rPr>
      </w:pPr>
    </w:p>
    <w:p w14:paraId="259AE9F9" w14:textId="49D7829C" w:rsidR="00140F4B" w:rsidRDefault="00140F4B" w:rsidP="00140F4B">
      <w:pPr>
        <w:ind w:right="-6" w:firstLine="709"/>
        <w:jc w:val="both"/>
        <w:rPr>
          <w:b/>
          <w:bCs/>
          <w:color w:val="000000"/>
          <w:kern w:val="32"/>
        </w:rPr>
      </w:pPr>
      <w:r w:rsidRPr="00476E90">
        <w:rPr>
          <w:bCs/>
        </w:rPr>
        <w:t xml:space="preserve">Докладчик </w:t>
      </w:r>
      <w:r w:rsidRPr="00476E90">
        <w:rPr>
          <w:b/>
        </w:rPr>
        <w:t>Ермак Н.В.</w:t>
      </w:r>
      <w:r w:rsidR="002F0A69">
        <w:rPr>
          <w:b/>
        </w:rPr>
        <w:t xml:space="preserve"> </w:t>
      </w:r>
      <w:r w:rsidRPr="00476E90">
        <w:rPr>
          <w:bCs/>
        </w:rPr>
        <w:t>предлагает</w:t>
      </w:r>
      <w:r>
        <w:rPr>
          <w:bCs/>
        </w:rPr>
        <w:t>:</w:t>
      </w:r>
    </w:p>
    <w:p w14:paraId="1D56CA48" w14:textId="77777777" w:rsidR="00140F4B" w:rsidRPr="00140F4B" w:rsidRDefault="00140F4B" w:rsidP="00140F4B">
      <w:pPr>
        <w:ind w:right="-6" w:firstLine="709"/>
        <w:jc w:val="both"/>
        <w:rPr>
          <w:b/>
        </w:rPr>
      </w:pPr>
    </w:p>
    <w:p w14:paraId="7808EE88" w14:textId="28E7DD28" w:rsidR="00ED645E" w:rsidRPr="00140F4B" w:rsidRDefault="00ED645E" w:rsidP="00287EB5">
      <w:pPr>
        <w:pStyle w:val="aa"/>
        <w:numPr>
          <w:ilvl w:val="0"/>
          <w:numId w:val="14"/>
        </w:numPr>
        <w:tabs>
          <w:tab w:val="left" w:pos="567"/>
          <w:tab w:val="left" w:pos="1276"/>
        </w:tabs>
        <w:ind w:left="0" w:firstLine="709"/>
        <w:jc w:val="both"/>
        <w:rPr>
          <w:bCs/>
          <w:color w:val="000000" w:themeColor="text1"/>
          <w:kern w:val="32"/>
        </w:rPr>
      </w:pPr>
      <w:r w:rsidRPr="00140F4B">
        <w:rPr>
          <w:bCs/>
          <w:kern w:val="32"/>
        </w:rPr>
        <w:t xml:space="preserve">Внести в </w:t>
      </w:r>
      <w:r w:rsidRPr="00140F4B">
        <w:rPr>
          <w:bCs/>
          <w:color w:val="000000" w:themeColor="text1"/>
          <w:kern w:val="32"/>
        </w:rPr>
        <w:t xml:space="preserve">постановление региональной энергетической комиссии Кемеровской области </w:t>
      </w:r>
      <w:r w:rsidRPr="00140F4B">
        <w:rPr>
          <w:bCs/>
          <w:color w:val="000000"/>
          <w:kern w:val="32"/>
        </w:rPr>
        <w:t xml:space="preserve">от 20.12.2019 № </w:t>
      </w:r>
      <w:r w:rsidRPr="00140F4B">
        <w:rPr>
          <w:bCs/>
          <w:color w:val="000000" w:themeColor="text1"/>
          <w:kern w:val="32"/>
        </w:rPr>
        <w:t xml:space="preserve">725 «Об установлении долгосрочных тарифов </w:t>
      </w:r>
      <w:r w:rsidRPr="00140F4B">
        <w:rPr>
          <w:bCs/>
          <w:color w:val="000000"/>
          <w:kern w:val="32"/>
        </w:rPr>
        <w:t xml:space="preserve">ООО «Сибирская тепловая компания» </w:t>
      </w:r>
      <w:r w:rsidRPr="00140F4B">
        <w:rPr>
          <w:bCs/>
          <w:color w:val="000000" w:themeColor="text1"/>
          <w:kern w:val="32"/>
        </w:rPr>
        <w:t>на тепловую энергию, реализуемую на потребительском рынке г. Киселевска, на 2020-2022 годы» (в редакции постановлений РЭК Кузбасса от 13.10.2020 № 260, от 28.10.2021 № 455) следующие изменения:</w:t>
      </w:r>
    </w:p>
    <w:p w14:paraId="09B3CBD9" w14:textId="77777777" w:rsidR="00ED645E" w:rsidRPr="00140F4B" w:rsidRDefault="00ED645E" w:rsidP="00287EB5">
      <w:pPr>
        <w:pStyle w:val="aa"/>
        <w:numPr>
          <w:ilvl w:val="1"/>
          <w:numId w:val="14"/>
        </w:numPr>
        <w:tabs>
          <w:tab w:val="left" w:pos="567"/>
          <w:tab w:val="left" w:pos="1276"/>
        </w:tabs>
        <w:jc w:val="both"/>
        <w:rPr>
          <w:bCs/>
          <w:color w:val="000000" w:themeColor="text1"/>
          <w:kern w:val="32"/>
        </w:rPr>
      </w:pPr>
      <w:r w:rsidRPr="00140F4B">
        <w:rPr>
          <w:bCs/>
          <w:color w:val="000000" w:themeColor="text1"/>
          <w:kern w:val="32"/>
        </w:rPr>
        <w:t>В заголовке цифры «2022» заменить цифрами «2024».</w:t>
      </w:r>
    </w:p>
    <w:p w14:paraId="51A001CC" w14:textId="77777777" w:rsidR="00ED645E" w:rsidRPr="00140F4B" w:rsidRDefault="00ED645E" w:rsidP="00287EB5">
      <w:pPr>
        <w:pStyle w:val="aa"/>
        <w:numPr>
          <w:ilvl w:val="1"/>
          <w:numId w:val="14"/>
        </w:numPr>
        <w:tabs>
          <w:tab w:val="left" w:pos="567"/>
          <w:tab w:val="left" w:pos="1276"/>
        </w:tabs>
        <w:jc w:val="both"/>
        <w:rPr>
          <w:bCs/>
          <w:color w:val="000000" w:themeColor="text1"/>
          <w:kern w:val="32"/>
        </w:rPr>
      </w:pPr>
      <w:r w:rsidRPr="00140F4B">
        <w:rPr>
          <w:bCs/>
          <w:color w:val="000000" w:themeColor="text1"/>
          <w:kern w:val="32"/>
        </w:rPr>
        <w:t>В пункте 1 дату «31.12.2022» заменить датой «31.12.2024».</w:t>
      </w:r>
    </w:p>
    <w:p w14:paraId="0271D145" w14:textId="7F84B9A3" w:rsidR="00ED645E" w:rsidRPr="00140F4B" w:rsidRDefault="00ED645E" w:rsidP="00287EB5">
      <w:pPr>
        <w:pStyle w:val="aa"/>
        <w:numPr>
          <w:ilvl w:val="1"/>
          <w:numId w:val="14"/>
        </w:numPr>
        <w:tabs>
          <w:tab w:val="left" w:pos="567"/>
          <w:tab w:val="left" w:pos="1276"/>
        </w:tabs>
        <w:ind w:left="0" w:firstLine="709"/>
        <w:jc w:val="both"/>
        <w:rPr>
          <w:bCs/>
          <w:color w:val="000000" w:themeColor="text1"/>
          <w:kern w:val="32"/>
        </w:rPr>
      </w:pPr>
      <w:r w:rsidRPr="00140F4B">
        <w:rPr>
          <w:bCs/>
          <w:color w:val="000000" w:themeColor="text1"/>
          <w:kern w:val="32"/>
        </w:rPr>
        <w:t>Приложение изложить в новой редакции</w:t>
      </w:r>
      <w:r w:rsidR="00140F4B">
        <w:rPr>
          <w:bCs/>
          <w:color w:val="000000" w:themeColor="text1"/>
          <w:kern w:val="32"/>
        </w:rPr>
        <w:t>.</w:t>
      </w:r>
    </w:p>
    <w:p w14:paraId="0FA05E57" w14:textId="77777777" w:rsidR="00E75BF6" w:rsidRDefault="00E75BF6" w:rsidP="00E75BF6">
      <w:pPr>
        <w:jc w:val="both"/>
      </w:pPr>
    </w:p>
    <w:p w14:paraId="164FF837" w14:textId="47FF339C" w:rsidR="00E75BF6" w:rsidRPr="00E75BF6" w:rsidRDefault="00E75BF6" w:rsidP="00E75BF6">
      <w:pPr>
        <w:tabs>
          <w:tab w:val="left" w:pos="0"/>
        </w:tabs>
        <w:ind w:firstLine="709"/>
        <w:jc w:val="both"/>
        <w:rPr>
          <w:bCs/>
          <w:color w:val="000000"/>
          <w:kern w:val="32"/>
        </w:rPr>
      </w:pPr>
      <w:r w:rsidRPr="00407507">
        <w:rPr>
          <w:bCs/>
        </w:rPr>
        <w:t xml:space="preserve">Отмечено, что в материалах </w:t>
      </w:r>
      <w:r w:rsidRPr="00E75BF6">
        <w:rPr>
          <w:bCs/>
        </w:rPr>
        <w:t xml:space="preserve">дела имеется письменное обращение от 28.11.2022 </w:t>
      </w:r>
      <w:r w:rsidRPr="00E75BF6">
        <w:rPr>
          <w:bCs/>
        </w:rPr>
        <w:br/>
        <w:t xml:space="preserve">№ 11-ПЭО за подписью генерального директора </w:t>
      </w:r>
      <w:r w:rsidRPr="00E75BF6">
        <w:rPr>
          <w:bCs/>
          <w:color w:val="000000"/>
          <w:kern w:val="32"/>
        </w:rPr>
        <w:t xml:space="preserve">ООО «Сибирская тепловая компания </w:t>
      </w:r>
      <w:r>
        <w:rPr>
          <w:bCs/>
          <w:color w:val="000000"/>
          <w:kern w:val="32"/>
        </w:rPr>
        <w:br/>
      </w:r>
      <w:r w:rsidRPr="00E75BF6">
        <w:rPr>
          <w:bCs/>
          <w:color w:val="000000"/>
          <w:kern w:val="32"/>
        </w:rPr>
        <w:t xml:space="preserve">О.В. Катиной с просьбой рассмотреть вопрос без участия представителей </w:t>
      </w:r>
      <w:r>
        <w:rPr>
          <w:bCs/>
          <w:color w:val="000000"/>
          <w:kern w:val="32"/>
        </w:rPr>
        <w:t>общества.</w:t>
      </w:r>
      <w:r w:rsidRPr="00E75BF6">
        <w:rPr>
          <w:bCs/>
          <w:color w:val="000000"/>
          <w:kern w:val="32"/>
        </w:rPr>
        <w:t xml:space="preserve"> </w:t>
      </w:r>
      <w:r>
        <w:rPr>
          <w:bCs/>
          <w:color w:val="000000"/>
          <w:kern w:val="32"/>
        </w:rPr>
        <w:br/>
      </w:r>
      <w:r w:rsidRPr="00E75BF6">
        <w:rPr>
          <w:bCs/>
          <w:color w:val="000000"/>
          <w:kern w:val="32"/>
        </w:rPr>
        <w:t xml:space="preserve">С </w:t>
      </w:r>
      <w:r>
        <w:rPr>
          <w:bCs/>
          <w:color w:val="000000"/>
          <w:kern w:val="32"/>
        </w:rPr>
        <w:t>уровнем тарифа</w:t>
      </w:r>
      <w:r w:rsidRPr="00E75BF6">
        <w:rPr>
          <w:bCs/>
          <w:color w:val="000000"/>
          <w:kern w:val="32"/>
        </w:rPr>
        <w:t xml:space="preserve"> ознакомлены</w:t>
      </w:r>
      <w:r>
        <w:rPr>
          <w:bCs/>
          <w:color w:val="000000"/>
          <w:kern w:val="32"/>
        </w:rPr>
        <w:t xml:space="preserve"> и согласны</w:t>
      </w:r>
      <w:r w:rsidRPr="00E75BF6">
        <w:rPr>
          <w:bCs/>
          <w:color w:val="000000"/>
          <w:kern w:val="32"/>
        </w:rPr>
        <w:t>.</w:t>
      </w:r>
    </w:p>
    <w:p w14:paraId="403D6D8C" w14:textId="77777777" w:rsidR="00E75BF6" w:rsidRPr="00E75BF6" w:rsidRDefault="00E75BF6" w:rsidP="002F5770">
      <w:pPr>
        <w:tabs>
          <w:tab w:val="left" w:pos="709"/>
          <w:tab w:val="left" w:pos="1134"/>
        </w:tabs>
        <w:ind w:left="709" w:hanging="142"/>
        <w:jc w:val="both"/>
        <w:rPr>
          <w:bCs/>
        </w:rPr>
      </w:pPr>
    </w:p>
    <w:p w14:paraId="041BF767" w14:textId="53EFFFD3" w:rsidR="00140F4B" w:rsidRDefault="00140F4B" w:rsidP="00140F4B">
      <w:pPr>
        <w:ind w:firstLine="709"/>
        <w:jc w:val="both"/>
        <w:rPr>
          <w:bCs/>
          <w:kern w:val="32"/>
        </w:rPr>
      </w:pPr>
      <w:r>
        <w:rPr>
          <w:bCs/>
          <w:kern w:val="32"/>
        </w:rPr>
        <w:t xml:space="preserve">Материалы представлены в приложении № </w:t>
      </w:r>
      <w:r w:rsidR="00122C83">
        <w:rPr>
          <w:bCs/>
          <w:kern w:val="32"/>
        </w:rPr>
        <w:t>99</w:t>
      </w:r>
      <w:r>
        <w:rPr>
          <w:bCs/>
          <w:kern w:val="32"/>
        </w:rPr>
        <w:t xml:space="preserve"> к настоящему протоколу.</w:t>
      </w:r>
    </w:p>
    <w:p w14:paraId="3FEED2CE" w14:textId="77777777" w:rsidR="00140F4B" w:rsidRPr="007C0BB2" w:rsidRDefault="00140F4B" w:rsidP="00140F4B">
      <w:pPr>
        <w:pStyle w:val="aa"/>
        <w:ind w:left="0" w:firstLine="697"/>
        <w:jc w:val="both"/>
      </w:pPr>
    </w:p>
    <w:p w14:paraId="4819FF01" w14:textId="77777777" w:rsidR="00140F4B" w:rsidRPr="002460F4" w:rsidRDefault="00140F4B" w:rsidP="00140F4B">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28589EDC" w14:textId="77777777" w:rsidR="00140F4B" w:rsidRPr="00D00103" w:rsidRDefault="00140F4B" w:rsidP="00140F4B">
      <w:pPr>
        <w:ind w:right="-6" w:firstLine="567"/>
        <w:jc w:val="both"/>
        <w:rPr>
          <w:b/>
          <w:szCs w:val="20"/>
        </w:rPr>
      </w:pPr>
    </w:p>
    <w:p w14:paraId="6AD31B10" w14:textId="77777777" w:rsidR="00140F4B" w:rsidRPr="00D00103" w:rsidRDefault="00140F4B" w:rsidP="00140F4B">
      <w:pPr>
        <w:ind w:right="-6" w:firstLine="709"/>
        <w:jc w:val="both"/>
        <w:rPr>
          <w:b/>
          <w:szCs w:val="20"/>
        </w:rPr>
      </w:pPr>
      <w:r w:rsidRPr="00D00103">
        <w:rPr>
          <w:b/>
          <w:szCs w:val="20"/>
        </w:rPr>
        <w:t>ПОСТАНОВИЛО:</w:t>
      </w:r>
    </w:p>
    <w:p w14:paraId="3FC2170B" w14:textId="77777777" w:rsidR="00140F4B" w:rsidRPr="00D00103" w:rsidRDefault="00140F4B" w:rsidP="00140F4B">
      <w:pPr>
        <w:ind w:right="-6" w:firstLine="709"/>
        <w:jc w:val="both"/>
        <w:rPr>
          <w:b/>
          <w:szCs w:val="20"/>
        </w:rPr>
      </w:pPr>
    </w:p>
    <w:p w14:paraId="13FADFEF" w14:textId="77777777" w:rsidR="00140F4B" w:rsidRPr="00D00103" w:rsidRDefault="00140F4B" w:rsidP="00140F4B">
      <w:pPr>
        <w:pStyle w:val="ConsPlusNormal"/>
        <w:ind w:firstLine="709"/>
        <w:jc w:val="both"/>
        <w:rPr>
          <w:sz w:val="24"/>
        </w:rPr>
      </w:pPr>
      <w:r>
        <w:rPr>
          <w:sz w:val="24"/>
        </w:rPr>
        <w:t>Согласиться с предложением докладчика.</w:t>
      </w:r>
    </w:p>
    <w:p w14:paraId="1A6D8C9F" w14:textId="77777777" w:rsidR="00140F4B" w:rsidRDefault="00140F4B" w:rsidP="00140F4B">
      <w:pPr>
        <w:ind w:right="-6" w:firstLine="709"/>
        <w:jc w:val="both"/>
        <w:rPr>
          <w:b/>
        </w:rPr>
      </w:pPr>
    </w:p>
    <w:p w14:paraId="767F637D" w14:textId="77777777" w:rsidR="00140F4B" w:rsidRDefault="00140F4B" w:rsidP="00140F4B">
      <w:pPr>
        <w:ind w:right="-6" w:firstLine="709"/>
        <w:jc w:val="both"/>
        <w:rPr>
          <w:b/>
        </w:rPr>
      </w:pPr>
      <w:r w:rsidRPr="00D00103">
        <w:rPr>
          <w:b/>
        </w:rPr>
        <w:t>Голосовали «ЗА» - единогласно</w:t>
      </w:r>
      <w:r>
        <w:rPr>
          <w:b/>
        </w:rPr>
        <w:t>.</w:t>
      </w:r>
    </w:p>
    <w:p w14:paraId="1F8BB725" w14:textId="77777777" w:rsidR="00140F4B" w:rsidRDefault="00140F4B" w:rsidP="00140F4B">
      <w:pPr>
        <w:ind w:right="-6" w:firstLine="709"/>
        <w:jc w:val="both"/>
        <w:rPr>
          <w:b/>
        </w:rPr>
      </w:pPr>
    </w:p>
    <w:p w14:paraId="289352BA" w14:textId="432FD7C0" w:rsidR="00ED645E" w:rsidRPr="00140F4B" w:rsidRDefault="00140F4B" w:rsidP="00140F4B">
      <w:pPr>
        <w:ind w:right="-6" w:firstLine="709"/>
        <w:jc w:val="both"/>
        <w:rPr>
          <w:b/>
          <w:bCs/>
          <w:color w:val="000000"/>
          <w:kern w:val="32"/>
        </w:rPr>
      </w:pPr>
      <w:r w:rsidRPr="00140F4B">
        <w:rPr>
          <w:bCs/>
        </w:rPr>
        <w:t>Вопрос 103 «</w:t>
      </w:r>
      <w:r w:rsidR="00ED645E" w:rsidRPr="00140F4B">
        <w:rPr>
          <w:b/>
          <w:bCs/>
          <w:color w:val="000000"/>
          <w:kern w:val="32"/>
        </w:rPr>
        <w:t>О внесении изменений в постановление Региональной</w:t>
      </w:r>
      <w:r w:rsidRPr="00140F4B">
        <w:rPr>
          <w:b/>
        </w:rPr>
        <w:t xml:space="preserve"> </w:t>
      </w:r>
      <w:r w:rsidR="00ED645E" w:rsidRPr="00140F4B">
        <w:rPr>
          <w:b/>
          <w:bCs/>
          <w:color w:val="000000"/>
          <w:kern w:val="32"/>
        </w:rPr>
        <w:t xml:space="preserve">энергетической комиссии Кузбасса от 25.02.2021 № 84 «Об установлении ООО «Сибирская тепловая компания» тарифов на теплоноситель, реализуемый на потребительском рынке </w:t>
      </w:r>
      <w:r w:rsidR="002F0A69">
        <w:rPr>
          <w:b/>
          <w:bCs/>
          <w:color w:val="000000"/>
          <w:kern w:val="32"/>
        </w:rPr>
        <w:t xml:space="preserve">                             </w:t>
      </w:r>
      <w:r w:rsidR="00ED645E" w:rsidRPr="00140F4B">
        <w:rPr>
          <w:b/>
          <w:bCs/>
          <w:color w:val="000000"/>
          <w:kern w:val="32"/>
        </w:rPr>
        <w:t>г. Киселевска, на 2021 - 2022 годы»</w:t>
      </w:r>
    </w:p>
    <w:p w14:paraId="449EDA63" w14:textId="58E9EAC5" w:rsidR="00140F4B" w:rsidRDefault="00140F4B" w:rsidP="00140F4B">
      <w:pPr>
        <w:ind w:right="-6" w:firstLine="709"/>
        <w:jc w:val="both"/>
        <w:rPr>
          <w:b/>
        </w:rPr>
      </w:pPr>
    </w:p>
    <w:p w14:paraId="5C3EF65B" w14:textId="1D2BDA36" w:rsidR="00140F4B" w:rsidRDefault="00140F4B" w:rsidP="00140F4B">
      <w:pPr>
        <w:ind w:right="-6" w:firstLine="709"/>
        <w:jc w:val="both"/>
        <w:rPr>
          <w:b/>
          <w:bCs/>
          <w:color w:val="000000"/>
          <w:kern w:val="32"/>
        </w:rPr>
      </w:pPr>
      <w:r w:rsidRPr="00476E90">
        <w:rPr>
          <w:bCs/>
        </w:rPr>
        <w:t xml:space="preserve">Докладчик </w:t>
      </w:r>
      <w:r w:rsidRPr="00476E90">
        <w:rPr>
          <w:b/>
        </w:rPr>
        <w:t>Ермак Н.В.</w:t>
      </w:r>
      <w:r w:rsidR="002F0A69">
        <w:rPr>
          <w:b/>
        </w:rPr>
        <w:t xml:space="preserve"> </w:t>
      </w:r>
      <w:r w:rsidRPr="00476E90">
        <w:rPr>
          <w:bCs/>
        </w:rPr>
        <w:t>предлагает</w:t>
      </w:r>
      <w:r>
        <w:rPr>
          <w:bCs/>
        </w:rPr>
        <w:t>:</w:t>
      </w:r>
    </w:p>
    <w:p w14:paraId="20E06993" w14:textId="77777777" w:rsidR="00140F4B" w:rsidRPr="00140F4B" w:rsidRDefault="00140F4B" w:rsidP="00140F4B">
      <w:pPr>
        <w:ind w:right="-6" w:firstLine="709"/>
        <w:jc w:val="both"/>
        <w:rPr>
          <w:bCs/>
          <w:color w:val="000000"/>
          <w:kern w:val="32"/>
          <w:lang w:eastAsia="en-US"/>
        </w:rPr>
      </w:pPr>
    </w:p>
    <w:p w14:paraId="36D977F2" w14:textId="77777777" w:rsidR="00ED645E" w:rsidRPr="00140F4B" w:rsidRDefault="00ED645E" w:rsidP="00287EB5">
      <w:pPr>
        <w:pStyle w:val="aa"/>
        <w:numPr>
          <w:ilvl w:val="0"/>
          <w:numId w:val="15"/>
        </w:numPr>
        <w:tabs>
          <w:tab w:val="left" w:pos="1134"/>
        </w:tabs>
        <w:ind w:left="0" w:right="-2" w:firstLine="709"/>
        <w:jc w:val="both"/>
        <w:rPr>
          <w:bCs/>
          <w:color w:val="000000"/>
          <w:kern w:val="32"/>
        </w:rPr>
      </w:pPr>
      <w:r w:rsidRPr="00140F4B">
        <w:rPr>
          <w:bCs/>
          <w:color w:val="000000"/>
          <w:kern w:val="32"/>
        </w:rPr>
        <w:t xml:space="preserve">Внести в постановление Региональной энергетической комиссии Кузбасса от 25.02.2021 № 84 «Об установлении ООО «Сибирская тепловая компания» тарифов на теплоноситель, реализуемый на потребительском рынке </w:t>
      </w:r>
      <w:bookmarkStart w:id="59" w:name="_Hlk119594343"/>
      <w:r w:rsidRPr="00140F4B">
        <w:rPr>
          <w:bCs/>
          <w:color w:val="000000"/>
          <w:kern w:val="32"/>
        </w:rPr>
        <w:t>г. Киселевска</w:t>
      </w:r>
      <w:bookmarkEnd w:id="59"/>
      <w:r w:rsidRPr="00140F4B">
        <w:rPr>
          <w:bCs/>
          <w:color w:val="000000"/>
          <w:kern w:val="32"/>
        </w:rPr>
        <w:t>, на 2021 – 2022 годы» (в редакции постановления Региональной энергетической комиссии Кузбасса от 28.10.2021 № 456) следующие изменения:</w:t>
      </w:r>
    </w:p>
    <w:p w14:paraId="4FDB589A" w14:textId="77777777" w:rsidR="00ED645E" w:rsidRPr="00140F4B" w:rsidRDefault="00ED645E" w:rsidP="00287EB5">
      <w:pPr>
        <w:pStyle w:val="aa"/>
        <w:numPr>
          <w:ilvl w:val="1"/>
          <w:numId w:val="15"/>
        </w:numPr>
        <w:tabs>
          <w:tab w:val="left" w:pos="567"/>
          <w:tab w:val="left" w:pos="1276"/>
        </w:tabs>
        <w:ind w:left="0" w:firstLine="709"/>
        <w:jc w:val="both"/>
        <w:rPr>
          <w:bCs/>
          <w:color w:val="000000"/>
          <w:kern w:val="32"/>
        </w:rPr>
      </w:pPr>
      <w:r w:rsidRPr="00140F4B">
        <w:rPr>
          <w:bCs/>
          <w:color w:val="000000"/>
          <w:kern w:val="32"/>
        </w:rPr>
        <w:t>В заголовке цифры «2022» заменить цифрами «2024».</w:t>
      </w:r>
    </w:p>
    <w:p w14:paraId="2CE2F60C" w14:textId="77777777" w:rsidR="00ED645E" w:rsidRPr="00140F4B" w:rsidRDefault="00ED645E" w:rsidP="00287EB5">
      <w:pPr>
        <w:pStyle w:val="aa"/>
        <w:numPr>
          <w:ilvl w:val="1"/>
          <w:numId w:val="15"/>
        </w:numPr>
        <w:tabs>
          <w:tab w:val="left" w:pos="567"/>
          <w:tab w:val="left" w:pos="1276"/>
        </w:tabs>
        <w:ind w:left="0" w:firstLine="709"/>
        <w:jc w:val="both"/>
        <w:rPr>
          <w:bCs/>
          <w:color w:val="000000"/>
          <w:kern w:val="32"/>
        </w:rPr>
      </w:pPr>
      <w:r w:rsidRPr="00140F4B">
        <w:rPr>
          <w:bCs/>
          <w:color w:val="000000"/>
          <w:kern w:val="32"/>
        </w:rPr>
        <w:t>В пункте 1 дату «31.12.2022» заменить датой «31.12.2024».</w:t>
      </w:r>
    </w:p>
    <w:p w14:paraId="1A05E5A1" w14:textId="77777777" w:rsidR="00ED645E" w:rsidRPr="00140F4B" w:rsidRDefault="00ED645E" w:rsidP="00287EB5">
      <w:pPr>
        <w:pStyle w:val="aa"/>
        <w:numPr>
          <w:ilvl w:val="1"/>
          <w:numId w:val="15"/>
        </w:numPr>
        <w:tabs>
          <w:tab w:val="left" w:pos="567"/>
          <w:tab w:val="left" w:pos="1276"/>
        </w:tabs>
        <w:ind w:left="0" w:firstLine="709"/>
        <w:jc w:val="both"/>
        <w:rPr>
          <w:bCs/>
          <w:color w:val="000000"/>
          <w:kern w:val="32"/>
        </w:rPr>
      </w:pPr>
      <w:r w:rsidRPr="00140F4B">
        <w:rPr>
          <w:bCs/>
          <w:color w:val="000000"/>
          <w:kern w:val="32"/>
        </w:rPr>
        <w:t>Приложение изложить в новой редакции</w:t>
      </w:r>
    </w:p>
    <w:p w14:paraId="277B316A" w14:textId="6F99C1A4" w:rsidR="00ED645E" w:rsidRDefault="00ED645E" w:rsidP="00140F4B">
      <w:pPr>
        <w:tabs>
          <w:tab w:val="left" w:pos="709"/>
          <w:tab w:val="left" w:pos="1134"/>
        </w:tabs>
        <w:ind w:firstLine="709"/>
        <w:jc w:val="both"/>
        <w:rPr>
          <w:bCs/>
          <w:color w:val="000000"/>
          <w:kern w:val="32"/>
          <w:lang w:eastAsia="en-US"/>
        </w:rPr>
      </w:pPr>
    </w:p>
    <w:p w14:paraId="2BF2F056" w14:textId="77777777" w:rsidR="00E75BF6" w:rsidRPr="00E75BF6" w:rsidRDefault="00E75BF6" w:rsidP="00E75BF6">
      <w:pPr>
        <w:tabs>
          <w:tab w:val="left" w:pos="0"/>
        </w:tabs>
        <w:ind w:firstLine="709"/>
        <w:jc w:val="both"/>
        <w:rPr>
          <w:bCs/>
          <w:color w:val="000000"/>
          <w:kern w:val="32"/>
        </w:rPr>
      </w:pPr>
      <w:r w:rsidRPr="00407507">
        <w:rPr>
          <w:bCs/>
        </w:rPr>
        <w:t xml:space="preserve">Отмечено, что в материалах </w:t>
      </w:r>
      <w:r w:rsidRPr="00E75BF6">
        <w:rPr>
          <w:bCs/>
        </w:rPr>
        <w:t xml:space="preserve">дела имеется письменное обращение от 28.11.2022 </w:t>
      </w:r>
      <w:r w:rsidRPr="00E75BF6">
        <w:rPr>
          <w:bCs/>
        </w:rPr>
        <w:br/>
        <w:t xml:space="preserve">№ 11-ПЭО за подписью генерального директора </w:t>
      </w:r>
      <w:r w:rsidRPr="00E75BF6">
        <w:rPr>
          <w:bCs/>
          <w:color w:val="000000"/>
          <w:kern w:val="32"/>
        </w:rPr>
        <w:t xml:space="preserve">ООО «Сибирская тепловая компания </w:t>
      </w:r>
      <w:r>
        <w:rPr>
          <w:bCs/>
          <w:color w:val="000000"/>
          <w:kern w:val="32"/>
        </w:rPr>
        <w:br/>
      </w:r>
      <w:r w:rsidRPr="00E75BF6">
        <w:rPr>
          <w:bCs/>
          <w:color w:val="000000"/>
          <w:kern w:val="32"/>
        </w:rPr>
        <w:t xml:space="preserve">О.В. Катиной с просьбой рассмотреть вопрос без участия представителей </w:t>
      </w:r>
      <w:r>
        <w:rPr>
          <w:bCs/>
          <w:color w:val="000000"/>
          <w:kern w:val="32"/>
        </w:rPr>
        <w:t>общества.</w:t>
      </w:r>
      <w:r w:rsidRPr="00E75BF6">
        <w:rPr>
          <w:bCs/>
          <w:color w:val="000000"/>
          <w:kern w:val="32"/>
        </w:rPr>
        <w:t xml:space="preserve"> </w:t>
      </w:r>
      <w:r>
        <w:rPr>
          <w:bCs/>
          <w:color w:val="000000"/>
          <w:kern w:val="32"/>
        </w:rPr>
        <w:br/>
      </w:r>
      <w:r w:rsidRPr="00E75BF6">
        <w:rPr>
          <w:bCs/>
          <w:color w:val="000000"/>
          <w:kern w:val="32"/>
        </w:rPr>
        <w:t xml:space="preserve">С </w:t>
      </w:r>
      <w:r>
        <w:rPr>
          <w:bCs/>
          <w:color w:val="000000"/>
          <w:kern w:val="32"/>
        </w:rPr>
        <w:t>уровнем тарифа</w:t>
      </w:r>
      <w:r w:rsidRPr="00E75BF6">
        <w:rPr>
          <w:bCs/>
          <w:color w:val="000000"/>
          <w:kern w:val="32"/>
        </w:rPr>
        <w:t xml:space="preserve"> ознакомлены</w:t>
      </w:r>
      <w:r>
        <w:rPr>
          <w:bCs/>
          <w:color w:val="000000"/>
          <w:kern w:val="32"/>
        </w:rPr>
        <w:t xml:space="preserve"> и согласны</w:t>
      </w:r>
      <w:r w:rsidRPr="00E75BF6">
        <w:rPr>
          <w:bCs/>
          <w:color w:val="000000"/>
          <w:kern w:val="32"/>
        </w:rPr>
        <w:t>.</w:t>
      </w:r>
    </w:p>
    <w:p w14:paraId="78A6A41D" w14:textId="77777777" w:rsidR="00E75BF6" w:rsidRPr="00140F4B" w:rsidRDefault="00E75BF6" w:rsidP="00140F4B">
      <w:pPr>
        <w:tabs>
          <w:tab w:val="left" w:pos="709"/>
          <w:tab w:val="left" w:pos="1134"/>
        </w:tabs>
        <w:ind w:firstLine="709"/>
        <w:jc w:val="both"/>
        <w:rPr>
          <w:bCs/>
          <w:color w:val="000000"/>
          <w:kern w:val="32"/>
          <w:lang w:eastAsia="en-US"/>
        </w:rPr>
      </w:pPr>
    </w:p>
    <w:p w14:paraId="0E94B1FE" w14:textId="6E6D040D" w:rsidR="00140F4B" w:rsidRDefault="00140F4B" w:rsidP="00140F4B">
      <w:pPr>
        <w:ind w:firstLine="709"/>
        <w:jc w:val="both"/>
        <w:rPr>
          <w:bCs/>
          <w:kern w:val="32"/>
        </w:rPr>
      </w:pPr>
      <w:r>
        <w:rPr>
          <w:bCs/>
          <w:kern w:val="32"/>
        </w:rPr>
        <w:t>Материалы представлены в приложении № 10</w:t>
      </w:r>
      <w:r w:rsidR="00122C83">
        <w:rPr>
          <w:bCs/>
          <w:kern w:val="32"/>
        </w:rPr>
        <w:t>0</w:t>
      </w:r>
      <w:r>
        <w:rPr>
          <w:bCs/>
          <w:kern w:val="32"/>
        </w:rPr>
        <w:t xml:space="preserve"> к настоящему протоколу.</w:t>
      </w:r>
    </w:p>
    <w:p w14:paraId="797D1970" w14:textId="77777777" w:rsidR="00140F4B" w:rsidRPr="007C0BB2" w:rsidRDefault="00140F4B" w:rsidP="00140F4B">
      <w:pPr>
        <w:pStyle w:val="aa"/>
        <w:ind w:left="0" w:firstLine="697"/>
        <w:jc w:val="both"/>
      </w:pPr>
    </w:p>
    <w:p w14:paraId="4F45D86B" w14:textId="77777777" w:rsidR="00140F4B" w:rsidRPr="002460F4" w:rsidRDefault="00140F4B" w:rsidP="00140F4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58C6F17" w14:textId="77777777" w:rsidR="00140F4B" w:rsidRPr="00D00103" w:rsidRDefault="00140F4B" w:rsidP="00140F4B">
      <w:pPr>
        <w:ind w:right="-6" w:firstLine="567"/>
        <w:jc w:val="both"/>
        <w:rPr>
          <w:b/>
          <w:szCs w:val="20"/>
        </w:rPr>
      </w:pPr>
    </w:p>
    <w:p w14:paraId="378EA69D" w14:textId="77777777" w:rsidR="00140F4B" w:rsidRPr="00D00103" w:rsidRDefault="00140F4B" w:rsidP="00140F4B">
      <w:pPr>
        <w:ind w:right="-6" w:firstLine="709"/>
        <w:jc w:val="both"/>
        <w:rPr>
          <w:b/>
          <w:szCs w:val="20"/>
        </w:rPr>
      </w:pPr>
      <w:r w:rsidRPr="00D00103">
        <w:rPr>
          <w:b/>
          <w:szCs w:val="20"/>
        </w:rPr>
        <w:t>ПОСТАНОВИЛО:</w:t>
      </w:r>
    </w:p>
    <w:p w14:paraId="769AA608" w14:textId="77777777" w:rsidR="00140F4B" w:rsidRPr="00D00103" w:rsidRDefault="00140F4B" w:rsidP="00140F4B">
      <w:pPr>
        <w:ind w:right="-6" w:firstLine="709"/>
        <w:jc w:val="both"/>
        <w:rPr>
          <w:b/>
          <w:szCs w:val="20"/>
        </w:rPr>
      </w:pPr>
    </w:p>
    <w:p w14:paraId="25E0684F" w14:textId="77777777" w:rsidR="00140F4B" w:rsidRPr="00D00103" w:rsidRDefault="00140F4B" w:rsidP="00140F4B">
      <w:pPr>
        <w:pStyle w:val="ConsPlusNormal"/>
        <w:ind w:firstLine="709"/>
        <w:jc w:val="both"/>
        <w:rPr>
          <w:sz w:val="24"/>
        </w:rPr>
      </w:pPr>
      <w:r>
        <w:rPr>
          <w:sz w:val="24"/>
        </w:rPr>
        <w:t>Согласиться с предложением докладчика.</w:t>
      </w:r>
    </w:p>
    <w:p w14:paraId="2D0E6BA7" w14:textId="77777777" w:rsidR="00140F4B" w:rsidRDefault="00140F4B" w:rsidP="00140F4B">
      <w:pPr>
        <w:ind w:right="-6" w:firstLine="709"/>
        <w:jc w:val="both"/>
        <w:rPr>
          <w:b/>
        </w:rPr>
      </w:pPr>
    </w:p>
    <w:p w14:paraId="39EDD328" w14:textId="77777777" w:rsidR="00140F4B" w:rsidRDefault="00140F4B" w:rsidP="00140F4B">
      <w:pPr>
        <w:ind w:right="-6" w:firstLine="709"/>
        <w:jc w:val="both"/>
        <w:rPr>
          <w:b/>
        </w:rPr>
      </w:pPr>
      <w:r w:rsidRPr="00D00103">
        <w:rPr>
          <w:b/>
        </w:rPr>
        <w:t>Голосовали «ЗА» - единогласно</w:t>
      </w:r>
      <w:r>
        <w:rPr>
          <w:b/>
        </w:rPr>
        <w:t>.</w:t>
      </w:r>
    </w:p>
    <w:p w14:paraId="39689DFD" w14:textId="77777777" w:rsidR="00140F4B" w:rsidRDefault="00140F4B" w:rsidP="00140F4B">
      <w:pPr>
        <w:ind w:right="-6" w:firstLine="709"/>
        <w:jc w:val="both"/>
        <w:rPr>
          <w:b/>
        </w:rPr>
      </w:pPr>
    </w:p>
    <w:p w14:paraId="1D327D5E" w14:textId="562A78C1" w:rsidR="00ED645E" w:rsidRDefault="00140F4B" w:rsidP="00140F4B">
      <w:pPr>
        <w:ind w:right="-6" w:firstLine="709"/>
        <w:jc w:val="both"/>
        <w:rPr>
          <w:b/>
          <w:bCs/>
          <w:color w:val="000000"/>
          <w:kern w:val="32"/>
        </w:rPr>
      </w:pPr>
      <w:r w:rsidRPr="00514517">
        <w:rPr>
          <w:bCs/>
        </w:rPr>
        <w:t>Вопрос 104</w:t>
      </w:r>
      <w:r>
        <w:rPr>
          <w:b/>
        </w:rPr>
        <w:t xml:space="preserve"> </w:t>
      </w:r>
      <w:r w:rsidRPr="00514517">
        <w:rPr>
          <w:b/>
          <w:bCs/>
          <w:color w:val="000000"/>
          <w:kern w:val="32"/>
        </w:rPr>
        <w:t>«</w:t>
      </w:r>
      <w:r w:rsidR="00ED645E" w:rsidRPr="00514517">
        <w:rPr>
          <w:b/>
          <w:bCs/>
          <w:color w:val="000000"/>
          <w:kern w:val="32"/>
        </w:rPr>
        <w:t>О внесении изменений в постановление Региональной энергетической комиссии Кузбасса от 25.02.2021 № 85 «Об установлении</w:t>
      </w:r>
      <w:r w:rsidR="002F0A69">
        <w:rPr>
          <w:b/>
          <w:bCs/>
          <w:color w:val="000000"/>
          <w:kern w:val="32"/>
        </w:rPr>
        <w:t xml:space="preserve"> </w:t>
      </w:r>
      <w:r w:rsidR="00ED645E" w:rsidRPr="00514517">
        <w:rPr>
          <w:b/>
          <w:bCs/>
          <w:color w:val="000000"/>
          <w:kern w:val="32"/>
        </w:rPr>
        <w:t>ООО «Сибирская тепловая компания» тарифов на горячую воду</w:t>
      </w:r>
      <w:r w:rsidR="002F0A69">
        <w:rPr>
          <w:b/>
          <w:bCs/>
          <w:color w:val="000000"/>
          <w:kern w:val="32"/>
        </w:rPr>
        <w:t xml:space="preserve"> </w:t>
      </w:r>
      <w:r w:rsidR="00ED645E" w:rsidRPr="00514517">
        <w:rPr>
          <w:b/>
          <w:bCs/>
          <w:color w:val="000000"/>
          <w:kern w:val="32"/>
        </w:rPr>
        <w:t>в открытой системе горячего водоснабжения (теплоснабжения), реализуемую на потребительском рынке г. Киселевска, на 2021 - 2022 годы</w:t>
      </w:r>
      <w:r w:rsidRPr="00514517">
        <w:rPr>
          <w:b/>
          <w:bCs/>
          <w:color w:val="000000"/>
          <w:kern w:val="32"/>
        </w:rPr>
        <w:t>»</w:t>
      </w:r>
      <w:r w:rsidR="002F0A69">
        <w:rPr>
          <w:b/>
          <w:bCs/>
          <w:color w:val="000000"/>
          <w:kern w:val="32"/>
        </w:rPr>
        <w:t>.</w:t>
      </w:r>
    </w:p>
    <w:p w14:paraId="1A97D8BE" w14:textId="3B9519EB" w:rsidR="00514517" w:rsidRDefault="00514517" w:rsidP="00140F4B">
      <w:pPr>
        <w:ind w:right="-6" w:firstLine="709"/>
        <w:jc w:val="both"/>
        <w:rPr>
          <w:b/>
          <w:bCs/>
          <w:color w:val="000000"/>
          <w:kern w:val="32"/>
        </w:rPr>
      </w:pPr>
    </w:p>
    <w:p w14:paraId="21A20B44" w14:textId="3F25CCE8" w:rsidR="00514517" w:rsidRDefault="00514517" w:rsidP="00514517">
      <w:pPr>
        <w:ind w:right="-6" w:firstLine="709"/>
        <w:jc w:val="both"/>
        <w:rPr>
          <w:b/>
          <w:bCs/>
          <w:color w:val="000000"/>
          <w:kern w:val="32"/>
        </w:rPr>
      </w:pPr>
      <w:r w:rsidRPr="00476E90">
        <w:rPr>
          <w:bCs/>
        </w:rPr>
        <w:t xml:space="preserve">Докладчик </w:t>
      </w:r>
      <w:r w:rsidRPr="00476E90">
        <w:rPr>
          <w:b/>
        </w:rPr>
        <w:t>Ермак Н.В.</w:t>
      </w:r>
      <w:r w:rsidR="002F0A69">
        <w:rPr>
          <w:b/>
        </w:rPr>
        <w:t xml:space="preserve"> </w:t>
      </w:r>
      <w:r w:rsidRPr="00476E90">
        <w:rPr>
          <w:bCs/>
        </w:rPr>
        <w:t>предлагает</w:t>
      </w:r>
      <w:r>
        <w:rPr>
          <w:bCs/>
        </w:rPr>
        <w:t>:</w:t>
      </w:r>
    </w:p>
    <w:p w14:paraId="62102D2D" w14:textId="77777777" w:rsidR="00514517" w:rsidRPr="00514517" w:rsidRDefault="00514517" w:rsidP="00514517">
      <w:pPr>
        <w:ind w:right="-6" w:firstLine="709"/>
        <w:jc w:val="both"/>
        <w:rPr>
          <w:bCs/>
          <w:color w:val="000000"/>
          <w:kern w:val="32"/>
          <w:lang w:eastAsia="en-US"/>
        </w:rPr>
      </w:pPr>
    </w:p>
    <w:p w14:paraId="3500492E" w14:textId="77777777" w:rsidR="00ED645E" w:rsidRPr="00514517" w:rsidRDefault="00ED645E" w:rsidP="00287EB5">
      <w:pPr>
        <w:pStyle w:val="aa"/>
        <w:numPr>
          <w:ilvl w:val="0"/>
          <w:numId w:val="16"/>
        </w:numPr>
        <w:tabs>
          <w:tab w:val="left" w:pos="1134"/>
        </w:tabs>
        <w:ind w:left="0" w:right="-2" w:firstLine="709"/>
        <w:jc w:val="both"/>
        <w:rPr>
          <w:bCs/>
          <w:color w:val="000000"/>
          <w:kern w:val="32"/>
        </w:rPr>
      </w:pPr>
      <w:r w:rsidRPr="00514517">
        <w:rPr>
          <w:bCs/>
          <w:color w:val="000000"/>
          <w:kern w:val="32"/>
        </w:rPr>
        <w:t xml:space="preserve">Внести в постановление Региональной энергетической комиссии Кузбасса от 25.02.2021 № 85 «Об установлении ООО «Сибирская тепловая компания» тарифов горячую воду в открытой системе горячего водоснабжения (теплоснабжения), реализуемую на </w:t>
      </w:r>
      <w:r w:rsidRPr="00514517">
        <w:rPr>
          <w:bCs/>
          <w:color w:val="000000"/>
          <w:kern w:val="32"/>
        </w:rPr>
        <w:lastRenderedPageBreak/>
        <w:t>потребительском рынке г. Киселевска, на 2021-2022 годы» (в редакции постановления Региональной энергетической комиссии Кузбасса от 28.10.2021 № 457) следующие изменения:</w:t>
      </w:r>
    </w:p>
    <w:p w14:paraId="67042EDE" w14:textId="77777777" w:rsidR="00ED645E" w:rsidRPr="00514517" w:rsidRDefault="00ED645E" w:rsidP="00287EB5">
      <w:pPr>
        <w:pStyle w:val="aa"/>
        <w:numPr>
          <w:ilvl w:val="1"/>
          <w:numId w:val="16"/>
        </w:numPr>
        <w:tabs>
          <w:tab w:val="left" w:pos="567"/>
          <w:tab w:val="left" w:pos="1276"/>
        </w:tabs>
        <w:ind w:left="0" w:firstLine="709"/>
        <w:jc w:val="both"/>
        <w:rPr>
          <w:bCs/>
          <w:color w:val="000000"/>
          <w:kern w:val="32"/>
        </w:rPr>
      </w:pPr>
      <w:r w:rsidRPr="00514517">
        <w:rPr>
          <w:bCs/>
          <w:color w:val="000000"/>
          <w:kern w:val="32"/>
        </w:rPr>
        <w:t>В заголовке цифры «2022» заменить цифрами «2024».</w:t>
      </w:r>
    </w:p>
    <w:p w14:paraId="2686ED97" w14:textId="77777777" w:rsidR="00ED645E" w:rsidRPr="00514517" w:rsidRDefault="00ED645E" w:rsidP="00287EB5">
      <w:pPr>
        <w:pStyle w:val="aa"/>
        <w:numPr>
          <w:ilvl w:val="1"/>
          <w:numId w:val="16"/>
        </w:numPr>
        <w:tabs>
          <w:tab w:val="left" w:pos="567"/>
          <w:tab w:val="left" w:pos="1276"/>
        </w:tabs>
        <w:ind w:left="0" w:firstLine="709"/>
        <w:jc w:val="both"/>
        <w:rPr>
          <w:bCs/>
          <w:color w:val="000000"/>
          <w:kern w:val="32"/>
        </w:rPr>
      </w:pPr>
      <w:r w:rsidRPr="00514517">
        <w:rPr>
          <w:bCs/>
          <w:color w:val="000000"/>
          <w:kern w:val="32"/>
        </w:rPr>
        <w:t>В пункте 1 дату «31.12.2022» заменить датой «31.12.2024».</w:t>
      </w:r>
    </w:p>
    <w:p w14:paraId="215585C3" w14:textId="3E9EDE75" w:rsidR="00ED645E" w:rsidRPr="00514517" w:rsidRDefault="00ED645E" w:rsidP="00287EB5">
      <w:pPr>
        <w:pStyle w:val="aa"/>
        <w:numPr>
          <w:ilvl w:val="1"/>
          <w:numId w:val="16"/>
        </w:numPr>
        <w:tabs>
          <w:tab w:val="left" w:pos="567"/>
          <w:tab w:val="left" w:pos="1276"/>
        </w:tabs>
        <w:ind w:left="0" w:firstLine="709"/>
        <w:jc w:val="both"/>
        <w:rPr>
          <w:bCs/>
          <w:color w:val="000000"/>
          <w:kern w:val="32"/>
        </w:rPr>
      </w:pPr>
      <w:r w:rsidRPr="00514517">
        <w:rPr>
          <w:bCs/>
          <w:color w:val="000000"/>
          <w:kern w:val="32"/>
        </w:rPr>
        <w:t>Приложение изложить в новой редакции</w:t>
      </w:r>
      <w:r w:rsidR="00514517">
        <w:rPr>
          <w:bCs/>
          <w:color w:val="000000"/>
          <w:kern w:val="32"/>
        </w:rPr>
        <w:t>.</w:t>
      </w:r>
    </w:p>
    <w:p w14:paraId="08220BFC" w14:textId="21FADA34" w:rsidR="00ED645E" w:rsidRDefault="00ED645E" w:rsidP="00514517">
      <w:pPr>
        <w:tabs>
          <w:tab w:val="left" w:pos="709"/>
          <w:tab w:val="left" w:pos="1134"/>
        </w:tabs>
        <w:ind w:firstLine="709"/>
        <w:jc w:val="both"/>
        <w:rPr>
          <w:bCs/>
          <w:color w:val="000000"/>
          <w:kern w:val="32"/>
          <w:lang w:eastAsia="en-US"/>
        </w:rPr>
      </w:pPr>
    </w:p>
    <w:p w14:paraId="033BF6EB" w14:textId="77777777" w:rsidR="00E75BF6" w:rsidRPr="00E75BF6" w:rsidRDefault="00E75BF6" w:rsidP="00E75BF6">
      <w:pPr>
        <w:tabs>
          <w:tab w:val="left" w:pos="0"/>
        </w:tabs>
        <w:ind w:firstLine="709"/>
        <w:jc w:val="both"/>
        <w:rPr>
          <w:bCs/>
          <w:color w:val="000000"/>
          <w:kern w:val="32"/>
        </w:rPr>
      </w:pPr>
      <w:r w:rsidRPr="00407507">
        <w:rPr>
          <w:bCs/>
        </w:rPr>
        <w:t xml:space="preserve">Отмечено, что в материалах </w:t>
      </w:r>
      <w:r w:rsidRPr="00E75BF6">
        <w:rPr>
          <w:bCs/>
        </w:rPr>
        <w:t xml:space="preserve">дела имеется письменное обращение от 28.11.2022 </w:t>
      </w:r>
      <w:r w:rsidRPr="00E75BF6">
        <w:rPr>
          <w:bCs/>
        </w:rPr>
        <w:br/>
        <w:t xml:space="preserve">№ 11-ПЭО за подписью генерального директора </w:t>
      </w:r>
      <w:r w:rsidRPr="00E75BF6">
        <w:rPr>
          <w:bCs/>
          <w:color w:val="000000"/>
          <w:kern w:val="32"/>
        </w:rPr>
        <w:t xml:space="preserve">ООО «Сибирская тепловая компания </w:t>
      </w:r>
      <w:r>
        <w:rPr>
          <w:bCs/>
          <w:color w:val="000000"/>
          <w:kern w:val="32"/>
        </w:rPr>
        <w:br/>
      </w:r>
      <w:r w:rsidRPr="00E75BF6">
        <w:rPr>
          <w:bCs/>
          <w:color w:val="000000"/>
          <w:kern w:val="32"/>
        </w:rPr>
        <w:t xml:space="preserve">О.В. Катиной с просьбой рассмотреть вопрос без участия представителей </w:t>
      </w:r>
      <w:r>
        <w:rPr>
          <w:bCs/>
          <w:color w:val="000000"/>
          <w:kern w:val="32"/>
        </w:rPr>
        <w:t>общества.</w:t>
      </w:r>
      <w:r w:rsidRPr="00E75BF6">
        <w:rPr>
          <w:bCs/>
          <w:color w:val="000000"/>
          <w:kern w:val="32"/>
        </w:rPr>
        <w:t xml:space="preserve"> </w:t>
      </w:r>
      <w:r>
        <w:rPr>
          <w:bCs/>
          <w:color w:val="000000"/>
          <w:kern w:val="32"/>
        </w:rPr>
        <w:br/>
      </w:r>
      <w:r w:rsidRPr="00E75BF6">
        <w:rPr>
          <w:bCs/>
          <w:color w:val="000000"/>
          <w:kern w:val="32"/>
        </w:rPr>
        <w:t xml:space="preserve">С </w:t>
      </w:r>
      <w:r>
        <w:rPr>
          <w:bCs/>
          <w:color w:val="000000"/>
          <w:kern w:val="32"/>
        </w:rPr>
        <w:t>уровнем тарифа</w:t>
      </w:r>
      <w:r w:rsidRPr="00E75BF6">
        <w:rPr>
          <w:bCs/>
          <w:color w:val="000000"/>
          <w:kern w:val="32"/>
        </w:rPr>
        <w:t xml:space="preserve"> ознакомлены</w:t>
      </w:r>
      <w:r>
        <w:rPr>
          <w:bCs/>
          <w:color w:val="000000"/>
          <w:kern w:val="32"/>
        </w:rPr>
        <w:t xml:space="preserve"> и согласны</w:t>
      </w:r>
      <w:r w:rsidRPr="00E75BF6">
        <w:rPr>
          <w:bCs/>
          <w:color w:val="000000"/>
          <w:kern w:val="32"/>
        </w:rPr>
        <w:t>.</w:t>
      </w:r>
    </w:p>
    <w:p w14:paraId="2F91B0E4" w14:textId="77777777" w:rsidR="00E75BF6" w:rsidRPr="00514517" w:rsidRDefault="00E75BF6" w:rsidP="00514517">
      <w:pPr>
        <w:tabs>
          <w:tab w:val="left" w:pos="709"/>
          <w:tab w:val="left" w:pos="1134"/>
        </w:tabs>
        <w:ind w:firstLine="709"/>
        <w:jc w:val="both"/>
        <w:rPr>
          <w:bCs/>
          <w:color w:val="000000"/>
          <w:kern w:val="32"/>
          <w:lang w:eastAsia="en-US"/>
        </w:rPr>
      </w:pPr>
    </w:p>
    <w:p w14:paraId="25FFFEA7" w14:textId="519DD4B6" w:rsidR="00514517" w:rsidRDefault="00514517" w:rsidP="00514517">
      <w:pPr>
        <w:ind w:firstLine="709"/>
        <w:jc w:val="both"/>
        <w:rPr>
          <w:bCs/>
          <w:kern w:val="32"/>
        </w:rPr>
      </w:pPr>
      <w:r>
        <w:rPr>
          <w:bCs/>
          <w:kern w:val="32"/>
        </w:rPr>
        <w:t>Материалы представлены в приложении № 10</w:t>
      </w:r>
      <w:r w:rsidR="00122C83">
        <w:rPr>
          <w:bCs/>
          <w:kern w:val="32"/>
        </w:rPr>
        <w:t>1</w:t>
      </w:r>
      <w:r>
        <w:rPr>
          <w:bCs/>
          <w:kern w:val="32"/>
        </w:rPr>
        <w:t xml:space="preserve"> к настоящему протоколу.</w:t>
      </w:r>
    </w:p>
    <w:p w14:paraId="68D9035D" w14:textId="77777777" w:rsidR="00514517" w:rsidRPr="007C0BB2" w:rsidRDefault="00514517" w:rsidP="00514517">
      <w:pPr>
        <w:pStyle w:val="aa"/>
        <w:ind w:left="0" w:firstLine="697"/>
        <w:jc w:val="both"/>
      </w:pPr>
    </w:p>
    <w:p w14:paraId="6862F78D" w14:textId="77777777" w:rsidR="00514517" w:rsidRPr="002460F4" w:rsidRDefault="00514517" w:rsidP="0051451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7BFC439" w14:textId="77777777" w:rsidR="00514517" w:rsidRPr="00D00103" w:rsidRDefault="00514517" w:rsidP="00514517">
      <w:pPr>
        <w:ind w:right="-6" w:firstLine="567"/>
        <w:jc w:val="both"/>
        <w:rPr>
          <w:b/>
          <w:szCs w:val="20"/>
        </w:rPr>
      </w:pPr>
    </w:p>
    <w:p w14:paraId="52D79D0A" w14:textId="77777777" w:rsidR="00514517" w:rsidRPr="00D00103" w:rsidRDefault="00514517" w:rsidP="00514517">
      <w:pPr>
        <w:ind w:right="-6" w:firstLine="709"/>
        <w:jc w:val="both"/>
        <w:rPr>
          <w:b/>
          <w:szCs w:val="20"/>
        </w:rPr>
      </w:pPr>
      <w:r w:rsidRPr="00D00103">
        <w:rPr>
          <w:b/>
          <w:szCs w:val="20"/>
        </w:rPr>
        <w:t>ПОСТАНОВИЛО:</w:t>
      </w:r>
    </w:p>
    <w:p w14:paraId="34B07CC6" w14:textId="77777777" w:rsidR="00514517" w:rsidRPr="00D00103" w:rsidRDefault="00514517" w:rsidP="00514517">
      <w:pPr>
        <w:ind w:right="-6" w:firstLine="709"/>
        <w:jc w:val="both"/>
        <w:rPr>
          <w:b/>
          <w:szCs w:val="20"/>
        </w:rPr>
      </w:pPr>
    </w:p>
    <w:p w14:paraId="71AF803C" w14:textId="77777777" w:rsidR="00514517" w:rsidRPr="00D00103" w:rsidRDefault="00514517" w:rsidP="00514517">
      <w:pPr>
        <w:pStyle w:val="ConsPlusNormal"/>
        <w:ind w:firstLine="709"/>
        <w:jc w:val="both"/>
        <w:rPr>
          <w:sz w:val="24"/>
        </w:rPr>
      </w:pPr>
      <w:r>
        <w:rPr>
          <w:sz w:val="24"/>
        </w:rPr>
        <w:t>Согласиться с предложением докладчика.</w:t>
      </w:r>
    </w:p>
    <w:p w14:paraId="74D7627F" w14:textId="77777777" w:rsidR="00514517" w:rsidRDefault="00514517" w:rsidP="00514517">
      <w:pPr>
        <w:ind w:right="-6" w:firstLine="709"/>
        <w:jc w:val="both"/>
        <w:rPr>
          <w:b/>
        </w:rPr>
      </w:pPr>
    </w:p>
    <w:p w14:paraId="6117BBB7" w14:textId="77777777" w:rsidR="00514517" w:rsidRDefault="00514517" w:rsidP="00514517">
      <w:pPr>
        <w:ind w:right="-6" w:firstLine="709"/>
        <w:jc w:val="both"/>
        <w:rPr>
          <w:b/>
        </w:rPr>
      </w:pPr>
      <w:r w:rsidRPr="00D00103">
        <w:rPr>
          <w:b/>
        </w:rPr>
        <w:t>Голосовали «ЗА» - единогласно</w:t>
      </w:r>
      <w:r>
        <w:rPr>
          <w:b/>
        </w:rPr>
        <w:t>.</w:t>
      </w:r>
    </w:p>
    <w:p w14:paraId="3C55F3DA" w14:textId="77777777" w:rsidR="00514517" w:rsidRDefault="00514517" w:rsidP="00514517">
      <w:pPr>
        <w:ind w:right="-6" w:firstLine="709"/>
        <w:jc w:val="both"/>
        <w:rPr>
          <w:b/>
        </w:rPr>
      </w:pPr>
    </w:p>
    <w:p w14:paraId="0B0B3F33" w14:textId="2E7C51EA" w:rsidR="00ED645E" w:rsidRDefault="00514517" w:rsidP="00514517">
      <w:pPr>
        <w:ind w:right="-6" w:firstLine="709"/>
        <w:jc w:val="both"/>
        <w:rPr>
          <w:b/>
          <w:bCs/>
          <w:color w:val="000000"/>
          <w:kern w:val="32"/>
        </w:rPr>
      </w:pPr>
      <w:r w:rsidRPr="00514517">
        <w:rPr>
          <w:bCs/>
        </w:rPr>
        <w:t>Вопрос 105</w:t>
      </w:r>
      <w:r>
        <w:rPr>
          <w:b/>
        </w:rPr>
        <w:t xml:space="preserve"> «</w:t>
      </w:r>
      <w:r w:rsidR="00ED645E" w:rsidRPr="00514517">
        <w:rPr>
          <w:b/>
          <w:bCs/>
          <w:color w:val="000000"/>
          <w:kern w:val="32"/>
        </w:rPr>
        <w:t>О внесении изменений в постановление региональной энергетической комиссии Кемеровской области от 20.12.2019 № 726</w:t>
      </w:r>
      <w:r>
        <w:rPr>
          <w:b/>
          <w:bCs/>
          <w:color w:val="000000"/>
          <w:kern w:val="32"/>
        </w:rPr>
        <w:t xml:space="preserve"> </w:t>
      </w:r>
      <w:r w:rsidR="00ED645E" w:rsidRPr="00514517">
        <w:rPr>
          <w:b/>
          <w:bCs/>
          <w:color w:val="000000"/>
          <w:kern w:val="32"/>
        </w:rPr>
        <w:t>«Об утверждении производственной программы в сфере горячего водоснабжения и об установлении долгосрочных тарифов</w:t>
      </w:r>
      <w:r w:rsidR="00E75BF6">
        <w:rPr>
          <w:b/>
          <w:bCs/>
          <w:color w:val="000000"/>
          <w:kern w:val="32"/>
        </w:rPr>
        <w:t xml:space="preserve"> </w:t>
      </w:r>
      <w:r w:rsidR="00ED645E" w:rsidRPr="00514517">
        <w:rPr>
          <w:b/>
          <w:bCs/>
          <w:color w:val="000000"/>
          <w:kern w:val="32"/>
        </w:rPr>
        <w:t>ООО «Сибирская тепловая компания» на горячую воду в закрытой системе горячего водоснабжения, реализуемую на потребительском рынке г. Киселевска, на 2020-2022 годы»</w:t>
      </w:r>
    </w:p>
    <w:p w14:paraId="4842CD1A" w14:textId="4B9AED34" w:rsidR="00514517" w:rsidRDefault="00514517" w:rsidP="00514517">
      <w:pPr>
        <w:ind w:right="-6" w:firstLine="709"/>
        <w:jc w:val="both"/>
        <w:rPr>
          <w:b/>
          <w:bCs/>
          <w:color w:val="000000"/>
          <w:kern w:val="32"/>
        </w:rPr>
      </w:pPr>
    </w:p>
    <w:p w14:paraId="7BEA6B84" w14:textId="5110521D" w:rsidR="00651F9C" w:rsidRDefault="00514517" w:rsidP="00651F9C">
      <w:pPr>
        <w:ind w:right="-6" w:firstLine="709"/>
        <w:jc w:val="both"/>
        <w:rPr>
          <w:b/>
          <w:bCs/>
          <w:color w:val="000000"/>
          <w:kern w:val="32"/>
        </w:rPr>
      </w:pPr>
      <w:r w:rsidRPr="00476E90">
        <w:rPr>
          <w:bCs/>
        </w:rPr>
        <w:t xml:space="preserve">Докладчик </w:t>
      </w:r>
      <w:r w:rsidRPr="00476E90">
        <w:rPr>
          <w:b/>
        </w:rPr>
        <w:t>Ермак Н.В.</w:t>
      </w:r>
      <w:r w:rsidR="002F0A69">
        <w:rPr>
          <w:b/>
        </w:rPr>
        <w:t xml:space="preserve"> </w:t>
      </w:r>
      <w:r w:rsidRPr="00476E90">
        <w:rPr>
          <w:bCs/>
        </w:rPr>
        <w:t>предлагает</w:t>
      </w:r>
      <w:r>
        <w:rPr>
          <w:bCs/>
        </w:rPr>
        <w:t>:</w:t>
      </w:r>
    </w:p>
    <w:p w14:paraId="02BE920B" w14:textId="77777777" w:rsidR="00651F9C" w:rsidRDefault="00651F9C" w:rsidP="00651F9C">
      <w:pPr>
        <w:ind w:right="-6" w:firstLine="709"/>
        <w:jc w:val="both"/>
        <w:rPr>
          <w:b/>
          <w:bCs/>
          <w:color w:val="000000"/>
          <w:kern w:val="32"/>
        </w:rPr>
      </w:pPr>
    </w:p>
    <w:p w14:paraId="49844425" w14:textId="4B379E82" w:rsidR="00ED645E" w:rsidRPr="00651F9C" w:rsidRDefault="00651F9C" w:rsidP="00651F9C">
      <w:pPr>
        <w:ind w:right="-6" w:firstLine="709"/>
        <w:jc w:val="both"/>
        <w:rPr>
          <w:b/>
          <w:bCs/>
          <w:color w:val="000000"/>
          <w:kern w:val="32"/>
        </w:rPr>
      </w:pPr>
      <w:r w:rsidRPr="00651F9C">
        <w:rPr>
          <w:color w:val="000000"/>
          <w:kern w:val="32"/>
        </w:rPr>
        <w:t xml:space="preserve">1. </w:t>
      </w:r>
      <w:r w:rsidR="00ED645E" w:rsidRPr="00651F9C">
        <w:rPr>
          <w:color w:val="000000"/>
          <w:kern w:val="32"/>
          <w:lang w:eastAsia="en-US"/>
        </w:rPr>
        <w:t>В</w:t>
      </w:r>
      <w:r w:rsidR="00ED645E" w:rsidRPr="00B25D35">
        <w:rPr>
          <w:bCs/>
          <w:color w:val="000000"/>
          <w:kern w:val="32"/>
          <w:lang w:eastAsia="en-US"/>
        </w:rPr>
        <w:t>нести в постановление региональной энергетической комиссии Кемеровской области от 20.12.2019 № 726 «Об утверждении производственной программы в сфере горячего водоснабжения и об установлении долгосрочных тарифов ООО «Сибирская тепловая компания» на горячую воду в закрытой системе горячего водоснабжения, реализуемую на потребительском рынке г. Киселевска, на 2020-2022 годы» (в редакции постановления региональной энергетической комиссии Кемеровской области от 30.12.2019 № 887, постановлений РЭК Кузбасса от 13.10.2020 № 261, от 28.10.2021 № 458) следующие изменения:</w:t>
      </w:r>
    </w:p>
    <w:p w14:paraId="72371741" w14:textId="77777777" w:rsidR="00ED645E" w:rsidRPr="00B25D35" w:rsidRDefault="00ED645E" w:rsidP="00ED645E">
      <w:pPr>
        <w:tabs>
          <w:tab w:val="left" w:pos="0"/>
        </w:tabs>
        <w:ind w:firstLine="709"/>
        <w:jc w:val="both"/>
        <w:rPr>
          <w:bCs/>
          <w:color w:val="000000"/>
          <w:kern w:val="32"/>
          <w:lang w:eastAsia="en-US"/>
        </w:rPr>
      </w:pPr>
      <w:r w:rsidRPr="00B25D35">
        <w:rPr>
          <w:bCs/>
          <w:color w:val="000000"/>
          <w:kern w:val="32"/>
          <w:lang w:eastAsia="en-US"/>
        </w:rPr>
        <w:t>1.1. В заголовке цифры «2022» заменить цифрами «2024».</w:t>
      </w:r>
    </w:p>
    <w:p w14:paraId="46841452" w14:textId="77777777" w:rsidR="00ED645E" w:rsidRPr="00B25D35" w:rsidRDefault="00ED645E" w:rsidP="00ED645E">
      <w:pPr>
        <w:tabs>
          <w:tab w:val="left" w:pos="0"/>
        </w:tabs>
        <w:ind w:firstLine="709"/>
        <w:jc w:val="both"/>
        <w:rPr>
          <w:bCs/>
          <w:color w:val="000000"/>
          <w:kern w:val="32"/>
          <w:lang w:eastAsia="en-US"/>
        </w:rPr>
      </w:pPr>
      <w:r w:rsidRPr="00B25D35">
        <w:rPr>
          <w:bCs/>
          <w:color w:val="000000"/>
          <w:kern w:val="32"/>
          <w:lang w:eastAsia="en-US"/>
        </w:rPr>
        <w:t>1.2. В пунктах 1, 2 дату «31.12.2022» заменить датой «31.12.2024».</w:t>
      </w:r>
    </w:p>
    <w:p w14:paraId="540C636E" w14:textId="08B7F593" w:rsidR="00ED645E" w:rsidRPr="00B25D35" w:rsidRDefault="00ED645E" w:rsidP="00ED645E">
      <w:pPr>
        <w:tabs>
          <w:tab w:val="left" w:pos="0"/>
        </w:tabs>
        <w:ind w:firstLine="709"/>
        <w:jc w:val="both"/>
        <w:rPr>
          <w:bCs/>
          <w:color w:val="000000"/>
          <w:kern w:val="32"/>
          <w:lang w:eastAsia="en-US"/>
        </w:rPr>
      </w:pPr>
      <w:r w:rsidRPr="00B25D35">
        <w:rPr>
          <w:bCs/>
          <w:color w:val="000000"/>
          <w:kern w:val="32"/>
          <w:lang w:eastAsia="en-US"/>
        </w:rPr>
        <w:t>1.3. Приложения № 1, 2 изложить в новой редакции</w:t>
      </w:r>
      <w:r w:rsidR="00B25D35">
        <w:rPr>
          <w:bCs/>
          <w:color w:val="000000"/>
          <w:kern w:val="32"/>
          <w:lang w:eastAsia="en-US"/>
        </w:rPr>
        <w:t>.</w:t>
      </w:r>
    </w:p>
    <w:p w14:paraId="38E6643B" w14:textId="725F4EDB" w:rsidR="00ED645E" w:rsidRDefault="00ED645E" w:rsidP="002F5770">
      <w:pPr>
        <w:tabs>
          <w:tab w:val="left" w:pos="709"/>
          <w:tab w:val="left" w:pos="1134"/>
        </w:tabs>
        <w:ind w:left="709" w:hanging="142"/>
        <w:jc w:val="both"/>
        <w:rPr>
          <w:bCs/>
        </w:rPr>
      </w:pPr>
    </w:p>
    <w:p w14:paraId="20E390BF" w14:textId="77777777" w:rsidR="00E75BF6" w:rsidRPr="00E75BF6" w:rsidRDefault="00E75BF6" w:rsidP="00E75BF6">
      <w:pPr>
        <w:tabs>
          <w:tab w:val="left" w:pos="0"/>
        </w:tabs>
        <w:ind w:firstLine="709"/>
        <w:jc w:val="both"/>
        <w:rPr>
          <w:bCs/>
          <w:color w:val="000000"/>
          <w:kern w:val="32"/>
        </w:rPr>
      </w:pPr>
      <w:r w:rsidRPr="00407507">
        <w:rPr>
          <w:bCs/>
        </w:rPr>
        <w:t xml:space="preserve">Отмечено, что в материалах </w:t>
      </w:r>
      <w:r w:rsidRPr="00E75BF6">
        <w:rPr>
          <w:bCs/>
        </w:rPr>
        <w:t xml:space="preserve">дела имеется письменное обращение от 28.11.2022 </w:t>
      </w:r>
      <w:r w:rsidRPr="00E75BF6">
        <w:rPr>
          <w:bCs/>
        </w:rPr>
        <w:br/>
        <w:t xml:space="preserve">№ 11-ПЭО за подписью генерального директора </w:t>
      </w:r>
      <w:r w:rsidRPr="00E75BF6">
        <w:rPr>
          <w:bCs/>
          <w:color w:val="000000"/>
          <w:kern w:val="32"/>
        </w:rPr>
        <w:t xml:space="preserve">ООО «Сибирская тепловая компания </w:t>
      </w:r>
      <w:r>
        <w:rPr>
          <w:bCs/>
          <w:color w:val="000000"/>
          <w:kern w:val="32"/>
        </w:rPr>
        <w:br/>
      </w:r>
      <w:r w:rsidRPr="00E75BF6">
        <w:rPr>
          <w:bCs/>
          <w:color w:val="000000"/>
          <w:kern w:val="32"/>
        </w:rPr>
        <w:t xml:space="preserve">О.В. Катиной с просьбой рассмотреть вопрос без участия представителей </w:t>
      </w:r>
      <w:r>
        <w:rPr>
          <w:bCs/>
          <w:color w:val="000000"/>
          <w:kern w:val="32"/>
        </w:rPr>
        <w:t>общества.</w:t>
      </w:r>
      <w:r w:rsidRPr="00E75BF6">
        <w:rPr>
          <w:bCs/>
          <w:color w:val="000000"/>
          <w:kern w:val="32"/>
        </w:rPr>
        <w:t xml:space="preserve"> </w:t>
      </w:r>
      <w:r>
        <w:rPr>
          <w:bCs/>
          <w:color w:val="000000"/>
          <w:kern w:val="32"/>
        </w:rPr>
        <w:br/>
      </w:r>
      <w:r w:rsidRPr="00E75BF6">
        <w:rPr>
          <w:bCs/>
          <w:color w:val="000000"/>
          <w:kern w:val="32"/>
        </w:rPr>
        <w:t xml:space="preserve">С </w:t>
      </w:r>
      <w:r>
        <w:rPr>
          <w:bCs/>
          <w:color w:val="000000"/>
          <w:kern w:val="32"/>
        </w:rPr>
        <w:t>уровнем тарифа</w:t>
      </w:r>
      <w:r w:rsidRPr="00E75BF6">
        <w:rPr>
          <w:bCs/>
          <w:color w:val="000000"/>
          <w:kern w:val="32"/>
        </w:rPr>
        <w:t xml:space="preserve"> ознакомлены</w:t>
      </w:r>
      <w:r>
        <w:rPr>
          <w:bCs/>
          <w:color w:val="000000"/>
          <w:kern w:val="32"/>
        </w:rPr>
        <w:t xml:space="preserve"> и согласны</w:t>
      </w:r>
      <w:r w:rsidRPr="00E75BF6">
        <w:rPr>
          <w:bCs/>
          <w:color w:val="000000"/>
          <w:kern w:val="32"/>
        </w:rPr>
        <w:t>.</w:t>
      </w:r>
    </w:p>
    <w:p w14:paraId="4D611807" w14:textId="77777777" w:rsidR="00E75BF6" w:rsidRDefault="00E75BF6" w:rsidP="002F5770">
      <w:pPr>
        <w:tabs>
          <w:tab w:val="left" w:pos="709"/>
          <w:tab w:val="left" w:pos="1134"/>
        </w:tabs>
        <w:ind w:left="709" w:hanging="142"/>
        <w:jc w:val="both"/>
        <w:rPr>
          <w:bCs/>
        </w:rPr>
      </w:pPr>
    </w:p>
    <w:p w14:paraId="214D1A25" w14:textId="34275BAB" w:rsidR="00651F9C" w:rsidRDefault="00651F9C" w:rsidP="00651F9C">
      <w:pPr>
        <w:ind w:firstLine="709"/>
        <w:jc w:val="both"/>
        <w:rPr>
          <w:bCs/>
          <w:kern w:val="32"/>
        </w:rPr>
      </w:pPr>
      <w:r>
        <w:rPr>
          <w:bCs/>
          <w:kern w:val="32"/>
        </w:rPr>
        <w:t>Материалы представлены в приложении № 10</w:t>
      </w:r>
      <w:r w:rsidR="00122C83">
        <w:rPr>
          <w:bCs/>
          <w:kern w:val="32"/>
        </w:rPr>
        <w:t>2</w:t>
      </w:r>
      <w:r>
        <w:rPr>
          <w:bCs/>
          <w:kern w:val="32"/>
        </w:rPr>
        <w:t xml:space="preserve"> к настоящему протоколу.</w:t>
      </w:r>
    </w:p>
    <w:p w14:paraId="25F0BA49" w14:textId="77777777" w:rsidR="00651F9C" w:rsidRPr="007C0BB2" w:rsidRDefault="00651F9C" w:rsidP="00651F9C">
      <w:pPr>
        <w:pStyle w:val="aa"/>
        <w:ind w:left="0" w:firstLine="697"/>
        <w:jc w:val="both"/>
      </w:pPr>
    </w:p>
    <w:p w14:paraId="1F2748E1" w14:textId="77777777" w:rsidR="00651F9C" w:rsidRPr="002460F4" w:rsidRDefault="00651F9C" w:rsidP="00651F9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123A8B8" w14:textId="77777777" w:rsidR="00651F9C" w:rsidRPr="00D00103" w:rsidRDefault="00651F9C" w:rsidP="00651F9C">
      <w:pPr>
        <w:ind w:right="-6" w:firstLine="567"/>
        <w:jc w:val="both"/>
        <w:rPr>
          <w:b/>
          <w:szCs w:val="20"/>
        </w:rPr>
      </w:pPr>
    </w:p>
    <w:p w14:paraId="100C718A" w14:textId="77777777" w:rsidR="00651F9C" w:rsidRPr="00D00103" w:rsidRDefault="00651F9C" w:rsidP="00651F9C">
      <w:pPr>
        <w:ind w:right="-6" w:firstLine="709"/>
        <w:jc w:val="both"/>
        <w:rPr>
          <w:b/>
          <w:szCs w:val="20"/>
        </w:rPr>
      </w:pPr>
      <w:r w:rsidRPr="00D00103">
        <w:rPr>
          <w:b/>
          <w:szCs w:val="20"/>
        </w:rPr>
        <w:t>ПОСТАНОВИЛО:</w:t>
      </w:r>
    </w:p>
    <w:p w14:paraId="486C74AD" w14:textId="77777777" w:rsidR="00651F9C" w:rsidRPr="00D00103" w:rsidRDefault="00651F9C" w:rsidP="00651F9C">
      <w:pPr>
        <w:ind w:right="-6" w:firstLine="709"/>
        <w:jc w:val="both"/>
        <w:rPr>
          <w:b/>
          <w:szCs w:val="20"/>
        </w:rPr>
      </w:pPr>
    </w:p>
    <w:p w14:paraId="03C4FDDF" w14:textId="77777777" w:rsidR="00651F9C" w:rsidRPr="00D00103" w:rsidRDefault="00651F9C" w:rsidP="00651F9C">
      <w:pPr>
        <w:pStyle w:val="ConsPlusNormal"/>
        <w:ind w:firstLine="709"/>
        <w:jc w:val="both"/>
        <w:rPr>
          <w:sz w:val="24"/>
        </w:rPr>
      </w:pPr>
      <w:r>
        <w:rPr>
          <w:sz w:val="24"/>
        </w:rPr>
        <w:t>Согласиться с предложением докладчика.</w:t>
      </w:r>
    </w:p>
    <w:p w14:paraId="374C1281" w14:textId="77777777" w:rsidR="00651F9C" w:rsidRDefault="00651F9C" w:rsidP="00651F9C">
      <w:pPr>
        <w:ind w:right="-6" w:firstLine="709"/>
        <w:jc w:val="both"/>
        <w:rPr>
          <w:b/>
        </w:rPr>
      </w:pPr>
    </w:p>
    <w:p w14:paraId="0530AA29" w14:textId="77777777" w:rsidR="00651F9C" w:rsidRDefault="00651F9C" w:rsidP="00651F9C">
      <w:pPr>
        <w:ind w:right="-6" w:firstLine="709"/>
        <w:jc w:val="both"/>
        <w:rPr>
          <w:b/>
        </w:rPr>
      </w:pPr>
      <w:r w:rsidRPr="00D00103">
        <w:rPr>
          <w:b/>
        </w:rPr>
        <w:t>Голосовали «ЗА» - единогласно</w:t>
      </w:r>
      <w:r>
        <w:rPr>
          <w:b/>
        </w:rPr>
        <w:t>.</w:t>
      </w:r>
    </w:p>
    <w:p w14:paraId="15F9E652" w14:textId="77777777" w:rsidR="00651F9C" w:rsidRDefault="00651F9C" w:rsidP="00651F9C">
      <w:pPr>
        <w:ind w:right="-6" w:firstLine="709"/>
        <w:jc w:val="both"/>
        <w:rPr>
          <w:b/>
        </w:rPr>
      </w:pPr>
    </w:p>
    <w:p w14:paraId="46C87258" w14:textId="6052C196" w:rsidR="00ED645E" w:rsidRPr="00651F9C" w:rsidRDefault="00651F9C" w:rsidP="00651F9C">
      <w:pPr>
        <w:ind w:right="-6" w:firstLine="709"/>
        <w:jc w:val="both"/>
        <w:rPr>
          <w:b/>
        </w:rPr>
      </w:pPr>
      <w:r w:rsidRPr="00651F9C">
        <w:rPr>
          <w:bCs/>
        </w:rPr>
        <w:t>Вопрос 106</w:t>
      </w:r>
      <w:r>
        <w:rPr>
          <w:b/>
        </w:rPr>
        <w:t xml:space="preserve"> «</w:t>
      </w:r>
      <w:r w:rsidR="00ED645E" w:rsidRPr="00B25D35">
        <w:rPr>
          <w:b/>
          <w:bCs/>
          <w:color w:val="000000"/>
          <w:kern w:val="32"/>
        </w:rPr>
        <w:t>Об установлении ООО «Тепловые сети» долгосрочных параметров регулирования и долгосрочных тарифов на услуги по передаче тепловой энергии, реализуемый на потребительском рынке Юргинского городского округа, на 2023-2025 годы</w:t>
      </w:r>
      <w:r>
        <w:rPr>
          <w:b/>
          <w:bCs/>
          <w:color w:val="000000"/>
          <w:kern w:val="32"/>
        </w:rPr>
        <w:t>»</w:t>
      </w:r>
    </w:p>
    <w:p w14:paraId="6E2E17ED" w14:textId="77777777" w:rsidR="00651F9C" w:rsidRDefault="00651F9C" w:rsidP="00514517">
      <w:pPr>
        <w:ind w:right="-6" w:firstLine="709"/>
        <w:jc w:val="both"/>
        <w:rPr>
          <w:b/>
          <w:bCs/>
          <w:color w:val="000000"/>
          <w:kern w:val="32"/>
          <w:sz w:val="28"/>
          <w:szCs w:val="28"/>
        </w:rPr>
      </w:pPr>
    </w:p>
    <w:p w14:paraId="33381396" w14:textId="2322C6A3" w:rsidR="00514517" w:rsidRDefault="00514517" w:rsidP="00514517">
      <w:pPr>
        <w:ind w:right="-6" w:firstLine="709"/>
        <w:jc w:val="both"/>
        <w:rPr>
          <w:b/>
          <w:bCs/>
          <w:color w:val="000000"/>
          <w:kern w:val="32"/>
        </w:rPr>
      </w:pPr>
      <w:r w:rsidRPr="00476E90">
        <w:rPr>
          <w:bCs/>
        </w:rPr>
        <w:t xml:space="preserve">Докладчик </w:t>
      </w:r>
      <w:r w:rsidRPr="00476E90">
        <w:rPr>
          <w:b/>
        </w:rPr>
        <w:t>Ермак Н.В.</w:t>
      </w:r>
      <w:r w:rsidR="002F0A69">
        <w:rPr>
          <w:b/>
        </w:rPr>
        <w:t xml:space="preserve"> </w:t>
      </w:r>
      <w:r w:rsidRPr="00476E90">
        <w:rPr>
          <w:bCs/>
        </w:rPr>
        <w:t>предлагает</w:t>
      </w:r>
      <w:r>
        <w:rPr>
          <w:bCs/>
        </w:rPr>
        <w:t>:</w:t>
      </w:r>
    </w:p>
    <w:p w14:paraId="322AE8F7" w14:textId="77777777" w:rsidR="00514517" w:rsidRPr="00651F9C" w:rsidRDefault="00514517" w:rsidP="00ED645E">
      <w:pPr>
        <w:ind w:right="-2" w:firstLine="709"/>
        <w:jc w:val="center"/>
        <w:rPr>
          <w:bCs/>
          <w:color w:val="000000"/>
          <w:kern w:val="32"/>
          <w:lang w:eastAsia="en-US"/>
        </w:rPr>
      </w:pPr>
    </w:p>
    <w:p w14:paraId="56BEB592" w14:textId="77777777" w:rsidR="00651F9C" w:rsidRDefault="00ED645E" w:rsidP="00287EB5">
      <w:pPr>
        <w:numPr>
          <w:ilvl w:val="0"/>
          <w:numId w:val="23"/>
        </w:numPr>
        <w:tabs>
          <w:tab w:val="left" w:pos="709"/>
        </w:tabs>
        <w:ind w:left="0" w:firstLine="709"/>
        <w:jc w:val="both"/>
        <w:rPr>
          <w:bCs/>
          <w:color w:val="000000"/>
          <w:kern w:val="32"/>
          <w:lang w:eastAsia="en-US"/>
        </w:rPr>
      </w:pPr>
      <w:r w:rsidRPr="00651F9C">
        <w:rPr>
          <w:bCs/>
          <w:color w:val="000000"/>
          <w:kern w:val="32"/>
          <w:lang w:eastAsia="en-US"/>
        </w:rPr>
        <w:t>Установить ООО «Тепловые сети», ИНН 4243023140, долгосрочные параметры регулирования для формирования долгосрочных тарифов на услуги по передаче тепловой энергии, реализуемый на потребительском рынке Юргинского городского округа, на период с 01.01.2023 по 31.12.2025.</w:t>
      </w:r>
    </w:p>
    <w:p w14:paraId="23992FB8" w14:textId="4BB76C33" w:rsidR="00ED645E" w:rsidRPr="00651F9C" w:rsidRDefault="00ED645E" w:rsidP="00287EB5">
      <w:pPr>
        <w:numPr>
          <w:ilvl w:val="0"/>
          <w:numId w:val="23"/>
        </w:numPr>
        <w:tabs>
          <w:tab w:val="left" w:pos="709"/>
        </w:tabs>
        <w:ind w:left="0" w:firstLine="709"/>
        <w:jc w:val="both"/>
        <w:rPr>
          <w:bCs/>
          <w:color w:val="000000"/>
          <w:kern w:val="32"/>
          <w:lang w:eastAsia="en-US"/>
        </w:rPr>
      </w:pPr>
      <w:r w:rsidRPr="00651F9C">
        <w:rPr>
          <w:bCs/>
          <w:color w:val="000000"/>
          <w:kern w:val="32"/>
          <w:lang w:eastAsia="en-US"/>
        </w:rPr>
        <w:t>Установить ООО «Тепловые сети», ИНН 4243023140, долгосрочные тарифы на услуги по передаче тепловой энергии, реализуемый на потребительском рынке Юргинского городского округа, на период с 01.01.2023 по 31.12.2025</w:t>
      </w:r>
      <w:r w:rsidR="00651F9C" w:rsidRPr="00651F9C">
        <w:rPr>
          <w:bCs/>
          <w:color w:val="000000"/>
          <w:kern w:val="32"/>
          <w:lang w:eastAsia="en-US"/>
        </w:rPr>
        <w:t>.</w:t>
      </w:r>
    </w:p>
    <w:p w14:paraId="47A53006" w14:textId="710808DA" w:rsidR="00ED645E" w:rsidRDefault="00ED645E" w:rsidP="002F5770">
      <w:pPr>
        <w:tabs>
          <w:tab w:val="left" w:pos="709"/>
          <w:tab w:val="left" w:pos="1134"/>
        </w:tabs>
        <w:ind w:left="709" w:hanging="142"/>
        <w:jc w:val="both"/>
        <w:rPr>
          <w:bCs/>
        </w:rPr>
      </w:pPr>
    </w:p>
    <w:p w14:paraId="67B5DCF0" w14:textId="1BB96B13" w:rsidR="007415A9" w:rsidRPr="003B3F25" w:rsidRDefault="007415A9" w:rsidP="007415A9">
      <w:pPr>
        <w:tabs>
          <w:tab w:val="left" w:pos="0"/>
        </w:tabs>
        <w:ind w:firstLine="567"/>
        <w:jc w:val="both"/>
        <w:rPr>
          <w:bCs/>
        </w:rPr>
      </w:pPr>
      <w:r w:rsidRPr="003B3F25">
        <w:rPr>
          <w:bCs/>
          <w:kern w:val="32"/>
        </w:rPr>
        <w:t xml:space="preserve">Отмечено, что в материалах дела имеется письменное обращение от 28.11.2022 </w:t>
      </w:r>
      <w:r w:rsidRPr="003B3F25">
        <w:rPr>
          <w:bCs/>
          <w:kern w:val="32"/>
        </w:rPr>
        <w:br/>
        <w:t xml:space="preserve">№ </w:t>
      </w:r>
      <w:r>
        <w:rPr>
          <w:bCs/>
          <w:kern w:val="32"/>
        </w:rPr>
        <w:t>412</w:t>
      </w:r>
      <w:r w:rsidRPr="003B3F25">
        <w:rPr>
          <w:bCs/>
          <w:kern w:val="32"/>
        </w:rPr>
        <w:t xml:space="preserve"> за подписью </w:t>
      </w:r>
      <w:r>
        <w:rPr>
          <w:bCs/>
          <w:kern w:val="32"/>
        </w:rPr>
        <w:t xml:space="preserve">генерального </w:t>
      </w:r>
      <w:r w:rsidRPr="00A25F5B">
        <w:rPr>
          <w:bCs/>
          <w:kern w:val="32"/>
        </w:rPr>
        <w:t xml:space="preserve">директора </w:t>
      </w:r>
      <w:r w:rsidRPr="00A25F5B">
        <w:rPr>
          <w:bCs/>
          <w:color w:val="000000"/>
          <w:kern w:val="32"/>
        </w:rPr>
        <w:t xml:space="preserve">ООО «Тепловые сети» А.Н. Проскокова </w:t>
      </w:r>
      <w:r w:rsidRPr="00A25F5B">
        <w:rPr>
          <w:bCs/>
          <w:kern w:val="32"/>
        </w:rPr>
        <w:t xml:space="preserve">с </w:t>
      </w:r>
      <w:r w:rsidRPr="003B3F25">
        <w:rPr>
          <w:bCs/>
          <w:kern w:val="32"/>
        </w:rPr>
        <w:t xml:space="preserve">просьбой рассмотреть вопрос без участия представителей </w:t>
      </w:r>
      <w:r>
        <w:rPr>
          <w:bCs/>
          <w:kern w:val="32"/>
        </w:rPr>
        <w:t>общества</w:t>
      </w:r>
      <w:r w:rsidRPr="003B3F25">
        <w:rPr>
          <w:bCs/>
          <w:kern w:val="32"/>
        </w:rPr>
        <w:t>.</w:t>
      </w:r>
      <w:r>
        <w:rPr>
          <w:bCs/>
          <w:kern w:val="32"/>
        </w:rPr>
        <w:t xml:space="preserve"> С уровнем тарифа согласны.</w:t>
      </w:r>
    </w:p>
    <w:p w14:paraId="5C48962B" w14:textId="77777777" w:rsidR="007415A9" w:rsidRDefault="007415A9" w:rsidP="002F5770">
      <w:pPr>
        <w:tabs>
          <w:tab w:val="left" w:pos="709"/>
          <w:tab w:val="left" w:pos="1134"/>
        </w:tabs>
        <w:ind w:left="709" w:hanging="142"/>
        <w:jc w:val="both"/>
        <w:rPr>
          <w:bCs/>
        </w:rPr>
      </w:pPr>
    </w:p>
    <w:p w14:paraId="2C8C5EAF" w14:textId="12400DAD" w:rsidR="00651F9C" w:rsidRDefault="00651F9C" w:rsidP="00651F9C">
      <w:pPr>
        <w:ind w:firstLine="709"/>
        <w:jc w:val="both"/>
        <w:rPr>
          <w:bCs/>
          <w:kern w:val="32"/>
        </w:rPr>
      </w:pPr>
      <w:r>
        <w:rPr>
          <w:bCs/>
          <w:kern w:val="32"/>
        </w:rPr>
        <w:t>Материалы представлены в приложении № 10</w:t>
      </w:r>
      <w:r w:rsidR="00122C83">
        <w:rPr>
          <w:bCs/>
          <w:kern w:val="32"/>
        </w:rPr>
        <w:t>3</w:t>
      </w:r>
      <w:r>
        <w:rPr>
          <w:bCs/>
          <w:kern w:val="32"/>
        </w:rPr>
        <w:t xml:space="preserve"> к настоящему протоколу.</w:t>
      </w:r>
    </w:p>
    <w:p w14:paraId="2019288F" w14:textId="77777777" w:rsidR="00651F9C" w:rsidRPr="007C0BB2" w:rsidRDefault="00651F9C" w:rsidP="00651F9C">
      <w:pPr>
        <w:pStyle w:val="aa"/>
        <w:ind w:left="0" w:firstLine="697"/>
        <w:jc w:val="both"/>
      </w:pPr>
    </w:p>
    <w:p w14:paraId="0035A648" w14:textId="77777777" w:rsidR="00651F9C" w:rsidRPr="002460F4" w:rsidRDefault="00651F9C" w:rsidP="00651F9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538D1B4" w14:textId="77777777" w:rsidR="00651F9C" w:rsidRPr="00D00103" w:rsidRDefault="00651F9C" w:rsidP="00651F9C">
      <w:pPr>
        <w:ind w:right="-6" w:firstLine="567"/>
        <w:jc w:val="both"/>
        <w:rPr>
          <w:b/>
          <w:szCs w:val="20"/>
        </w:rPr>
      </w:pPr>
    </w:p>
    <w:p w14:paraId="0FD1AD0E" w14:textId="77777777" w:rsidR="00651F9C" w:rsidRPr="00D00103" w:rsidRDefault="00651F9C" w:rsidP="00651F9C">
      <w:pPr>
        <w:ind w:right="-6" w:firstLine="709"/>
        <w:jc w:val="both"/>
        <w:rPr>
          <w:b/>
          <w:szCs w:val="20"/>
        </w:rPr>
      </w:pPr>
      <w:r w:rsidRPr="00D00103">
        <w:rPr>
          <w:b/>
          <w:szCs w:val="20"/>
        </w:rPr>
        <w:t>ПОСТАНОВИЛО:</w:t>
      </w:r>
    </w:p>
    <w:p w14:paraId="79E89899" w14:textId="77777777" w:rsidR="00651F9C" w:rsidRPr="00D00103" w:rsidRDefault="00651F9C" w:rsidP="00651F9C">
      <w:pPr>
        <w:ind w:right="-6" w:firstLine="709"/>
        <w:jc w:val="both"/>
        <w:rPr>
          <w:b/>
          <w:szCs w:val="20"/>
        </w:rPr>
      </w:pPr>
    </w:p>
    <w:p w14:paraId="6B330D5B" w14:textId="77777777" w:rsidR="00651F9C" w:rsidRPr="00D00103" w:rsidRDefault="00651F9C" w:rsidP="00651F9C">
      <w:pPr>
        <w:pStyle w:val="ConsPlusNormal"/>
        <w:ind w:firstLine="709"/>
        <w:jc w:val="both"/>
        <w:rPr>
          <w:sz w:val="24"/>
        </w:rPr>
      </w:pPr>
      <w:r>
        <w:rPr>
          <w:sz w:val="24"/>
        </w:rPr>
        <w:t>Согласиться с предложением докладчика.</w:t>
      </w:r>
    </w:p>
    <w:p w14:paraId="20944BEE" w14:textId="77777777" w:rsidR="00651F9C" w:rsidRDefault="00651F9C" w:rsidP="00651F9C">
      <w:pPr>
        <w:ind w:right="-6" w:firstLine="709"/>
        <w:jc w:val="both"/>
        <w:rPr>
          <w:b/>
        </w:rPr>
      </w:pPr>
    </w:p>
    <w:p w14:paraId="36E49CAF" w14:textId="77777777" w:rsidR="00651F9C" w:rsidRDefault="00651F9C" w:rsidP="00651F9C">
      <w:pPr>
        <w:ind w:right="-6" w:firstLine="709"/>
        <w:jc w:val="both"/>
        <w:rPr>
          <w:b/>
        </w:rPr>
      </w:pPr>
      <w:r w:rsidRPr="00D00103">
        <w:rPr>
          <w:b/>
        </w:rPr>
        <w:t>Голосовали «ЗА» - единогласно</w:t>
      </w:r>
      <w:r>
        <w:rPr>
          <w:b/>
        </w:rPr>
        <w:t>.</w:t>
      </w:r>
    </w:p>
    <w:p w14:paraId="063EC00D" w14:textId="77777777" w:rsidR="00651F9C" w:rsidRDefault="00651F9C" w:rsidP="00651F9C">
      <w:pPr>
        <w:ind w:right="-6" w:firstLine="709"/>
        <w:jc w:val="both"/>
        <w:rPr>
          <w:b/>
        </w:rPr>
      </w:pPr>
    </w:p>
    <w:p w14:paraId="210A126C" w14:textId="082B31E9" w:rsidR="00ED645E" w:rsidRPr="00651F9C" w:rsidRDefault="00651F9C" w:rsidP="00651F9C">
      <w:pPr>
        <w:ind w:right="-6" w:firstLine="709"/>
        <w:jc w:val="both"/>
        <w:rPr>
          <w:b/>
        </w:rPr>
      </w:pPr>
      <w:r w:rsidRPr="00651F9C">
        <w:rPr>
          <w:bCs/>
        </w:rPr>
        <w:t>Вопрос 107</w:t>
      </w:r>
      <w:r>
        <w:rPr>
          <w:b/>
        </w:rPr>
        <w:t xml:space="preserve"> «</w:t>
      </w:r>
      <w:r w:rsidR="00ED645E" w:rsidRPr="00651F9C">
        <w:rPr>
          <w:b/>
          <w:bCs/>
          <w:color w:val="000000"/>
          <w:kern w:val="32"/>
        </w:rPr>
        <w:t>О внесении изменений в постановление Региональной энергетической комиссии Кузбасса от 17.12.2021 № 803 «Об установлении тарифов на услуги по передаче тепловой энергии ООО «Тепловые сети», реализуемой на потребительском рынке Юргинского городского округа, на 2022 год»</w:t>
      </w:r>
      <w:r w:rsidR="002F0A69">
        <w:rPr>
          <w:b/>
          <w:bCs/>
          <w:color w:val="000000"/>
          <w:kern w:val="32"/>
        </w:rPr>
        <w:t>.</w:t>
      </w:r>
    </w:p>
    <w:p w14:paraId="009190C0" w14:textId="6B6AD6C9" w:rsidR="00514517" w:rsidRDefault="00514517" w:rsidP="00ED645E">
      <w:pPr>
        <w:ind w:right="-2" w:firstLine="709"/>
        <w:jc w:val="center"/>
        <w:rPr>
          <w:b/>
          <w:bCs/>
          <w:color w:val="000000"/>
          <w:kern w:val="32"/>
          <w:sz w:val="28"/>
          <w:szCs w:val="28"/>
        </w:rPr>
      </w:pPr>
    </w:p>
    <w:p w14:paraId="0DA08591" w14:textId="3A0A811C" w:rsidR="00ED645E" w:rsidRPr="00651F9C" w:rsidRDefault="00514517" w:rsidP="002F0A69">
      <w:pPr>
        <w:ind w:right="-6" w:firstLine="709"/>
        <w:jc w:val="both"/>
        <w:rPr>
          <w:color w:val="000000"/>
          <w:kern w:val="32"/>
        </w:rPr>
      </w:pPr>
      <w:r w:rsidRPr="00476E90">
        <w:rPr>
          <w:bCs/>
        </w:rPr>
        <w:t xml:space="preserve">Докладчик </w:t>
      </w:r>
      <w:r w:rsidRPr="00476E90">
        <w:rPr>
          <w:b/>
        </w:rPr>
        <w:t>Ермак Н.В.</w:t>
      </w:r>
      <w:r w:rsidR="002F0A69">
        <w:rPr>
          <w:b/>
        </w:rPr>
        <w:t xml:space="preserve"> </w:t>
      </w:r>
      <w:r w:rsidRPr="00476E90">
        <w:rPr>
          <w:bCs/>
        </w:rPr>
        <w:t>предлагает</w:t>
      </w:r>
      <w:r w:rsidR="002F0A69">
        <w:rPr>
          <w:bCs/>
        </w:rPr>
        <w:t xml:space="preserve"> в</w:t>
      </w:r>
      <w:r w:rsidR="00ED645E" w:rsidRPr="00651F9C">
        <w:rPr>
          <w:color w:val="000000"/>
          <w:kern w:val="32"/>
        </w:rPr>
        <w:t>нести в постановление Региональной энергетической комиссии Кузбасса от 17.12.2021 № 803 «Об установлении тарифов на услуги по передаче тепловой энергии ООО «Тепловые сети», реализуемой на потребительском рынке Юргинского городского округа, на 2022 год» следующие изменения</w:t>
      </w:r>
      <w:r w:rsidR="002F0A69">
        <w:rPr>
          <w:color w:val="000000"/>
          <w:kern w:val="32"/>
        </w:rPr>
        <w:t>, п</w:t>
      </w:r>
      <w:r w:rsidR="00ED645E" w:rsidRPr="00651F9C">
        <w:rPr>
          <w:color w:val="000000"/>
          <w:kern w:val="32"/>
        </w:rPr>
        <w:t>риложение изложить в новой редакции</w:t>
      </w:r>
      <w:r w:rsidR="007415A9">
        <w:rPr>
          <w:color w:val="000000"/>
          <w:kern w:val="32"/>
        </w:rPr>
        <w:t>.</w:t>
      </w:r>
    </w:p>
    <w:p w14:paraId="7CFA1524" w14:textId="7FB1235E" w:rsidR="00ED645E" w:rsidRDefault="00ED645E" w:rsidP="002F5770">
      <w:pPr>
        <w:tabs>
          <w:tab w:val="left" w:pos="709"/>
          <w:tab w:val="left" w:pos="1134"/>
        </w:tabs>
        <w:ind w:left="709" w:hanging="142"/>
        <w:jc w:val="both"/>
        <w:rPr>
          <w:bCs/>
        </w:rPr>
      </w:pPr>
    </w:p>
    <w:p w14:paraId="1ED04B11" w14:textId="4CAA12EC" w:rsidR="00A25F5B" w:rsidRPr="003B3F25" w:rsidRDefault="00A25F5B" w:rsidP="00A25F5B">
      <w:pPr>
        <w:tabs>
          <w:tab w:val="left" w:pos="0"/>
        </w:tabs>
        <w:ind w:firstLine="567"/>
        <w:jc w:val="both"/>
        <w:rPr>
          <w:bCs/>
        </w:rPr>
      </w:pPr>
      <w:r w:rsidRPr="003B3F25">
        <w:rPr>
          <w:bCs/>
          <w:kern w:val="32"/>
        </w:rPr>
        <w:t xml:space="preserve">Отмечено, что в материалах дела имеется письменное обращение от 28.11.2022 </w:t>
      </w:r>
      <w:r w:rsidRPr="003B3F25">
        <w:rPr>
          <w:bCs/>
          <w:kern w:val="32"/>
        </w:rPr>
        <w:br/>
        <w:t xml:space="preserve">№ </w:t>
      </w:r>
      <w:r>
        <w:rPr>
          <w:bCs/>
          <w:kern w:val="32"/>
        </w:rPr>
        <w:t>412</w:t>
      </w:r>
      <w:r w:rsidRPr="003B3F25">
        <w:rPr>
          <w:bCs/>
          <w:kern w:val="32"/>
        </w:rPr>
        <w:t xml:space="preserve"> за подписью </w:t>
      </w:r>
      <w:r>
        <w:rPr>
          <w:bCs/>
          <w:kern w:val="32"/>
        </w:rPr>
        <w:t xml:space="preserve">генерального </w:t>
      </w:r>
      <w:r w:rsidRPr="00A25F5B">
        <w:rPr>
          <w:bCs/>
          <w:kern w:val="32"/>
        </w:rPr>
        <w:t xml:space="preserve">директора </w:t>
      </w:r>
      <w:r w:rsidRPr="00A25F5B">
        <w:rPr>
          <w:bCs/>
          <w:color w:val="000000"/>
          <w:kern w:val="32"/>
        </w:rPr>
        <w:t xml:space="preserve">ООО «Тепловые сети» А.Н. Проскокова </w:t>
      </w:r>
      <w:r w:rsidRPr="00A25F5B">
        <w:rPr>
          <w:bCs/>
          <w:kern w:val="32"/>
        </w:rPr>
        <w:t xml:space="preserve">с </w:t>
      </w:r>
      <w:r w:rsidRPr="003B3F25">
        <w:rPr>
          <w:bCs/>
          <w:kern w:val="32"/>
        </w:rPr>
        <w:t xml:space="preserve">просьбой рассмотреть вопрос без участия представителей </w:t>
      </w:r>
      <w:r>
        <w:rPr>
          <w:bCs/>
          <w:kern w:val="32"/>
        </w:rPr>
        <w:t>общества</w:t>
      </w:r>
      <w:r w:rsidRPr="003B3F25">
        <w:rPr>
          <w:bCs/>
          <w:kern w:val="32"/>
        </w:rPr>
        <w:t>.</w:t>
      </w:r>
      <w:r>
        <w:rPr>
          <w:bCs/>
          <w:kern w:val="32"/>
        </w:rPr>
        <w:t xml:space="preserve"> С </w:t>
      </w:r>
      <w:r w:rsidR="007415A9">
        <w:rPr>
          <w:bCs/>
          <w:kern w:val="32"/>
        </w:rPr>
        <w:t>уровнем тарифа согласны.</w:t>
      </w:r>
    </w:p>
    <w:p w14:paraId="49A6CB41" w14:textId="77777777" w:rsidR="00A25F5B" w:rsidRDefault="00A25F5B" w:rsidP="002F5770">
      <w:pPr>
        <w:tabs>
          <w:tab w:val="left" w:pos="709"/>
          <w:tab w:val="left" w:pos="1134"/>
        </w:tabs>
        <w:ind w:left="709" w:hanging="142"/>
        <w:jc w:val="both"/>
        <w:rPr>
          <w:bCs/>
        </w:rPr>
      </w:pPr>
    </w:p>
    <w:p w14:paraId="3AC78029" w14:textId="5E2DD106" w:rsidR="00651F9C" w:rsidRDefault="00651F9C" w:rsidP="00651F9C">
      <w:pPr>
        <w:ind w:firstLine="709"/>
        <w:jc w:val="both"/>
        <w:rPr>
          <w:bCs/>
          <w:kern w:val="32"/>
        </w:rPr>
      </w:pPr>
      <w:r>
        <w:rPr>
          <w:bCs/>
          <w:kern w:val="32"/>
        </w:rPr>
        <w:t>Материалы представлены в приложении № 10</w:t>
      </w:r>
      <w:r w:rsidR="008F2B45">
        <w:rPr>
          <w:bCs/>
          <w:kern w:val="32"/>
        </w:rPr>
        <w:t>3</w:t>
      </w:r>
      <w:r>
        <w:rPr>
          <w:bCs/>
          <w:kern w:val="32"/>
        </w:rPr>
        <w:t xml:space="preserve"> к настоящему протоколу.</w:t>
      </w:r>
    </w:p>
    <w:p w14:paraId="128C70CD" w14:textId="77777777" w:rsidR="00651F9C" w:rsidRPr="007C0BB2" w:rsidRDefault="00651F9C" w:rsidP="00651F9C">
      <w:pPr>
        <w:pStyle w:val="aa"/>
        <w:ind w:left="0" w:firstLine="697"/>
        <w:jc w:val="both"/>
      </w:pPr>
    </w:p>
    <w:p w14:paraId="30D01C06" w14:textId="77777777" w:rsidR="00651F9C" w:rsidRPr="002460F4" w:rsidRDefault="00651F9C" w:rsidP="00651F9C">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3ACFEAD2" w14:textId="77777777" w:rsidR="00651F9C" w:rsidRPr="00D00103" w:rsidRDefault="00651F9C" w:rsidP="00651F9C">
      <w:pPr>
        <w:ind w:right="-6" w:firstLine="567"/>
        <w:jc w:val="both"/>
        <w:rPr>
          <w:b/>
          <w:szCs w:val="20"/>
        </w:rPr>
      </w:pPr>
    </w:p>
    <w:p w14:paraId="55704F8E" w14:textId="77777777" w:rsidR="00651F9C" w:rsidRPr="00D00103" w:rsidRDefault="00651F9C" w:rsidP="00651F9C">
      <w:pPr>
        <w:ind w:right="-6" w:firstLine="709"/>
        <w:jc w:val="both"/>
        <w:rPr>
          <w:b/>
          <w:szCs w:val="20"/>
        </w:rPr>
      </w:pPr>
      <w:r w:rsidRPr="00D00103">
        <w:rPr>
          <w:b/>
          <w:szCs w:val="20"/>
        </w:rPr>
        <w:t>ПОСТАНОВИЛО:</w:t>
      </w:r>
    </w:p>
    <w:p w14:paraId="50A8EF8C" w14:textId="77777777" w:rsidR="00651F9C" w:rsidRPr="00D00103" w:rsidRDefault="00651F9C" w:rsidP="00651F9C">
      <w:pPr>
        <w:ind w:right="-6" w:firstLine="709"/>
        <w:jc w:val="both"/>
        <w:rPr>
          <w:b/>
          <w:szCs w:val="20"/>
        </w:rPr>
      </w:pPr>
    </w:p>
    <w:p w14:paraId="7BFABC73" w14:textId="77777777" w:rsidR="00651F9C" w:rsidRPr="00D00103" w:rsidRDefault="00651F9C" w:rsidP="00651F9C">
      <w:pPr>
        <w:pStyle w:val="ConsPlusNormal"/>
        <w:ind w:firstLine="709"/>
        <w:jc w:val="both"/>
        <w:rPr>
          <w:sz w:val="24"/>
        </w:rPr>
      </w:pPr>
      <w:r>
        <w:rPr>
          <w:sz w:val="24"/>
        </w:rPr>
        <w:t>Согласиться с предложением докладчика.</w:t>
      </w:r>
    </w:p>
    <w:p w14:paraId="5D1C8BE0" w14:textId="77777777" w:rsidR="00651F9C" w:rsidRDefault="00651F9C" w:rsidP="00651F9C">
      <w:pPr>
        <w:ind w:right="-6" w:firstLine="709"/>
        <w:jc w:val="both"/>
        <w:rPr>
          <w:b/>
        </w:rPr>
      </w:pPr>
    </w:p>
    <w:p w14:paraId="5FF2D971" w14:textId="77777777" w:rsidR="00651F9C" w:rsidRDefault="00651F9C" w:rsidP="00651F9C">
      <w:pPr>
        <w:ind w:right="-6" w:firstLine="709"/>
        <w:jc w:val="both"/>
        <w:rPr>
          <w:b/>
        </w:rPr>
      </w:pPr>
      <w:r w:rsidRPr="00D00103">
        <w:rPr>
          <w:b/>
        </w:rPr>
        <w:t>Голосовали «ЗА» - единогласно</w:t>
      </w:r>
      <w:r>
        <w:rPr>
          <w:b/>
        </w:rPr>
        <w:t>.</w:t>
      </w:r>
    </w:p>
    <w:p w14:paraId="69BCCC8A" w14:textId="77777777" w:rsidR="00651F9C" w:rsidRDefault="00651F9C" w:rsidP="00651F9C">
      <w:pPr>
        <w:ind w:right="-6" w:firstLine="709"/>
        <w:jc w:val="both"/>
        <w:rPr>
          <w:b/>
        </w:rPr>
      </w:pPr>
    </w:p>
    <w:p w14:paraId="6CC91828" w14:textId="67F00549" w:rsidR="00ED645E" w:rsidRPr="00651F9C" w:rsidRDefault="00651F9C" w:rsidP="00651F9C">
      <w:pPr>
        <w:ind w:right="-6" w:firstLine="709"/>
        <w:jc w:val="both"/>
        <w:rPr>
          <w:b/>
          <w:bCs/>
          <w:color w:val="000000"/>
          <w:kern w:val="32"/>
        </w:rPr>
      </w:pPr>
      <w:r w:rsidRPr="00651F9C">
        <w:rPr>
          <w:bCs/>
        </w:rPr>
        <w:t>Вопрос 108</w:t>
      </w:r>
      <w:r>
        <w:rPr>
          <w:b/>
        </w:rPr>
        <w:t xml:space="preserve"> </w:t>
      </w:r>
      <w:r w:rsidRPr="00651F9C">
        <w:rPr>
          <w:b/>
        </w:rPr>
        <w:t>«</w:t>
      </w:r>
      <w:r w:rsidR="00ED645E" w:rsidRPr="00651F9C">
        <w:rPr>
          <w:b/>
          <w:bCs/>
          <w:color w:val="000000"/>
          <w:kern w:val="32"/>
        </w:rPr>
        <w:t>Об установлении долгосрочных параметров регулирования и долгосрочных тарифов ООО «Юргинские котельные» на тепловую энергию, реализуемую с коллекторов источника тепловой энергии, на 2023-2027 годы</w:t>
      </w:r>
      <w:r w:rsidRPr="00651F9C">
        <w:rPr>
          <w:b/>
          <w:bCs/>
          <w:color w:val="000000"/>
          <w:kern w:val="32"/>
        </w:rPr>
        <w:t>»</w:t>
      </w:r>
    </w:p>
    <w:p w14:paraId="7E07A878" w14:textId="77777777" w:rsidR="00651F9C" w:rsidRPr="00651F9C" w:rsidRDefault="00651F9C" w:rsidP="00651F9C">
      <w:pPr>
        <w:ind w:right="-6" w:firstLine="709"/>
        <w:jc w:val="both"/>
        <w:rPr>
          <w:b/>
        </w:rPr>
      </w:pPr>
    </w:p>
    <w:p w14:paraId="45F8BA77" w14:textId="1F7D8C9D" w:rsidR="00514517" w:rsidRDefault="00514517" w:rsidP="00514517">
      <w:pPr>
        <w:ind w:right="-6" w:firstLine="709"/>
        <w:jc w:val="both"/>
        <w:rPr>
          <w:b/>
          <w:bCs/>
          <w:color w:val="000000"/>
          <w:kern w:val="32"/>
        </w:rPr>
      </w:pPr>
      <w:r w:rsidRPr="00476E90">
        <w:rPr>
          <w:bCs/>
        </w:rPr>
        <w:t xml:space="preserve">Докладчик </w:t>
      </w:r>
      <w:r w:rsidRPr="00476E90">
        <w:rPr>
          <w:b/>
        </w:rPr>
        <w:t>Ермак Н.В.</w:t>
      </w:r>
      <w:r w:rsidR="00F06E29">
        <w:rPr>
          <w:b/>
        </w:rPr>
        <w:t xml:space="preserve"> </w:t>
      </w:r>
      <w:r w:rsidRPr="00476E90">
        <w:rPr>
          <w:bCs/>
        </w:rPr>
        <w:t>предлагает</w:t>
      </w:r>
      <w:r>
        <w:rPr>
          <w:bCs/>
        </w:rPr>
        <w:t>:</w:t>
      </w:r>
    </w:p>
    <w:p w14:paraId="79B0AB1E" w14:textId="77777777" w:rsidR="00ED645E" w:rsidRDefault="00ED645E" w:rsidP="00ED645E">
      <w:pPr>
        <w:ind w:right="-142"/>
        <w:rPr>
          <w:bCs/>
          <w:color w:val="000000"/>
          <w:kern w:val="32"/>
          <w:sz w:val="28"/>
          <w:szCs w:val="28"/>
        </w:rPr>
      </w:pPr>
    </w:p>
    <w:p w14:paraId="7E996193" w14:textId="77777777" w:rsidR="00651F9C" w:rsidRDefault="00ED645E" w:rsidP="00287EB5">
      <w:pPr>
        <w:numPr>
          <w:ilvl w:val="0"/>
          <w:numId w:val="24"/>
        </w:numPr>
        <w:ind w:left="0" w:right="-6" w:firstLine="709"/>
        <w:jc w:val="both"/>
        <w:rPr>
          <w:bCs/>
          <w:kern w:val="32"/>
          <w:lang w:val="x-none"/>
        </w:rPr>
      </w:pPr>
      <w:r w:rsidRPr="00651F9C">
        <w:rPr>
          <w:bCs/>
          <w:color w:val="000000"/>
          <w:kern w:val="32"/>
        </w:rPr>
        <w:t>Установить ООО «</w:t>
      </w:r>
      <w:r w:rsidRPr="00651F9C">
        <w:rPr>
          <w:bCs/>
          <w:kern w:val="32"/>
        </w:rPr>
        <w:t xml:space="preserve">Юргинские котельные», ИНН 4230032075, </w:t>
      </w:r>
      <w:r w:rsidRPr="00651F9C">
        <w:rPr>
          <w:bCs/>
          <w:kern w:val="32"/>
          <w:lang w:val="x-none"/>
        </w:rPr>
        <w:t>долгосрочные параметры регулирования для формирования долгосрочных тарифов на</w:t>
      </w:r>
      <w:r w:rsidRPr="00651F9C">
        <w:rPr>
          <w:bCs/>
          <w:kern w:val="32"/>
        </w:rPr>
        <w:t> тепловую энергию, реализуемую с коллекторов источника тепловой энергии, на период с 01.01.2023 по 31.12.2027</w:t>
      </w:r>
      <w:r w:rsidR="00651F9C">
        <w:rPr>
          <w:bCs/>
          <w:kern w:val="32"/>
        </w:rPr>
        <w:t>.</w:t>
      </w:r>
    </w:p>
    <w:p w14:paraId="161EB582" w14:textId="514EC46A" w:rsidR="00ED645E" w:rsidRPr="00651F9C" w:rsidRDefault="00ED645E" w:rsidP="00287EB5">
      <w:pPr>
        <w:numPr>
          <w:ilvl w:val="0"/>
          <w:numId w:val="24"/>
        </w:numPr>
        <w:ind w:left="0" w:right="-6" w:firstLine="709"/>
        <w:jc w:val="both"/>
        <w:rPr>
          <w:bCs/>
          <w:kern w:val="32"/>
          <w:lang w:val="x-none"/>
        </w:rPr>
      </w:pPr>
      <w:r w:rsidRPr="00651F9C">
        <w:rPr>
          <w:bCs/>
          <w:kern w:val="32"/>
          <w:lang w:val="x-none"/>
        </w:rPr>
        <w:t>Установить ООО «Юргинские котельные», ИНН 4230032075,</w:t>
      </w:r>
      <w:r w:rsidRPr="00651F9C">
        <w:rPr>
          <w:bCs/>
          <w:kern w:val="32"/>
        </w:rPr>
        <w:t xml:space="preserve"> </w:t>
      </w:r>
      <w:r w:rsidRPr="00651F9C">
        <w:rPr>
          <w:bCs/>
          <w:kern w:val="32"/>
          <w:lang w:val="x-none"/>
        </w:rPr>
        <w:t xml:space="preserve">долгосрочные тарифы на тепловую энергию, </w:t>
      </w:r>
      <w:r w:rsidRPr="00651F9C">
        <w:rPr>
          <w:bCs/>
          <w:kern w:val="32"/>
        </w:rPr>
        <w:t>реализуемую с коллекторов источника тепловой энергии</w:t>
      </w:r>
      <w:r w:rsidRPr="00651F9C">
        <w:rPr>
          <w:bCs/>
          <w:kern w:val="32"/>
          <w:lang w:val="x-none"/>
        </w:rPr>
        <w:t xml:space="preserve">, на период с </w:t>
      </w:r>
      <w:r w:rsidRPr="00651F9C">
        <w:rPr>
          <w:bCs/>
          <w:kern w:val="32"/>
        </w:rPr>
        <w:t>01</w:t>
      </w:r>
      <w:r w:rsidRPr="00651F9C">
        <w:rPr>
          <w:bCs/>
          <w:kern w:val="32"/>
          <w:lang w:val="x-none"/>
        </w:rPr>
        <w:t>.</w:t>
      </w:r>
      <w:r w:rsidRPr="00651F9C">
        <w:rPr>
          <w:bCs/>
          <w:kern w:val="32"/>
        </w:rPr>
        <w:t>01</w:t>
      </w:r>
      <w:r w:rsidRPr="00651F9C">
        <w:rPr>
          <w:bCs/>
          <w:kern w:val="32"/>
          <w:lang w:val="x-none"/>
        </w:rPr>
        <w:t>.202</w:t>
      </w:r>
      <w:r w:rsidRPr="00651F9C">
        <w:rPr>
          <w:bCs/>
          <w:kern w:val="32"/>
        </w:rPr>
        <w:t>3</w:t>
      </w:r>
      <w:r w:rsidRPr="00651F9C">
        <w:rPr>
          <w:bCs/>
          <w:kern w:val="32"/>
          <w:lang w:val="x-none"/>
        </w:rPr>
        <w:t xml:space="preserve"> по 31.12.20</w:t>
      </w:r>
      <w:r w:rsidRPr="00651F9C">
        <w:rPr>
          <w:bCs/>
          <w:kern w:val="32"/>
        </w:rPr>
        <w:t>27</w:t>
      </w:r>
      <w:r w:rsidR="00651F9C">
        <w:rPr>
          <w:bCs/>
          <w:kern w:val="32"/>
        </w:rPr>
        <w:t>.</w:t>
      </w:r>
    </w:p>
    <w:p w14:paraId="66F3F2AE" w14:textId="55AFFC5E" w:rsidR="003B3F25" w:rsidRDefault="003B3F25" w:rsidP="003B3F25">
      <w:pPr>
        <w:tabs>
          <w:tab w:val="left" w:pos="709"/>
          <w:tab w:val="left" w:pos="1134"/>
        </w:tabs>
        <w:jc w:val="both"/>
        <w:rPr>
          <w:bCs/>
        </w:rPr>
      </w:pPr>
    </w:p>
    <w:p w14:paraId="2E8B699B" w14:textId="77777777" w:rsidR="003B3F25" w:rsidRPr="001C3955" w:rsidRDefault="003B3F25" w:rsidP="003B3F25">
      <w:pPr>
        <w:tabs>
          <w:tab w:val="left" w:pos="0"/>
        </w:tabs>
        <w:ind w:firstLine="709"/>
        <w:jc w:val="both"/>
        <w:rPr>
          <w:bCs/>
          <w:color w:val="000000"/>
          <w:kern w:val="32"/>
        </w:rPr>
      </w:pPr>
      <w:r w:rsidRPr="00407507">
        <w:rPr>
          <w:bCs/>
        </w:rPr>
        <w:t xml:space="preserve">Отмечено, что </w:t>
      </w:r>
      <w:r w:rsidRPr="001C3955">
        <w:rPr>
          <w:bCs/>
        </w:rPr>
        <w:t xml:space="preserve">в материалах дела имеется письменное обращение от 28.11.2022 </w:t>
      </w:r>
      <w:r w:rsidRPr="001C3955">
        <w:rPr>
          <w:bCs/>
        </w:rPr>
        <w:br/>
        <w:t xml:space="preserve">№ </w:t>
      </w:r>
      <w:r>
        <w:rPr>
          <w:bCs/>
        </w:rPr>
        <w:t>237</w:t>
      </w:r>
      <w:r w:rsidRPr="001C3955">
        <w:rPr>
          <w:bCs/>
        </w:rPr>
        <w:t xml:space="preserve"> за подписью </w:t>
      </w:r>
      <w:r>
        <w:rPr>
          <w:bCs/>
        </w:rPr>
        <w:t xml:space="preserve">генерального </w:t>
      </w:r>
      <w:r w:rsidRPr="001C3955">
        <w:rPr>
          <w:bCs/>
        </w:rPr>
        <w:t xml:space="preserve">директора </w:t>
      </w:r>
      <w:r w:rsidRPr="00651F9C">
        <w:rPr>
          <w:bCs/>
          <w:kern w:val="32"/>
          <w:lang w:val="x-none"/>
        </w:rPr>
        <w:t>ООО «Юргинские котельные»</w:t>
      </w:r>
      <w:r>
        <w:rPr>
          <w:bCs/>
          <w:kern w:val="32"/>
        </w:rPr>
        <w:t xml:space="preserve"> С.А. Кукарских </w:t>
      </w:r>
      <w:r w:rsidRPr="001C3955">
        <w:rPr>
          <w:bCs/>
          <w:color w:val="000000"/>
          <w:kern w:val="32"/>
        </w:rPr>
        <w:t xml:space="preserve">с просьбой рассмотреть вопрос без участия представителей общества. </w:t>
      </w:r>
      <w:r>
        <w:rPr>
          <w:bCs/>
          <w:color w:val="000000"/>
          <w:kern w:val="32"/>
        </w:rPr>
        <w:t>С уровнем тарифа согласны.</w:t>
      </w:r>
    </w:p>
    <w:p w14:paraId="5B718F18" w14:textId="77777777" w:rsidR="003B3F25" w:rsidRDefault="003B3F25" w:rsidP="003B3F25">
      <w:pPr>
        <w:tabs>
          <w:tab w:val="left" w:pos="709"/>
          <w:tab w:val="left" w:pos="1134"/>
        </w:tabs>
        <w:jc w:val="both"/>
        <w:rPr>
          <w:bCs/>
        </w:rPr>
      </w:pPr>
    </w:p>
    <w:p w14:paraId="43350222" w14:textId="30730C3A" w:rsidR="00651F9C" w:rsidRDefault="00651F9C" w:rsidP="00651F9C">
      <w:pPr>
        <w:ind w:firstLine="709"/>
        <w:jc w:val="both"/>
        <w:rPr>
          <w:bCs/>
          <w:kern w:val="32"/>
        </w:rPr>
      </w:pPr>
      <w:r>
        <w:rPr>
          <w:bCs/>
          <w:kern w:val="32"/>
        </w:rPr>
        <w:t>Материалы представлены в приложении № 10</w:t>
      </w:r>
      <w:r w:rsidR="008F2B45">
        <w:rPr>
          <w:bCs/>
          <w:kern w:val="32"/>
        </w:rPr>
        <w:t>4</w:t>
      </w:r>
      <w:r>
        <w:rPr>
          <w:bCs/>
          <w:kern w:val="32"/>
        </w:rPr>
        <w:t xml:space="preserve"> к настоящему протоколу.</w:t>
      </w:r>
    </w:p>
    <w:p w14:paraId="639FAFEF" w14:textId="77777777" w:rsidR="00651F9C" w:rsidRPr="007C0BB2" w:rsidRDefault="00651F9C" w:rsidP="00651F9C">
      <w:pPr>
        <w:pStyle w:val="aa"/>
        <w:ind w:left="0" w:firstLine="697"/>
        <w:jc w:val="both"/>
      </w:pPr>
    </w:p>
    <w:p w14:paraId="002D5F03" w14:textId="77777777" w:rsidR="00651F9C" w:rsidRPr="002460F4" w:rsidRDefault="00651F9C" w:rsidP="00651F9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7A29AE1" w14:textId="77777777" w:rsidR="00651F9C" w:rsidRPr="00D00103" w:rsidRDefault="00651F9C" w:rsidP="00651F9C">
      <w:pPr>
        <w:ind w:right="-6" w:firstLine="567"/>
        <w:jc w:val="both"/>
        <w:rPr>
          <w:b/>
          <w:szCs w:val="20"/>
        </w:rPr>
      </w:pPr>
    </w:p>
    <w:p w14:paraId="641C8AB2" w14:textId="77777777" w:rsidR="00651F9C" w:rsidRPr="00D00103" w:rsidRDefault="00651F9C" w:rsidP="00651F9C">
      <w:pPr>
        <w:ind w:right="-6" w:firstLine="709"/>
        <w:jc w:val="both"/>
        <w:rPr>
          <w:b/>
          <w:szCs w:val="20"/>
        </w:rPr>
      </w:pPr>
      <w:r w:rsidRPr="00D00103">
        <w:rPr>
          <w:b/>
          <w:szCs w:val="20"/>
        </w:rPr>
        <w:t>ПОСТАНОВИЛО:</w:t>
      </w:r>
    </w:p>
    <w:p w14:paraId="3601B88A" w14:textId="77777777" w:rsidR="00651F9C" w:rsidRPr="00D00103" w:rsidRDefault="00651F9C" w:rsidP="00651F9C">
      <w:pPr>
        <w:ind w:right="-6" w:firstLine="709"/>
        <w:jc w:val="both"/>
        <w:rPr>
          <w:b/>
          <w:szCs w:val="20"/>
        </w:rPr>
      </w:pPr>
    </w:p>
    <w:p w14:paraId="7B1152DB" w14:textId="77777777" w:rsidR="00651F9C" w:rsidRPr="00D00103" w:rsidRDefault="00651F9C" w:rsidP="00651F9C">
      <w:pPr>
        <w:pStyle w:val="ConsPlusNormal"/>
        <w:ind w:firstLine="709"/>
        <w:jc w:val="both"/>
        <w:rPr>
          <w:sz w:val="24"/>
        </w:rPr>
      </w:pPr>
      <w:r>
        <w:rPr>
          <w:sz w:val="24"/>
        </w:rPr>
        <w:t>Согласиться с предложением докладчика.</w:t>
      </w:r>
    </w:p>
    <w:p w14:paraId="62A49BC2" w14:textId="77777777" w:rsidR="00651F9C" w:rsidRDefault="00651F9C" w:rsidP="00651F9C">
      <w:pPr>
        <w:ind w:right="-6" w:firstLine="709"/>
        <w:jc w:val="both"/>
        <w:rPr>
          <w:b/>
        </w:rPr>
      </w:pPr>
    </w:p>
    <w:p w14:paraId="0CF2D068" w14:textId="77777777" w:rsidR="00651F9C" w:rsidRDefault="00651F9C" w:rsidP="00651F9C">
      <w:pPr>
        <w:ind w:right="-6" w:firstLine="709"/>
        <w:jc w:val="both"/>
        <w:rPr>
          <w:b/>
        </w:rPr>
      </w:pPr>
      <w:r w:rsidRPr="00D00103">
        <w:rPr>
          <w:b/>
        </w:rPr>
        <w:t>Голосовали «ЗА» - единогласно</w:t>
      </w:r>
      <w:r>
        <w:rPr>
          <w:b/>
        </w:rPr>
        <w:t>.</w:t>
      </w:r>
    </w:p>
    <w:p w14:paraId="473FF570" w14:textId="77777777" w:rsidR="00651F9C" w:rsidRDefault="00651F9C" w:rsidP="00651F9C">
      <w:pPr>
        <w:ind w:right="-6" w:firstLine="709"/>
        <w:jc w:val="both"/>
        <w:rPr>
          <w:b/>
        </w:rPr>
      </w:pPr>
    </w:p>
    <w:p w14:paraId="566319C1" w14:textId="12A0FF30" w:rsidR="00ED645E" w:rsidRPr="00651F9C" w:rsidRDefault="00651F9C" w:rsidP="00651F9C">
      <w:pPr>
        <w:ind w:right="-6" w:firstLine="709"/>
        <w:jc w:val="both"/>
        <w:rPr>
          <w:b/>
          <w:bCs/>
          <w:color w:val="000000"/>
          <w:kern w:val="32"/>
        </w:rPr>
      </w:pPr>
      <w:r w:rsidRPr="00651F9C">
        <w:rPr>
          <w:color w:val="000000"/>
          <w:kern w:val="32"/>
        </w:rPr>
        <w:t>Вопрос 109</w:t>
      </w:r>
      <w:r w:rsidRPr="00651F9C">
        <w:rPr>
          <w:b/>
          <w:bCs/>
          <w:color w:val="000000"/>
          <w:kern w:val="32"/>
        </w:rPr>
        <w:t xml:space="preserve"> «</w:t>
      </w:r>
      <w:r w:rsidR="00ED645E" w:rsidRPr="00651F9C">
        <w:rPr>
          <w:b/>
          <w:bCs/>
          <w:color w:val="000000"/>
          <w:kern w:val="32"/>
        </w:rPr>
        <w:t>О внесении изменений в постановление региональной энергетической комиссии Кемеровской области от 20.12.2019 № 764 «Об установлении ООО «Юргинские котельные» долгосрочных параметров регулирования и долгосрочных тарифов на тепловую энергию, реализуемую с коллекторов источника, на 2020-2022 годы»</w:t>
      </w:r>
    </w:p>
    <w:p w14:paraId="512B6B24" w14:textId="77777777" w:rsidR="00651F9C" w:rsidRPr="00651F9C" w:rsidRDefault="00651F9C" w:rsidP="00651F9C">
      <w:pPr>
        <w:ind w:right="-6" w:firstLine="709"/>
        <w:jc w:val="both"/>
        <w:rPr>
          <w:b/>
        </w:rPr>
      </w:pPr>
    </w:p>
    <w:p w14:paraId="6788604A" w14:textId="58164AD1" w:rsidR="00ED645E" w:rsidRPr="00651F9C" w:rsidRDefault="00514517" w:rsidP="00F06E29">
      <w:pPr>
        <w:ind w:right="-6" w:firstLine="709"/>
        <w:jc w:val="both"/>
        <w:rPr>
          <w:bCs/>
        </w:rPr>
      </w:pPr>
      <w:r w:rsidRPr="00476E90">
        <w:rPr>
          <w:bCs/>
        </w:rPr>
        <w:t xml:space="preserve">Докладчик </w:t>
      </w:r>
      <w:r w:rsidRPr="00476E90">
        <w:rPr>
          <w:b/>
        </w:rPr>
        <w:t>Ермак Н.В.</w:t>
      </w:r>
      <w:r w:rsidR="00F06E29">
        <w:rPr>
          <w:b/>
        </w:rPr>
        <w:t xml:space="preserve"> </w:t>
      </w:r>
      <w:r w:rsidRPr="00476E90">
        <w:rPr>
          <w:bCs/>
        </w:rPr>
        <w:t>предлагает</w:t>
      </w:r>
      <w:r w:rsidR="00F06E29">
        <w:rPr>
          <w:bCs/>
        </w:rPr>
        <w:t xml:space="preserve"> в</w:t>
      </w:r>
      <w:r w:rsidR="00ED645E" w:rsidRPr="00651F9C">
        <w:rPr>
          <w:bCs/>
        </w:rPr>
        <w:t>нести в постановление региональной энергетической комиссии Кемеровской области от 20.12.2019 № 764 «Об установлении ООО «Юргинские котельные» долгосрочных параметров регулирования и долгосрочных тарифов на тепловую энергию, реализуемую с коллекторов источника, на 2020-2022 годы» (в редакции постановлений РЭК Кузбасса от 22.10.2020 № 278, от 05.10.2021 № 391) следующие изменения</w:t>
      </w:r>
      <w:r w:rsidR="00F06E29">
        <w:rPr>
          <w:bCs/>
        </w:rPr>
        <w:t>, п</w:t>
      </w:r>
      <w:r w:rsidR="00ED645E" w:rsidRPr="00651F9C">
        <w:rPr>
          <w:bCs/>
        </w:rPr>
        <w:t xml:space="preserve">риложение № 2 изложить в новой редакции </w:t>
      </w:r>
    </w:p>
    <w:p w14:paraId="616E0FDA" w14:textId="355F29A3" w:rsidR="00ED645E" w:rsidRDefault="00ED645E" w:rsidP="002F5770">
      <w:pPr>
        <w:tabs>
          <w:tab w:val="left" w:pos="709"/>
          <w:tab w:val="left" w:pos="1134"/>
        </w:tabs>
        <w:ind w:left="709" w:hanging="142"/>
        <w:jc w:val="both"/>
        <w:rPr>
          <w:bCs/>
        </w:rPr>
      </w:pPr>
    </w:p>
    <w:p w14:paraId="4133DA58" w14:textId="77777777" w:rsidR="003B3F25" w:rsidRPr="001C3955" w:rsidRDefault="003B3F25" w:rsidP="003B3F25">
      <w:pPr>
        <w:tabs>
          <w:tab w:val="left" w:pos="0"/>
        </w:tabs>
        <w:ind w:firstLine="709"/>
        <w:jc w:val="both"/>
        <w:rPr>
          <w:bCs/>
          <w:color w:val="000000"/>
          <w:kern w:val="32"/>
        </w:rPr>
      </w:pPr>
      <w:r w:rsidRPr="00407507">
        <w:rPr>
          <w:bCs/>
        </w:rPr>
        <w:t xml:space="preserve">Отмечено, что </w:t>
      </w:r>
      <w:r w:rsidRPr="001C3955">
        <w:rPr>
          <w:bCs/>
        </w:rPr>
        <w:t xml:space="preserve">в материалах дела имеется письменное обращение от 28.11.2022 </w:t>
      </w:r>
      <w:r w:rsidRPr="001C3955">
        <w:rPr>
          <w:bCs/>
        </w:rPr>
        <w:br/>
        <w:t xml:space="preserve">№ </w:t>
      </w:r>
      <w:r>
        <w:rPr>
          <w:bCs/>
        </w:rPr>
        <w:t>237</w:t>
      </w:r>
      <w:r w:rsidRPr="001C3955">
        <w:rPr>
          <w:bCs/>
        </w:rPr>
        <w:t xml:space="preserve"> за подписью </w:t>
      </w:r>
      <w:r>
        <w:rPr>
          <w:bCs/>
        </w:rPr>
        <w:t xml:space="preserve">генерального </w:t>
      </w:r>
      <w:r w:rsidRPr="001C3955">
        <w:rPr>
          <w:bCs/>
        </w:rPr>
        <w:t xml:space="preserve">директора </w:t>
      </w:r>
      <w:r w:rsidRPr="00651F9C">
        <w:rPr>
          <w:bCs/>
          <w:kern w:val="32"/>
          <w:lang w:val="x-none"/>
        </w:rPr>
        <w:t>ООО «Юргинские котельные»</w:t>
      </w:r>
      <w:r>
        <w:rPr>
          <w:bCs/>
          <w:kern w:val="32"/>
        </w:rPr>
        <w:t xml:space="preserve"> С.А. Кукарских </w:t>
      </w:r>
      <w:r w:rsidRPr="001C3955">
        <w:rPr>
          <w:bCs/>
          <w:color w:val="000000"/>
          <w:kern w:val="32"/>
        </w:rPr>
        <w:t xml:space="preserve">с </w:t>
      </w:r>
      <w:r w:rsidRPr="001C3955">
        <w:rPr>
          <w:bCs/>
          <w:color w:val="000000"/>
          <w:kern w:val="32"/>
        </w:rPr>
        <w:lastRenderedPageBreak/>
        <w:t xml:space="preserve">просьбой рассмотреть вопрос без участия представителей общества. </w:t>
      </w:r>
      <w:r>
        <w:rPr>
          <w:bCs/>
          <w:color w:val="000000"/>
          <w:kern w:val="32"/>
        </w:rPr>
        <w:t>С уровнем тарифа согласны.</w:t>
      </w:r>
    </w:p>
    <w:p w14:paraId="1ECD3340" w14:textId="77777777" w:rsidR="003B3F25" w:rsidRDefault="003B3F25" w:rsidP="002F5770">
      <w:pPr>
        <w:tabs>
          <w:tab w:val="left" w:pos="709"/>
          <w:tab w:val="left" w:pos="1134"/>
        </w:tabs>
        <w:ind w:left="709" w:hanging="142"/>
        <w:jc w:val="both"/>
        <w:rPr>
          <w:bCs/>
        </w:rPr>
      </w:pPr>
    </w:p>
    <w:p w14:paraId="5591AFD9" w14:textId="00A059F0" w:rsidR="00651F9C" w:rsidRDefault="00651F9C" w:rsidP="00651F9C">
      <w:pPr>
        <w:ind w:firstLine="709"/>
        <w:jc w:val="both"/>
        <w:rPr>
          <w:bCs/>
          <w:kern w:val="32"/>
        </w:rPr>
      </w:pPr>
      <w:r>
        <w:rPr>
          <w:bCs/>
          <w:kern w:val="32"/>
        </w:rPr>
        <w:t>Материалы представлены в приложении № 10</w:t>
      </w:r>
      <w:r w:rsidR="0000484E">
        <w:rPr>
          <w:bCs/>
          <w:kern w:val="32"/>
        </w:rPr>
        <w:t>4</w:t>
      </w:r>
      <w:r>
        <w:rPr>
          <w:bCs/>
          <w:kern w:val="32"/>
        </w:rPr>
        <w:t xml:space="preserve"> к настоящему протоколу.</w:t>
      </w:r>
    </w:p>
    <w:p w14:paraId="5114084C" w14:textId="77777777" w:rsidR="00651F9C" w:rsidRPr="007C0BB2" w:rsidRDefault="00651F9C" w:rsidP="00651F9C">
      <w:pPr>
        <w:pStyle w:val="aa"/>
        <w:ind w:left="0" w:firstLine="697"/>
        <w:jc w:val="both"/>
      </w:pPr>
    </w:p>
    <w:p w14:paraId="088F3E1A" w14:textId="77777777" w:rsidR="00651F9C" w:rsidRPr="002460F4" w:rsidRDefault="00651F9C" w:rsidP="00651F9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A4E33E6" w14:textId="77777777" w:rsidR="00651F9C" w:rsidRPr="00D00103" w:rsidRDefault="00651F9C" w:rsidP="00651F9C">
      <w:pPr>
        <w:ind w:right="-6" w:firstLine="567"/>
        <w:jc w:val="both"/>
        <w:rPr>
          <w:b/>
          <w:szCs w:val="20"/>
        </w:rPr>
      </w:pPr>
    </w:p>
    <w:p w14:paraId="2529F132" w14:textId="77777777" w:rsidR="00651F9C" w:rsidRPr="00D00103" w:rsidRDefault="00651F9C" w:rsidP="00651F9C">
      <w:pPr>
        <w:ind w:right="-6" w:firstLine="709"/>
        <w:jc w:val="both"/>
        <w:rPr>
          <w:b/>
          <w:szCs w:val="20"/>
        </w:rPr>
      </w:pPr>
      <w:r w:rsidRPr="00D00103">
        <w:rPr>
          <w:b/>
          <w:szCs w:val="20"/>
        </w:rPr>
        <w:t>ПОСТАНОВИЛО:</w:t>
      </w:r>
    </w:p>
    <w:p w14:paraId="5516E1B5" w14:textId="77777777" w:rsidR="00651F9C" w:rsidRPr="00D00103" w:rsidRDefault="00651F9C" w:rsidP="00651F9C">
      <w:pPr>
        <w:ind w:right="-6" w:firstLine="709"/>
        <w:jc w:val="both"/>
        <w:rPr>
          <w:b/>
          <w:szCs w:val="20"/>
        </w:rPr>
      </w:pPr>
    </w:p>
    <w:p w14:paraId="69DDAEB9" w14:textId="77777777" w:rsidR="00651F9C" w:rsidRPr="00D00103" w:rsidRDefault="00651F9C" w:rsidP="00651F9C">
      <w:pPr>
        <w:pStyle w:val="ConsPlusNormal"/>
        <w:ind w:firstLine="709"/>
        <w:jc w:val="both"/>
        <w:rPr>
          <w:sz w:val="24"/>
        </w:rPr>
      </w:pPr>
      <w:r>
        <w:rPr>
          <w:sz w:val="24"/>
        </w:rPr>
        <w:t>Согласиться с предложением докладчика.</w:t>
      </w:r>
    </w:p>
    <w:p w14:paraId="7884E477" w14:textId="77777777" w:rsidR="00651F9C" w:rsidRDefault="00651F9C" w:rsidP="00651F9C">
      <w:pPr>
        <w:ind w:right="-6" w:firstLine="709"/>
        <w:jc w:val="both"/>
        <w:rPr>
          <w:b/>
        </w:rPr>
      </w:pPr>
    </w:p>
    <w:p w14:paraId="43197D28" w14:textId="77777777" w:rsidR="00651F9C" w:rsidRDefault="00651F9C" w:rsidP="00651F9C">
      <w:pPr>
        <w:ind w:right="-6" w:firstLine="709"/>
        <w:jc w:val="both"/>
        <w:rPr>
          <w:b/>
        </w:rPr>
      </w:pPr>
      <w:r w:rsidRPr="00D00103">
        <w:rPr>
          <w:b/>
        </w:rPr>
        <w:t>Голосовали «ЗА» - единогласно</w:t>
      </w:r>
      <w:r>
        <w:rPr>
          <w:b/>
        </w:rPr>
        <w:t>.</w:t>
      </w:r>
    </w:p>
    <w:p w14:paraId="01C27A81" w14:textId="77777777" w:rsidR="00651F9C" w:rsidRDefault="00651F9C" w:rsidP="00651F9C">
      <w:pPr>
        <w:ind w:right="-6" w:firstLine="709"/>
        <w:jc w:val="both"/>
        <w:rPr>
          <w:b/>
        </w:rPr>
      </w:pPr>
    </w:p>
    <w:p w14:paraId="411A26D1" w14:textId="169683DD" w:rsidR="00ED645E" w:rsidRPr="00651F9C" w:rsidRDefault="00651F9C" w:rsidP="00651F9C">
      <w:pPr>
        <w:ind w:right="-6" w:firstLine="709"/>
        <w:jc w:val="both"/>
        <w:rPr>
          <w:b/>
        </w:rPr>
      </w:pPr>
      <w:r w:rsidRPr="00651F9C">
        <w:rPr>
          <w:color w:val="000000"/>
          <w:kern w:val="32"/>
        </w:rPr>
        <w:t>Вопрос 110</w:t>
      </w:r>
      <w:r w:rsidRPr="00651F9C">
        <w:rPr>
          <w:b/>
          <w:bCs/>
          <w:color w:val="000000"/>
          <w:kern w:val="32"/>
        </w:rPr>
        <w:t xml:space="preserve"> «</w:t>
      </w:r>
      <w:r w:rsidR="00ED645E" w:rsidRPr="00651F9C">
        <w:rPr>
          <w:b/>
          <w:bCs/>
          <w:color w:val="000000"/>
          <w:kern w:val="32"/>
        </w:rPr>
        <w:t>О внесении изменений в постановление региональной</w:t>
      </w:r>
      <w:r w:rsidRPr="00651F9C">
        <w:rPr>
          <w:b/>
          <w:bCs/>
          <w:color w:val="000000"/>
          <w:kern w:val="32"/>
        </w:rPr>
        <w:t xml:space="preserve"> </w:t>
      </w:r>
      <w:r w:rsidR="00ED645E" w:rsidRPr="00651F9C">
        <w:rPr>
          <w:b/>
          <w:bCs/>
          <w:color w:val="000000"/>
          <w:kern w:val="32"/>
        </w:rPr>
        <w:t>энергетической комиссии Кемеровской области от 26.12.2017 № 753 «Об установлении долгосрочных параметров регулирования и долгосрочных тарифов на тепловую энергию, реализуемую ООО «Тепло-энергетические предприятия» на потребительском рынке Крапивинского муниципального округа, на 2017-2026 годы» в части периода с 01.12.2022 по 31.12.2023</w:t>
      </w:r>
      <w:r>
        <w:rPr>
          <w:b/>
          <w:bCs/>
          <w:color w:val="000000"/>
          <w:kern w:val="32"/>
        </w:rPr>
        <w:t>»</w:t>
      </w:r>
    </w:p>
    <w:p w14:paraId="3C3C6157" w14:textId="736F11FB" w:rsidR="00514517" w:rsidRDefault="00514517" w:rsidP="00ED645E">
      <w:pPr>
        <w:ind w:right="-2" w:firstLine="709"/>
        <w:jc w:val="center"/>
        <w:rPr>
          <w:b/>
          <w:bCs/>
          <w:color w:val="000000"/>
          <w:kern w:val="32"/>
          <w:sz w:val="28"/>
          <w:szCs w:val="28"/>
        </w:rPr>
      </w:pPr>
    </w:p>
    <w:p w14:paraId="4FF9912F" w14:textId="079BE7E1" w:rsidR="00ED645E" w:rsidRPr="00651F9C" w:rsidRDefault="00514517" w:rsidP="00F06E29">
      <w:pPr>
        <w:ind w:right="-6" w:firstLine="709"/>
        <w:jc w:val="both"/>
        <w:rPr>
          <w:bCs/>
        </w:rPr>
      </w:pPr>
      <w:r w:rsidRPr="00476E90">
        <w:rPr>
          <w:bCs/>
        </w:rPr>
        <w:t xml:space="preserve">Докладчик </w:t>
      </w:r>
      <w:r w:rsidRPr="00476E90">
        <w:rPr>
          <w:b/>
        </w:rPr>
        <w:t>Ермак Н.В.</w:t>
      </w:r>
      <w:r w:rsidR="00F06E29">
        <w:rPr>
          <w:b/>
        </w:rPr>
        <w:t xml:space="preserve"> </w:t>
      </w:r>
      <w:r w:rsidRPr="00476E90">
        <w:rPr>
          <w:bCs/>
        </w:rPr>
        <w:t>предлагает</w:t>
      </w:r>
      <w:r w:rsidR="00F06E29">
        <w:rPr>
          <w:bCs/>
        </w:rPr>
        <w:t>, в</w:t>
      </w:r>
      <w:r w:rsidR="00ED645E" w:rsidRPr="00651F9C">
        <w:rPr>
          <w:bCs/>
        </w:rPr>
        <w:t>нести в постановление региональной энергетической комиссии Кемеровской области от 26.12.2017 № 753 «Об установлении долгосрочных параметров регулирования и долгосрочных тарифов на тепловую энергию, реализуемую ООО «Тепло-энергетические предприятия» на потребительском рынке Крапивинского муниципального округа, на 2017</w:t>
      </w:r>
      <w:r w:rsidR="00ED645E" w:rsidRPr="00651F9C">
        <w:rPr>
          <w:bCs/>
        </w:rPr>
        <w:noBreakHyphen/>
        <w:t>2026 годы» (в редакции п</w:t>
      </w:r>
      <w:hyperlink r:id="rId8" w:history="1">
        <w:r w:rsidR="00ED645E" w:rsidRPr="00651F9C">
          <w:rPr>
            <w:bCs/>
          </w:rPr>
          <w:t>остановлений региональной энергетической комиссии Кемеровской области</w:t>
        </w:r>
      </w:hyperlink>
      <w:r w:rsidR="00ED645E" w:rsidRPr="00651F9C">
        <w:rPr>
          <w:bCs/>
        </w:rPr>
        <w:t xml:space="preserve"> от 11.01.2018 № 4, от 12.12.2018 № 495, от 19.11.2019 № 451, постановлений Региональной энергетической комиссии Кузбасса от 10.12.2020 № 544, от 25.11.2021 № 571) следующие изменения</w:t>
      </w:r>
      <w:r w:rsidR="00F06E29">
        <w:rPr>
          <w:bCs/>
        </w:rPr>
        <w:t>, п</w:t>
      </w:r>
      <w:r w:rsidR="00ED645E" w:rsidRPr="00651F9C">
        <w:rPr>
          <w:bCs/>
        </w:rPr>
        <w:t>риложение № 3 изложить в новой редакции</w:t>
      </w:r>
      <w:r w:rsidR="00651F9C">
        <w:rPr>
          <w:bCs/>
        </w:rPr>
        <w:t>.</w:t>
      </w:r>
    </w:p>
    <w:p w14:paraId="72508E2D" w14:textId="77777777" w:rsidR="00A25F5B" w:rsidRDefault="00A25F5B" w:rsidP="00A25F5B">
      <w:pPr>
        <w:tabs>
          <w:tab w:val="left" w:pos="0"/>
        </w:tabs>
        <w:ind w:firstLine="567"/>
        <w:jc w:val="both"/>
        <w:rPr>
          <w:bCs/>
          <w:kern w:val="32"/>
        </w:rPr>
      </w:pPr>
    </w:p>
    <w:p w14:paraId="683C1F37" w14:textId="1AAE4B23" w:rsidR="00A25F5B" w:rsidRPr="003B3F25" w:rsidRDefault="00A25F5B" w:rsidP="00A25F5B">
      <w:pPr>
        <w:tabs>
          <w:tab w:val="left" w:pos="0"/>
        </w:tabs>
        <w:ind w:firstLine="567"/>
        <w:jc w:val="both"/>
        <w:rPr>
          <w:bCs/>
        </w:rPr>
      </w:pPr>
      <w:r w:rsidRPr="003B3F25">
        <w:rPr>
          <w:bCs/>
          <w:kern w:val="32"/>
        </w:rPr>
        <w:t xml:space="preserve">Отмечено, что в материалах дела имеется письменное обращение от 28.11.2022 </w:t>
      </w:r>
      <w:r w:rsidRPr="003B3F25">
        <w:rPr>
          <w:bCs/>
          <w:kern w:val="32"/>
        </w:rPr>
        <w:br/>
        <w:t xml:space="preserve">№ </w:t>
      </w:r>
      <w:r>
        <w:rPr>
          <w:bCs/>
          <w:kern w:val="32"/>
        </w:rPr>
        <w:t>459</w:t>
      </w:r>
      <w:r w:rsidRPr="003B3F25">
        <w:rPr>
          <w:bCs/>
          <w:kern w:val="32"/>
        </w:rPr>
        <w:t xml:space="preserve"> за подписью директора </w:t>
      </w:r>
      <w:r>
        <w:rPr>
          <w:bCs/>
          <w:kern w:val="32"/>
        </w:rPr>
        <w:t>ООО «ТЭП» Е.С. Сметанина</w:t>
      </w:r>
      <w:r w:rsidRPr="003B3F25">
        <w:rPr>
          <w:bCs/>
          <w:kern w:val="32"/>
        </w:rPr>
        <w:t xml:space="preserve"> с просьбой рассмотреть вопрос без участия представителей </w:t>
      </w:r>
      <w:r>
        <w:rPr>
          <w:bCs/>
          <w:kern w:val="32"/>
        </w:rPr>
        <w:t>общества</w:t>
      </w:r>
      <w:r w:rsidRPr="003B3F25">
        <w:rPr>
          <w:bCs/>
          <w:kern w:val="32"/>
        </w:rPr>
        <w:t>.</w:t>
      </w:r>
      <w:r>
        <w:rPr>
          <w:bCs/>
          <w:kern w:val="32"/>
        </w:rPr>
        <w:t xml:space="preserve"> С материалами дела ознакомлены и согласны.</w:t>
      </w:r>
    </w:p>
    <w:p w14:paraId="0EFAA860" w14:textId="793A14C3" w:rsidR="00ED645E" w:rsidRDefault="00ED645E" w:rsidP="002F5770">
      <w:pPr>
        <w:tabs>
          <w:tab w:val="left" w:pos="709"/>
          <w:tab w:val="left" w:pos="1134"/>
        </w:tabs>
        <w:ind w:left="709" w:hanging="142"/>
        <w:jc w:val="both"/>
        <w:rPr>
          <w:bCs/>
        </w:rPr>
      </w:pPr>
    </w:p>
    <w:p w14:paraId="6323A747" w14:textId="7BAAEE6D" w:rsidR="00651F9C" w:rsidRDefault="00651F9C" w:rsidP="00651F9C">
      <w:pPr>
        <w:ind w:firstLine="709"/>
        <w:jc w:val="both"/>
        <w:rPr>
          <w:bCs/>
          <w:kern w:val="32"/>
        </w:rPr>
      </w:pPr>
      <w:r>
        <w:rPr>
          <w:bCs/>
          <w:kern w:val="32"/>
        </w:rPr>
        <w:t>Материалы представлены в приложении № 10</w:t>
      </w:r>
      <w:r w:rsidR="0000484E">
        <w:rPr>
          <w:bCs/>
          <w:kern w:val="32"/>
        </w:rPr>
        <w:t>5</w:t>
      </w:r>
      <w:r>
        <w:rPr>
          <w:bCs/>
          <w:kern w:val="32"/>
        </w:rPr>
        <w:t xml:space="preserve"> к настоящему протоколу.</w:t>
      </w:r>
    </w:p>
    <w:p w14:paraId="69D5330B" w14:textId="77777777" w:rsidR="00651F9C" w:rsidRPr="007C0BB2" w:rsidRDefault="00651F9C" w:rsidP="00651F9C">
      <w:pPr>
        <w:pStyle w:val="aa"/>
        <w:ind w:left="0" w:firstLine="697"/>
        <w:jc w:val="both"/>
      </w:pPr>
    </w:p>
    <w:p w14:paraId="33142E8C" w14:textId="77777777" w:rsidR="00651F9C" w:rsidRPr="002460F4" w:rsidRDefault="00651F9C" w:rsidP="00651F9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84A8CE0" w14:textId="77777777" w:rsidR="00651F9C" w:rsidRPr="00D00103" w:rsidRDefault="00651F9C" w:rsidP="00651F9C">
      <w:pPr>
        <w:ind w:right="-6" w:firstLine="567"/>
        <w:jc w:val="both"/>
        <w:rPr>
          <w:b/>
          <w:szCs w:val="20"/>
        </w:rPr>
      </w:pPr>
    </w:p>
    <w:p w14:paraId="4F0B22F3" w14:textId="77777777" w:rsidR="00651F9C" w:rsidRPr="00D00103" w:rsidRDefault="00651F9C" w:rsidP="00651F9C">
      <w:pPr>
        <w:ind w:right="-6" w:firstLine="709"/>
        <w:jc w:val="both"/>
        <w:rPr>
          <w:b/>
          <w:szCs w:val="20"/>
        </w:rPr>
      </w:pPr>
      <w:r w:rsidRPr="00D00103">
        <w:rPr>
          <w:b/>
          <w:szCs w:val="20"/>
        </w:rPr>
        <w:t>ПОСТАНОВИЛО:</w:t>
      </w:r>
    </w:p>
    <w:p w14:paraId="7948993E" w14:textId="77777777" w:rsidR="00651F9C" w:rsidRPr="00D00103" w:rsidRDefault="00651F9C" w:rsidP="00651F9C">
      <w:pPr>
        <w:ind w:right="-6" w:firstLine="709"/>
        <w:jc w:val="both"/>
        <w:rPr>
          <w:b/>
          <w:szCs w:val="20"/>
        </w:rPr>
      </w:pPr>
    </w:p>
    <w:p w14:paraId="712BDEF9" w14:textId="77777777" w:rsidR="00651F9C" w:rsidRPr="00D00103" w:rsidRDefault="00651F9C" w:rsidP="00651F9C">
      <w:pPr>
        <w:pStyle w:val="ConsPlusNormal"/>
        <w:ind w:firstLine="709"/>
        <w:jc w:val="both"/>
        <w:rPr>
          <w:sz w:val="24"/>
        </w:rPr>
      </w:pPr>
      <w:r>
        <w:rPr>
          <w:sz w:val="24"/>
        </w:rPr>
        <w:t>Согласиться с предложением докладчика.</w:t>
      </w:r>
    </w:p>
    <w:p w14:paraId="3B15F59C" w14:textId="77777777" w:rsidR="00651F9C" w:rsidRDefault="00651F9C" w:rsidP="00651F9C">
      <w:pPr>
        <w:ind w:right="-6" w:firstLine="709"/>
        <w:jc w:val="both"/>
        <w:rPr>
          <w:b/>
        </w:rPr>
      </w:pPr>
    </w:p>
    <w:p w14:paraId="439CA119" w14:textId="77777777" w:rsidR="00651F9C" w:rsidRDefault="00651F9C" w:rsidP="00651F9C">
      <w:pPr>
        <w:ind w:right="-6" w:firstLine="709"/>
        <w:jc w:val="both"/>
        <w:rPr>
          <w:b/>
        </w:rPr>
      </w:pPr>
      <w:r w:rsidRPr="00D00103">
        <w:rPr>
          <w:b/>
        </w:rPr>
        <w:t>Голосовали «ЗА» - единогласно</w:t>
      </w:r>
      <w:r>
        <w:rPr>
          <w:b/>
        </w:rPr>
        <w:t>.</w:t>
      </w:r>
    </w:p>
    <w:p w14:paraId="3D5CDEE4" w14:textId="77777777" w:rsidR="00651F9C" w:rsidRDefault="00651F9C" w:rsidP="00651F9C">
      <w:pPr>
        <w:ind w:right="-6" w:firstLine="709"/>
        <w:jc w:val="both"/>
        <w:rPr>
          <w:b/>
        </w:rPr>
      </w:pPr>
    </w:p>
    <w:p w14:paraId="5721F2B0" w14:textId="49410741" w:rsidR="00ED645E" w:rsidRPr="00651F9C" w:rsidRDefault="00651F9C" w:rsidP="00651F9C">
      <w:pPr>
        <w:ind w:right="-6" w:firstLine="709"/>
        <w:jc w:val="both"/>
        <w:rPr>
          <w:b/>
          <w:bCs/>
          <w:color w:val="000000"/>
          <w:kern w:val="32"/>
        </w:rPr>
      </w:pPr>
      <w:r w:rsidRPr="00651F9C">
        <w:rPr>
          <w:color w:val="000000"/>
          <w:kern w:val="32"/>
        </w:rPr>
        <w:t>Вопрос 111</w:t>
      </w:r>
      <w:r>
        <w:rPr>
          <w:b/>
          <w:bCs/>
          <w:color w:val="000000"/>
          <w:kern w:val="32"/>
        </w:rPr>
        <w:t xml:space="preserve"> «</w:t>
      </w:r>
      <w:r w:rsidR="00ED645E" w:rsidRPr="00651F9C">
        <w:rPr>
          <w:b/>
          <w:bCs/>
          <w:color w:val="000000"/>
          <w:kern w:val="32"/>
        </w:rPr>
        <w:t>О внесении изменений в постановление региональной энергетической комиссии Кемеровской области от 26.12.2017 № 754 «Об установлении ООО «Тепло-энергетические предприятия» тарифов на теплоноситель, реализуемый на потребительском рынке Крапивинского муниципального округа, на 2017-2026 годы» в части периода с 01.12.2022 по 31.12.2023</w:t>
      </w:r>
      <w:r>
        <w:rPr>
          <w:b/>
          <w:bCs/>
          <w:color w:val="000000"/>
          <w:kern w:val="32"/>
        </w:rPr>
        <w:t>»</w:t>
      </w:r>
    </w:p>
    <w:p w14:paraId="2EDD483D" w14:textId="02225691" w:rsidR="00ED645E" w:rsidRDefault="00ED645E" w:rsidP="00ED645E">
      <w:pPr>
        <w:ind w:firstLine="709"/>
        <w:jc w:val="center"/>
        <w:rPr>
          <w:b/>
          <w:bCs/>
          <w:color w:val="000000"/>
          <w:kern w:val="32"/>
          <w:sz w:val="28"/>
          <w:szCs w:val="28"/>
        </w:rPr>
      </w:pPr>
    </w:p>
    <w:p w14:paraId="51204740" w14:textId="49755BBA" w:rsidR="00ED645E" w:rsidRPr="00651F9C" w:rsidRDefault="00514517" w:rsidP="00F06E29">
      <w:pPr>
        <w:ind w:right="-6" w:firstLine="709"/>
        <w:jc w:val="both"/>
        <w:rPr>
          <w:bCs/>
        </w:rPr>
      </w:pPr>
      <w:r w:rsidRPr="00476E90">
        <w:rPr>
          <w:bCs/>
        </w:rPr>
        <w:t xml:space="preserve">Докладчик </w:t>
      </w:r>
      <w:r w:rsidRPr="00476E90">
        <w:rPr>
          <w:b/>
        </w:rPr>
        <w:t>Ермак Н.В.</w:t>
      </w:r>
      <w:r w:rsidR="00F06E29">
        <w:rPr>
          <w:b/>
        </w:rPr>
        <w:t xml:space="preserve"> </w:t>
      </w:r>
      <w:r w:rsidRPr="00476E90">
        <w:rPr>
          <w:bCs/>
        </w:rPr>
        <w:t>предлагает</w:t>
      </w:r>
      <w:r w:rsidR="00F06E29">
        <w:rPr>
          <w:bCs/>
        </w:rPr>
        <w:t xml:space="preserve"> в</w:t>
      </w:r>
      <w:r w:rsidR="00ED645E" w:rsidRPr="00651F9C">
        <w:rPr>
          <w:bCs/>
        </w:rPr>
        <w:t xml:space="preserve">нести в постановление региональной энергетической комиссии Кемеровской области от 26.12.2017 № 754 «Об установлении </w:t>
      </w:r>
      <w:r w:rsidR="00ED645E" w:rsidRPr="00651F9C">
        <w:rPr>
          <w:bCs/>
        </w:rPr>
        <w:lastRenderedPageBreak/>
        <w:t>ООО «Тепло</w:t>
      </w:r>
      <w:r w:rsidR="00ED645E" w:rsidRPr="00651F9C">
        <w:rPr>
          <w:bCs/>
        </w:rPr>
        <w:noBreakHyphen/>
        <w:t>энергетические предприятия» тарифов на теплоноситель, реализуемый на потребительском рынке Крапивинского муниципального округа, на 2017-2026 годы» (в редакции постановлений региональной энергетической комиссии Кемеровской области от 11.01.2018 № 4, от 12.12.2018 № 496, от 19.11.2019 № 452, постановлений Региональной энергетической комиссии Кузбасса от 10.12.2020 № 545, от 25.11.2021 № 572) следующие изменения</w:t>
      </w:r>
      <w:r w:rsidR="00F06E29">
        <w:rPr>
          <w:bCs/>
        </w:rPr>
        <w:t>, п</w:t>
      </w:r>
      <w:r w:rsidR="00ED645E" w:rsidRPr="00651F9C">
        <w:rPr>
          <w:bCs/>
        </w:rPr>
        <w:t>риложение изложить в новой редакции</w:t>
      </w:r>
      <w:r w:rsidR="00651F9C">
        <w:rPr>
          <w:bCs/>
        </w:rPr>
        <w:t>.</w:t>
      </w:r>
    </w:p>
    <w:p w14:paraId="54A849BE" w14:textId="3063AEF9" w:rsidR="00ED645E" w:rsidRDefault="00ED645E" w:rsidP="002F5770">
      <w:pPr>
        <w:tabs>
          <w:tab w:val="left" w:pos="709"/>
          <w:tab w:val="left" w:pos="1134"/>
        </w:tabs>
        <w:ind w:left="709" w:hanging="142"/>
        <w:jc w:val="both"/>
        <w:rPr>
          <w:bCs/>
        </w:rPr>
      </w:pPr>
    </w:p>
    <w:p w14:paraId="54E2A551" w14:textId="77777777" w:rsidR="00A25F5B" w:rsidRPr="003B3F25" w:rsidRDefault="00A25F5B" w:rsidP="00A25F5B">
      <w:pPr>
        <w:tabs>
          <w:tab w:val="left" w:pos="0"/>
        </w:tabs>
        <w:ind w:firstLine="567"/>
        <w:jc w:val="both"/>
        <w:rPr>
          <w:bCs/>
        </w:rPr>
      </w:pPr>
      <w:r w:rsidRPr="003B3F25">
        <w:rPr>
          <w:bCs/>
          <w:kern w:val="32"/>
        </w:rPr>
        <w:t xml:space="preserve">Отмечено, что в материалах дела имеется письменное обращение от 28.11.2022 </w:t>
      </w:r>
      <w:r w:rsidRPr="003B3F25">
        <w:rPr>
          <w:bCs/>
          <w:kern w:val="32"/>
        </w:rPr>
        <w:br/>
        <w:t xml:space="preserve">№ </w:t>
      </w:r>
      <w:r>
        <w:rPr>
          <w:bCs/>
          <w:kern w:val="32"/>
        </w:rPr>
        <w:t>459</w:t>
      </w:r>
      <w:r w:rsidRPr="003B3F25">
        <w:rPr>
          <w:bCs/>
          <w:kern w:val="32"/>
        </w:rPr>
        <w:t xml:space="preserve"> за подписью директора </w:t>
      </w:r>
      <w:r>
        <w:rPr>
          <w:bCs/>
          <w:kern w:val="32"/>
        </w:rPr>
        <w:t>ООО «ТЭП» Е.С. Сметанина</w:t>
      </w:r>
      <w:r w:rsidRPr="003B3F25">
        <w:rPr>
          <w:bCs/>
          <w:kern w:val="32"/>
        </w:rPr>
        <w:t xml:space="preserve"> с просьбой рассмотреть вопрос без участия представителей </w:t>
      </w:r>
      <w:r>
        <w:rPr>
          <w:bCs/>
          <w:kern w:val="32"/>
        </w:rPr>
        <w:t>общества</w:t>
      </w:r>
      <w:r w:rsidRPr="003B3F25">
        <w:rPr>
          <w:bCs/>
          <w:kern w:val="32"/>
        </w:rPr>
        <w:t>.</w:t>
      </w:r>
      <w:r>
        <w:rPr>
          <w:bCs/>
          <w:kern w:val="32"/>
        </w:rPr>
        <w:t xml:space="preserve"> С материалами дела ознакомлены и согласны.</w:t>
      </w:r>
    </w:p>
    <w:p w14:paraId="7B3C5700" w14:textId="77777777" w:rsidR="00A25F5B" w:rsidRDefault="00A25F5B" w:rsidP="002F5770">
      <w:pPr>
        <w:tabs>
          <w:tab w:val="left" w:pos="709"/>
          <w:tab w:val="left" w:pos="1134"/>
        </w:tabs>
        <w:ind w:left="709" w:hanging="142"/>
        <w:jc w:val="both"/>
        <w:rPr>
          <w:bCs/>
        </w:rPr>
      </w:pPr>
    </w:p>
    <w:p w14:paraId="5BA136B5" w14:textId="54386B5A" w:rsidR="00651F9C" w:rsidRDefault="00651F9C" w:rsidP="00651F9C">
      <w:pPr>
        <w:ind w:firstLine="709"/>
        <w:jc w:val="both"/>
        <w:rPr>
          <w:bCs/>
          <w:kern w:val="32"/>
        </w:rPr>
      </w:pPr>
      <w:r>
        <w:rPr>
          <w:bCs/>
          <w:kern w:val="32"/>
        </w:rPr>
        <w:t>Материалы представлены в приложении № 1</w:t>
      </w:r>
      <w:r w:rsidR="00473DD8">
        <w:rPr>
          <w:bCs/>
          <w:kern w:val="32"/>
        </w:rPr>
        <w:t>06</w:t>
      </w:r>
      <w:r>
        <w:rPr>
          <w:bCs/>
          <w:kern w:val="32"/>
        </w:rPr>
        <w:t xml:space="preserve"> к настоящему протоколу.</w:t>
      </w:r>
    </w:p>
    <w:p w14:paraId="52BC9A24" w14:textId="77777777" w:rsidR="00651F9C" w:rsidRPr="007C0BB2" w:rsidRDefault="00651F9C" w:rsidP="00651F9C">
      <w:pPr>
        <w:pStyle w:val="aa"/>
        <w:ind w:left="0" w:firstLine="697"/>
        <w:jc w:val="both"/>
      </w:pPr>
    </w:p>
    <w:p w14:paraId="28722F7F" w14:textId="77777777" w:rsidR="00651F9C" w:rsidRPr="002460F4" w:rsidRDefault="00651F9C" w:rsidP="00651F9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F94DB80" w14:textId="77777777" w:rsidR="00651F9C" w:rsidRPr="00D00103" w:rsidRDefault="00651F9C" w:rsidP="00651F9C">
      <w:pPr>
        <w:ind w:right="-6" w:firstLine="567"/>
        <w:jc w:val="both"/>
        <w:rPr>
          <w:b/>
          <w:szCs w:val="20"/>
        </w:rPr>
      </w:pPr>
    </w:p>
    <w:p w14:paraId="4CB59876" w14:textId="77777777" w:rsidR="00651F9C" w:rsidRPr="00D00103" w:rsidRDefault="00651F9C" w:rsidP="00651F9C">
      <w:pPr>
        <w:ind w:right="-6" w:firstLine="709"/>
        <w:jc w:val="both"/>
        <w:rPr>
          <w:b/>
          <w:szCs w:val="20"/>
        </w:rPr>
      </w:pPr>
      <w:r w:rsidRPr="00D00103">
        <w:rPr>
          <w:b/>
          <w:szCs w:val="20"/>
        </w:rPr>
        <w:t>ПОСТАНОВИЛО:</w:t>
      </w:r>
    </w:p>
    <w:p w14:paraId="6DA6D456" w14:textId="77777777" w:rsidR="00651F9C" w:rsidRPr="00D00103" w:rsidRDefault="00651F9C" w:rsidP="00651F9C">
      <w:pPr>
        <w:ind w:right="-6" w:firstLine="709"/>
        <w:jc w:val="both"/>
        <w:rPr>
          <w:b/>
          <w:szCs w:val="20"/>
        </w:rPr>
      </w:pPr>
    </w:p>
    <w:p w14:paraId="342CCF8B" w14:textId="77777777" w:rsidR="00651F9C" w:rsidRPr="00D00103" w:rsidRDefault="00651F9C" w:rsidP="00651F9C">
      <w:pPr>
        <w:pStyle w:val="ConsPlusNormal"/>
        <w:ind w:firstLine="709"/>
        <w:jc w:val="both"/>
        <w:rPr>
          <w:sz w:val="24"/>
        </w:rPr>
      </w:pPr>
      <w:r>
        <w:rPr>
          <w:sz w:val="24"/>
        </w:rPr>
        <w:t>Согласиться с предложением докладчика.</w:t>
      </w:r>
    </w:p>
    <w:p w14:paraId="3622DB57" w14:textId="77777777" w:rsidR="00651F9C" w:rsidRDefault="00651F9C" w:rsidP="00651F9C">
      <w:pPr>
        <w:ind w:right="-6" w:firstLine="709"/>
        <w:jc w:val="both"/>
        <w:rPr>
          <w:b/>
        </w:rPr>
      </w:pPr>
    </w:p>
    <w:p w14:paraId="50A2175D" w14:textId="77777777" w:rsidR="00651F9C" w:rsidRDefault="00651F9C" w:rsidP="00651F9C">
      <w:pPr>
        <w:ind w:right="-6" w:firstLine="709"/>
        <w:jc w:val="both"/>
        <w:rPr>
          <w:b/>
        </w:rPr>
      </w:pPr>
      <w:r w:rsidRPr="00D00103">
        <w:rPr>
          <w:b/>
        </w:rPr>
        <w:t>Голосовали «ЗА» - единогласно</w:t>
      </w:r>
      <w:r>
        <w:rPr>
          <w:b/>
        </w:rPr>
        <w:t>.</w:t>
      </w:r>
    </w:p>
    <w:p w14:paraId="1181B977" w14:textId="77777777" w:rsidR="00651F9C" w:rsidRDefault="00651F9C" w:rsidP="00651F9C">
      <w:pPr>
        <w:ind w:right="-6" w:firstLine="709"/>
        <w:jc w:val="both"/>
        <w:rPr>
          <w:b/>
        </w:rPr>
      </w:pPr>
    </w:p>
    <w:p w14:paraId="54A7C260" w14:textId="3CF51E25" w:rsidR="00ED645E" w:rsidRDefault="00651F9C" w:rsidP="00651F9C">
      <w:pPr>
        <w:ind w:right="-6" w:firstLine="709"/>
        <w:jc w:val="both"/>
        <w:rPr>
          <w:b/>
          <w:bCs/>
          <w:color w:val="000000"/>
          <w:kern w:val="32"/>
        </w:rPr>
      </w:pPr>
      <w:r w:rsidRPr="00651F9C">
        <w:rPr>
          <w:bCs/>
        </w:rPr>
        <w:t>Вопрос 112</w:t>
      </w:r>
      <w:r>
        <w:rPr>
          <w:b/>
        </w:rPr>
        <w:t xml:space="preserve"> </w:t>
      </w:r>
      <w:r w:rsidRPr="00651F9C">
        <w:rPr>
          <w:b/>
          <w:bCs/>
          <w:color w:val="000000"/>
          <w:kern w:val="32"/>
        </w:rPr>
        <w:t>«</w:t>
      </w:r>
      <w:r w:rsidR="00ED645E" w:rsidRPr="00651F9C">
        <w:rPr>
          <w:b/>
          <w:bCs/>
          <w:color w:val="000000"/>
          <w:kern w:val="32"/>
        </w:rPr>
        <w:t>О внесении изменений в постановление региональной энергетической комиссии Кемеровской области от 26.12.2017 № 755 «Об установлении ООО «Тепло-энергетические предприятия» тарифов на горячую воду в открытой системе горячего водоснабжения (теплоснабжения), на 2017-2026 годы» в части периода с 01.12.2022 по 31.12.2023</w:t>
      </w:r>
      <w:r w:rsidRPr="00651F9C">
        <w:rPr>
          <w:b/>
          <w:bCs/>
          <w:color w:val="000000"/>
          <w:kern w:val="32"/>
        </w:rPr>
        <w:t>»</w:t>
      </w:r>
    </w:p>
    <w:p w14:paraId="22924118" w14:textId="79958F46" w:rsidR="00651F9C" w:rsidRDefault="00651F9C" w:rsidP="00651F9C">
      <w:pPr>
        <w:ind w:right="-6" w:firstLine="709"/>
        <w:jc w:val="both"/>
        <w:rPr>
          <w:b/>
          <w:bCs/>
          <w:color w:val="000000"/>
          <w:kern w:val="32"/>
        </w:rPr>
      </w:pPr>
    </w:p>
    <w:p w14:paraId="10AC87B9" w14:textId="1FE71A78" w:rsidR="00ED645E" w:rsidRPr="00651F9C" w:rsidRDefault="00651F9C" w:rsidP="00F06E29">
      <w:pPr>
        <w:ind w:right="-6" w:firstLine="709"/>
        <w:jc w:val="both"/>
        <w:rPr>
          <w:bCs/>
          <w:color w:val="000000"/>
          <w:kern w:val="32"/>
        </w:rPr>
      </w:pPr>
      <w:r w:rsidRPr="00476E90">
        <w:rPr>
          <w:bCs/>
        </w:rPr>
        <w:t xml:space="preserve">Докладчик </w:t>
      </w:r>
      <w:r w:rsidRPr="00476E90">
        <w:rPr>
          <w:b/>
        </w:rPr>
        <w:t>Ермак Н.В.</w:t>
      </w:r>
      <w:r w:rsidR="00F06E29">
        <w:rPr>
          <w:b/>
        </w:rPr>
        <w:t xml:space="preserve"> </w:t>
      </w:r>
      <w:r w:rsidRPr="00476E90">
        <w:rPr>
          <w:bCs/>
        </w:rPr>
        <w:t>предлагает</w:t>
      </w:r>
      <w:r w:rsidR="00F06E29">
        <w:rPr>
          <w:bCs/>
        </w:rPr>
        <w:t xml:space="preserve"> в</w:t>
      </w:r>
      <w:r w:rsidR="00ED645E" w:rsidRPr="00651F9C">
        <w:rPr>
          <w:bCs/>
          <w:color w:val="000000"/>
          <w:kern w:val="32"/>
        </w:rPr>
        <w:t>нести в постановление региональной энергетической комиссии Кемеровской области от 26.12.2017 № 755 «Об установлении ООО «Тепло энергетические предприятия» тарифов на горячую воду в открытой системе горячего водоснабжения (теплоснабжения), на 2017-2026 годы»</w:t>
      </w:r>
      <w:r w:rsidR="00ED645E" w:rsidRPr="00651F9C">
        <w:t xml:space="preserve"> </w:t>
      </w:r>
      <w:r w:rsidR="00ED645E" w:rsidRPr="00651F9C">
        <w:rPr>
          <w:bCs/>
          <w:color w:val="000000"/>
          <w:kern w:val="32"/>
        </w:rPr>
        <w:t>(в редакции постановлений региональной энергетической комиссии Кемеровской области от 11.01.2018 № 4, от 12.12.2018 № 497,</w:t>
      </w:r>
      <w:r w:rsidR="00ED645E" w:rsidRPr="00651F9C">
        <w:t xml:space="preserve"> </w:t>
      </w:r>
      <w:r w:rsidR="00ED645E" w:rsidRPr="00651F9C">
        <w:rPr>
          <w:bCs/>
          <w:color w:val="000000"/>
          <w:kern w:val="32"/>
        </w:rPr>
        <w:t>от 19.11.2019 № 453,</w:t>
      </w:r>
      <w:r w:rsidR="00ED645E" w:rsidRPr="00651F9C">
        <w:t xml:space="preserve"> </w:t>
      </w:r>
      <w:r w:rsidR="00ED645E" w:rsidRPr="00651F9C">
        <w:rPr>
          <w:bCs/>
          <w:color w:val="000000"/>
          <w:kern w:val="32"/>
        </w:rPr>
        <w:t>постановлений Региональной энергетической комиссии Кузбасса от 10.12.2020 № 546,</w:t>
      </w:r>
      <w:r w:rsidR="00ED645E" w:rsidRPr="00651F9C">
        <w:t xml:space="preserve"> </w:t>
      </w:r>
      <w:r w:rsidR="00ED645E" w:rsidRPr="00651F9C">
        <w:rPr>
          <w:bCs/>
          <w:color w:val="000000"/>
          <w:kern w:val="32"/>
        </w:rPr>
        <w:t>от 25.11.2021 № 573)</w:t>
      </w:r>
      <w:r w:rsidR="00ED645E" w:rsidRPr="00651F9C">
        <w:t xml:space="preserve"> </w:t>
      </w:r>
      <w:r w:rsidR="00ED645E" w:rsidRPr="00651F9C">
        <w:rPr>
          <w:bCs/>
          <w:color w:val="000000"/>
          <w:kern w:val="32"/>
        </w:rPr>
        <w:t>следующие изменения</w:t>
      </w:r>
      <w:r w:rsidR="00F06E29">
        <w:rPr>
          <w:bCs/>
          <w:color w:val="000000"/>
          <w:kern w:val="32"/>
        </w:rPr>
        <w:t>, п</w:t>
      </w:r>
      <w:r w:rsidR="00ED645E" w:rsidRPr="00651F9C">
        <w:rPr>
          <w:bCs/>
          <w:color w:val="000000"/>
          <w:kern w:val="32"/>
        </w:rPr>
        <w:t>риложение изложить в новой редакции</w:t>
      </w:r>
      <w:r w:rsidR="00F06E29">
        <w:rPr>
          <w:bCs/>
          <w:color w:val="000000"/>
          <w:kern w:val="32"/>
        </w:rPr>
        <w:t>.</w:t>
      </w:r>
      <w:r w:rsidR="00ED645E" w:rsidRPr="00651F9C">
        <w:rPr>
          <w:bCs/>
          <w:color w:val="000000"/>
          <w:kern w:val="32"/>
        </w:rPr>
        <w:t xml:space="preserve"> </w:t>
      </w:r>
    </w:p>
    <w:p w14:paraId="67DE3F0F" w14:textId="15ECFA42" w:rsidR="00ED645E" w:rsidRDefault="00ED645E" w:rsidP="002F5770">
      <w:pPr>
        <w:tabs>
          <w:tab w:val="left" w:pos="709"/>
          <w:tab w:val="left" w:pos="1134"/>
        </w:tabs>
        <w:ind w:left="709" w:hanging="142"/>
        <w:jc w:val="both"/>
        <w:rPr>
          <w:bCs/>
        </w:rPr>
      </w:pPr>
    </w:p>
    <w:p w14:paraId="7D8202C4" w14:textId="77777777" w:rsidR="00A25F5B" w:rsidRPr="003B3F25" w:rsidRDefault="00A25F5B" w:rsidP="00A25F5B">
      <w:pPr>
        <w:tabs>
          <w:tab w:val="left" w:pos="0"/>
        </w:tabs>
        <w:ind w:firstLine="567"/>
        <w:jc w:val="both"/>
        <w:rPr>
          <w:bCs/>
        </w:rPr>
      </w:pPr>
      <w:r w:rsidRPr="003B3F25">
        <w:rPr>
          <w:bCs/>
          <w:kern w:val="32"/>
        </w:rPr>
        <w:t xml:space="preserve">Отмечено, что в материалах дела имеется письменное обращение от 28.11.2022 </w:t>
      </w:r>
      <w:r w:rsidRPr="003B3F25">
        <w:rPr>
          <w:bCs/>
          <w:kern w:val="32"/>
        </w:rPr>
        <w:br/>
        <w:t xml:space="preserve">№ </w:t>
      </w:r>
      <w:r>
        <w:rPr>
          <w:bCs/>
          <w:kern w:val="32"/>
        </w:rPr>
        <w:t>459</w:t>
      </w:r>
      <w:r w:rsidRPr="003B3F25">
        <w:rPr>
          <w:bCs/>
          <w:kern w:val="32"/>
        </w:rPr>
        <w:t xml:space="preserve"> за подписью директора </w:t>
      </w:r>
      <w:r>
        <w:rPr>
          <w:bCs/>
          <w:kern w:val="32"/>
        </w:rPr>
        <w:t>ООО «ТЭП» Е.С. Сметанина</w:t>
      </w:r>
      <w:r w:rsidRPr="003B3F25">
        <w:rPr>
          <w:bCs/>
          <w:kern w:val="32"/>
        </w:rPr>
        <w:t xml:space="preserve"> с просьбой рассмотреть вопрос без участия представителей </w:t>
      </w:r>
      <w:r>
        <w:rPr>
          <w:bCs/>
          <w:kern w:val="32"/>
        </w:rPr>
        <w:t>общества</w:t>
      </w:r>
      <w:r w:rsidRPr="003B3F25">
        <w:rPr>
          <w:bCs/>
          <w:kern w:val="32"/>
        </w:rPr>
        <w:t>.</w:t>
      </w:r>
      <w:r>
        <w:rPr>
          <w:bCs/>
          <w:kern w:val="32"/>
        </w:rPr>
        <w:t xml:space="preserve"> С материалами дела ознакомлены и согласны.</w:t>
      </w:r>
    </w:p>
    <w:p w14:paraId="3F4963AF" w14:textId="77777777" w:rsidR="00A25F5B" w:rsidRPr="00651F9C" w:rsidRDefault="00A25F5B" w:rsidP="002F5770">
      <w:pPr>
        <w:tabs>
          <w:tab w:val="left" w:pos="709"/>
          <w:tab w:val="left" w:pos="1134"/>
        </w:tabs>
        <w:ind w:left="709" w:hanging="142"/>
        <w:jc w:val="both"/>
        <w:rPr>
          <w:bCs/>
        </w:rPr>
      </w:pPr>
    </w:p>
    <w:p w14:paraId="6EBCE024" w14:textId="4A3F0F72" w:rsidR="00651F9C" w:rsidRDefault="00651F9C" w:rsidP="00651F9C">
      <w:pPr>
        <w:ind w:firstLine="709"/>
        <w:jc w:val="both"/>
        <w:rPr>
          <w:bCs/>
          <w:kern w:val="32"/>
        </w:rPr>
      </w:pPr>
      <w:r>
        <w:rPr>
          <w:bCs/>
          <w:kern w:val="32"/>
        </w:rPr>
        <w:t>Материалы представлены в приложении № 1</w:t>
      </w:r>
      <w:r w:rsidR="00473DD8">
        <w:rPr>
          <w:bCs/>
          <w:kern w:val="32"/>
        </w:rPr>
        <w:t>07</w:t>
      </w:r>
      <w:r>
        <w:rPr>
          <w:bCs/>
          <w:kern w:val="32"/>
        </w:rPr>
        <w:t xml:space="preserve"> к настоящему протоколу.</w:t>
      </w:r>
    </w:p>
    <w:p w14:paraId="5EEFC222" w14:textId="77777777" w:rsidR="00651F9C" w:rsidRPr="007C0BB2" w:rsidRDefault="00651F9C" w:rsidP="00651F9C">
      <w:pPr>
        <w:pStyle w:val="aa"/>
        <w:ind w:left="0" w:firstLine="697"/>
        <w:jc w:val="both"/>
      </w:pPr>
    </w:p>
    <w:p w14:paraId="2EF77256" w14:textId="77777777" w:rsidR="00651F9C" w:rsidRPr="002460F4" w:rsidRDefault="00651F9C" w:rsidP="00651F9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5EA1ADE" w14:textId="77777777" w:rsidR="00651F9C" w:rsidRPr="00D00103" w:rsidRDefault="00651F9C" w:rsidP="00651F9C">
      <w:pPr>
        <w:ind w:right="-6" w:firstLine="567"/>
        <w:jc w:val="both"/>
        <w:rPr>
          <w:b/>
          <w:szCs w:val="20"/>
        </w:rPr>
      </w:pPr>
    </w:p>
    <w:p w14:paraId="61159761" w14:textId="77777777" w:rsidR="00651F9C" w:rsidRPr="00D00103" w:rsidRDefault="00651F9C" w:rsidP="00651F9C">
      <w:pPr>
        <w:ind w:right="-6" w:firstLine="709"/>
        <w:jc w:val="both"/>
        <w:rPr>
          <w:b/>
          <w:szCs w:val="20"/>
        </w:rPr>
      </w:pPr>
      <w:r w:rsidRPr="00D00103">
        <w:rPr>
          <w:b/>
          <w:szCs w:val="20"/>
        </w:rPr>
        <w:t>ПОСТАНОВИЛО:</w:t>
      </w:r>
    </w:p>
    <w:p w14:paraId="145D5130" w14:textId="77777777" w:rsidR="00651F9C" w:rsidRPr="00D00103" w:rsidRDefault="00651F9C" w:rsidP="00651F9C">
      <w:pPr>
        <w:ind w:right="-6" w:firstLine="709"/>
        <w:jc w:val="both"/>
        <w:rPr>
          <w:b/>
          <w:szCs w:val="20"/>
        </w:rPr>
      </w:pPr>
    </w:p>
    <w:p w14:paraId="5B0055F5" w14:textId="77777777" w:rsidR="00651F9C" w:rsidRPr="00D00103" w:rsidRDefault="00651F9C" w:rsidP="00651F9C">
      <w:pPr>
        <w:pStyle w:val="ConsPlusNormal"/>
        <w:ind w:firstLine="709"/>
        <w:jc w:val="both"/>
        <w:rPr>
          <w:sz w:val="24"/>
        </w:rPr>
      </w:pPr>
      <w:r>
        <w:rPr>
          <w:sz w:val="24"/>
        </w:rPr>
        <w:t>Согласиться с предложением докладчика.</w:t>
      </w:r>
    </w:p>
    <w:p w14:paraId="36EE88B2" w14:textId="77777777" w:rsidR="00651F9C" w:rsidRDefault="00651F9C" w:rsidP="00651F9C">
      <w:pPr>
        <w:ind w:right="-6" w:firstLine="709"/>
        <w:jc w:val="both"/>
        <w:rPr>
          <w:b/>
        </w:rPr>
      </w:pPr>
    </w:p>
    <w:p w14:paraId="61489AF5" w14:textId="77777777" w:rsidR="00691FA1" w:rsidRDefault="00651F9C" w:rsidP="00691FA1">
      <w:pPr>
        <w:ind w:right="-6" w:firstLine="709"/>
        <w:jc w:val="both"/>
        <w:rPr>
          <w:b/>
        </w:rPr>
      </w:pPr>
      <w:r w:rsidRPr="00D00103">
        <w:rPr>
          <w:b/>
        </w:rPr>
        <w:t>Голосовали «ЗА» - единогласно</w:t>
      </w:r>
      <w:r>
        <w:rPr>
          <w:b/>
        </w:rPr>
        <w:t>.</w:t>
      </w:r>
    </w:p>
    <w:p w14:paraId="3E493034" w14:textId="77777777" w:rsidR="00691FA1" w:rsidRDefault="00691FA1" w:rsidP="00691FA1">
      <w:pPr>
        <w:ind w:right="-6" w:firstLine="709"/>
        <w:jc w:val="both"/>
        <w:rPr>
          <w:b/>
        </w:rPr>
      </w:pPr>
    </w:p>
    <w:p w14:paraId="529CD7F7" w14:textId="7040719D" w:rsidR="00FE1606" w:rsidRDefault="00691FA1" w:rsidP="00FE1606">
      <w:pPr>
        <w:ind w:right="-6" w:firstLine="709"/>
        <w:jc w:val="both"/>
        <w:rPr>
          <w:b/>
          <w:bCs/>
          <w:color w:val="000000"/>
          <w:kern w:val="32"/>
        </w:rPr>
      </w:pPr>
      <w:r w:rsidRPr="00691FA1">
        <w:rPr>
          <w:bCs/>
        </w:rPr>
        <w:lastRenderedPageBreak/>
        <w:t>Вопрос 113</w:t>
      </w:r>
      <w:r>
        <w:rPr>
          <w:b/>
        </w:rPr>
        <w:t xml:space="preserve"> «</w:t>
      </w:r>
      <w:r w:rsidR="00ED645E" w:rsidRPr="00691FA1">
        <w:rPr>
          <w:b/>
          <w:bCs/>
          <w:color w:val="000000"/>
          <w:kern w:val="32"/>
        </w:rPr>
        <w:t>О внесении изменения в постановление региональной энергетической комиссии Кемеровской области от 02.09.2016 № 126</w:t>
      </w:r>
      <w:r w:rsidR="00F06E29">
        <w:rPr>
          <w:b/>
          <w:bCs/>
          <w:color w:val="000000"/>
          <w:kern w:val="32"/>
        </w:rPr>
        <w:t xml:space="preserve"> </w:t>
      </w:r>
      <w:r w:rsidR="00ED645E" w:rsidRPr="00691FA1">
        <w:rPr>
          <w:b/>
          <w:bCs/>
          <w:color w:val="000000"/>
          <w:kern w:val="32"/>
        </w:rPr>
        <w:t xml:space="preserve">«Об установлении </w:t>
      </w:r>
      <w:r w:rsidR="00473DD8">
        <w:rPr>
          <w:b/>
          <w:bCs/>
          <w:color w:val="000000"/>
          <w:kern w:val="32"/>
        </w:rPr>
        <w:br/>
      </w:r>
      <w:r w:rsidR="00ED645E" w:rsidRPr="00691FA1">
        <w:rPr>
          <w:b/>
          <w:bCs/>
          <w:color w:val="000000"/>
          <w:kern w:val="32"/>
        </w:rPr>
        <w:t>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2016-2025 годы», в части периода с 01.12.2022 по 31.12.2023</w:t>
      </w:r>
      <w:r w:rsidRPr="00691FA1">
        <w:rPr>
          <w:b/>
          <w:bCs/>
          <w:color w:val="000000"/>
          <w:kern w:val="32"/>
        </w:rPr>
        <w:t>»</w:t>
      </w:r>
    </w:p>
    <w:p w14:paraId="73F66A52" w14:textId="77777777" w:rsidR="00FE1606" w:rsidRDefault="00FE1606" w:rsidP="00FE1606">
      <w:pPr>
        <w:ind w:right="-6" w:firstLine="709"/>
        <w:jc w:val="both"/>
        <w:rPr>
          <w:b/>
          <w:bCs/>
          <w:color w:val="000000"/>
          <w:kern w:val="32"/>
        </w:rPr>
      </w:pPr>
    </w:p>
    <w:p w14:paraId="04FDFDE9" w14:textId="57ED0F6E" w:rsidR="00ED645E" w:rsidRPr="00FE1606" w:rsidRDefault="00FE1606" w:rsidP="00F06E29">
      <w:pPr>
        <w:ind w:right="-6" w:firstLine="709"/>
        <w:jc w:val="both"/>
        <w:rPr>
          <w:bCs/>
          <w:color w:val="000000"/>
          <w:kern w:val="32"/>
        </w:rPr>
      </w:pPr>
      <w:r w:rsidRPr="00476E90">
        <w:rPr>
          <w:bCs/>
        </w:rPr>
        <w:t xml:space="preserve">Докладчик </w:t>
      </w:r>
      <w:r w:rsidRPr="00476E90">
        <w:rPr>
          <w:b/>
        </w:rPr>
        <w:t>Ермак Н.В.</w:t>
      </w:r>
      <w:r w:rsidR="00F06E29">
        <w:rPr>
          <w:b/>
        </w:rPr>
        <w:t xml:space="preserve"> </w:t>
      </w:r>
      <w:r w:rsidRPr="00476E90">
        <w:rPr>
          <w:bCs/>
        </w:rPr>
        <w:t>предлагает</w:t>
      </w:r>
      <w:r w:rsidR="00F06E29">
        <w:rPr>
          <w:bCs/>
        </w:rPr>
        <w:t xml:space="preserve"> в</w:t>
      </w:r>
      <w:r w:rsidR="00ED645E" w:rsidRPr="00FE1606">
        <w:rPr>
          <w:bCs/>
          <w:color w:val="000000"/>
          <w:kern w:val="32"/>
        </w:rPr>
        <w:t>нести в постановление региональной энергетической комиссии Кемеровской области от 02.09.2016 № 126 «Об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2016-2019 годы» (в редакции постановлений региональной энергетической комиссии Кемеровской области от 06.12.2016 № 401, от 21.11.2017 № 391, от 14.12.2018 № 524, от 17.12.2019 № 623, от 17.12.2019 № 624, постановлений Региональной энергетической комиссии Кузбасса от 27.11.2020 № 441, от 14.09.2021 № 333), следующее изменение</w:t>
      </w:r>
      <w:r w:rsidR="00F06E29">
        <w:rPr>
          <w:bCs/>
          <w:color w:val="000000"/>
          <w:kern w:val="32"/>
        </w:rPr>
        <w:t>, п</w:t>
      </w:r>
      <w:r w:rsidR="00ED645E" w:rsidRPr="00FE1606">
        <w:rPr>
          <w:bCs/>
          <w:color w:val="000000"/>
          <w:kern w:val="32"/>
        </w:rPr>
        <w:t>риложение № 3 изложить в новой редакции</w:t>
      </w:r>
    </w:p>
    <w:p w14:paraId="567EE8BA" w14:textId="06FC13ED" w:rsidR="00FE1606" w:rsidRDefault="00FE1606" w:rsidP="00651F9C">
      <w:pPr>
        <w:ind w:firstLine="709"/>
        <w:jc w:val="both"/>
        <w:rPr>
          <w:bCs/>
          <w:kern w:val="32"/>
        </w:rPr>
      </w:pPr>
    </w:p>
    <w:p w14:paraId="66C59EF1" w14:textId="5B0024C5" w:rsidR="00E75BF6" w:rsidRPr="001C3955" w:rsidRDefault="00E75BF6" w:rsidP="00E75BF6">
      <w:pPr>
        <w:tabs>
          <w:tab w:val="left" w:pos="0"/>
        </w:tabs>
        <w:ind w:firstLine="709"/>
        <w:jc w:val="both"/>
        <w:rPr>
          <w:bCs/>
          <w:color w:val="000000"/>
          <w:kern w:val="32"/>
        </w:rPr>
      </w:pPr>
      <w:r w:rsidRPr="00407507">
        <w:rPr>
          <w:bCs/>
        </w:rPr>
        <w:t xml:space="preserve">Отмечено, что </w:t>
      </w:r>
      <w:r w:rsidRPr="001C3955">
        <w:rPr>
          <w:bCs/>
        </w:rPr>
        <w:t xml:space="preserve">в материалах дела имеется письменное обращение от 28.11.2022 </w:t>
      </w:r>
      <w:r w:rsidRPr="001C3955">
        <w:rPr>
          <w:bCs/>
        </w:rPr>
        <w:br/>
        <w:t xml:space="preserve">№ 164 за подписью директора </w:t>
      </w:r>
      <w:r w:rsidRPr="001C3955">
        <w:rPr>
          <w:bCs/>
          <w:color w:val="000000"/>
          <w:kern w:val="32"/>
        </w:rPr>
        <w:t>ООО «</w:t>
      </w:r>
      <w:r w:rsidR="001C3955" w:rsidRPr="001C3955">
        <w:rPr>
          <w:bCs/>
          <w:color w:val="000000"/>
          <w:kern w:val="32"/>
        </w:rPr>
        <w:t xml:space="preserve">Коммунальщик» Зрелова М.С. </w:t>
      </w:r>
      <w:r w:rsidRPr="001C3955">
        <w:rPr>
          <w:bCs/>
          <w:color w:val="000000"/>
          <w:kern w:val="32"/>
        </w:rPr>
        <w:t xml:space="preserve">с просьбой рассмотреть вопрос без участия представителей общества. </w:t>
      </w:r>
      <w:r w:rsidR="001C3955">
        <w:rPr>
          <w:bCs/>
          <w:color w:val="000000"/>
          <w:kern w:val="32"/>
        </w:rPr>
        <w:t>С уровнем тарифа ознакомлены и согласны.</w:t>
      </w:r>
    </w:p>
    <w:p w14:paraId="0F951EA7" w14:textId="77777777" w:rsidR="00E75BF6" w:rsidRDefault="00E75BF6" w:rsidP="00651F9C">
      <w:pPr>
        <w:ind w:firstLine="709"/>
        <w:jc w:val="both"/>
        <w:rPr>
          <w:bCs/>
          <w:kern w:val="32"/>
        </w:rPr>
      </w:pPr>
    </w:p>
    <w:p w14:paraId="0B249020" w14:textId="4CED054F" w:rsidR="00651F9C" w:rsidRDefault="00651F9C" w:rsidP="00651F9C">
      <w:pPr>
        <w:ind w:firstLine="709"/>
        <w:jc w:val="both"/>
        <w:rPr>
          <w:bCs/>
          <w:kern w:val="32"/>
        </w:rPr>
      </w:pPr>
      <w:r>
        <w:rPr>
          <w:bCs/>
          <w:kern w:val="32"/>
        </w:rPr>
        <w:t>Материалы представлены в приложении № 1</w:t>
      </w:r>
      <w:r w:rsidR="00473DD8">
        <w:rPr>
          <w:bCs/>
          <w:kern w:val="32"/>
        </w:rPr>
        <w:t>08</w:t>
      </w:r>
      <w:r>
        <w:rPr>
          <w:bCs/>
          <w:kern w:val="32"/>
        </w:rPr>
        <w:t xml:space="preserve"> к настоящему протоколу.</w:t>
      </w:r>
    </w:p>
    <w:p w14:paraId="14B9C2D1" w14:textId="77777777" w:rsidR="00651F9C" w:rsidRPr="007C0BB2" w:rsidRDefault="00651F9C" w:rsidP="00651F9C">
      <w:pPr>
        <w:pStyle w:val="aa"/>
        <w:ind w:left="0" w:firstLine="697"/>
        <w:jc w:val="both"/>
      </w:pPr>
    </w:p>
    <w:p w14:paraId="35737F54" w14:textId="77777777" w:rsidR="00651F9C" w:rsidRPr="002460F4" w:rsidRDefault="00651F9C" w:rsidP="00651F9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AE88439" w14:textId="77777777" w:rsidR="00651F9C" w:rsidRPr="00D00103" w:rsidRDefault="00651F9C" w:rsidP="00651F9C">
      <w:pPr>
        <w:ind w:right="-6" w:firstLine="567"/>
        <w:jc w:val="both"/>
        <w:rPr>
          <w:b/>
          <w:szCs w:val="20"/>
        </w:rPr>
      </w:pPr>
    </w:p>
    <w:p w14:paraId="352535DB" w14:textId="77777777" w:rsidR="00651F9C" w:rsidRPr="00D00103" w:rsidRDefault="00651F9C" w:rsidP="00651F9C">
      <w:pPr>
        <w:ind w:right="-6" w:firstLine="709"/>
        <w:jc w:val="both"/>
        <w:rPr>
          <w:b/>
          <w:szCs w:val="20"/>
        </w:rPr>
      </w:pPr>
      <w:r w:rsidRPr="00D00103">
        <w:rPr>
          <w:b/>
          <w:szCs w:val="20"/>
        </w:rPr>
        <w:t>ПОСТАНОВИЛО:</w:t>
      </w:r>
    </w:p>
    <w:p w14:paraId="6F8FE068" w14:textId="77777777" w:rsidR="00651F9C" w:rsidRPr="00D00103" w:rsidRDefault="00651F9C" w:rsidP="00651F9C">
      <w:pPr>
        <w:ind w:right="-6" w:firstLine="709"/>
        <w:jc w:val="both"/>
        <w:rPr>
          <w:b/>
          <w:szCs w:val="20"/>
        </w:rPr>
      </w:pPr>
    </w:p>
    <w:p w14:paraId="7DA0EB6A" w14:textId="77777777" w:rsidR="00651F9C" w:rsidRPr="00D00103" w:rsidRDefault="00651F9C" w:rsidP="00651F9C">
      <w:pPr>
        <w:pStyle w:val="ConsPlusNormal"/>
        <w:ind w:firstLine="709"/>
        <w:jc w:val="both"/>
        <w:rPr>
          <w:sz w:val="24"/>
        </w:rPr>
      </w:pPr>
      <w:r>
        <w:rPr>
          <w:sz w:val="24"/>
        </w:rPr>
        <w:t>Согласиться с предложением докладчика.</w:t>
      </w:r>
    </w:p>
    <w:p w14:paraId="2174489B" w14:textId="77777777" w:rsidR="00651F9C" w:rsidRDefault="00651F9C" w:rsidP="00651F9C">
      <w:pPr>
        <w:ind w:right="-6" w:firstLine="709"/>
        <w:jc w:val="both"/>
        <w:rPr>
          <w:b/>
        </w:rPr>
      </w:pPr>
    </w:p>
    <w:p w14:paraId="179CA6AB" w14:textId="77777777" w:rsidR="00FE1606" w:rsidRDefault="00651F9C" w:rsidP="00FE1606">
      <w:pPr>
        <w:ind w:right="-6" w:firstLine="709"/>
        <w:jc w:val="both"/>
        <w:rPr>
          <w:b/>
        </w:rPr>
      </w:pPr>
      <w:r w:rsidRPr="00D00103">
        <w:rPr>
          <w:b/>
        </w:rPr>
        <w:t>Голосовали «ЗА» - единогласно</w:t>
      </w:r>
      <w:r>
        <w:rPr>
          <w:b/>
        </w:rPr>
        <w:t>.</w:t>
      </w:r>
    </w:p>
    <w:p w14:paraId="339214E2" w14:textId="77777777" w:rsidR="00FE1606" w:rsidRDefault="00FE1606" w:rsidP="00FE1606">
      <w:pPr>
        <w:ind w:right="-6" w:firstLine="709"/>
        <w:jc w:val="both"/>
        <w:rPr>
          <w:b/>
        </w:rPr>
      </w:pPr>
    </w:p>
    <w:p w14:paraId="3F0A001E" w14:textId="19E1CB62" w:rsidR="00D32D26" w:rsidRDefault="00FE1606" w:rsidP="00FE1606">
      <w:pPr>
        <w:ind w:right="-6" w:firstLine="709"/>
        <w:jc w:val="both"/>
        <w:rPr>
          <w:b/>
          <w:bCs/>
          <w:color w:val="000000"/>
          <w:kern w:val="32"/>
        </w:rPr>
      </w:pPr>
      <w:r w:rsidRPr="00FE1606">
        <w:rPr>
          <w:bCs/>
        </w:rPr>
        <w:t>Вопрос 114</w:t>
      </w:r>
      <w:r>
        <w:rPr>
          <w:b/>
        </w:rPr>
        <w:t xml:space="preserve"> </w:t>
      </w:r>
      <w:r w:rsidRPr="00FE1606">
        <w:rPr>
          <w:b/>
        </w:rPr>
        <w:t>«</w:t>
      </w:r>
      <w:r w:rsidR="00D32D26" w:rsidRPr="00FE1606">
        <w:rPr>
          <w:b/>
          <w:bCs/>
          <w:color w:val="000000"/>
          <w:kern w:val="32"/>
        </w:rPr>
        <w:t>О внесении изменений в постановление Региональной энергетической комиссии Кузбасса от 17.12.2021 № 799 «Об установлении долгосрочных параметров регулирования и долгосрочных тарифов ООО «Интеграл» на тепловую энергию, реализуемую с коллекторов источника тепловой энергии, на 2022-2024 годы» в части периода с 01.12.2022 по 31.12.2023</w:t>
      </w:r>
      <w:r w:rsidRPr="00FE1606">
        <w:rPr>
          <w:b/>
          <w:bCs/>
          <w:color w:val="000000"/>
          <w:kern w:val="32"/>
        </w:rPr>
        <w:t>»</w:t>
      </w:r>
    </w:p>
    <w:p w14:paraId="06441BCA" w14:textId="21933509" w:rsidR="00FE1606" w:rsidRDefault="00FE1606" w:rsidP="00FE1606">
      <w:pPr>
        <w:ind w:right="-6" w:firstLine="709"/>
        <w:jc w:val="both"/>
        <w:rPr>
          <w:b/>
        </w:rPr>
      </w:pPr>
    </w:p>
    <w:p w14:paraId="629FB081" w14:textId="56691A91" w:rsidR="00D32D26" w:rsidRDefault="00FE1606" w:rsidP="00F06E29">
      <w:pPr>
        <w:ind w:right="-6" w:firstLine="709"/>
        <w:jc w:val="both"/>
        <w:rPr>
          <w:bCs/>
          <w:color w:val="000000"/>
          <w:kern w:val="32"/>
        </w:rPr>
      </w:pPr>
      <w:r w:rsidRPr="00476E90">
        <w:rPr>
          <w:bCs/>
        </w:rPr>
        <w:t xml:space="preserve">Докладчик </w:t>
      </w:r>
      <w:r w:rsidRPr="00476E90">
        <w:rPr>
          <w:b/>
        </w:rPr>
        <w:t>Ермак Н.В.</w:t>
      </w:r>
      <w:r w:rsidR="00F06E29">
        <w:rPr>
          <w:b/>
        </w:rPr>
        <w:t xml:space="preserve"> </w:t>
      </w:r>
      <w:r w:rsidRPr="00476E90">
        <w:rPr>
          <w:bCs/>
        </w:rPr>
        <w:t>предлагает</w:t>
      </w:r>
      <w:r w:rsidR="00F06E29">
        <w:rPr>
          <w:bCs/>
        </w:rPr>
        <w:t>, в</w:t>
      </w:r>
      <w:r w:rsidR="00D32D26" w:rsidRPr="00FE1606">
        <w:rPr>
          <w:bCs/>
          <w:color w:val="000000"/>
          <w:kern w:val="32"/>
        </w:rPr>
        <w:t>нести в постановление Региональной энергетической комиссии Кузбасса от 17.12.2021 № 799 «Об установлении долгосрочных параметров регулирования и долгосрочных тарифов ООО «Интеграл» на тепловую энергию, реализуемую с коллекторов источника тепловой энергии, на 2022-2024 годы», следующие изменения</w:t>
      </w:r>
      <w:r w:rsidR="00F06E29">
        <w:rPr>
          <w:bCs/>
          <w:color w:val="000000"/>
          <w:kern w:val="32"/>
        </w:rPr>
        <w:t>, п</w:t>
      </w:r>
      <w:r w:rsidR="00D32D26" w:rsidRPr="00FE1606">
        <w:rPr>
          <w:bCs/>
          <w:color w:val="000000"/>
          <w:kern w:val="32"/>
        </w:rPr>
        <w:t>риложение № 2 изложить в новой редакции</w:t>
      </w:r>
      <w:r>
        <w:rPr>
          <w:bCs/>
          <w:color w:val="000000"/>
          <w:kern w:val="32"/>
        </w:rPr>
        <w:t>.</w:t>
      </w:r>
    </w:p>
    <w:p w14:paraId="1104B973" w14:textId="43DB5BB8" w:rsidR="00FE1606" w:rsidRDefault="00FE1606" w:rsidP="00D32D26">
      <w:pPr>
        <w:ind w:firstLine="709"/>
        <w:jc w:val="both"/>
        <w:rPr>
          <w:bCs/>
          <w:color w:val="000000"/>
          <w:kern w:val="32"/>
        </w:rPr>
      </w:pPr>
    </w:p>
    <w:p w14:paraId="17B4F556" w14:textId="556B9D8B" w:rsidR="007415A9" w:rsidRPr="003B3F25" w:rsidRDefault="007415A9" w:rsidP="007415A9">
      <w:pPr>
        <w:tabs>
          <w:tab w:val="left" w:pos="0"/>
        </w:tabs>
        <w:ind w:firstLine="567"/>
        <w:jc w:val="both"/>
        <w:rPr>
          <w:bCs/>
        </w:rPr>
      </w:pPr>
      <w:r w:rsidRPr="003B3F25">
        <w:rPr>
          <w:bCs/>
          <w:kern w:val="32"/>
        </w:rPr>
        <w:t xml:space="preserve">Отмечено, что в материалах дела имеется письменное обращение от 28.11.2022 </w:t>
      </w:r>
      <w:r w:rsidRPr="003B3F25">
        <w:rPr>
          <w:bCs/>
          <w:kern w:val="32"/>
        </w:rPr>
        <w:br/>
      </w:r>
      <w:r w:rsidRPr="007415A9">
        <w:rPr>
          <w:bCs/>
          <w:kern w:val="32"/>
        </w:rPr>
        <w:t xml:space="preserve">№ 1486 за подписью руководителя обособленного подразделения -директора ТЭЦ </w:t>
      </w:r>
      <w:r w:rsidRPr="007415A9">
        <w:rPr>
          <w:bCs/>
          <w:kern w:val="32"/>
        </w:rPr>
        <w:br/>
      </w:r>
      <w:r w:rsidRPr="007415A9">
        <w:rPr>
          <w:bCs/>
          <w:color w:val="000000"/>
          <w:kern w:val="32"/>
        </w:rPr>
        <w:t xml:space="preserve">А.В. Блинова </w:t>
      </w:r>
      <w:r w:rsidRPr="007415A9">
        <w:rPr>
          <w:bCs/>
          <w:kern w:val="32"/>
        </w:rPr>
        <w:t>с просьбой рассмотреть вопрос без участия представителей</w:t>
      </w:r>
      <w:r w:rsidRPr="003B3F25">
        <w:rPr>
          <w:bCs/>
          <w:kern w:val="32"/>
        </w:rPr>
        <w:t xml:space="preserve"> </w:t>
      </w:r>
      <w:r>
        <w:rPr>
          <w:bCs/>
          <w:kern w:val="32"/>
        </w:rPr>
        <w:t>общества</w:t>
      </w:r>
      <w:r w:rsidRPr="003B3F25">
        <w:rPr>
          <w:bCs/>
          <w:kern w:val="32"/>
        </w:rPr>
        <w:t>.</w:t>
      </w:r>
      <w:r>
        <w:rPr>
          <w:bCs/>
          <w:kern w:val="32"/>
        </w:rPr>
        <w:t xml:space="preserve"> </w:t>
      </w:r>
    </w:p>
    <w:p w14:paraId="515A7E88" w14:textId="77777777" w:rsidR="007415A9" w:rsidRPr="00FE1606" w:rsidRDefault="007415A9" w:rsidP="00D32D26">
      <w:pPr>
        <w:ind w:firstLine="709"/>
        <w:jc w:val="both"/>
        <w:rPr>
          <w:bCs/>
          <w:color w:val="000000"/>
          <w:kern w:val="32"/>
        </w:rPr>
      </w:pPr>
    </w:p>
    <w:p w14:paraId="24BA7096" w14:textId="2D7195A2" w:rsidR="00651F9C" w:rsidRDefault="00651F9C" w:rsidP="00651F9C">
      <w:pPr>
        <w:ind w:firstLine="709"/>
        <w:jc w:val="both"/>
        <w:rPr>
          <w:bCs/>
          <w:kern w:val="32"/>
        </w:rPr>
      </w:pPr>
      <w:r>
        <w:rPr>
          <w:bCs/>
          <w:kern w:val="32"/>
        </w:rPr>
        <w:t>Материалы представлены в приложении № 1</w:t>
      </w:r>
      <w:r w:rsidR="00934690">
        <w:rPr>
          <w:bCs/>
          <w:kern w:val="32"/>
        </w:rPr>
        <w:t>09</w:t>
      </w:r>
      <w:r>
        <w:rPr>
          <w:bCs/>
          <w:kern w:val="32"/>
        </w:rPr>
        <w:t xml:space="preserve"> к настоящему протоколу.</w:t>
      </w:r>
    </w:p>
    <w:p w14:paraId="1F7DF0B4" w14:textId="77777777" w:rsidR="00651F9C" w:rsidRPr="007C0BB2" w:rsidRDefault="00651F9C" w:rsidP="00651F9C">
      <w:pPr>
        <w:pStyle w:val="aa"/>
        <w:ind w:left="0" w:firstLine="697"/>
        <w:jc w:val="both"/>
      </w:pPr>
    </w:p>
    <w:p w14:paraId="3D87E46F" w14:textId="77777777" w:rsidR="00651F9C" w:rsidRPr="002460F4" w:rsidRDefault="00651F9C" w:rsidP="00651F9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1535543" w14:textId="77777777" w:rsidR="00651F9C" w:rsidRPr="00D00103" w:rsidRDefault="00651F9C" w:rsidP="00651F9C">
      <w:pPr>
        <w:ind w:right="-6" w:firstLine="567"/>
        <w:jc w:val="both"/>
        <w:rPr>
          <w:b/>
          <w:szCs w:val="20"/>
        </w:rPr>
      </w:pPr>
    </w:p>
    <w:p w14:paraId="14FAA423" w14:textId="77777777" w:rsidR="00651F9C" w:rsidRPr="00D00103" w:rsidRDefault="00651F9C" w:rsidP="00651F9C">
      <w:pPr>
        <w:ind w:right="-6" w:firstLine="709"/>
        <w:jc w:val="both"/>
        <w:rPr>
          <w:b/>
          <w:szCs w:val="20"/>
        </w:rPr>
      </w:pPr>
      <w:r w:rsidRPr="00D00103">
        <w:rPr>
          <w:b/>
          <w:szCs w:val="20"/>
        </w:rPr>
        <w:lastRenderedPageBreak/>
        <w:t>ПОСТАНОВИЛО:</w:t>
      </w:r>
    </w:p>
    <w:p w14:paraId="6E77A06A" w14:textId="77777777" w:rsidR="00651F9C" w:rsidRPr="00D00103" w:rsidRDefault="00651F9C" w:rsidP="00651F9C">
      <w:pPr>
        <w:ind w:right="-6" w:firstLine="709"/>
        <w:jc w:val="both"/>
        <w:rPr>
          <w:b/>
          <w:szCs w:val="20"/>
        </w:rPr>
      </w:pPr>
    </w:p>
    <w:p w14:paraId="7E51EA35" w14:textId="77777777" w:rsidR="00651F9C" w:rsidRPr="00D00103" w:rsidRDefault="00651F9C" w:rsidP="00651F9C">
      <w:pPr>
        <w:pStyle w:val="ConsPlusNormal"/>
        <w:ind w:firstLine="709"/>
        <w:jc w:val="both"/>
        <w:rPr>
          <w:sz w:val="24"/>
        </w:rPr>
      </w:pPr>
      <w:r>
        <w:rPr>
          <w:sz w:val="24"/>
        </w:rPr>
        <w:t>Согласиться с предложением докладчика.</w:t>
      </w:r>
    </w:p>
    <w:p w14:paraId="2792DC15" w14:textId="77777777" w:rsidR="00651F9C" w:rsidRDefault="00651F9C" w:rsidP="00651F9C">
      <w:pPr>
        <w:ind w:right="-6" w:firstLine="709"/>
        <w:jc w:val="both"/>
        <w:rPr>
          <w:b/>
        </w:rPr>
      </w:pPr>
    </w:p>
    <w:p w14:paraId="35C301CB" w14:textId="77777777" w:rsidR="00FE1606" w:rsidRDefault="00651F9C" w:rsidP="00FE1606">
      <w:pPr>
        <w:ind w:right="-6" w:firstLine="709"/>
        <w:jc w:val="both"/>
        <w:rPr>
          <w:b/>
        </w:rPr>
      </w:pPr>
      <w:r w:rsidRPr="00D00103">
        <w:rPr>
          <w:b/>
        </w:rPr>
        <w:t>Голосовали «ЗА» - единогласно</w:t>
      </w:r>
      <w:r>
        <w:rPr>
          <w:b/>
        </w:rPr>
        <w:t>.</w:t>
      </w:r>
    </w:p>
    <w:p w14:paraId="53C9BC77" w14:textId="77777777" w:rsidR="00FE1606" w:rsidRDefault="00FE1606" w:rsidP="00FE1606">
      <w:pPr>
        <w:ind w:right="-6" w:firstLine="709"/>
        <w:jc w:val="both"/>
        <w:rPr>
          <w:b/>
        </w:rPr>
      </w:pPr>
    </w:p>
    <w:p w14:paraId="5CEF0D73" w14:textId="5F574D86" w:rsidR="00D32D26" w:rsidRPr="00FE1606" w:rsidRDefault="00FE1606" w:rsidP="00FE1606">
      <w:pPr>
        <w:ind w:right="-6" w:firstLine="709"/>
        <w:jc w:val="both"/>
        <w:rPr>
          <w:b/>
        </w:rPr>
      </w:pPr>
      <w:r w:rsidRPr="00FE1606">
        <w:rPr>
          <w:bCs/>
        </w:rPr>
        <w:t>Вопрос 115</w:t>
      </w:r>
      <w:r>
        <w:rPr>
          <w:b/>
        </w:rPr>
        <w:t xml:space="preserve"> </w:t>
      </w:r>
      <w:r w:rsidRPr="00FE1606">
        <w:rPr>
          <w:b/>
        </w:rPr>
        <w:t>«</w:t>
      </w:r>
      <w:r w:rsidR="00D32D26" w:rsidRPr="00FE1606">
        <w:rPr>
          <w:b/>
          <w:bCs/>
          <w:color w:val="000000"/>
          <w:kern w:val="32"/>
        </w:rPr>
        <w:t>О внесении изменений в постановление Региональной энергетической комиссии Кузбасса от 17.12.2021 № 800 «Об установлении ООО «Интеграл» тарифов на тепловую энергию, реализуемую на потребительском рынке Юргинского городского округа, на 2022 – 2024 годы» в части периода с 01.12.2022 по 31.12.2023</w:t>
      </w:r>
      <w:r w:rsidRPr="00FE1606">
        <w:rPr>
          <w:b/>
          <w:bCs/>
          <w:color w:val="000000"/>
          <w:kern w:val="32"/>
        </w:rPr>
        <w:t>»</w:t>
      </w:r>
    </w:p>
    <w:p w14:paraId="59E3EC70" w14:textId="1C904253" w:rsidR="00D32D26" w:rsidRDefault="00D32D26" w:rsidP="00D32D26">
      <w:pPr>
        <w:ind w:right="-142"/>
        <w:rPr>
          <w:bCs/>
          <w:color w:val="000000"/>
          <w:kern w:val="32"/>
          <w:sz w:val="28"/>
          <w:szCs w:val="28"/>
        </w:rPr>
      </w:pPr>
    </w:p>
    <w:p w14:paraId="5F02A6C8" w14:textId="1ADF2845" w:rsidR="00FE1606" w:rsidRDefault="00FE1606" w:rsidP="00FE1606">
      <w:pPr>
        <w:ind w:right="-6" w:firstLine="709"/>
        <w:jc w:val="both"/>
        <w:rPr>
          <w:b/>
          <w:bCs/>
          <w:color w:val="000000"/>
          <w:kern w:val="32"/>
        </w:rPr>
      </w:pPr>
      <w:r w:rsidRPr="00476E90">
        <w:rPr>
          <w:bCs/>
        </w:rPr>
        <w:t xml:space="preserve">Докладчик </w:t>
      </w:r>
      <w:r w:rsidRPr="00476E90">
        <w:rPr>
          <w:b/>
        </w:rPr>
        <w:t>Ермак Н.В.</w:t>
      </w:r>
      <w:r w:rsidR="00AD28C6">
        <w:rPr>
          <w:b/>
        </w:rPr>
        <w:t xml:space="preserve"> </w:t>
      </w:r>
      <w:r w:rsidRPr="00476E90">
        <w:rPr>
          <w:bCs/>
        </w:rPr>
        <w:t>предлагает</w:t>
      </w:r>
      <w:r>
        <w:rPr>
          <w:bCs/>
        </w:rPr>
        <w:t>:</w:t>
      </w:r>
    </w:p>
    <w:p w14:paraId="654D3BF9" w14:textId="77777777" w:rsidR="00FE1606" w:rsidRDefault="00FE1606" w:rsidP="00D32D26">
      <w:pPr>
        <w:ind w:right="-142"/>
        <w:rPr>
          <w:bCs/>
          <w:color w:val="000000"/>
          <w:kern w:val="32"/>
          <w:sz w:val="28"/>
          <w:szCs w:val="28"/>
        </w:rPr>
      </w:pPr>
    </w:p>
    <w:p w14:paraId="17F2619A" w14:textId="7449FE94" w:rsidR="00D32D26" w:rsidRPr="00FE1606" w:rsidRDefault="00FE1606" w:rsidP="00D32D26">
      <w:pPr>
        <w:ind w:firstLine="709"/>
        <w:jc w:val="both"/>
        <w:rPr>
          <w:bCs/>
          <w:color w:val="000000"/>
          <w:kern w:val="32"/>
        </w:rPr>
      </w:pPr>
      <w:r w:rsidRPr="00FE1606">
        <w:rPr>
          <w:bCs/>
          <w:color w:val="000000"/>
          <w:kern w:val="32"/>
        </w:rPr>
        <w:t xml:space="preserve">1. </w:t>
      </w:r>
      <w:r w:rsidR="00D32D26" w:rsidRPr="00FE1606">
        <w:rPr>
          <w:bCs/>
          <w:color w:val="000000"/>
          <w:kern w:val="32"/>
        </w:rPr>
        <w:t>Внести в постановление Региональной энергетической комиссии Кузбасса от 17.12.2021 № 800 «Об установлении ООО «Интеграл» тарифов на тепловую энергию, реализуемую на потребительском рынке Юргинского городского округа, на 2022 – 2024 годы», следующие изменения:</w:t>
      </w:r>
    </w:p>
    <w:p w14:paraId="48970D6A" w14:textId="717EE511" w:rsidR="00D32D26" w:rsidRPr="00FE1606" w:rsidRDefault="00D32D26" w:rsidP="00D32D26">
      <w:pPr>
        <w:ind w:firstLine="709"/>
        <w:jc w:val="both"/>
        <w:rPr>
          <w:bCs/>
          <w:color w:val="000000"/>
          <w:kern w:val="32"/>
        </w:rPr>
      </w:pPr>
      <w:r w:rsidRPr="00FE1606">
        <w:rPr>
          <w:bCs/>
          <w:color w:val="000000"/>
          <w:kern w:val="32"/>
        </w:rPr>
        <w:t>1.1. Приложения № 1, 2 изложить в новой редакции</w:t>
      </w:r>
      <w:r w:rsidR="000F55D8">
        <w:rPr>
          <w:bCs/>
          <w:color w:val="000000"/>
          <w:kern w:val="32"/>
        </w:rPr>
        <w:t>.</w:t>
      </w:r>
    </w:p>
    <w:p w14:paraId="65EA6563" w14:textId="57099001" w:rsidR="00D32D26" w:rsidRDefault="00D32D26" w:rsidP="00D32D26">
      <w:pPr>
        <w:ind w:firstLine="709"/>
        <w:jc w:val="both"/>
        <w:rPr>
          <w:bCs/>
          <w:color w:val="000000"/>
          <w:kern w:val="32"/>
        </w:rPr>
      </w:pPr>
      <w:r w:rsidRPr="00FE1606">
        <w:rPr>
          <w:bCs/>
          <w:color w:val="000000"/>
          <w:kern w:val="32"/>
        </w:rPr>
        <w:t>1.2. Дополнить приложением № 3</w:t>
      </w:r>
      <w:r w:rsidR="000F55D8">
        <w:rPr>
          <w:bCs/>
          <w:color w:val="000000"/>
          <w:kern w:val="32"/>
        </w:rPr>
        <w:t>.</w:t>
      </w:r>
    </w:p>
    <w:p w14:paraId="24E66110" w14:textId="1CFBA3CB" w:rsidR="000F55D8" w:rsidRDefault="000F55D8" w:rsidP="00D32D26">
      <w:pPr>
        <w:ind w:firstLine="709"/>
        <w:jc w:val="both"/>
        <w:rPr>
          <w:bCs/>
          <w:color w:val="000000"/>
          <w:kern w:val="32"/>
        </w:rPr>
      </w:pPr>
    </w:p>
    <w:p w14:paraId="06605917" w14:textId="77777777" w:rsidR="007415A9" w:rsidRPr="003B3F25" w:rsidRDefault="007415A9" w:rsidP="007415A9">
      <w:pPr>
        <w:tabs>
          <w:tab w:val="left" w:pos="0"/>
        </w:tabs>
        <w:ind w:firstLine="567"/>
        <w:jc w:val="both"/>
        <w:rPr>
          <w:bCs/>
        </w:rPr>
      </w:pPr>
      <w:r w:rsidRPr="003B3F25">
        <w:rPr>
          <w:bCs/>
          <w:kern w:val="32"/>
        </w:rPr>
        <w:t xml:space="preserve">Отмечено, что в материалах дела имеется письменное обращение от 28.11.2022 </w:t>
      </w:r>
      <w:r w:rsidRPr="003B3F25">
        <w:rPr>
          <w:bCs/>
          <w:kern w:val="32"/>
        </w:rPr>
        <w:br/>
      </w:r>
      <w:r w:rsidRPr="007415A9">
        <w:rPr>
          <w:bCs/>
          <w:kern w:val="32"/>
        </w:rPr>
        <w:t xml:space="preserve">№ 1486 за подписью руководителя обособленного подразделения -директора ТЭЦ </w:t>
      </w:r>
      <w:r w:rsidRPr="007415A9">
        <w:rPr>
          <w:bCs/>
          <w:kern w:val="32"/>
        </w:rPr>
        <w:br/>
      </w:r>
      <w:r w:rsidRPr="007415A9">
        <w:rPr>
          <w:bCs/>
          <w:color w:val="000000"/>
          <w:kern w:val="32"/>
        </w:rPr>
        <w:t xml:space="preserve">А.В. Блинова </w:t>
      </w:r>
      <w:r w:rsidRPr="007415A9">
        <w:rPr>
          <w:bCs/>
          <w:kern w:val="32"/>
        </w:rPr>
        <w:t>с просьбой рассмотреть вопрос без участия представителей</w:t>
      </w:r>
      <w:r w:rsidRPr="003B3F25">
        <w:rPr>
          <w:bCs/>
          <w:kern w:val="32"/>
        </w:rPr>
        <w:t xml:space="preserve"> </w:t>
      </w:r>
      <w:r>
        <w:rPr>
          <w:bCs/>
          <w:kern w:val="32"/>
        </w:rPr>
        <w:t>общества</w:t>
      </w:r>
      <w:r w:rsidRPr="003B3F25">
        <w:rPr>
          <w:bCs/>
          <w:kern w:val="32"/>
        </w:rPr>
        <w:t>.</w:t>
      </w:r>
      <w:r>
        <w:rPr>
          <w:bCs/>
          <w:kern w:val="32"/>
        </w:rPr>
        <w:t xml:space="preserve"> </w:t>
      </w:r>
    </w:p>
    <w:p w14:paraId="7CC756F8" w14:textId="77777777" w:rsidR="007415A9" w:rsidRPr="00FE1606" w:rsidRDefault="007415A9" w:rsidP="00D32D26">
      <w:pPr>
        <w:ind w:firstLine="709"/>
        <w:jc w:val="both"/>
        <w:rPr>
          <w:bCs/>
          <w:color w:val="000000"/>
          <w:kern w:val="32"/>
        </w:rPr>
      </w:pPr>
    </w:p>
    <w:p w14:paraId="6D6FE6B8" w14:textId="2E5C576E" w:rsidR="00651F9C" w:rsidRDefault="00651F9C" w:rsidP="00651F9C">
      <w:pPr>
        <w:ind w:firstLine="709"/>
        <w:jc w:val="both"/>
        <w:rPr>
          <w:bCs/>
          <w:kern w:val="32"/>
        </w:rPr>
      </w:pPr>
      <w:r>
        <w:rPr>
          <w:bCs/>
          <w:kern w:val="32"/>
        </w:rPr>
        <w:t>Материалы представлены в приложении № 1</w:t>
      </w:r>
      <w:r w:rsidR="000F55D8">
        <w:rPr>
          <w:bCs/>
          <w:kern w:val="32"/>
        </w:rPr>
        <w:t>1</w:t>
      </w:r>
      <w:r w:rsidR="00934690">
        <w:rPr>
          <w:bCs/>
          <w:kern w:val="32"/>
        </w:rPr>
        <w:t>0</w:t>
      </w:r>
      <w:r>
        <w:rPr>
          <w:bCs/>
          <w:kern w:val="32"/>
        </w:rPr>
        <w:t xml:space="preserve"> к настоящему протоколу.</w:t>
      </w:r>
    </w:p>
    <w:p w14:paraId="78F30F82" w14:textId="77777777" w:rsidR="00651F9C" w:rsidRPr="007C0BB2" w:rsidRDefault="00651F9C" w:rsidP="00651F9C">
      <w:pPr>
        <w:pStyle w:val="aa"/>
        <w:ind w:left="0" w:firstLine="697"/>
        <w:jc w:val="both"/>
      </w:pPr>
    </w:p>
    <w:p w14:paraId="1FA6F95F" w14:textId="77777777" w:rsidR="00651F9C" w:rsidRPr="002460F4" w:rsidRDefault="00651F9C" w:rsidP="00651F9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3B970D3" w14:textId="77777777" w:rsidR="00651F9C" w:rsidRPr="00D00103" w:rsidRDefault="00651F9C" w:rsidP="00651F9C">
      <w:pPr>
        <w:ind w:right="-6" w:firstLine="567"/>
        <w:jc w:val="both"/>
        <w:rPr>
          <w:b/>
          <w:szCs w:val="20"/>
        </w:rPr>
      </w:pPr>
    </w:p>
    <w:p w14:paraId="5C2A3B26" w14:textId="77777777" w:rsidR="00651F9C" w:rsidRPr="00D00103" w:rsidRDefault="00651F9C" w:rsidP="00651F9C">
      <w:pPr>
        <w:ind w:right="-6" w:firstLine="709"/>
        <w:jc w:val="both"/>
        <w:rPr>
          <w:b/>
          <w:szCs w:val="20"/>
        </w:rPr>
      </w:pPr>
      <w:r w:rsidRPr="00D00103">
        <w:rPr>
          <w:b/>
          <w:szCs w:val="20"/>
        </w:rPr>
        <w:t>ПОСТАНОВИЛО:</w:t>
      </w:r>
    </w:p>
    <w:p w14:paraId="5B2BFB3E" w14:textId="77777777" w:rsidR="00651F9C" w:rsidRPr="00D00103" w:rsidRDefault="00651F9C" w:rsidP="00651F9C">
      <w:pPr>
        <w:ind w:right="-6" w:firstLine="709"/>
        <w:jc w:val="both"/>
        <w:rPr>
          <w:b/>
          <w:szCs w:val="20"/>
        </w:rPr>
      </w:pPr>
    </w:p>
    <w:p w14:paraId="41525C94" w14:textId="77777777" w:rsidR="00651F9C" w:rsidRPr="00D00103" w:rsidRDefault="00651F9C" w:rsidP="00651F9C">
      <w:pPr>
        <w:pStyle w:val="ConsPlusNormal"/>
        <w:ind w:firstLine="709"/>
        <w:jc w:val="both"/>
        <w:rPr>
          <w:sz w:val="24"/>
        </w:rPr>
      </w:pPr>
      <w:r>
        <w:rPr>
          <w:sz w:val="24"/>
        </w:rPr>
        <w:t>Согласиться с предложением докладчика.</w:t>
      </w:r>
    </w:p>
    <w:p w14:paraId="0FB6788E" w14:textId="77777777" w:rsidR="00651F9C" w:rsidRDefault="00651F9C" w:rsidP="00651F9C">
      <w:pPr>
        <w:ind w:right="-6" w:firstLine="709"/>
        <w:jc w:val="both"/>
        <w:rPr>
          <w:b/>
        </w:rPr>
      </w:pPr>
    </w:p>
    <w:p w14:paraId="2AEF0ABE" w14:textId="77777777" w:rsidR="002C49D4" w:rsidRDefault="00651F9C" w:rsidP="002C49D4">
      <w:pPr>
        <w:ind w:right="-6" w:firstLine="709"/>
        <w:jc w:val="both"/>
        <w:rPr>
          <w:b/>
        </w:rPr>
      </w:pPr>
      <w:r w:rsidRPr="00D00103">
        <w:rPr>
          <w:b/>
        </w:rPr>
        <w:t>Голосовали «ЗА» - единогласно</w:t>
      </w:r>
      <w:r>
        <w:rPr>
          <w:b/>
        </w:rPr>
        <w:t>.</w:t>
      </w:r>
    </w:p>
    <w:p w14:paraId="3E98D893" w14:textId="77777777" w:rsidR="002C49D4" w:rsidRDefault="002C49D4" w:rsidP="002C49D4">
      <w:pPr>
        <w:ind w:right="-6" w:firstLine="709"/>
        <w:jc w:val="both"/>
        <w:rPr>
          <w:b/>
        </w:rPr>
      </w:pPr>
    </w:p>
    <w:p w14:paraId="07491ED9" w14:textId="6902E8D5" w:rsidR="00D32D26" w:rsidRPr="002C49D4" w:rsidRDefault="002C49D4" w:rsidP="002C49D4">
      <w:pPr>
        <w:ind w:right="-6" w:firstLine="709"/>
        <w:jc w:val="both"/>
        <w:rPr>
          <w:b/>
        </w:rPr>
      </w:pPr>
      <w:r w:rsidRPr="002C49D4">
        <w:rPr>
          <w:bCs/>
        </w:rPr>
        <w:t>Вопрос 116</w:t>
      </w:r>
      <w:r>
        <w:rPr>
          <w:b/>
        </w:rPr>
        <w:t xml:space="preserve"> </w:t>
      </w:r>
      <w:r w:rsidRPr="002C49D4">
        <w:rPr>
          <w:b/>
        </w:rPr>
        <w:t>«</w:t>
      </w:r>
      <w:r w:rsidR="00D32D26" w:rsidRPr="002C49D4">
        <w:rPr>
          <w:b/>
          <w:bCs/>
          <w:color w:val="000000"/>
          <w:kern w:val="32"/>
        </w:rPr>
        <w:t>О внесении изменений в постановление Региональной энергетической комиссии Кузбасса от 17.12.2021 № 801 «Об установлении ООО «Интеграл» тарифов на теплоноситель, реализуемый на потребительском рынке Юргинского городского округа, на 2022 – 2024 годы» в части периода с 01.12.2022 по 31.12.2023</w:t>
      </w:r>
      <w:r w:rsidRPr="002C49D4">
        <w:rPr>
          <w:b/>
          <w:bCs/>
          <w:color w:val="000000"/>
          <w:kern w:val="32"/>
        </w:rPr>
        <w:t>»</w:t>
      </w:r>
    </w:p>
    <w:p w14:paraId="1B311F36" w14:textId="534BCACE" w:rsidR="00D32D26" w:rsidRDefault="00D32D26" w:rsidP="00D32D26">
      <w:pPr>
        <w:ind w:right="-3"/>
        <w:rPr>
          <w:bCs/>
          <w:color w:val="000000"/>
          <w:kern w:val="32"/>
          <w:sz w:val="28"/>
          <w:szCs w:val="28"/>
        </w:rPr>
      </w:pPr>
    </w:p>
    <w:p w14:paraId="4603A297" w14:textId="7EA16284" w:rsidR="00D32D26" w:rsidRDefault="002C49D4" w:rsidP="00AD28C6">
      <w:pPr>
        <w:ind w:right="-6" w:firstLine="709"/>
        <w:jc w:val="both"/>
        <w:rPr>
          <w:bCs/>
          <w:color w:val="000000"/>
          <w:kern w:val="32"/>
        </w:rPr>
      </w:pPr>
      <w:r w:rsidRPr="00476E90">
        <w:rPr>
          <w:bCs/>
        </w:rPr>
        <w:t xml:space="preserve">Докладчик </w:t>
      </w:r>
      <w:r w:rsidRPr="00476E90">
        <w:rPr>
          <w:b/>
        </w:rPr>
        <w:t>Ермак Н.В.</w:t>
      </w:r>
      <w:r w:rsidR="00AD28C6">
        <w:rPr>
          <w:b/>
        </w:rPr>
        <w:t xml:space="preserve"> </w:t>
      </w:r>
      <w:r w:rsidRPr="00476E90">
        <w:rPr>
          <w:bCs/>
        </w:rPr>
        <w:t>предлагает</w:t>
      </w:r>
      <w:r w:rsidR="00AD28C6">
        <w:rPr>
          <w:bCs/>
        </w:rPr>
        <w:t xml:space="preserve"> в</w:t>
      </w:r>
      <w:r w:rsidR="00D32D26" w:rsidRPr="002C49D4">
        <w:rPr>
          <w:bCs/>
          <w:color w:val="000000"/>
          <w:kern w:val="32"/>
        </w:rPr>
        <w:t>нести в постановление Региональной энергетической комиссии Кузбасса от 17.12.2021 № 801 «Об установлении ООО «Интеграл» тарифов на теплоноситель, реализуемый на потребительском рынке Юргинского городского округа, на 2022 – 2024 годы», следующие изменения</w:t>
      </w:r>
      <w:r w:rsidR="00AD28C6">
        <w:rPr>
          <w:bCs/>
          <w:color w:val="000000"/>
          <w:kern w:val="32"/>
        </w:rPr>
        <w:t>, п</w:t>
      </w:r>
      <w:r w:rsidR="00D32D26" w:rsidRPr="002C49D4">
        <w:rPr>
          <w:bCs/>
          <w:color w:val="000000"/>
          <w:kern w:val="32"/>
        </w:rPr>
        <w:t>риложение изложить в новой редакции</w:t>
      </w:r>
      <w:r>
        <w:rPr>
          <w:bCs/>
          <w:color w:val="000000"/>
          <w:kern w:val="32"/>
        </w:rPr>
        <w:t>.</w:t>
      </w:r>
    </w:p>
    <w:p w14:paraId="3931AD79" w14:textId="39467789" w:rsidR="002C49D4" w:rsidRDefault="002C49D4" w:rsidP="00D32D26">
      <w:pPr>
        <w:ind w:firstLine="709"/>
        <w:jc w:val="both"/>
        <w:rPr>
          <w:bCs/>
          <w:color w:val="000000"/>
          <w:kern w:val="32"/>
        </w:rPr>
      </w:pPr>
    </w:p>
    <w:p w14:paraId="30AB0BED" w14:textId="77777777" w:rsidR="007415A9" w:rsidRPr="003B3F25" w:rsidRDefault="007415A9" w:rsidP="007415A9">
      <w:pPr>
        <w:tabs>
          <w:tab w:val="left" w:pos="0"/>
        </w:tabs>
        <w:ind w:firstLine="567"/>
        <w:jc w:val="both"/>
        <w:rPr>
          <w:bCs/>
        </w:rPr>
      </w:pPr>
      <w:r w:rsidRPr="003B3F25">
        <w:rPr>
          <w:bCs/>
          <w:kern w:val="32"/>
        </w:rPr>
        <w:t xml:space="preserve">Отмечено, что в материалах дела имеется письменное обращение от 28.11.2022 </w:t>
      </w:r>
      <w:r w:rsidRPr="003B3F25">
        <w:rPr>
          <w:bCs/>
          <w:kern w:val="32"/>
        </w:rPr>
        <w:br/>
      </w:r>
      <w:r w:rsidRPr="007415A9">
        <w:rPr>
          <w:bCs/>
          <w:kern w:val="32"/>
        </w:rPr>
        <w:t xml:space="preserve">№ 1486 за подписью руководителя обособленного подразделения -директора ТЭЦ </w:t>
      </w:r>
      <w:r w:rsidRPr="007415A9">
        <w:rPr>
          <w:bCs/>
          <w:kern w:val="32"/>
        </w:rPr>
        <w:br/>
      </w:r>
      <w:r w:rsidRPr="007415A9">
        <w:rPr>
          <w:bCs/>
          <w:color w:val="000000"/>
          <w:kern w:val="32"/>
        </w:rPr>
        <w:t xml:space="preserve">А.В. Блинова </w:t>
      </w:r>
      <w:r w:rsidRPr="007415A9">
        <w:rPr>
          <w:bCs/>
          <w:kern w:val="32"/>
        </w:rPr>
        <w:t>с просьбой рассмотреть вопрос без участия представителей</w:t>
      </w:r>
      <w:r w:rsidRPr="003B3F25">
        <w:rPr>
          <w:bCs/>
          <w:kern w:val="32"/>
        </w:rPr>
        <w:t xml:space="preserve"> </w:t>
      </w:r>
      <w:r>
        <w:rPr>
          <w:bCs/>
          <w:kern w:val="32"/>
        </w:rPr>
        <w:t>общества</w:t>
      </w:r>
      <w:r w:rsidRPr="003B3F25">
        <w:rPr>
          <w:bCs/>
          <w:kern w:val="32"/>
        </w:rPr>
        <w:t>.</w:t>
      </w:r>
      <w:r>
        <w:rPr>
          <w:bCs/>
          <w:kern w:val="32"/>
        </w:rPr>
        <w:t xml:space="preserve"> </w:t>
      </w:r>
    </w:p>
    <w:p w14:paraId="5F6494BD" w14:textId="77777777" w:rsidR="007415A9" w:rsidRPr="002C49D4" w:rsidRDefault="007415A9" w:rsidP="00D32D26">
      <w:pPr>
        <w:ind w:firstLine="709"/>
        <w:jc w:val="both"/>
        <w:rPr>
          <w:bCs/>
          <w:color w:val="000000"/>
          <w:kern w:val="32"/>
        </w:rPr>
      </w:pPr>
    </w:p>
    <w:p w14:paraId="153B0D5C" w14:textId="4B5AB813" w:rsidR="00651F9C" w:rsidRDefault="00651F9C" w:rsidP="00651F9C">
      <w:pPr>
        <w:ind w:firstLine="709"/>
        <w:jc w:val="both"/>
        <w:rPr>
          <w:bCs/>
          <w:kern w:val="32"/>
        </w:rPr>
      </w:pPr>
      <w:r>
        <w:rPr>
          <w:bCs/>
          <w:kern w:val="32"/>
        </w:rPr>
        <w:t>Материалы представлены в приложении № 1</w:t>
      </w:r>
      <w:r w:rsidR="002C49D4">
        <w:rPr>
          <w:bCs/>
          <w:kern w:val="32"/>
        </w:rPr>
        <w:t>1</w:t>
      </w:r>
      <w:r w:rsidR="00934690">
        <w:rPr>
          <w:bCs/>
          <w:kern w:val="32"/>
        </w:rPr>
        <w:t>1</w:t>
      </w:r>
      <w:r>
        <w:rPr>
          <w:bCs/>
          <w:kern w:val="32"/>
        </w:rPr>
        <w:t xml:space="preserve"> к настоящему протоколу.</w:t>
      </w:r>
    </w:p>
    <w:p w14:paraId="157C4303" w14:textId="77777777" w:rsidR="00651F9C" w:rsidRPr="007C0BB2" w:rsidRDefault="00651F9C" w:rsidP="00651F9C">
      <w:pPr>
        <w:pStyle w:val="aa"/>
        <w:ind w:left="0" w:firstLine="697"/>
        <w:jc w:val="both"/>
      </w:pPr>
    </w:p>
    <w:p w14:paraId="5B239398" w14:textId="77777777" w:rsidR="00651F9C" w:rsidRPr="002460F4" w:rsidRDefault="00651F9C" w:rsidP="00651F9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EE20F53" w14:textId="77777777" w:rsidR="00651F9C" w:rsidRPr="00D00103" w:rsidRDefault="00651F9C" w:rsidP="00651F9C">
      <w:pPr>
        <w:ind w:right="-6" w:firstLine="567"/>
        <w:jc w:val="both"/>
        <w:rPr>
          <w:b/>
          <w:szCs w:val="20"/>
        </w:rPr>
      </w:pPr>
    </w:p>
    <w:p w14:paraId="4172CC94" w14:textId="77777777" w:rsidR="00651F9C" w:rsidRPr="00D00103" w:rsidRDefault="00651F9C" w:rsidP="00651F9C">
      <w:pPr>
        <w:ind w:right="-6" w:firstLine="709"/>
        <w:jc w:val="both"/>
        <w:rPr>
          <w:b/>
          <w:szCs w:val="20"/>
        </w:rPr>
      </w:pPr>
      <w:r w:rsidRPr="00D00103">
        <w:rPr>
          <w:b/>
          <w:szCs w:val="20"/>
        </w:rPr>
        <w:t>ПОСТАНОВИЛО:</w:t>
      </w:r>
    </w:p>
    <w:p w14:paraId="6C1F131E" w14:textId="77777777" w:rsidR="00651F9C" w:rsidRPr="00D00103" w:rsidRDefault="00651F9C" w:rsidP="00651F9C">
      <w:pPr>
        <w:ind w:right="-6" w:firstLine="709"/>
        <w:jc w:val="both"/>
        <w:rPr>
          <w:b/>
          <w:szCs w:val="20"/>
        </w:rPr>
      </w:pPr>
    </w:p>
    <w:p w14:paraId="7F2D5F6E" w14:textId="77777777" w:rsidR="00651F9C" w:rsidRPr="00D00103" w:rsidRDefault="00651F9C" w:rsidP="00651F9C">
      <w:pPr>
        <w:pStyle w:val="ConsPlusNormal"/>
        <w:ind w:firstLine="709"/>
        <w:jc w:val="both"/>
        <w:rPr>
          <w:sz w:val="24"/>
        </w:rPr>
      </w:pPr>
      <w:r>
        <w:rPr>
          <w:sz w:val="24"/>
        </w:rPr>
        <w:t>Согласиться с предложением докладчика.</w:t>
      </w:r>
    </w:p>
    <w:p w14:paraId="0AB2F0C8" w14:textId="77777777" w:rsidR="00651F9C" w:rsidRDefault="00651F9C" w:rsidP="00651F9C">
      <w:pPr>
        <w:ind w:right="-6" w:firstLine="709"/>
        <w:jc w:val="both"/>
        <w:rPr>
          <w:b/>
        </w:rPr>
      </w:pPr>
    </w:p>
    <w:p w14:paraId="285C39AC" w14:textId="77777777" w:rsidR="002C49D4" w:rsidRDefault="00651F9C" w:rsidP="002C49D4">
      <w:pPr>
        <w:ind w:right="-6" w:firstLine="709"/>
        <w:jc w:val="both"/>
        <w:rPr>
          <w:b/>
        </w:rPr>
      </w:pPr>
      <w:r w:rsidRPr="00D00103">
        <w:rPr>
          <w:b/>
        </w:rPr>
        <w:t>Голосовали «ЗА» - единогласно</w:t>
      </w:r>
      <w:r>
        <w:rPr>
          <w:b/>
        </w:rPr>
        <w:t>.</w:t>
      </w:r>
    </w:p>
    <w:p w14:paraId="1DE2DB8A" w14:textId="77777777" w:rsidR="002C49D4" w:rsidRDefault="002C49D4" w:rsidP="002C49D4">
      <w:pPr>
        <w:ind w:right="-6" w:firstLine="709"/>
        <w:jc w:val="both"/>
        <w:rPr>
          <w:b/>
        </w:rPr>
      </w:pPr>
    </w:p>
    <w:p w14:paraId="79BBFF01" w14:textId="4090262B" w:rsidR="00D32D26" w:rsidRPr="002C49D4" w:rsidRDefault="002C49D4" w:rsidP="002C49D4">
      <w:pPr>
        <w:ind w:right="-6" w:firstLine="709"/>
        <w:jc w:val="both"/>
        <w:rPr>
          <w:b/>
          <w:bCs/>
          <w:color w:val="000000"/>
          <w:kern w:val="32"/>
        </w:rPr>
      </w:pPr>
      <w:r w:rsidRPr="002C49D4">
        <w:rPr>
          <w:bCs/>
        </w:rPr>
        <w:t xml:space="preserve">Вопрос 117 </w:t>
      </w:r>
      <w:r>
        <w:rPr>
          <w:b/>
        </w:rPr>
        <w:t>«</w:t>
      </w:r>
      <w:r w:rsidR="00D32D26" w:rsidRPr="002C49D4">
        <w:rPr>
          <w:b/>
          <w:bCs/>
          <w:color w:val="000000"/>
          <w:kern w:val="32"/>
        </w:rPr>
        <w:t>О внесении изменений в постановление Региональной энергетической комиссии Кузбасса от 17.12.2021 № 802 «Об установлении ООО «Интеграл» тарифов на горячую воду в открытой системе горячего водоснабжения (теплоснабжения), реализуемую ООО «Интеграл» на потребительском рынке Юргинского городского округа, на 2022 – 2024 годы» в части периода с 01.12.2022 по 31.12.2023</w:t>
      </w:r>
      <w:r w:rsidRPr="002C49D4">
        <w:rPr>
          <w:b/>
          <w:bCs/>
          <w:color w:val="000000"/>
          <w:kern w:val="32"/>
        </w:rPr>
        <w:t>»</w:t>
      </w:r>
    </w:p>
    <w:p w14:paraId="57C5455B" w14:textId="77777777" w:rsidR="007415A9" w:rsidRDefault="007415A9" w:rsidP="002C49D4">
      <w:pPr>
        <w:ind w:right="-6" w:firstLine="709"/>
        <w:jc w:val="both"/>
        <w:rPr>
          <w:bCs/>
        </w:rPr>
      </w:pPr>
    </w:p>
    <w:p w14:paraId="3C32CB5D" w14:textId="5AC94C4B" w:rsidR="00D32D26" w:rsidRPr="002C49D4" w:rsidRDefault="002C49D4" w:rsidP="00AD28C6">
      <w:pPr>
        <w:ind w:right="-6" w:firstLine="709"/>
        <w:jc w:val="both"/>
        <w:rPr>
          <w:bCs/>
          <w:color w:val="000000"/>
          <w:kern w:val="32"/>
        </w:rPr>
      </w:pPr>
      <w:r w:rsidRPr="00476E90">
        <w:rPr>
          <w:bCs/>
        </w:rPr>
        <w:t xml:space="preserve">Докладчик </w:t>
      </w:r>
      <w:r w:rsidRPr="00476E90">
        <w:rPr>
          <w:b/>
        </w:rPr>
        <w:t>Ермак Н.В.</w:t>
      </w:r>
      <w:r w:rsidR="00AD28C6">
        <w:rPr>
          <w:b/>
        </w:rPr>
        <w:t xml:space="preserve"> </w:t>
      </w:r>
      <w:r w:rsidRPr="00476E90">
        <w:rPr>
          <w:bCs/>
        </w:rPr>
        <w:t>предлагает</w:t>
      </w:r>
      <w:r w:rsidR="00AD28C6">
        <w:rPr>
          <w:bCs/>
        </w:rPr>
        <w:t>, в</w:t>
      </w:r>
      <w:r w:rsidR="00D32D26" w:rsidRPr="002C49D4">
        <w:rPr>
          <w:bCs/>
          <w:color w:val="000000"/>
          <w:kern w:val="32"/>
        </w:rPr>
        <w:t>нести в постановление Региональной энергетической комиссии Кузбасса от 17.12.2021 № 802 «Об установлении ООО «Интеграл» тарифов на горячую воду в открытой системе горячего водоснабжения (теплоснабжения), реализуемую ООО «Интеграл» на потребительском рынке Юргинского городского округа, на 2022 – 2024 годы», следующие изменения:</w:t>
      </w:r>
    </w:p>
    <w:p w14:paraId="03B08E53" w14:textId="4831B867" w:rsidR="00D32D26" w:rsidRPr="002C49D4" w:rsidRDefault="00D32D26" w:rsidP="00D32D26">
      <w:pPr>
        <w:ind w:firstLine="709"/>
        <w:jc w:val="both"/>
        <w:rPr>
          <w:bCs/>
          <w:color w:val="000000"/>
          <w:kern w:val="32"/>
        </w:rPr>
      </w:pPr>
      <w:r w:rsidRPr="002C49D4">
        <w:rPr>
          <w:bCs/>
          <w:color w:val="000000"/>
          <w:kern w:val="32"/>
        </w:rPr>
        <w:t>1.1. Приложения № 1, 2 изложить в новой редакции</w:t>
      </w:r>
      <w:r w:rsidR="002C49D4">
        <w:rPr>
          <w:bCs/>
          <w:color w:val="000000"/>
          <w:kern w:val="32"/>
        </w:rPr>
        <w:t>.</w:t>
      </w:r>
    </w:p>
    <w:p w14:paraId="2750A9F8" w14:textId="4E5CC956" w:rsidR="00D32D26" w:rsidRPr="002C49D4" w:rsidRDefault="00D32D26" w:rsidP="00D32D26">
      <w:pPr>
        <w:ind w:firstLine="709"/>
        <w:jc w:val="both"/>
        <w:rPr>
          <w:bCs/>
          <w:color w:val="000000"/>
          <w:kern w:val="32"/>
        </w:rPr>
      </w:pPr>
      <w:r w:rsidRPr="002C49D4">
        <w:rPr>
          <w:bCs/>
          <w:color w:val="000000"/>
          <w:kern w:val="32"/>
        </w:rPr>
        <w:t>1.2. Дополнить приложением № 3</w:t>
      </w:r>
      <w:r w:rsidR="002C49D4">
        <w:rPr>
          <w:bCs/>
          <w:color w:val="000000"/>
          <w:kern w:val="32"/>
        </w:rPr>
        <w:t>.</w:t>
      </w:r>
    </w:p>
    <w:p w14:paraId="0D67AF58" w14:textId="77777777" w:rsidR="009635CB" w:rsidRDefault="009635CB" w:rsidP="009635CB">
      <w:pPr>
        <w:tabs>
          <w:tab w:val="left" w:pos="0"/>
        </w:tabs>
        <w:ind w:firstLine="567"/>
        <w:jc w:val="both"/>
        <w:rPr>
          <w:bCs/>
          <w:kern w:val="32"/>
        </w:rPr>
      </w:pPr>
    </w:p>
    <w:p w14:paraId="58668311" w14:textId="36C47A97" w:rsidR="009635CB" w:rsidRPr="003B3F25" w:rsidRDefault="009635CB" w:rsidP="009635CB">
      <w:pPr>
        <w:tabs>
          <w:tab w:val="left" w:pos="0"/>
        </w:tabs>
        <w:ind w:firstLine="567"/>
        <w:jc w:val="both"/>
        <w:rPr>
          <w:bCs/>
        </w:rPr>
      </w:pPr>
      <w:r w:rsidRPr="003B3F25">
        <w:rPr>
          <w:bCs/>
          <w:kern w:val="32"/>
        </w:rPr>
        <w:t xml:space="preserve">Отмечено, что в материалах дела имеется письменное обращение от 28.11.2022 </w:t>
      </w:r>
      <w:r w:rsidRPr="003B3F25">
        <w:rPr>
          <w:bCs/>
          <w:kern w:val="32"/>
        </w:rPr>
        <w:br/>
      </w:r>
      <w:r w:rsidRPr="007415A9">
        <w:rPr>
          <w:bCs/>
          <w:kern w:val="32"/>
        </w:rPr>
        <w:t xml:space="preserve">№ 1486 за подписью руководителя обособленного подразделения -директора ТЭЦ </w:t>
      </w:r>
      <w:r w:rsidRPr="007415A9">
        <w:rPr>
          <w:bCs/>
          <w:kern w:val="32"/>
        </w:rPr>
        <w:br/>
      </w:r>
      <w:r w:rsidRPr="007415A9">
        <w:rPr>
          <w:bCs/>
          <w:color w:val="000000"/>
          <w:kern w:val="32"/>
        </w:rPr>
        <w:t xml:space="preserve">А.В. Блинова </w:t>
      </w:r>
      <w:r w:rsidRPr="007415A9">
        <w:rPr>
          <w:bCs/>
          <w:kern w:val="32"/>
        </w:rPr>
        <w:t>с просьбой рассмотреть вопрос без участия представителей</w:t>
      </w:r>
      <w:r w:rsidRPr="003B3F25">
        <w:rPr>
          <w:bCs/>
          <w:kern w:val="32"/>
        </w:rPr>
        <w:t xml:space="preserve"> </w:t>
      </w:r>
      <w:r>
        <w:rPr>
          <w:bCs/>
          <w:kern w:val="32"/>
        </w:rPr>
        <w:t>общества</w:t>
      </w:r>
      <w:r w:rsidRPr="003B3F25">
        <w:rPr>
          <w:bCs/>
          <w:kern w:val="32"/>
        </w:rPr>
        <w:t>.</w:t>
      </w:r>
      <w:r>
        <w:rPr>
          <w:bCs/>
          <w:kern w:val="32"/>
        </w:rPr>
        <w:t xml:space="preserve"> </w:t>
      </w:r>
    </w:p>
    <w:p w14:paraId="343E859F" w14:textId="5D9901BF" w:rsidR="00D32D26" w:rsidRDefault="00D32D26" w:rsidP="002C49D4">
      <w:pPr>
        <w:tabs>
          <w:tab w:val="left" w:pos="709"/>
          <w:tab w:val="left" w:pos="1134"/>
        </w:tabs>
        <w:jc w:val="both"/>
        <w:rPr>
          <w:bCs/>
        </w:rPr>
      </w:pPr>
    </w:p>
    <w:p w14:paraId="604A5BB6" w14:textId="31E81AD9" w:rsidR="00651F9C" w:rsidRDefault="00651F9C" w:rsidP="00651F9C">
      <w:pPr>
        <w:ind w:firstLine="709"/>
        <w:jc w:val="both"/>
        <w:rPr>
          <w:bCs/>
          <w:kern w:val="32"/>
        </w:rPr>
      </w:pPr>
      <w:r>
        <w:rPr>
          <w:bCs/>
          <w:kern w:val="32"/>
        </w:rPr>
        <w:t>Материалы представлены в приложении № 1</w:t>
      </w:r>
      <w:r w:rsidR="002C49D4">
        <w:rPr>
          <w:bCs/>
          <w:kern w:val="32"/>
        </w:rPr>
        <w:t>1</w:t>
      </w:r>
      <w:r w:rsidR="00934690">
        <w:rPr>
          <w:bCs/>
          <w:kern w:val="32"/>
        </w:rPr>
        <w:t>2</w:t>
      </w:r>
      <w:r w:rsidR="002C49D4">
        <w:rPr>
          <w:bCs/>
          <w:kern w:val="32"/>
        </w:rPr>
        <w:t xml:space="preserve"> </w:t>
      </w:r>
      <w:r>
        <w:rPr>
          <w:bCs/>
          <w:kern w:val="32"/>
        </w:rPr>
        <w:t>к настоящему протоколу.</w:t>
      </w:r>
    </w:p>
    <w:p w14:paraId="1FAD4A62" w14:textId="77777777" w:rsidR="00651F9C" w:rsidRPr="007C0BB2" w:rsidRDefault="00651F9C" w:rsidP="00651F9C">
      <w:pPr>
        <w:pStyle w:val="aa"/>
        <w:ind w:left="0" w:firstLine="697"/>
        <w:jc w:val="both"/>
      </w:pPr>
    </w:p>
    <w:p w14:paraId="560B4F57" w14:textId="77777777" w:rsidR="00651F9C" w:rsidRPr="002460F4" w:rsidRDefault="00651F9C" w:rsidP="00651F9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AEFB039" w14:textId="77777777" w:rsidR="00651F9C" w:rsidRPr="00D00103" w:rsidRDefault="00651F9C" w:rsidP="00651F9C">
      <w:pPr>
        <w:ind w:right="-6" w:firstLine="567"/>
        <w:jc w:val="both"/>
        <w:rPr>
          <w:b/>
          <w:szCs w:val="20"/>
        </w:rPr>
      </w:pPr>
    </w:p>
    <w:p w14:paraId="28483899" w14:textId="77777777" w:rsidR="00651F9C" w:rsidRPr="00D00103" w:rsidRDefault="00651F9C" w:rsidP="00651F9C">
      <w:pPr>
        <w:ind w:right="-6" w:firstLine="709"/>
        <w:jc w:val="both"/>
        <w:rPr>
          <w:b/>
          <w:szCs w:val="20"/>
        </w:rPr>
      </w:pPr>
      <w:r w:rsidRPr="00D00103">
        <w:rPr>
          <w:b/>
          <w:szCs w:val="20"/>
        </w:rPr>
        <w:t>ПОСТАНОВИЛО:</w:t>
      </w:r>
    </w:p>
    <w:p w14:paraId="75B020C4" w14:textId="77777777" w:rsidR="00651F9C" w:rsidRPr="00D00103" w:rsidRDefault="00651F9C" w:rsidP="00651F9C">
      <w:pPr>
        <w:ind w:right="-6" w:firstLine="709"/>
        <w:jc w:val="both"/>
        <w:rPr>
          <w:b/>
          <w:szCs w:val="20"/>
        </w:rPr>
      </w:pPr>
    </w:p>
    <w:p w14:paraId="00E60195" w14:textId="77777777" w:rsidR="00651F9C" w:rsidRPr="00D00103" w:rsidRDefault="00651F9C" w:rsidP="00651F9C">
      <w:pPr>
        <w:pStyle w:val="ConsPlusNormal"/>
        <w:ind w:firstLine="709"/>
        <w:jc w:val="both"/>
        <w:rPr>
          <w:sz w:val="24"/>
        </w:rPr>
      </w:pPr>
      <w:r>
        <w:rPr>
          <w:sz w:val="24"/>
        </w:rPr>
        <w:t>Согласиться с предложением докладчика.</w:t>
      </w:r>
    </w:p>
    <w:p w14:paraId="12D766B5" w14:textId="77777777" w:rsidR="00651F9C" w:rsidRDefault="00651F9C" w:rsidP="00651F9C">
      <w:pPr>
        <w:ind w:right="-6" w:firstLine="709"/>
        <w:jc w:val="both"/>
        <w:rPr>
          <w:b/>
        </w:rPr>
      </w:pPr>
    </w:p>
    <w:p w14:paraId="30D0C839" w14:textId="77777777" w:rsidR="002C49D4" w:rsidRDefault="00651F9C" w:rsidP="002C49D4">
      <w:pPr>
        <w:ind w:right="-6" w:firstLine="709"/>
        <w:jc w:val="both"/>
        <w:rPr>
          <w:b/>
        </w:rPr>
      </w:pPr>
      <w:r w:rsidRPr="00D00103">
        <w:rPr>
          <w:b/>
        </w:rPr>
        <w:t>Голосовали «ЗА» - единогласно</w:t>
      </w:r>
      <w:r>
        <w:rPr>
          <w:b/>
        </w:rPr>
        <w:t>.</w:t>
      </w:r>
    </w:p>
    <w:p w14:paraId="4C5D1F2A" w14:textId="77777777" w:rsidR="002C49D4" w:rsidRDefault="002C49D4" w:rsidP="002C49D4">
      <w:pPr>
        <w:ind w:right="-6" w:firstLine="709"/>
        <w:jc w:val="both"/>
        <w:rPr>
          <w:b/>
        </w:rPr>
      </w:pPr>
    </w:p>
    <w:p w14:paraId="39A68CBA" w14:textId="1F442E41" w:rsidR="00D32D26" w:rsidRPr="002C49D4" w:rsidRDefault="002C49D4" w:rsidP="002C49D4">
      <w:pPr>
        <w:ind w:right="-6" w:firstLine="709"/>
        <w:jc w:val="both"/>
        <w:rPr>
          <w:b/>
          <w:bCs/>
          <w:color w:val="000000"/>
          <w:kern w:val="32"/>
        </w:rPr>
      </w:pPr>
      <w:r w:rsidRPr="002C49D4">
        <w:rPr>
          <w:bCs/>
        </w:rPr>
        <w:t>Вопрос 118</w:t>
      </w:r>
      <w:r w:rsidRPr="002C49D4">
        <w:rPr>
          <w:b/>
        </w:rPr>
        <w:t xml:space="preserve"> «</w:t>
      </w:r>
      <w:r w:rsidR="00D32D26" w:rsidRPr="002C49D4">
        <w:rPr>
          <w:b/>
          <w:bCs/>
          <w:color w:val="000000"/>
          <w:kern w:val="32"/>
        </w:rPr>
        <w:t xml:space="preserve">О внесении изменений в постановление региональной </w:t>
      </w:r>
      <w:r w:rsidR="00D32D26" w:rsidRPr="002C49D4">
        <w:rPr>
          <w:b/>
          <w:bCs/>
          <w:color w:val="000000"/>
          <w:kern w:val="32"/>
        </w:rPr>
        <w:br/>
        <w:t>энергетической комиссии Кемеровской области от 05.12.2019 № 560 «Об установлении ООО «СибСтройСервис» долгосрочных параметров регулирования и долгосрочных тарифов на тепловую энергию, реализуемую на потребительском рынке Киселевского городского округа, на 2020-2024 годы» в части периода с 01.12.2022 по 31.12.2023</w:t>
      </w:r>
      <w:r w:rsidRPr="002C49D4">
        <w:rPr>
          <w:b/>
          <w:bCs/>
          <w:color w:val="000000"/>
          <w:kern w:val="32"/>
        </w:rPr>
        <w:t>»</w:t>
      </w:r>
    </w:p>
    <w:p w14:paraId="15AF4404" w14:textId="0F8AE2BB" w:rsidR="002C49D4" w:rsidRDefault="002C49D4" w:rsidP="002C49D4">
      <w:pPr>
        <w:ind w:right="-6" w:firstLine="709"/>
        <w:jc w:val="both"/>
        <w:rPr>
          <w:b/>
        </w:rPr>
      </w:pPr>
    </w:p>
    <w:p w14:paraId="32DC5F0A" w14:textId="76C56CF6" w:rsidR="00D32D26" w:rsidRDefault="002C49D4" w:rsidP="00AD28C6">
      <w:pPr>
        <w:ind w:right="-6" w:firstLine="709"/>
        <w:jc w:val="both"/>
      </w:pPr>
      <w:r w:rsidRPr="00476E90">
        <w:rPr>
          <w:bCs/>
        </w:rPr>
        <w:t xml:space="preserve">Докладчик </w:t>
      </w:r>
      <w:r w:rsidRPr="00476E90">
        <w:rPr>
          <w:b/>
        </w:rPr>
        <w:t>Ермак Н.В.</w:t>
      </w:r>
      <w:r w:rsidR="00AD28C6">
        <w:rPr>
          <w:b/>
        </w:rPr>
        <w:t xml:space="preserve"> </w:t>
      </w:r>
      <w:r w:rsidRPr="00476E90">
        <w:rPr>
          <w:bCs/>
        </w:rPr>
        <w:t>предлагает</w:t>
      </w:r>
      <w:r w:rsidR="00AD28C6">
        <w:rPr>
          <w:bCs/>
        </w:rPr>
        <w:t>, в</w:t>
      </w:r>
      <w:r w:rsidR="00D32D26" w:rsidRPr="002C49D4">
        <w:rPr>
          <w:bCs/>
          <w:color w:val="000000"/>
          <w:kern w:val="32"/>
        </w:rPr>
        <w:t>нести в постановление региональной энергетической комиссии Кемеровской области от 05.12.2019 № 560 «Об установлении ООО «СибСтройСервис» долгосрочных параметров регулирования и долгосрочных тарифов на тепловую энергию, реализуемую</w:t>
      </w:r>
      <w:r w:rsidR="00AD28C6">
        <w:rPr>
          <w:bCs/>
          <w:color w:val="000000"/>
          <w:kern w:val="32"/>
        </w:rPr>
        <w:t xml:space="preserve"> </w:t>
      </w:r>
      <w:r w:rsidR="00D32D26" w:rsidRPr="002C49D4">
        <w:rPr>
          <w:bCs/>
          <w:color w:val="000000"/>
          <w:kern w:val="32"/>
        </w:rPr>
        <w:t>на потребительском рынке Киселевского городского округа, на 2020-2024 годы» (в редакции постановлений Региональной энергетической комиссии Кузбасса от 15.12.2020 № 580, от 21.10.2021 № 437, от 08.09.2022 № 260) следующие изменения</w:t>
      </w:r>
      <w:r w:rsidR="00AD28C6">
        <w:rPr>
          <w:bCs/>
          <w:color w:val="000000"/>
          <w:kern w:val="32"/>
        </w:rPr>
        <w:t>, п</w:t>
      </w:r>
      <w:r w:rsidR="00D32D26" w:rsidRPr="002C49D4">
        <w:t>риложение № 3 изложить в новой редакции</w:t>
      </w:r>
      <w:r>
        <w:t>.</w:t>
      </w:r>
    </w:p>
    <w:p w14:paraId="5B952835" w14:textId="5534BECF" w:rsidR="002C49D4" w:rsidRDefault="002C49D4" w:rsidP="00D32D26">
      <w:pPr>
        <w:ind w:firstLine="851"/>
        <w:jc w:val="both"/>
      </w:pPr>
    </w:p>
    <w:p w14:paraId="18E0DE9D" w14:textId="447873F6" w:rsidR="00E75BF6" w:rsidRPr="00E75BF6" w:rsidRDefault="00E75BF6" w:rsidP="00E75BF6">
      <w:pPr>
        <w:tabs>
          <w:tab w:val="left" w:pos="0"/>
        </w:tabs>
        <w:ind w:firstLine="709"/>
        <w:jc w:val="both"/>
        <w:rPr>
          <w:bCs/>
          <w:color w:val="000000"/>
          <w:kern w:val="32"/>
        </w:rPr>
      </w:pPr>
      <w:r w:rsidRPr="00407507">
        <w:rPr>
          <w:bCs/>
        </w:rPr>
        <w:t xml:space="preserve">Отмечено, что в материалах </w:t>
      </w:r>
      <w:r w:rsidRPr="00E75BF6">
        <w:rPr>
          <w:bCs/>
        </w:rPr>
        <w:t>дела имеется письменное обращение от 2</w:t>
      </w:r>
      <w:r>
        <w:rPr>
          <w:bCs/>
        </w:rPr>
        <w:t>1</w:t>
      </w:r>
      <w:r w:rsidRPr="00E75BF6">
        <w:rPr>
          <w:bCs/>
        </w:rPr>
        <w:t xml:space="preserve">.11.2022 </w:t>
      </w:r>
      <w:r w:rsidRPr="00E75BF6">
        <w:rPr>
          <w:bCs/>
        </w:rPr>
        <w:br/>
        <w:t xml:space="preserve">№ </w:t>
      </w:r>
      <w:r>
        <w:rPr>
          <w:bCs/>
        </w:rPr>
        <w:t>153-к</w:t>
      </w:r>
      <w:r w:rsidRPr="00E75BF6">
        <w:rPr>
          <w:bCs/>
        </w:rPr>
        <w:t xml:space="preserve"> за подписью директора </w:t>
      </w:r>
      <w:r w:rsidRPr="002C49D4">
        <w:rPr>
          <w:bCs/>
          <w:color w:val="000000"/>
          <w:kern w:val="32"/>
        </w:rPr>
        <w:t xml:space="preserve">ООО «СибСтройСервис» </w:t>
      </w:r>
      <w:r>
        <w:rPr>
          <w:bCs/>
          <w:color w:val="000000"/>
          <w:kern w:val="32"/>
        </w:rPr>
        <w:t xml:space="preserve"> С.А. Кошаташяна </w:t>
      </w:r>
      <w:r w:rsidRPr="00E75BF6">
        <w:rPr>
          <w:bCs/>
          <w:color w:val="000000"/>
          <w:kern w:val="32"/>
        </w:rPr>
        <w:t xml:space="preserve"> с просьбой рассмотреть вопрос без участия представителей </w:t>
      </w:r>
      <w:r>
        <w:rPr>
          <w:bCs/>
          <w:color w:val="000000"/>
          <w:kern w:val="32"/>
        </w:rPr>
        <w:t>общества.</w:t>
      </w:r>
      <w:r w:rsidRPr="00E75BF6">
        <w:rPr>
          <w:bCs/>
          <w:color w:val="000000"/>
          <w:kern w:val="32"/>
        </w:rPr>
        <w:t xml:space="preserve"> </w:t>
      </w:r>
    </w:p>
    <w:p w14:paraId="6388F9B7" w14:textId="77777777" w:rsidR="00E75BF6" w:rsidRPr="002C49D4" w:rsidRDefault="00E75BF6" w:rsidP="00D32D26">
      <w:pPr>
        <w:ind w:firstLine="851"/>
        <w:jc w:val="both"/>
      </w:pPr>
    </w:p>
    <w:p w14:paraId="4C919A03" w14:textId="27F59D4B" w:rsidR="00651F9C" w:rsidRDefault="00651F9C" w:rsidP="00651F9C">
      <w:pPr>
        <w:ind w:firstLine="709"/>
        <w:jc w:val="both"/>
        <w:rPr>
          <w:bCs/>
          <w:kern w:val="32"/>
        </w:rPr>
      </w:pPr>
      <w:r>
        <w:rPr>
          <w:bCs/>
          <w:kern w:val="32"/>
        </w:rPr>
        <w:t>Материалы представлены в приложении № 1</w:t>
      </w:r>
      <w:r w:rsidR="002C49D4">
        <w:rPr>
          <w:bCs/>
          <w:kern w:val="32"/>
        </w:rPr>
        <w:t>1</w:t>
      </w:r>
      <w:r w:rsidR="00934690">
        <w:rPr>
          <w:bCs/>
          <w:kern w:val="32"/>
        </w:rPr>
        <w:t>3</w:t>
      </w:r>
      <w:r>
        <w:rPr>
          <w:bCs/>
          <w:kern w:val="32"/>
        </w:rPr>
        <w:t xml:space="preserve"> к настоящему протоколу.</w:t>
      </w:r>
    </w:p>
    <w:p w14:paraId="08CE4C92" w14:textId="77777777" w:rsidR="00651F9C" w:rsidRPr="007C0BB2" w:rsidRDefault="00651F9C" w:rsidP="00651F9C">
      <w:pPr>
        <w:pStyle w:val="aa"/>
        <w:ind w:left="0" w:firstLine="697"/>
        <w:jc w:val="both"/>
      </w:pPr>
    </w:p>
    <w:p w14:paraId="6D5C2A98" w14:textId="77777777" w:rsidR="00651F9C" w:rsidRPr="002460F4" w:rsidRDefault="00651F9C" w:rsidP="00651F9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3DAF3D9" w14:textId="77777777" w:rsidR="00651F9C" w:rsidRPr="00D00103" w:rsidRDefault="00651F9C" w:rsidP="00651F9C">
      <w:pPr>
        <w:ind w:right="-6" w:firstLine="567"/>
        <w:jc w:val="both"/>
        <w:rPr>
          <w:b/>
          <w:szCs w:val="20"/>
        </w:rPr>
      </w:pPr>
    </w:p>
    <w:p w14:paraId="01C96B3B" w14:textId="77777777" w:rsidR="00651F9C" w:rsidRPr="00D00103" w:rsidRDefault="00651F9C" w:rsidP="00651F9C">
      <w:pPr>
        <w:ind w:right="-6" w:firstLine="709"/>
        <w:jc w:val="both"/>
        <w:rPr>
          <w:b/>
          <w:szCs w:val="20"/>
        </w:rPr>
      </w:pPr>
      <w:r w:rsidRPr="00D00103">
        <w:rPr>
          <w:b/>
          <w:szCs w:val="20"/>
        </w:rPr>
        <w:t>ПОСТАНОВИЛО:</w:t>
      </w:r>
    </w:p>
    <w:p w14:paraId="27236E08" w14:textId="77777777" w:rsidR="00651F9C" w:rsidRPr="00D00103" w:rsidRDefault="00651F9C" w:rsidP="00651F9C">
      <w:pPr>
        <w:ind w:right="-6" w:firstLine="709"/>
        <w:jc w:val="both"/>
        <w:rPr>
          <w:b/>
          <w:szCs w:val="20"/>
        </w:rPr>
      </w:pPr>
    </w:p>
    <w:p w14:paraId="1540FA35" w14:textId="77777777" w:rsidR="00651F9C" w:rsidRPr="00D00103" w:rsidRDefault="00651F9C" w:rsidP="00651F9C">
      <w:pPr>
        <w:pStyle w:val="ConsPlusNormal"/>
        <w:ind w:firstLine="709"/>
        <w:jc w:val="both"/>
        <w:rPr>
          <w:sz w:val="24"/>
        </w:rPr>
      </w:pPr>
      <w:r>
        <w:rPr>
          <w:sz w:val="24"/>
        </w:rPr>
        <w:t>Согласиться с предложением докладчика.</w:t>
      </w:r>
    </w:p>
    <w:p w14:paraId="78CB90CD" w14:textId="77777777" w:rsidR="00651F9C" w:rsidRDefault="00651F9C" w:rsidP="00651F9C">
      <w:pPr>
        <w:ind w:right="-6" w:firstLine="709"/>
        <w:jc w:val="both"/>
        <w:rPr>
          <w:b/>
        </w:rPr>
      </w:pPr>
    </w:p>
    <w:p w14:paraId="1F01E41C" w14:textId="77777777" w:rsidR="002C49D4" w:rsidRDefault="00651F9C" w:rsidP="002C49D4">
      <w:pPr>
        <w:ind w:right="-6" w:firstLine="709"/>
        <w:jc w:val="both"/>
        <w:rPr>
          <w:b/>
        </w:rPr>
      </w:pPr>
      <w:r w:rsidRPr="00D00103">
        <w:rPr>
          <w:b/>
        </w:rPr>
        <w:t>Голосовали «ЗА» - единогласно</w:t>
      </w:r>
      <w:r>
        <w:rPr>
          <w:b/>
        </w:rPr>
        <w:t>.</w:t>
      </w:r>
    </w:p>
    <w:p w14:paraId="4E5B8CDA" w14:textId="77777777" w:rsidR="002C49D4" w:rsidRDefault="002C49D4" w:rsidP="002C49D4">
      <w:pPr>
        <w:ind w:right="-6" w:firstLine="709"/>
        <w:jc w:val="both"/>
        <w:rPr>
          <w:b/>
        </w:rPr>
      </w:pPr>
    </w:p>
    <w:p w14:paraId="1E1BF496" w14:textId="3E6E050B" w:rsidR="00D32D26" w:rsidRDefault="002C49D4" w:rsidP="002C49D4">
      <w:pPr>
        <w:ind w:right="-6" w:firstLine="709"/>
        <w:jc w:val="both"/>
        <w:rPr>
          <w:b/>
        </w:rPr>
      </w:pPr>
      <w:r w:rsidRPr="002C49D4">
        <w:rPr>
          <w:bCs/>
        </w:rPr>
        <w:t>Вопрос 119</w:t>
      </w:r>
      <w:r>
        <w:rPr>
          <w:b/>
        </w:rPr>
        <w:t xml:space="preserve"> </w:t>
      </w:r>
      <w:r w:rsidRPr="002C49D4">
        <w:rPr>
          <w:b/>
        </w:rPr>
        <w:t>«</w:t>
      </w:r>
      <w:r w:rsidR="00D32D26" w:rsidRPr="002C49D4">
        <w:rPr>
          <w:b/>
          <w:bCs/>
          <w:color w:val="000000"/>
          <w:kern w:val="32"/>
        </w:rPr>
        <w:t xml:space="preserve">О внесении изменений в постановление региональной </w:t>
      </w:r>
      <w:r w:rsidR="00D32D26" w:rsidRPr="002C49D4">
        <w:rPr>
          <w:b/>
          <w:bCs/>
          <w:color w:val="000000"/>
          <w:kern w:val="32"/>
        </w:rPr>
        <w:br/>
        <w:t xml:space="preserve">энергетической комиссии Кемеровской области от 20.12.2019 № 763 </w:t>
      </w:r>
      <w:r w:rsidR="00D32D26" w:rsidRPr="002C49D4">
        <w:rPr>
          <w:b/>
          <w:bCs/>
          <w:kern w:val="32"/>
        </w:rPr>
        <w:t xml:space="preserve">«Об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w:t>
      </w:r>
      <w:r w:rsidR="00D32D26" w:rsidRPr="002C49D4">
        <w:rPr>
          <w:b/>
          <w:bCs/>
          <w:color w:val="000000"/>
          <w:kern w:val="32"/>
        </w:rPr>
        <w:t xml:space="preserve">ООО «СибСтройСервис» на потребительском рынке </w:t>
      </w:r>
      <w:r w:rsidR="00D32D26" w:rsidRPr="002C49D4">
        <w:rPr>
          <w:b/>
          <w:bCs/>
        </w:rPr>
        <w:t>Киселевского городского округа</w:t>
      </w:r>
      <w:r w:rsidR="00D32D26" w:rsidRPr="002C49D4">
        <w:rPr>
          <w:b/>
          <w:bCs/>
          <w:color w:val="000000"/>
          <w:kern w:val="32"/>
        </w:rPr>
        <w:t>, на 2020-2024 годы» в части периода с 01.12.2022 по 31.12.2023</w:t>
      </w:r>
      <w:r>
        <w:rPr>
          <w:b/>
        </w:rPr>
        <w:t>»</w:t>
      </w:r>
    </w:p>
    <w:p w14:paraId="1DC44539" w14:textId="5DADE5D8" w:rsidR="002C49D4" w:rsidRDefault="002C49D4" w:rsidP="002C49D4">
      <w:pPr>
        <w:ind w:right="-6" w:firstLine="709"/>
        <w:jc w:val="both"/>
        <w:rPr>
          <w:b/>
        </w:rPr>
      </w:pPr>
    </w:p>
    <w:p w14:paraId="0516ADBE" w14:textId="75FAD477" w:rsidR="00D32D26" w:rsidRPr="002C49D4" w:rsidRDefault="002C49D4" w:rsidP="00AD28C6">
      <w:pPr>
        <w:ind w:right="-6" w:firstLine="709"/>
        <w:jc w:val="both"/>
      </w:pPr>
      <w:r w:rsidRPr="00476E90">
        <w:rPr>
          <w:bCs/>
        </w:rPr>
        <w:t xml:space="preserve">Докладчик </w:t>
      </w:r>
      <w:r w:rsidRPr="00476E90">
        <w:rPr>
          <w:b/>
        </w:rPr>
        <w:t>Ермак Н.В.</w:t>
      </w:r>
      <w:r w:rsidRPr="00476E90">
        <w:rPr>
          <w:bCs/>
        </w:rPr>
        <w:t xml:space="preserve"> предлагает</w:t>
      </w:r>
      <w:r w:rsidR="00AD28C6">
        <w:rPr>
          <w:bCs/>
        </w:rPr>
        <w:t>, в</w:t>
      </w:r>
      <w:r w:rsidR="00D32D26" w:rsidRPr="002C49D4">
        <w:rPr>
          <w:bCs/>
          <w:color w:val="000000"/>
          <w:kern w:val="32"/>
        </w:rPr>
        <w:t xml:space="preserve">нести в постановление региональной энергетической комиссии Кемеровской области от 20.12.2019 № 763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«СибСтройСервис» на потребительском рынке Киселевского городского округа, на 2020-2024 годы (в редакции постановлений РЭК Кузбасса </w:t>
      </w:r>
      <w:r w:rsidR="00D32D26" w:rsidRPr="002C49D4">
        <w:rPr>
          <w:bCs/>
          <w:color w:val="000000"/>
          <w:kern w:val="32"/>
        </w:rPr>
        <w:br/>
        <w:t>от 14.04.2020 № 46, от 15.12.2020 № 581, от 21.10.2021 № 438, от 08.09.2022 № 261) следующие изменения</w:t>
      </w:r>
      <w:r w:rsidR="00AD28C6">
        <w:rPr>
          <w:bCs/>
          <w:color w:val="000000"/>
          <w:kern w:val="32"/>
        </w:rPr>
        <w:t>, п</w:t>
      </w:r>
      <w:r w:rsidR="00D32D26" w:rsidRPr="002C49D4">
        <w:t>риложения № 1, 2 изложить в новой редакции</w:t>
      </w:r>
      <w:r>
        <w:t>.</w:t>
      </w:r>
    </w:p>
    <w:p w14:paraId="18160250" w14:textId="76630C78" w:rsidR="00ED645E" w:rsidRDefault="00ED645E" w:rsidP="002F5770">
      <w:pPr>
        <w:tabs>
          <w:tab w:val="left" w:pos="709"/>
          <w:tab w:val="left" w:pos="1134"/>
        </w:tabs>
        <w:ind w:left="709" w:hanging="142"/>
        <w:jc w:val="both"/>
        <w:rPr>
          <w:bCs/>
        </w:rPr>
      </w:pPr>
    </w:p>
    <w:p w14:paraId="141018B9" w14:textId="48913DC9" w:rsidR="00E75BF6" w:rsidRPr="00E75BF6" w:rsidRDefault="00E75BF6" w:rsidP="00E75BF6">
      <w:pPr>
        <w:tabs>
          <w:tab w:val="left" w:pos="0"/>
        </w:tabs>
        <w:ind w:firstLine="709"/>
        <w:jc w:val="both"/>
        <w:rPr>
          <w:bCs/>
          <w:color w:val="000000"/>
          <w:kern w:val="32"/>
        </w:rPr>
      </w:pPr>
      <w:r w:rsidRPr="00407507">
        <w:rPr>
          <w:bCs/>
        </w:rPr>
        <w:t xml:space="preserve">Отмечено, что в материалах </w:t>
      </w:r>
      <w:r w:rsidRPr="00E75BF6">
        <w:rPr>
          <w:bCs/>
        </w:rPr>
        <w:t>дела имеется письменное обращение от 2</w:t>
      </w:r>
      <w:r>
        <w:rPr>
          <w:bCs/>
        </w:rPr>
        <w:t>1</w:t>
      </w:r>
      <w:r w:rsidRPr="00E75BF6">
        <w:rPr>
          <w:bCs/>
        </w:rPr>
        <w:t xml:space="preserve">.11.2022 </w:t>
      </w:r>
      <w:r w:rsidRPr="00E75BF6">
        <w:rPr>
          <w:bCs/>
        </w:rPr>
        <w:br/>
        <w:t xml:space="preserve">№ </w:t>
      </w:r>
      <w:r>
        <w:rPr>
          <w:bCs/>
        </w:rPr>
        <w:t>153-к</w:t>
      </w:r>
      <w:r w:rsidRPr="00E75BF6">
        <w:rPr>
          <w:bCs/>
        </w:rPr>
        <w:t xml:space="preserve"> за подписью директора </w:t>
      </w:r>
      <w:r w:rsidRPr="002C49D4">
        <w:rPr>
          <w:bCs/>
          <w:color w:val="000000"/>
          <w:kern w:val="32"/>
        </w:rPr>
        <w:t xml:space="preserve">ООО «СибСтройСервис» </w:t>
      </w:r>
      <w:r>
        <w:rPr>
          <w:bCs/>
          <w:color w:val="000000"/>
          <w:kern w:val="32"/>
        </w:rPr>
        <w:t xml:space="preserve">С.А. Кошаташяна </w:t>
      </w:r>
      <w:r w:rsidRPr="00E75BF6">
        <w:rPr>
          <w:bCs/>
          <w:color w:val="000000"/>
          <w:kern w:val="32"/>
        </w:rPr>
        <w:t xml:space="preserve"> с просьбой рассмотреть вопрос без участия представителей </w:t>
      </w:r>
      <w:r>
        <w:rPr>
          <w:bCs/>
          <w:color w:val="000000"/>
          <w:kern w:val="32"/>
        </w:rPr>
        <w:t>общества.</w:t>
      </w:r>
      <w:r w:rsidRPr="00E75BF6">
        <w:rPr>
          <w:bCs/>
          <w:color w:val="000000"/>
          <w:kern w:val="32"/>
        </w:rPr>
        <w:t xml:space="preserve"> </w:t>
      </w:r>
    </w:p>
    <w:p w14:paraId="50E248CF" w14:textId="77777777" w:rsidR="00E75BF6" w:rsidRDefault="00E75BF6" w:rsidP="002F5770">
      <w:pPr>
        <w:tabs>
          <w:tab w:val="left" w:pos="709"/>
          <w:tab w:val="left" w:pos="1134"/>
        </w:tabs>
        <w:ind w:left="709" w:hanging="142"/>
        <w:jc w:val="both"/>
        <w:rPr>
          <w:bCs/>
        </w:rPr>
      </w:pPr>
    </w:p>
    <w:p w14:paraId="3CB92C05" w14:textId="5DC7FFFE" w:rsidR="002C49D4" w:rsidRDefault="002C49D4" w:rsidP="002C49D4">
      <w:pPr>
        <w:ind w:firstLine="709"/>
        <w:jc w:val="both"/>
        <w:rPr>
          <w:bCs/>
          <w:kern w:val="32"/>
        </w:rPr>
      </w:pPr>
      <w:r>
        <w:rPr>
          <w:bCs/>
          <w:kern w:val="32"/>
        </w:rPr>
        <w:t>Материалы представлены в приложении № 11</w:t>
      </w:r>
      <w:r w:rsidR="00934690">
        <w:rPr>
          <w:bCs/>
          <w:kern w:val="32"/>
        </w:rPr>
        <w:t>4</w:t>
      </w:r>
      <w:r>
        <w:rPr>
          <w:bCs/>
          <w:kern w:val="32"/>
        </w:rPr>
        <w:t xml:space="preserve"> к настоящему протоколу.</w:t>
      </w:r>
    </w:p>
    <w:p w14:paraId="26DA9DF9" w14:textId="77777777" w:rsidR="002C49D4" w:rsidRPr="007C0BB2" w:rsidRDefault="002C49D4" w:rsidP="002C49D4">
      <w:pPr>
        <w:pStyle w:val="aa"/>
        <w:ind w:left="0" w:firstLine="697"/>
        <w:jc w:val="both"/>
      </w:pPr>
    </w:p>
    <w:p w14:paraId="2BEB3159" w14:textId="77777777" w:rsidR="002C49D4" w:rsidRPr="002460F4" w:rsidRDefault="002C49D4" w:rsidP="002C49D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8D0FFA4" w14:textId="77777777" w:rsidR="002C49D4" w:rsidRPr="00D00103" w:rsidRDefault="002C49D4" w:rsidP="002C49D4">
      <w:pPr>
        <w:ind w:right="-6" w:firstLine="567"/>
        <w:jc w:val="both"/>
        <w:rPr>
          <w:b/>
          <w:szCs w:val="20"/>
        </w:rPr>
      </w:pPr>
    </w:p>
    <w:p w14:paraId="04EC2E64" w14:textId="77777777" w:rsidR="002C49D4" w:rsidRPr="00D00103" w:rsidRDefault="002C49D4" w:rsidP="002C49D4">
      <w:pPr>
        <w:ind w:right="-6" w:firstLine="709"/>
        <w:jc w:val="both"/>
        <w:rPr>
          <w:b/>
          <w:szCs w:val="20"/>
        </w:rPr>
      </w:pPr>
      <w:r w:rsidRPr="00D00103">
        <w:rPr>
          <w:b/>
          <w:szCs w:val="20"/>
        </w:rPr>
        <w:t>ПОСТАНОВИЛО:</w:t>
      </w:r>
    </w:p>
    <w:p w14:paraId="73BC76E2" w14:textId="77777777" w:rsidR="002C49D4" w:rsidRPr="00D00103" w:rsidRDefault="002C49D4" w:rsidP="002C49D4">
      <w:pPr>
        <w:ind w:right="-6" w:firstLine="709"/>
        <w:jc w:val="both"/>
        <w:rPr>
          <w:b/>
          <w:szCs w:val="20"/>
        </w:rPr>
      </w:pPr>
    </w:p>
    <w:p w14:paraId="2029C406" w14:textId="77777777" w:rsidR="002C49D4" w:rsidRPr="00D00103" w:rsidRDefault="002C49D4" w:rsidP="002C49D4">
      <w:pPr>
        <w:pStyle w:val="ConsPlusNormal"/>
        <w:ind w:firstLine="709"/>
        <w:jc w:val="both"/>
        <w:rPr>
          <w:sz w:val="24"/>
        </w:rPr>
      </w:pPr>
      <w:r>
        <w:rPr>
          <w:sz w:val="24"/>
        </w:rPr>
        <w:t>Согласиться с предложением докладчика.</w:t>
      </w:r>
    </w:p>
    <w:p w14:paraId="7D51E0D5" w14:textId="77777777" w:rsidR="002C49D4" w:rsidRDefault="002C49D4" w:rsidP="002C49D4">
      <w:pPr>
        <w:ind w:right="-6" w:firstLine="709"/>
        <w:jc w:val="both"/>
        <w:rPr>
          <w:b/>
        </w:rPr>
      </w:pPr>
    </w:p>
    <w:p w14:paraId="3A3273EE" w14:textId="77777777" w:rsidR="002C49D4" w:rsidRDefault="002C49D4" w:rsidP="002C49D4">
      <w:pPr>
        <w:ind w:right="-6" w:firstLine="709"/>
        <w:jc w:val="both"/>
        <w:rPr>
          <w:b/>
        </w:rPr>
      </w:pPr>
      <w:r w:rsidRPr="00D00103">
        <w:rPr>
          <w:b/>
        </w:rPr>
        <w:t>Голосовали «ЗА» - единогласно</w:t>
      </w:r>
      <w:r>
        <w:rPr>
          <w:b/>
        </w:rPr>
        <w:t>.</w:t>
      </w:r>
    </w:p>
    <w:p w14:paraId="6E7A27A2" w14:textId="77777777" w:rsidR="002C49D4" w:rsidRDefault="002C49D4" w:rsidP="002C49D4">
      <w:pPr>
        <w:ind w:right="-6" w:firstLine="709"/>
        <w:jc w:val="both"/>
        <w:rPr>
          <w:b/>
        </w:rPr>
      </w:pPr>
    </w:p>
    <w:p w14:paraId="1263F3E8" w14:textId="3F55EED7" w:rsidR="00CB0EDE" w:rsidRPr="002C49D4" w:rsidRDefault="002C49D4" w:rsidP="002C49D4">
      <w:pPr>
        <w:ind w:right="-6" w:firstLine="709"/>
        <w:jc w:val="both"/>
        <w:rPr>
          <w:b/>
          <w:bCs/>
          <w:color w:val="000000"/>
          <w:kern w:val="32"/>
        </w:rPr>
      </w:pPr>
      <w:r w:rsidRPr="002C49D4">
        <w:rPr>
          <w:bCs/>
        </w:rPr>
        <w:t>Вопрос 120</w:t>
      </w:r>
      <w:r>
        <w:rPr>
          <w:b/>
        </w:rPr>
        <w:t xml:space="preserve"> </w:t>
      </w:r>
      <w:r w:rsidRPr="002C49D4">
        <w:rPr>
          <w:b/>
        </w:rPr>
        <w:t>«</w:t>
      </w:r>
      <w:r w:rsidR="00CB0EDE" w:rsidRPr="002C49D4">
        <w:rPr>
          <w:b/>
          <w:bCs/>
          <w:color w:val="000000"/>
          <w:kern w:val="32"/>
        </w:rPr>
        <w:t>Об установлении тарифов ООО «УТС» долгосрочных параметров регулирования и долгосрочных тарифов на тепловую энергию, реализуемую на потребительском рынке Междуреченского городского округа, на 2023-2027 годы</w:t>
      </w:r>
      <w:r w:rsidRPr="002C49D4">
        <w:rPr>
          <w:b/>
          <w:bCs/>
          <w:color w:val="000000"/>
          <w:kern w:val="32"/>
        </w:rPr>
        <w:t>»</w:t>
      </w:r>
    </w:p>
    <w:p w14:paraId="70D44469" w14:textId="5EB88ADD" w:rsidR="002C49D4" w:rsidRDefault="002C49D4" w:rsidP="002C49D4">
      <w:pPr>
        <w:ind w:right="-6" w:firstLine="709"/>
        <w:jc w:val="both"/>
        <w:rPr>
          <w:b/>
        </w:rPr>
      </w:pPr>
    </w:p>
    <w:p w14:paraId="240D63D9" w14:textId="7C61EDE1" w:rsidR="002C49D4" w:rsidRDefault="002C49D4" w:rsidP="002C49D4">
      <w:pPr>
        <w:ind w:right="-6" w:firstLine="709"/>
        <w:jc w:val="both"/>
        <w:rPr>
          <w:b/>
          <w:bCs/>
          <w:color w:val="000000"/>
          <w:kern w:val="32"/>
        </w:rPr>
      </w:pPr>
      <w:r w:rsidRPr="00476E90">
        <w:rPr>
          <w:bCs/>
        </w:rPr>
        <w:t xml:space="preserve">Докладчик </w:t>
      </w:r>
      <w:r w:rsidRPr="00476E90">
        <w:rPr>
          <w:b/>
        </w:rPr>
        <w:t>Ермак Н.В.</w:t>
      </w:r>
      <w:r w:rsidR="00AD28C6">
        <w:rPr>
          <w:b/>
        </w:rPr>
        <w:t xml:space="preserve"> </w:t>
      </w:r>
      <w:r w:rsidRPr="00476E90">
        <w:rPr>
          <w:bCs/>
        </w:rPr>
        <w:t>предлагает</w:t>
      </w:r>
      <w:r>
        <w:rPr>
          <w:bCs/>
        </w:rPr>
        <w:t>:</w:t>
      </w:r>
    </w:p>
    <w:p w14:paraId="414F9A44" w14:textId="77777777" w:rsidR="002C49D4" w:rsidRDefault="002C49D4" w:rsidP="002C49D4">
      <w:pPr>
        <w:ind w:right="-6" w:firstLine="709"/>
        <w:jc w:val="both"/>
        <w:rPr>
          <w:b/>
          <w:bCs/>
          <w:color w:val="000000"/>
          <w:kern w:val="32"/>
        </w:rPr>
      </w:pPr>
    </w:p>
    <w:p w14:paraId="58C1D4B5" w14:textId="77777777" w:rsidR="002C49D4" w:rsidRDefault="002C49D4" w:rsidP="002C49D4">
      <w:pPr>
        <w:ind w:right="-6" w:firstLine="709"/>
        <w:jc w:val="both"/>
        <w:rPr>
          <w:color w:val="000000"/>
          <w:kern w:val="32"/>
        </w:rPr>
      </w:pPr>
      <w:r w:rsidRPr="002C49D4">
        <w:rPr>
          <w:color w:val="000000"/>
          <w:kern w:val="32"/>
        </w:rPr>
        <w:t xml:space="preserve">1. </w:t>
      </w:r>
      <w:r w:rsidR="00CB0EDE" w:rsidRPr="002C49D4">
        <w:rPr>
          <w:color w:val="000000"/>
          <w:kern w:val="32"/>
          <w:lang w:val="x-none"/>
        </w:rPr>
        <w:t xml:space="preserve">Установить ООО </w:t>
      </w:r>
      <w:r w:rsidR="00CB0EDE" w:rsidRPr="002C49D4">
        <w:rPr>
          <w:color w:val="000000"/>
          <w:kern w:val="32"/>
        </w:rPr>
        <w:t>«УТС»</w:t>
      </w:r>
      <w:r w:rsidR="00CB0EDE" w:rsidRPr="002C49D4">
        <w:rPr>
          <w:color w:val="000000"/>
          <w:kern w:val="32"/>
          <w:lang w:val="x-none"/>
        </w:rPr>
        <w:t xml:space="preserve">, ИНН </w:t>
      </w:r>
      <w:r w:rsidR="00CB0EDE" w:rsidRPr="002C49D4">
        <w:rPr>
          <w:color w:val="000000"/>
          <w:kern w:val="32"/>
        </w:rPr>
        <w:t>4205369653</w:t>
      </w:r>
      <w:r w:rsidR="00CB0EDE" w:rsidRPr="002C49D4">
        <w:rPr>
          <w:color w:val="000000"/>
          <w:kern w:val="32"/>
          <w:lang w:val="x-none"/>
        </w:rPr>
        <w:t xml:space="preserve">, </w:t>
      </w:r>
      <w:r w:rsidR="00CB0EDE" w:rsidRPr="002C49D4">
        <w:rPr>
          <w:color w:val="000000"/>
          <w:kern w:val="32"/>
        </w:rPr>
        <w:t xml:space="preserve">долгосрочные параметры регулирования для формирования долгосрочных тарифов на тепловую энергию, реализуемую на потребительском </w:t>
      </w:r>
      <w:r w:rsidR="00CB0EDE" w:rsidRPr="002C49D4">
        <w:rPr>
          <w:color w:val="000000"/>
          <w:kern w:val="32"/>
          <w:lang w:val="x-none"/>
        </w:rPr>
        <w:t>рынке</w:t>
      </w:r>
      <w:r w:rsidR="00CB0EDE" w:rsidRPr="002C49D4">
        <w:rPr>
          <w:color w:val="000000"/>
          <w:kern w:val="32"/>
        </w:rPr>
        <w:t xml:space="preserve"> </w:t>
      </w:r>
      <w:bookmarkStart w:id="60" w:name="_Hlk86414880"/>
      <w:r w:rsidR="00CB0EDE" w:rsidRPr="002C49D4">
        <w:rPr>
          <w:color w:val="000000"/>
          <w:kern w:val="32"/>
        </w:rPr>
        <w:t xml:space="preserve">Междуреченского городского округа, </w:t>
      </w:r>
      <w:r w:rsidR="00CB0EDE" w:rsidRPr="002C49D4">
        <w:rPr>
          <w:color w:val="000000"/>
          <w:kern w:val="32"/>
          <w:lang w:val="x-none"/>
        </w:rPr>
        <w:t>на период с</w:t>
      </w:r>
      <w:r w:rsidR="00CB0EDE" w:rsidRPr="002C49D4">
        <w:rPr>
          <w:color w:val="000000"/>
          <w:kern w:val="32"/>
        </w:rPr>
        <w:t xml:space="preserve"> 01</w:t>
      </w:r>
      <w:r w:rsidR="00CB0EDE" w:rsidRPr="002C49D4">
        <w:rPr>
          <w:color w:val="000000"/>
          <w:kern w:val="32"/>
          <w:lang w:val="x-none"/>
        </w:rPr>
        <w:t>.</w:t>
      </w:r>
      <w:r w:rsidR="00CB0EDE" w:rsidRPr="002C49D4">
        <w:rPr>
          <w:color w:val="000000"/>
          <w:kern w:val="32"/>
        </w:rPr>
        <w:t>01</w:t>
      </w:r>
      <w:r w:rsidR="00CB0EDE" w:rsidRPr="002C49D4">
        <w:rPr>
          <w:color w:val="000000"/>
          <w:kern w:val="32"/>
          <w:lang w:val="x-none"/>
        </w:rPr>
        <w:t>.202</w:t>
      </w:r>
      <w:r w:rsidR="00CB0EDE" w:rsidRPr="002C49D4">
        <w:rPr>
          <w:color w:val="000000"/>
          <w:kern w:val="32"/>
        </w:rPr>
        <w:t>3</w:t>
      </w:r>
      <w:r w:rsidR="00CB0EDE" w:rsidRPr="002C49D4">
        <w:rPr>
          <w:color w:val="000000"/>
          <w:kern w:val="32"/>
          <w:lang w:val="x-none"/>
        </w:rPr>
        <w:t xml:space="preserve"> по 31.12.20</w:t>
      </w:r>
      <w:r w:rsidR="00CB0EDE" w:rsidRPr="002C49D4">
        <w:rPr>
          <w:color w:val="000000"/>
          <w:kern w:val="32"/>
        </w:rPr>
        <w:t>27</w:t>
      </w:r>
      <w:bookmarkEnd w:id="60"/>
      <w:r w:rsidR="00CB0EDE" w:rsidRPr="002C49D4">
        <w:rPr>
          <w:color w:val="000000"/>
          <w:kern w:val="32"/>
        </w:rPr>
        <w:t>.</w:t>
      </w:r>
    </w:p>
    <w:p w14:paraId="430F4C69" w14:textId="53A41EB7" w:rsidR="00ED645E" w:rsidRDefault="002C49D4" w:rsidP="002C49D4">
      <w:pPr>
        <w:ind w:right="-6" w:firstLine="709"/>
        <w:jc w:val="both"/>
        <w:rPr>
          <w:color w:val="000000"/>
          <w:kern w:val="32"/>
        </w:rPr>
      </w:pPr>
      <w:r>
        <w:rPr>
          <w:color w:val="000000"/>
          <w:kern w:val="32"/>
        </w:rPr>
        <w:lastRenderedPageBreak/>
        <w:t xml:space="preserve">2. </w:t>
      </w:r>
      <w:r w:rsidR="00CB0EDE" w:rsidRPr="002C49D4">
        <w:rPr>
          <w:color w:val="000000"/>
          <w:kern w:val="32"/>
          <w:lang w:val="x-none"/>
        </w:rPr>
        <w:t xml:space="preserve">Установить ООО </w:t>
      </w:r>
      <w:r w:rsidR="00CB0EDE" w:rsidRPr="002C49D4">
        <w:rPr>
          <w:color w:val="000000"/>
          <w:kern w:val="32"/>
        </w:rPr>
        <w:t>«УТС»</w:t>
      </w:r>
      <w:r w:rsidR="00CB0EDE" w:rsidRPr="002C49D4">
        <w:rPr>
          <w:color w:val="000000"/>
          <w:kern w:val="32"/>
          <w:lang w:val="x-none"/>
        </w:rPr>
        <w:t xml:space="preserve">, ИНН </w:t>
      </w:r>
      <w:r w:rsidR="00CB0EDE" w:rsidRPr="002C49D4">
        <w:rPr>
          <w:color w:val="000000"/>
          <w:kern w:val="32"/>
        </w:rPr>
        <w:t>4205369653</w:t>
      </w:r>
      <w:r w:rsidR="00CB0EDE" w:rsidRPr="002C49D4">
        <w:rPr>
          <w:color w:val="000000"/>
          <w:kern w:val="32"/>
          <w:lang w:val="x-none"/>
        </w:rPr>
        <w:t>, долгосрочные тарифы на тепловую энергию, реализуемую</w:t>
      </w:r>
      <w:r w:rsidR="00CB0EDE" w:rsidRPr="002C49D4">
        <w:rPr>
          <w:color w:val="000000"/>
          <w:kern w:val="32"/>
        </w:rPr>
        <w:t xml:space="preserve"> </w:t>
      </w:r>
      <w:r w:rsidR="00CB0EDE" w:rsidRPr="002C49D4">
        <w:rPr>
          <w:color w:val="000000"/>
          <w:kern w:val="32"/>
          <w:lang w:val="x-none"/>
        </w:rPr>
        <w:t xml:space="preserve">на потребительском рынке </w:t>
      </w:r>
      <w:r w:rsidR="00CB0EDE" w:rsidRPr="002C49D4">
        <w:rPr>
          <w:color w:val="000000"/>
          <w:kern w:val="32"/>
        </w:rPr>
        <w:t>Междуреченского городского округа</w:t>
      </w:r>
      <w:r w:rsidR="00CB0EDE" w:rsidRPr="002C49D4">
        <w:rPr>
          <w:color w:val="000000"/>
          <w:kern w:val="32"/>
          <w:lang w:val="x-none"/>
        </w:rPr>
        <w:t>, на период с 01.0</w:t>
      </w:r>
      <w:r w:rsidR="00CB0EDE" w:rsidRPr="002C49D4">
        <w:rPr>
          <w:color w:val="000000"/>
          <w:kern w:val="32"/>
        </w:rPr>
        <w:t>1</w:t>
      </w:r>
      <w:r w:rsidR="00CB0EDE" w:rsidRPr="002C49D4">
        <w:rPr>
          <w:color w:val="000000"/>
          <w:kern w:val="32"/>
          <w:lang w:val="x-none"/>
        </w:rPr>
        <w:t>.202</w:t>
      </w:r>
      <w:r w:rsidR="00CB0EDE" w:rsidRPr="002C49D4">
        <w:rPr>
          <w:color w:val="000000"/>
          <w:kern w:val="32"/>
        </w:rPr>
        <w:t>3</w:t>
      </w:r>
      <w:r w:rsidR="00CB0EDE" w:rsidRPr="002C49D4">
        <w:rPr>
          <w:color w:val="000000"/>
          <w:kern w:val="32"/>
          <w:lang w:val="x-none"/>
        </w:rPr>
        <w:t xml:space="preserve"> по 31.12.202</w:t>
      </w:r>
      <w:r w:rsidR="00CB0EDE" w:rsidRPr="002C49D4">
        <w:rPr>
          <w:color w:val="000000"/>
          <w:kern w:val="32"/>
        </w:rPr>
        <w:t>7</w:t>
      </w:r>
      <w:r>
        <w:rPr>
          <w:color w:val="000000"/>
          <w:kern w:val="32"/>
        </w:rPr>
        <w:t>.</w:t>
      </w:r>
    </w:p>
    <w:p w14:paraId="5A3B39CE" w14:textId="7DF2BDF1" w:rsidR="002C49D4" w:rsidRDefault="002C49D4" w:rsidP="002C49D4">
      <w:pPr>
        <w:ind w:right="-6" w:firstLine="709"/>
        <w:jc w:val="both"/>
        <w:rPr>
          <w:bCs/>
        </w:rPr>
      </w:pPr>
    </w:p>
    <w:p w14:paraId="635A6141" w14:textId="31519EDC" w:rsidR="00407507" w:rsidRPr="00407507" w:rsidRDefault="00407507" w:rsidP="00407507">
      <w:pPr>
        <w:tabs>
          <w:tab w:val="left" w:pos="0"/>
        </w:tabs>
        <w:ind w:firstLine="709"/>
        <w:jc w:val="both"/>
        <w:rPr>
          <w:bCs/>
          <w:color w:val="000000" w:themeColor="text1"/>
        </w:rPr>
      </w:pPr>
      <w:r w:rsidRPr="00407507">
        <w:rPr>
          <w:bCs/>
        </w:rPr>
        <w:t xml:space="preserve">Отмечено, что в материалах дела имеется письменное обращение от 28.11.2022 </w:t>
      </w:r>
      <w:r>
        <w:rPr>
          <w:bCs/>
        </w:rPr>
        <w:br/>
      </w:r>
      <w:r w:rsidRPr="00407507">
        <w:rPr>
          <w:bCs/>
        </w:rPr>
        <w:t xml:space="preserve">№ </w:t>
      </w:r>
      <w:r>
        <w:rPr>
          <w:bCs/>
        </w:rPr>
        <w:t>01/1184</w:t>
      </w:r>
      <w:r w:rsidRPr="00407507">
        <w:rPr>
          <w:bCs/>
        </w:rPr>
        <w:t xml:space="preserve"> за подписью </w:t>
      </w:r>
      <w:r>
        <w:rPr>
          <w:bCs/>
        </w:rPr>
        <w:t xml:space="preserve">генерального </w:t>
      </w:r>
      <w:r w:rsidRPr="00407507">
        <w:rPr>
          <w:bCs/>
        </w:rPr>
        <w:t xml:space="preserve">директора </w:t>
      </w:r>
      <w:r w:rsidRPr="002C49D4">
        <w:rPr>
          <w:color w:val="000000"/>
          <w:kern w:val="32"/>
          <w:lang w:val="x-none"/>
        </w:rPr>
        <w:t xml:space="preserve">ООО </w:t>
      </w:r>
      <w:r w:rsidRPr="002C49D4">
        <w:rPr>
          <w:color w:val="000000"/>
          <w:kern w:val="32"/>
        </w:rPr>
        <w:t>«УТС»</w:t>
      </w:r>
      <w:r>
        <w:rPr>
          <w:color w:val="000000"/>
          <w:kern w:val="32"/>
        </w:rPr>
        <w:t xml:space="preserve"> Н.А. Тимошенковой</w:t>
      </w:r>
      <w:r w:rsidRPr="00407507">
        <w:rPr>
          <w:bCs/>
          <w:color w:val="000000"/>
          <w:kern w:val="32"/>
        </w:rPr>
        <w:t xml:space="preserve"> с просьбой рассмотреть вопрос без участия представителей </w:t>
      </w:r>
      <w:r>
        <w:rPr>
          <w:bCs/>
          <w:color w:val="000000"/>
          <w:kern w:val="32"/>
        </w:rPr>
        <w:t>общества</w:t>
      </w:r>
      <w:r w:rsidRPr="00407507">
        <w:rPr>
          <w:bCs/>
          <w:color w:val="000000"/>
          <w:kern w:val="32"/>
        </w:rPr>
        <w:t>.</w:t>
      </w:r>
      <w:r>
        <w:rPr>
          <w:bCs/>
          <w:color w:val="000000"/>
          <w:kern w:val="32"/>
        </w:rPr>
        <w:t xml:space="preserve"> С уровнем тарифов ознакомлены и согласны.</w:t>
      </w:r>
    </w:p>
    <w:p w14:paraId="646DCCE5" w14:textId="77777777" w:rsidR="00407507" w:rsidRDefault="00407507" w:rsidP="002C49D4">
      <w:pPr>
        <w:ind w:right="-6" w:firstLine="709"/>
        <w:jc w:val="both"/>
        <w:rPr>
          <w:bCs/>
        </w:rPr>
      </w:pPr>
    </w:p>
    <w:p w14:paraId="4040C997" w14:textId="15236862" w:rsidR="002C49D4" w:rsidRDefault="002C49D4" w:rsidP="002C49D4">
      <w:pPr>
        <w:ind w:firstLine="709"/>
        <w:jc w:val="both"/>
        <w:rPr>
          <w:bCs/>
          <w:kern w:val="32"/>
        </w:rPr>
      </w:pPr>
      <w:r>
        <w:rPr>
          <w:bCs/>
          <w:kern w:val="32"/>
        </w:rPr>
        <w:t>Материалы представлены в приложении № 11</w:t>
      </w:r>
      <w:r w:rsidR="00934690">
        <w:rPr>
          <w:bCs/>
          <w:kern w:val="32"/>
        </w:rPr>
        <w:t>5</w:t>
      </w:r>
      <w:r>
        <w:rPr>
          <w:bCs/>
          <w:kern w:val="32"/>
        </w:rPr>
        <w:t xml:space="preserve"> к настоящему протоколу.</w:t>
      </w:r>
    </w:p>
    <w:p w14:paraId="10828697" w14:textId="77777777" w:rsidR="002C49D4" w:rsidRPr="007C0BB2" w:rsidRDefault="002C49D4" w:rsidP="002C49D4">
      <w:pPr>
        <w:pStyle w:val="aa"/>
        <w:ind w:left="0" w:firstLine="697"/>
        <w:jc w:val="both"/>
      </w:pPr>
    </w:p>
    <w:p w14:paraId="7A72156F" w14:textId="77777777" w:rsidR="002C49D4" w:rsidRPr="002460F4" w:rsidRDefault="002C49D4" w:rsidP="002C49D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5AD4794" w14:textId="77777777" w:rsidR="002C49D4" w:rsidRPr="00D00103" w:rsidRDefault="002C49D4" w:rsidP="002C49D4">
      <w:pPr>
        <w:ind w:right="-6" w:firstLine="567"/>
        <w:jc w:val="both"/>
        <w:rPr>
          <w:b/>
          <w:szCs w:val="20"/>
        </w:rPr>
      </w:pPr>
    </w:p>
    <w:p w14:paraId="639F9CCE" w14:textId="77777777" w:rsidR="002C49D4" w:rsidRPr="00D00103" w:rsidRDefault="002C49D4" w:rsidP="002C49D4">
      <w:pPr>
        <w:ind w:right="-6" w:firstLine="709"/>
        <w:jc w:val="both"/>
        <w:rPr>
          <w:b/>
          <w:szCs w:val="20"/>
        </w:rPr>
      </w:pPr>
      <w:r w:rsidRPr="00D00103">
        <w:rPr>
          <w:b/>
          <w:szCs w:val="20"/>
        </w:rPr>
        <w:t>ПОСТАНОВИЛО:</w:t>
      </w:r>
    </w:p>
    <w:p w14:paraId="7D4F72D5" w14:textId="77777777" w:rsidR="002C49D4" w:rsidRPr="00D00103" w:rsidRDefault="002C49D4" w:rsidP="002C49D4">
      <w:pPr>
        <w:ind w:right="-6" w:firstLine="709"/>
        <w:jc w:val="both"/>
        <w:rPr>
          <w:b/>
          <w:szCs w:val="20"/>
        </w:rPr>
      </w:pPr>
    </w:p>
    <w:p w14:paraId="6BF55A13" w14:textId="77777777" w:rsidR="002C49D4" w:rsidRPr="00D00103" w:rsidRDefault="002C49D4" w:rsidP="002C49D4">
      <w:pPr>
        <w:pStyle w:val="ConsPlusNormal"/>
        <w:ind w:firstLine="709"/>
        <w:jc w:val="both"/>
        <w:rPr>
          <w:sz w:val="24"/>
        </w:rPr>
      </w:pPr>
      <w:r>
        <w:rPr>
          <w:sz w:val="24"/>
        </w:rPr>
        <w:t>Согласиться с предложением докладчика.</w:t>
      </w:r>
    </w:p>
    <w:p w14:paraId="3E8D7F1E" w14:textId="77777777" w:rsidR="002C49D4" w:rsidRDefault="002C49D4" w:rsidP="002C49D4">
      <w:pPr>
        <w:ind w:right="-6" w:firstLine="709"/>
        <w:jc w:val="both"/>
        <w:rPr>
          <w:b/>
        </w:rPr>
      </w:pPr>
    </w:p>
    <w:p w14:paraId="6D20B826" w14:textId="77777777" w:rsidR="002C49D4" w:rsidRDefault="002C49D4" w:rsidP="002C49D4">
      <w:pPr>
        <w:ind w:right="-6" w:firstLine="709"/>
        <w:jc w:val="both"/>
        <w:rPr>
          <w:b/>
        </w:rPr>
      </w:pPr>
      <w:r w:rsidRPr="00D00103">
        <w:rPr>
          <w:b/>
        </w:rPr>
        <w:t>Голосовали «ЗА» - единогласно</w:t>
      </w:r>
      <w:r>
        <w:rPr>
          <w:b/>
        </w:rPr>
        <w:t>.</w:t>
      </w:r>
    </w:p>
    <w:p w14:paraId="53177FB7" w14:textId="77777777" w:rsidR="002C49D4" w:rsidRDefault="002C49D4" w:rsidP="002C49D4">
      <w:pPr>
        <w:ind w:right="-6" w:firstLine="709"/>
        <w:jc w:val="both"/>
        <w:rPr>
          <w:b/>
        </w:rPr>
      </w:pPr>
    </w:p>
    <w:p w14:paraId="0ACE64C8" w14:textId="5CC80C7A" w:rsidR="00CB0EDE" w:rsidRDefault="002C49D4" w:rsidP="002C49D4">
      <w:pPr>
        <w:ind w:right="-6" w:firstLine="709"/>
        <w:jc w:val="both"/>
        <w:rPr>
          <w:b/>
          <w:bCs/>
          <w:color w:val="000000"/>
          <w:kern w:val="32"/>
        </w:rPr>
      </w:pPr>
      <w:r w:rsidRPr="002C49D4">
        <w:rPr>
          <w:bCs/>
        </w:rPr>
        <w:t>Вопрос 121</w:t>
      </w:r>
      <w:r>
        <w:rPr>
          <w:b/>
        </w:rPr>
        <w:t xml:space="preserve"> </w:t>
      </w:r>
      <w:r w:rsidRPr="002C49D4">
        <w:rPr>
          <w:b/>
        </w:rPr>
        <w:t>«</w:t>
      </w:r>
      <w:r w:rsidR="00CB0EDE" w:rsidRPr="002C49D4">
        <w:rPr>
          <w:b/>
          <w:bCs/>
          <w:color w:val="000000"/>
          <w:kern w:val="32"/>
        </w:rPr>
        <w:t xml:space="preserve">Об установлении долгосрочных параметров регулирования и долгосрочных тарифов на теплоноситель, реализуемый ООО «УТС» </w:t>
      </w:r>
      <w:r w:rsidR="00CB0EDE" w:rsidRPr="002C49D4">
        <w:rPr>
          <w:b/>
          <w:bCs/>
          <w:color w:val="000000"/>
          <w:kern w:val="32"/>
        </w:rPr>
        <w:br/>
        <w:t xml:space="preserve">на потребительском рынке </w:t>
      </w:r>
      <w:bookmarkStart w:id="61" w:name="_Hlk102720708"/>
      <w:r w:rsidR="00CB0EDE" w:rsidRPr="002C49D4">
        <w:rPr>
          <w:b/>
          <w:bCs/>
          <w:color w:val="000000"/>
          <w:kern w:val="32"/>
        </w:rPr>
        <w:t>Междуреченского городского округа</w:t>
      </w:r>
      <w:bookmarkEnd w:id="61"/>
      <w:r w:rsidR="00CB0EDE" w:rsidRPr="002C49D4">
        <w:rPr>
          <w:b/>
          <w:bCs/>
          <w:color w:val="000000"/>
          <w:kern w:val="32"/>
        </w:rPr>
        <w:t>,</w:t>
      </w:r>
      <w:r w:rsidR="00CB0EDE" w:rsidRPr="002C49D4">
        <w:rPr>
          <w:b/>
          <w:bCs/>
          <w:color w:val="000000"/>
          <w:kern w:val="32"/>
        </w:rPr>
        <w:br/>
        <w:t xml:space="preserve"> на 2023 - 2027 годы</w:t>
      </w:r>
      <w:r w:rsidRPr="002C49D4">
        <w:rPr>
          <w:b/>
          <w:bCs/>
          <w:color w:val="000000"/>
          <w:kern w:val="32"/>
        </w:rPr>
        <w:t>»</w:t>
      </w:r>
    </w:p>
    <w:p w14:paraId="290C63C7" w14:textId="77777777" w:rsidR="002C49D4" w:rsidRDefault="002C49D4" w:rsidP="002C49D4">
      <w:pPr>
        <w:ind w:right="-6" w:firstLine="709"/>
        <w:jc w:val="both"/>
        <w:rPr>
          <w:bCs/>
        </w:rPr>
      </w:pPr>
    </w:p>
    <w:p w14:paraId="16D3D490" w14:textId="5DB86B86" w:rsidR="002C49D4" w:rsidRDefault="002C49D4" w:rsidP="002C49D4">
      <w:pPr>
        <w:ind w:right="-6" w:firstLine="709"/>
        <w:jc w:val="both"/>
        <w:rPr>
          <w:b/>
          <w:bCs/>
          <w:color w:val="000000"/>
          <w:kern w:val="32"/>
        </w:rPr>
      </w:pPr>
      <w:r w:rsidRPr="00476E90">
        <w:rPr>
          <w:bCs/>
        </w:rPr>
        <w:t xml:space="preserve">Докладчик </w:t>
      </w:r>
      <w:r w:rsidRPr="00476E90">
        <w:rPr>
          <w:b/>
        </w:rPr>
        <w:t>Ермак Н.В.</w:t>
      </w:r>
      <w:r w:rsidR="00AD28C6">
        <w:rPr>
          <w:b/>
        </w:rPr>
        <w:t xml:space="preserve"> </w:t>
      </w:r>
      <w:r w:rsidRPr="00476E90">
        <w:rPr>
          <w:bCs/>
        </w:rPr>
        <w:t>предлагает</w:t>
      </w:r>
      <w:r>
        <w:rPr>
          <w:bCs/>
        </w:rPr>
        <w:t>:</w:t>
      </w:r>
    </w:p>
    <w:p w14:paraId="01939BFC" w14:textId="77777777" w:rsidR="002C49D4" w:rsidRPr="002C49D4" w:rsidRDefault="002C49D4" w:rsidP="002C49D4">
      <w:pPr>
        <w:ind w:right="-6" w:firstLine="709"/>
        <w:jc w:val="both"/>
        <w:rPr>
          <w:b/>
        </w:rPr>
      </w:pPr>
    </w:p>
    <w:p w14:paraId="4934106B" w14:textId="5C77DB35" w:rsidR="00CB0EDE" w:rsidRPr="002C49D4" w:rsidRDefault="002C49D4" w:rsidP="002C49D4">
      <w:pPr>
        <w:ind w:right="-6" w:firstLine="709"/>
        <w:jc w:val="both"/>
        <w:rPr>
          <w:color w:val="000000"/>
          <w:kern w:val="32"/>
        </w:rPr>
      </w:pPr>
      <w:r>
        <w:rPr>
          <w:color w:val="000000"/>
          <w:kern w:val="32"/>
        </w:rPr>
        <w:t xml:space="preserve">1. </w:t>
      </w:r>
      <w:r w:rsidR="00CB0EDE" w:rsidRPr="002C49D4">
        <w:rPr>
          <w:color w:val="000000"/>
          <w:kern w:val="32"/>
        </w:rPr>
        <w:t>Установить ООО «УТС», ИНН 4205369653, долгосрочные параметры регулирования для формирования долгосрочных тарифов на теплоноситель, реализуемый на потребительском рынке Междуреченского городского округа, на период с 01.01.2023 по 31.12.2027</w:t>
      </w:r>
      <w:r>
        <w:rPr>
          <w:color w:val="000000"/>
          <w:kern w:val="32"/>
        </w:rPr>
        <w:t>.</w:t>
      </w:r>
    </w:p>
    <w:p w14:paraId="6D66A7EB" w14:textId="5B4D04D3" w:rsidR="00CB0EDE" w:rsidRPr="002C49D4" w:rsidRDefault="002C49D4" w:rsidP="002C49D4">
      <w:pPr>
        <w:ind w:right="-6" w:firstLine="709"/>
        <w:jc w:val="both"/>
        <w:rPr>
          <w:color w:val="000000"/>
          <w:kern w:val="32"/>
        </w:rPr>
      </w:pPr>
      <w:r>
        <w:rPr>
          <w:color w:val="000000"/>
          <w:kern w:val="32"/>
        </w:rPr>
        <w:t xml:space="preserve">2. </w:t>
      </w:r>
      <w:r w:rsidR="00CB0EDE" w:rsidRPr="002C49D4">
        <w:rPr>
          <w:color w:val="000000"/>
          <w:kern w:val="32"/>
        </w:rPr>
        <w:t>Установить ООО «УТС», ИНН 4205369653, долгосрочные тарифы на теплоноситель, реализуемый на потребительском рынке Междуреченского городского округа, на период с 01.01.2023 по 31.12.2027</w:t>
      </w:r>
      <w:r>
        <w:rPr>
          <w:color w:val="000000"/>
          <w:kern w:val="32"/>
        </w:rPr>
        <w:t>.</w:t>
      </w:r>
    </w:p>
    <w:p w14:paraId="57A66FAB" w14:textId="1778E5A8" w:rsidR="00ED645E" w:rsidRDefault="00ED645E" w:rsidP="002F5770">
      <w:pPr>
        <w:tabs>
          <w:tab w:val="left" w:pos="709"/>
          <w:tab w:val="left" w:pos="1134"/>
        </w:tabs>
        <w:ind w:left="709" w:hanging="142"/>
        <w:jc w:val="both"/>
        <w:rPr>
          <w:bCs/>
        </w:rPr>
      </w:pPr>
    </w:p>
    <w:p w14:paraId="25162C40" w14:textId="77777777" w:rsidR="00407507" w:rsidRPr="00407507" w:rsidRDefault="00407507" w:rsidP="00407507">
      <w:pPr>
        <w:tabs>
          <w:tab w:val="left" w:pos="0"/>
        </w:tabs>
        <w:ind w:firstLine="709"/>
        <w:jc w:val="both"/>
        <w:rPr>
          <w:bCs/>
          <w:color w:val="000000" w:themeColor="text1"/>
        </w:rPr>
      </w:pPr>
      <w:r w:rsidRPr="00407507">
        <w:rPr>
          <w:bCs/>
        </w:rPr>
        <w:t xml:space="preserve">Отмечено, что в материалах дела имеется письменное обращение от 28.11.2022 </w:t>
      </w:r>
      <w:r>
        <w:rPr>
          <w:bCs/>
        </w:rPr>
        <w:br/>
      </w:r>
      <w:r w:rsidRPr="00407507">
        <w:rPr>
          <w:bCs/>
        </w:rPr>
        <w:t xml:space="preserve">№ </w:t>
      </w:r>
      <w:r>
        <w:rPr>
          <w:bCs/>
        </w:rPr>
        <w:t>01/1184</w:t>
      </w:r>
      <w:r w:rsidRPr="00407507">
        <w:rPr>
          <w:bCs/>
        </w:rPr>
        <w:t xml:space="preserve"> за подписью </w:t>
      </w:r>
      <w:r>
        <w:rPr>
          <w:bCs/>
        </w:rPr>
        <w:t xml:space="preserve">генерального </w:t>
      </w:r>
      <w:r w:rsidRPr="00407507">
        <w:rPr>
          <w:bCs/>
        </w:rPr>
        <w:t xml:space="preserve">директора </w:t>
      </w:r>
      <w:r w:rsidRPr="002C49D4">
        <w:rPr>
          <w:color w:val="000000"/>
          <w:kern w:val="32"/>
          <w:lang w:val="x-none"/>
        </w:rPr>
        <w:t xml:space="preserve">ООО </w:t>
      </w:r>
      <w:r w:rsidRPr="002C49D4">
        <w:rPr>
          <w:color w:val="000000"/>
          <w:kern w:val="32"/>
        </w:rPr>
        <w:t>«УТС»</w:t>
      </w:r>
      <w:r>
        <w:rPr>
          <w:color w:val="000000"/>
          <w:kern w:val="32"/>
        </w:rPr>
        <w:t xml:space="preserve"> Н.А. Тимошенковой</w:t>
      </w:r>
      <w:r w:rsidRPr="00407507">
        <w:rPr>
          <w:bCs/>
          <w:color w:val="000000"/>
          <w:kern w:val="32"/>
        </w:rPr>
        <w:t xml:space="preserve"> с просьбой рассмотреть вопрос без участия представителей </w:t>
      </w:r>
      <w:r>
        <w:rPr>
          <w:bCs/>
          <w:color w:val="000000"/>
          <w:kern w:val="32"/>
        </w:rPr>
        <w:t>общества</w:t>
      </w:r>
      <w:r w:rsidRPr="00407507">
        <w:rPr>
          <w:bCs/>
          <w:color w:val="000000"/>
          <w:kern w:val="32"/>
        </w:rPr>
        <w:t>.</w:t>
      </w:r>
      <w:r>
        <w:rPr>
          <w:bCs/>
          <w:color w:val="000000"/>
          <w:kern w:val="32"/>
        </w:rPr>
        <w:t xml:space="preserve"> С уровнем тарифов ознакомлены и согласны.</w:t>
      </w:r>
    </w:p>
    <w:p w14:paraId="140F2BF6" w14:textId="77777777" w:rsidR="00407507" w:rsidRDefault="00407507" w:rsidP="002F5770">
      <w:pPr>
        <w:tabs>
          <w:tab w:val="left" w:pos="709"/>
          <w:tab w:val="left" w:pos="1134"/>
        </w:tabs>
        <w:ind w:left="709" w:hanging="142"/>
        <w:jc w:val="both"/>
        <w:rPr>
          <w:bCs/>
        </w:rPr>
      </w:pPr>
    </w:p>
    <w:p w14:paraId="3C6BEA12" w14:textId="2558AEDD" w:rsidR="002C49D4" w:rsidRDefault="002C49D4" w:rsidP="002C49D4">
      <w:pPr>
        <w:ind w:firstLine="709"/>
        <w:jc w:val="both"/>
        <w:rPr>
          <w:bCs/>
          <w:kern w:val="32"/>
        </w:rPr>
      </w:pPr>
      <w:r>
        <w:rPr>
          <w:bCs/>
          <w:kern w:val="32"/>
        </w:rPr>
        <w:t>Материалы представлены в приложении № 1</w:t>
      </w:r>
      <w:r w:rsidR="00934690">
        <w:rPr>
          <w:bCs/>
          <w:kern w:val="32"/>
        </w:rPr>
        <w:t>16</w:t>
      </w:r>
      <w:r>
        <w:rPr>
          <w:bCs/>
          <w:kern w:val="32"/>
        </w:rPr>
        <w:t xml:space="preserve"> к настоящему протоколу.</w:t>
      </w:r>
    </w:p>
    <w:p w14:paraId="12FF7834" w14:textId="77777777" w:rsidR="002C49D4" w:rsidRPr="007C0BB2" w:rsidRDefault="002C49D4" w:rsidP="002C49D4">
      <w:pPr>
        <w:pStyle w:val="aa"/>
        <w:ind w:left="0" w:firstLine="697"/>
        <w:jc w:val="both"/>
      </w:pPr>
    </w:p>
    <w:p w14:paraId="6DB31730" w14:textId="77777777" w:rsidR="002C49D4" w:rsidRPr="002460F4" w:rsidRDefault="002C49D4" w:rsidP="002C49D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A8D8467" w14:textId="77777777" w:rsidR="002C49D4" w:rsidRPr="00D00103" w:rsidRDefault="002C49D4" w:rsidP="002C49D4">
      <w:pPr>
        <w:ind w:right="-6" w:firstLine="567"/>
        <w:jc w:val="both"/>
        <w:rPr>
          <w:b/>
          <w:szCs w:val="20"/>
        </w:rPr>
      </w:pPr>
    </w:p>
    <w:p w14:paraId="721D0F8C" w14:textId="77777777" w:rsidR="002C49D4" w:rsidRPr="00D00103" w:rsidRDefault="002C49D4" w:rsidP="002C49D4">
      <w:pPr>
        <w:ind w:right="-6" w:firstLine="709"/>
        <w:jc w:val="both"/>
        <w:rPr>
          <w:b/>
          <w:szCs w:val="20"/>
        </w:rPr>
      </w:pPr>
      <w:r w:rsidRPr="00D00103">
        <w:rPr>
          <w:b/>
          <w:szCs w:val="20"/>
        </w:rPr>
        <w:t>ПОСТАНОВИЛО:</w:t>
      </w:r>
    </w:p>
    <w:p w14:paraId="5FEA6D89" w14:textId="77777777" w:rsidR="002C49D4" w:rsidRPr="00D00103" w:rsidRDefault="002C49D4" w:rsidP="002C49D4">
      <w:pPr>
        <w:ind w:right="-6" w:firstLine="709"/>
        <w:jc w:val="both"/>
        <w:rPr>
          <w:b/>
          <w:szCs w:val="20"/>
        </w:rPr>
      </w:pPr>
    </w:p>
    <w:p w14:paraId="3F790E64" w14:textId="77777777" w:rsidR="002C49D4" w:rsidRPr="00D00103" w:rsidRDefault="002C49D4" w:rsidP="002C49D4">
      <w:pPr>
        <w:pStyle w:val="ConsPlusNormal"/>
        <w:ind w:firstLine="709"/>
        <w:jc w:val="both"/>
        <w:rPr>
          <w:sz w:val="24"/>
        </w:rPr>
      </w:pPr>
      <w:r>
        <w:rPr>
          <w:sz w:val="24"/>
        </w:rPr>
        <w:t>Согласиться с предложением докладчика.</w:t>
      </w:r>
    </w:p>
    <w:p w14:paraId="2229E234" w14:textId="77777777" w:rsidR="002C49D4" w:rsidRDefault="002C49D4" w:rsidP="002C49D4">
      <w:pPr>
        <w:ind w:right="-6" w:firstLine="709"/>
        <w:jc w:val="both"/>
        <w:rPr>
          <w:b/>
        </w:rPr>
      </w:pPr>
    </w:p>
    <w:p w14:paraId="715C305A" w14:textId="77777777" w:rsidR="002C49D4" w:rsidRDefault="002C49D4" w:rsidP="002C49D4">
      <w:pPr>
        <w:ind w:right="-6" w:firstLine="709"/>
        <w:jc w:val="both"/>
        <w:rPr>
          <w:b/>
        </w:rPr>
      </w:pPr>
      <w:r w:rsidRPr="00D00103">
        <w:rPr>
          <w:b/>
        </w:rPr>
        <w:t>Голосовали «ЗА» - единогласно</w:t>
      </w:r>
      <w:r>
        <w:rPr>
          <w:b/>
        </w:rPr>
        <w:t>.</w:t>
      </w:r>
    </w:p>
    <w:p w14:paraId="43DCBBBB" w14:textId="77777777" w:rsidR="002C49D4" w:rsidRDefault="002C49D4" w:rsidP="002C49D4">
      <w:pPr>
        <w:ind w:right="-6" w:firstLine="709"/>
        <w:jc w:val="both"/>
        <w:rPr>
          <w:b/>
        </w:rPr>
      </w:pPr>
    </w:p>
    <w:p w14:paraId="70CE9306" w14:textId="77777777" w:rsidR="002C49D4" w:rsidRDefault="002C49D4" w:rsidP="002C49D4">
      <w:pPr>
        <w:ind w:right="-6" w:firstLine="709"/>
        <w:jc w:val="both"/>
        <w:rPr>
          <w:b/>
          <w:bCs/>
          <w:color w:val="000000"/>
          <w:kern w:val="32"/>
        </w:rPr>
      </w:pPr>
      <w:r w:rsidRPr="00854894">
        <w:rPr>
          <w:color w:val="000000"/>
          <w:kern w:val="32"/>
        </w:rPr>
        <w:t>Вопрос 122</w:t>
      </w:r>
      <w:r>
        <w:rPr>
          <w:b/>
          <w:bCs/>
          <w:color w:val="000000"/>
          <w:kern w:val="32"/>
        </w:rPr>
        <w:t xml:space="preserve"> «</w:t>
      </w:r>
      <w:r w:rsidR="00CB0EDE" w:rsidRPr="002C49D4">
        <w:rPr>
          <w:b/>
          <w:bCs/>
          <w:color w:val="000000"/>
          <w:kern w:val="32"/>
        </w:rPr>
        <w:t xml:space="preserve">Об установлении ООО «УТС» долгосрочных тарифов </w:t>
      </w:r>
      <w:r w:rsidR="00CB0EDE" w:rsidRPr="002C49D4">
        <w:rPr>
          <w:b/>
          <w:bCs/>
          <w:color w:val="000000"/>
          <w:kern w:val="32"/>
        </w:rPr>
        <w:br/>
        <w:t xml:space="preserve">на горячую воду в открытой системе горячего водоснабжения (теплоснабжения), </w:t>
      </w:r>
      <w:r w:rsidR="00CB0EDE" w:rsidRPr="002C49D4">
        <w:rPr>
          <w:b/>
          <w:bCs/>
          <w:color w:val="000000"/>
          <w:kern w:val="32"/>
        </w:rPr>
        <w:lastRenderedPageBreak/>
        <w:t xml:space="preserve">реализуемую на потребительском рынке Междуреченского городского округа, </w:t>
      </w:r>
      <w:r w:rsidR="00CB0EDE" w:rsidRPr="002C49D4">
        <w:rPr>
          <w:rFonts w:hint="eastAsia"/>
          <w:b/>
          <w:bCs/>
          <w:color w:val="000000"/>
          <w:kern w:val="32"/>
        </w:rPr>
        <w:t>на</w:t>
      </w:r>
      <w:r w:rsidR="00CB0EDE" w:rsidRPr="002C49D4">
        <w:rPr>
          <w:b/>
          <w:bCs/>
          <w:color w:val="000000"/>
          <w:kern w:val="32"/>
        </w:rPr>
        <w:t xml:space="preserve"> 2023 - 2027 </w:t>
      </w:r>
      <w:r w:rsidR="00CB0EDE" w:rsidRPr="002C49D4">
        <w:rPr>
          <w:rFonts w:hint="eastAsia"/>
          <w:b/>
          <w:bCs/>
          <w:color w:val="000000"/>
          <w:kern w:val="32"/>
        </w:rPr>
        <w:t>годы</w:t>
      </w:r>
      <w:r>
        <w:rPr>
          <w:b/>
          <w:bCs/>
          <w:color w:val="000000"/>
          <w:kern w:val="32"/>
        </w:rPr>
        <w:t>»</w:t>
      </w:r>
    </w:p>
    <w:p w14:paraId="41DEF085" w14:textId="32EE87D1" w:rsidR="002C49D4" w:rsidRDefault="002C49D4" w:rsidP="002C49D4">
      <w:pPr>
        <w:ind w:right="-6" w:firstLine="709"/>
        <w:jc w:val="both"/>
        <w:rPr>
          <w:b/>
          <w:bCs/>
          <w:color w:val="000000"/>
          <w:kern w:val="32"/>
        </w:rPr>
      </w:pPr>
    </w:p>
    <w:p w14:paraId="2568CABB" w14:textId="72828B70" w:rsidR="00CB0EDE" w:rsidRPr="002C49D4" w:rsidRDefault="002C49D4" w:rsidP="002C49D4">
      <w:pPr>
        <w:ind w:right="-6" w:firstLine="709"/>
        <w:jc w:val="both"/>
        <w:rPr>
          <w:bCs/>
        </w:rPr>
      </w:pPr>
      <w:r w:rsidRPr="00476E90">
        <w:rPr>
          <w:bCs/>
        </w:rPr>
        <w:t xml:space="preserve">Докладчик </w:t>
      </w:r>
      <w:r w:rsidRPr="00476E90">
        <w:rPr>
          <w:b/>
        </w:rPr>
        <w:t>Ермак Н.В.</w:t>
      </w:r>
      <w:r w:rsidR="00AD28C6">
        <w:rPr>
          <w:b/>
        </w:rPr>
        <w:t xml:space="preserve"> </w:t>
      </w:r>
      <w:r w:rsidRPr="00476E90">
        <w:rPr>
          <w:bCs/>
        </w:rPr>
        <w:t>предлагает</w:t>
      </w:r>
      <w:r>
        <w:rPr>
          <w:bCs/>
        </w:rPr>
        <w:t xml:space="preserve"> у</w:t>
      </w:r>
      <w:r w:rsidR="00CB0EDE" w:rsidRPr="002C49D4">
        <w:rPr>
          <w:bCs/>
        </w:rPr>
        <w:t>становить</w:t>
      </w:r>
      <w:r w:rsidR="00AD28C6">
        <w:rPr>
          <w:bCs/>
        </w:rPr>
        <w:t xml:space="preserve"> </w:t>
      </w:r>
      <w:r w:rsidR="00CB0EDE" w:rsidRPr="002C49D4">
        <w:rPr>
          <w:bCs/>
        </w:rPr>
        <w:t>ООО «УТС», ИНН 4205369653, долгосрочные тарифы на горячую воду в открытой системе горячего водоснабжения (теплоснабжения), реализуемую на потребительском рынке Междуреченского городского округа, на период с 01.01.2023 по 31.12.2027</w:t>
      </w:r>
      <w:r w:rsidR="00854894">
        <w:rPr>
          <w:bCs/>
        </w:rPr>
        <w:t>.</w:t>
      </w:r>
    </w:p>
    <w:p w14:paraId="06B94487" w14:textId="5EAC4959" w:rsidR="00CB0EDE" w:rsidRDefault="00CB0EDE" w:rsidP="002F5770">
      <w:pPr>
        <w:tabs>
          <w:tab w:val="left" w:pos="709"/>
          <w:tab w:val="left" w:pos="1134"/>
        </w:tabs>
        <w:ind w:left="709" w:hanging="142"/>
        <w:jc w:val="both"/>
        <w:rPr>
          <w:bCs/>
        </w:rPr>
      </w:pPr>
    </w:p>
    <w:p w14:paraId="39312CED" w14:textId="77777777" w:rsidR="00407507" w:rsidRPr="00407507" w:rsidRDefault="00407507" w:rsidP="00407507">
      <w:pPr>
        <w:tabs>
          <w:tab w:val="left" w:pos="0"/>
        </w:tabs>
        <w:ind w:firstLine="709"/>
        <w:jc w:val="both"/>
        <w:rPr>
          <w:bCs/>
          <w:color w:val="000000" w:themeColor="text1"/>
        </w:rPr>
      </w:pPr>
      <w:r w:rsidRPr="00407507">
        <w:rPr>
          <w:bCs/>
        </w:rPr>
        <w:t xml:space="preserve">Отмечено, что в материалах дела имеется письменное обращение от 28.11.2022 </w:t>
      </w:r>
      <w:r>
        <w:rPr>
          <w:bCs/>
        </w:rPr>
        <w:br/>
      </w:r>
      <w:r w:rsidRPr="00407507">
        <w:rPr>
          <w:bCs/>
        </w:rPr>
        <w:t xml:space="preserve">№ </w:t>
      </w:r>
      <w:r>
        <w:rPr>
          <w:bCs/>
        </w:rPr>
        <w:t>01/1184</w:t>
      </w:r>
      <w:r w:rsidRPr="00407507">
        <w:rPr>
          <w:bCs/>
        </w:rPr>
        <w:t xml:space="preserve"> за подписью </w:t>
      </w:r>
      <w:r>
        <w:rPr>
          <w:bCs/>
        </w:rPr>
        <w:t xml:space="preserve">генерального </w:t>
      </w:r>
      <w:r w:rsidRPr="00407507">
        <w:rPr>
          <w:bCs/>
        </w:rPr>
        <w:t xml:space="preserve">директора </w:t>
      </w:r>
      <w:r w:rsidRPr="002C49D4">
        <w:rPr>
          <w:color w:val="000000"/>
          <w:kern w:val="32"/>
          <w:lang w:val="x-none"/>
        </w:rPr>
        <w:t xml:space="preserve">ООО </w:t>
      </w:r>
      <w:r w:rsidRPr="002C49D4">
        <w:rPr>
          <w:color w:val="000000"/>
          <w:kern w:val="32"/>
        </w:rPr>
        <w:t>«УТС»</w:t>
      </w:r>
      <w:r>
        <w:rPr>
          <w:color w:val="000000"/>
          <w:kern w:val="32"/>
        </w:rPr>
        <w:t xml:space="preserve"> Н.А. Тимошенковой</w:t>
      </w:r>
      <w:r w:rsidRPr="00407507">
        <w:rPr>
          <w:bCs/>
          <w:color w:val="000000"/>
          <w:kern w:val="32"/>
        </w:rPr>
        <w:t xml:space="preserve"> с просьбой рассмотреть вопрос без участия представителей </w:t>
      </w:r>
      <w:r>
        <w:rPr>
          <w:bCs/>
          <w:color w:val="000000"/>
          <w:kern w:val="32"/>
        </w:rPr>
        <w:t>общества</w:t>
      </w:r>
      <w:r w:rsidRPr="00407507">
        <w:rPr>
          <w:bCs/>
          <w:color w:val="000000"/>
          <w:kern w:val="32"/>
        </w:rPr>
        <w:t>.</w:t>
      </w:r>
      <w:r>
        <w:rPr>
          <w:bCs/>
          <w:color w:val="000000"/>
          <w:kern w:val="32"/>
        </w:rPr>
        <w:t xml:space="preserve"> С уровнем тарифов ознакомлены и согласны.</w:t>
      </w:r>
    </w:p>
    <w:p w14:paraId="1286BAB8" w14:textId="77777777" w:rsidR="00407507" w:rsidRPr="002C49D4" w:rsidRDefault="00407507" w:rsidP="002F5770">
      <w:pPr>
        <w:tabs>
          <w:tab w:val="left" w:pos="709"/>
          <w:tab w:val="left" w:pos="1134"/>
        </w:tabs>
        <w:ind w:left="709" w:hanging="142"/>
        <w:jc w:val="both"/>
        <w:rPr>
          <w:bCs/>
        </w:rPr>
      </w:pPr>
    </w:p>
    <w:p w14:paraId="79E0ADE0" w14:textId="2CC5DADA" w:rsidR="00854894" w:rsidRDefault="00854894" w:rsidP="00854894">
      <w:pPr>
        <w:ind w:firstLine="709"/>
        <w:jc w:val="both"/>
        <w:rPr>
          <w:bCs/>
          <w:kern w:val="32"/>
        </w:rPr>
      </w:pPr>
      <w:r>
        <w:rPr>
          <w:bCs/>
          <w:kern w:val="32"/>
        </w:rPr>
        <w:t>Материалы представлены в приложении № 1</w:t>
      </w:r>
      <w:r w:rsidR="00934690">
        <w:rPr>
          <w:bCs/>
          <w:kern w:val="32"/>
        </w:rPr>
        <w:t>17</w:t>
      </w:r>
      <w:r>
        <w:rPr>
          <w:bCs/>
          <w:kern w:val="32"/>
        </w:rPr>
        <w:t xml:space="preserve"> к настоящему протоколу.</w:t>
      </w:r>
    </w:p>
    <w:p w14:paraId="3B7B64E2" w14:textId="77777777" w:rsidR="00854894" w:rsidRPr="007C0BB2" w:rsidRDefault="00854894" w:rsidP="00854894">
      <w:pPr>
        <w:pStyle w:val="aa"/>
        <w:ind w:left="0" w:firstLine="697"/>
        <w:jc w:val="both"/>
      </w:pPr>
    </w:p>
    <w:p w14:paraId="07DA0B58" w14:textId="77777777" w:rsidR="00854894" w:rsidRPr="002460F4" w:rsidRDefault="00854894" w:rsidP="0085489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2F1EF42" w14:textId="77777777" w:rsidR="00854894" w:rsidRPr="00D00103" w:rsidRDefault="00854894" w:rsidP="00854894">
      <w:pPr>
        <w:ind w:right="-6" w:firstLine="567"/>
        <w:jc w:val="both"/>
        <w:rPr>
          <w:b/>
          <w:szCs w:val="20"/>
        </w:rPr>
      </w:pPr>
    </w:p>
    <w:p w14:paraId="26748AF9" w14:textId="77777777" w:rsidR="00854894" w:rsidRPr="00D00103" w:rsidRDefault="00854894" w:rsidP="00854894">
      <w:pPr>
        <w:ind w:right="-6" w:firstLine="709"/>
        <w:jc w:val="both"/>
        <w:rPr>
          <w:b/>
          <w:szCs w:val="20"/>
        </w:rPr>
      </w:pPr>
      <w:r w:rsidRPr="00D00103">
        <w:rPr>
          <w:b/>
          <w:szCs w:val="20"/>
        </w:rPr>
        <w:t>ПОСТАНОВИЛО:</w:t>
      </w:r>
    </w:p>
    <w:p w14:paraId="60043DAF" w14:textId="77777777" w:rsidR="00854894" w:rsidRPr="00D00103" w:rsidRDefault="00854894" w:rsidP="00854894">
      <w:pPr>
        <w:ind w:right="-6" w:firstLine="709"/>
        <w:jc w:val="both"/>
        <w:rPr>
          <w:b/>
          <w:szCs w:val="20"/>
        </w:rPr>
      </w:pPr>
    </w:p>
    <w:p w14:paraId="1DBF4A81" w14:textId="77777777" w:rsidR="00854894" w:rsidRPr="00D00103" w:rsidRDefault="00854894" w:rsidP="00854894">
      <w:pPr>
        <w:pStyle w:val="ConsPlusNormal"/>
        <w:ind w:firstLine="709"/>
        <w:jc w:val="both"/>
        <w:rPr>
          <w:sz w:val="24"/>
        </w:rPr>
      </w:pPr>
      <w:r>
        <w:rPr>
          <w:sz w:val="24"/>
        </w:rPr>
        <w:t>Согласиться с предложением докладчика.</w:t>
      </w:r>
    </w:p>
    <w:p w14:paraId="4E99E7DE" w14:textId="77777777" w:rsidR="00854894" w:rsidRDefault="00854894" w:rsidP="00854894">
      <w:pPr>
        <w:ind w:right="-6" w:firstLine="709"/>
        <w:jc w:val="both"/>
        <w:rPr>
          <w:b/>
        </w:rPr>
      </w:pPr>
    </w:p>
    <w:p w14:paraId="38922B72" w14:textId="77777777" w:rsidR="00854894" w:rsidRDefault="00854894" w:rsidP="00854894">
      <w:pPr>
        <w:ind w:right="-6" w:firstLine="709"/>
        <w:jc w:val="both"/>
        <w:rPr>
          <w:b/>
        </w:rPr>
      </w:pPr>
      <w:r w:rsidRPr="00D00103">
        <w:rPr>
          <w:b/>
        </w:rPr>
        <w:t>Голосовали «ЗА» - единогласно</w:t>
      </w:r>
      <w:r>
        <w:rPr>
          <w:b/>
        </w:rPr>
        <w:t>.</w:t>
      </w:r>
    </w:p>
    <w:p w14:paraId="4FFBC4E6" w14:textId="77777777" w:rsidR="00854894" w:rsidRDefault="00854894" w:rsidP="00854894">
      <w:pPr>
        <w:ind w:right="-6" w:firstLine="709"/>
        <w:jc w:val="both"/>
        <w:rPr>
          <w:b/>
        </w:rPr>
      </w:pPr>
    </w:p>
    <w:p w14:paraId="3374F155" w14:textId="4009CAE8" w:rsidR="00CB0EDE" w:rsidRPr="00854894" w:rsidRDefault="00854894" w:rsidP="00854894">
      <w:pPr>
        <w:ind w:right="-6" w:firstLine="709"/>
        <w:jc w:val="both"/>
        <w:rPr>
          <w:b/>
          <w:bCs/>
          <w:color w:val="000000"/>
          <w:kern w:val="32"/>
        </w:rPr>
      </w:pPr>
      <w:r w:rsidRPr="00854894">
        <w:rPr>
          <w:bCs/>
        </w:rPr>
        <w:t>Вопрос 123</w:t>
      </w:r>
      <w:r>
        <w:rPr>
          <w:b/>
        </w:rPr>
        <w:t xml:space="preserve"> </w:t>
      </w:r>
      <w:r w:rsidRPr="00854894">
        <w:rPr>
          <w:b/>
        </w:rPr>
        <w:t>«</w:t>
      </w:r>
      <w:r w:rsidR="00CB0EDE" w:rsidRPr="00854894">
        <w:rPr>
          <w:b/>
          <w:bCs/>
          <w:color w:val="000000"/>
          <w:kern w:val="32"/>
        </w:rPr>
        <w:t>О внесении изменений в постановление региональной энергетической комиссии Кемеровской области от 20.12.2019 № 767</w:t>
      </w:r>
      <w:r w:rsidRPr="00854894">
        <w:rPr>
          <w:b/>
        </w:rPr>
        <w:t xml:space="preserve"> </w:t>
      </w:r>
      <w:r w:rsidR="00CB0EDE" w:rsidRPr="00854894">
        <w:rPr>
          <w:b/>
          <w:bCs/>
          <w:color w:val="000000"/>
          <w:kern w:val="32"/>
        </w:rPr>
        <w:t xml:space="preserve">«Об установлении долгосрочных параметров регулирования и долгосрочных тарифов на тепловую энергию, реализуемую </w:t>
      </w:r>
      <w:r w:rsidR="00CB0EDE" w:rsidRPr="00854894">
        <w:rPr>
          <w:b/>
          <w:bCs/>
          <w:color w:val="000000"/>
          <w:kern w:val="32"/>
        </w:rPr>
        <w:br/>
        <w:t>ООО «УТС» на потребительском рынке Междуреченского городского округа, на 2020 - 2022 годы» в части 2022 года</w:t>
      </w:r>
      <w:r w:rsidRPr="00854894">
        <w:rPr>
          <w:b/>
          <w:bCs/>
          <w:color w:val="000000"/>
          <w:kern w:val="32"/>
        </w:rPr>
        <w:t>»</w:t>
      </w:r>
    </w:p>
    <w:p w14:paraId="65D88F99" w14:textId="4330A79E" w:rsidR="00854894" w:rsidRDefault="00854894" w:rsidP="00854894">
      <w:pPr>
        <w:ind w:right="-6" w:firstLine="709"/>
        <w:jc w:val="both"/>
        <w:rPr>
          <w:b/>
        </w:rPr>
      </w:pPr>
    </w:p>
    <w:p w14:paraId="4B06008F" w14:textId="670B589C" w:rsidR="00CB0EDE" w:rsidRPr="00854894" w:rsidRDefault="00854894" w:rsidP="00AD28C6">
      <w:pPr>
        <w:ind w:right="-6" w:firstLine="709"/>
        <w:jc w:val="both"/>
        <w:rPr>
          <w:bCs/>
          <w:color w:val="000000"/>
          <w:kern w:val="32"/>
        </w:rPr>
      </w:pPr>
      <w:r w:rsidRPr="00476E90">
        <w:rPr>
          <w:bCs/>
        </w:rPr>
        <w:t xml:space="preserve">Докладчик </w:t>
      </w:r>
      <w:r w:rsidRPr="00476E90">
        <w:rPr>
          <w:b/>
        </w:rPr>
        <w:t>Ермак Н.В.</w:t>
      </w:r>
      <w:r w:rsidR="00AD28C6">
        <w:rPr>
          <w:b/>
        </w:rPr>
        <w:t xml:space="preserve"> </w:t>
      </w:r>
      <w:r w:rsidRPr="00476E90">
        <w:rPr>
          <w:bCs/>
        </w:rPr>
        <w:t>предлагает</w:t>
      </w:r>
      <w:r w:rsidR="00AD28C6">
        <w:rPr>
          <w:b/>
        </w:rPr>
        <w:t>, в</w:t>
      </w:r>
      <w:r w:rsidR="00CB0EDE" w:rsidRPr="00854894">
        <w:rPr>
          <w:bCs/>
          <w:color w:val="000000"/>
          <w:kern w:val="32"/>
        </w:rPr>
        <w:t>нести в постановление региональной энергетической комиссии Кемеровской области от 20.12.2019 № 767 «Об установлении долгосрочных параметров регулирования и долгосрочных тарифов на тепловую энергию, реализуемую ООО «УТС» на потребительском рынке Междуреченского городского округа, на 2020-2022 годы» (в редакции постановления РЭК Кузбасса от 08.12.2020 № 513, от 01.10.2021 № 384) следующие изменения</w:t>
      </w:r>
      <w:r w:rsidR="00AD28C6">
        <w:rPr>
          <w:bCs/>
          <w:color w:val="000000"/>
          <w:kern w:val="32"/>
        </w:rPr>
        <w:t>, п</w:t>
      </w:r>
      <w:r w:rsidR="00CB0EDE" w:rsidRPr="00854894">
        <w:rPr>
          <w:bCs/>
          <w:color w:val="000000"/>
          <w:kern w:val="32"/>
        </w:rPr>
        <w:t>риложение № 2 изложить в новой редакции</w:t>
      </w:r>
      <w:r>
        <w:rPr>
          <w:bCs/>
          <w:color w:val="000000"/>
          <w:kern w:val="32"/>
        </w:rPr>
        <w:t>.</w:t>
      </w:r>
    </w:p>
    <w:p w14:paraId="516970E0" w14:textId="7EC97C65" w:rsidR="00CB0EDE" w:rsidRDefault="00CB0EDE" w:rsidP="002F5770">
      <w:pPr>
        <w:tabs>
          <w:tab w:val="left" w:pos="709"/>
          <w:tab w:val="left" w:pos="1134"/>
        </w:tabs>
        <w:ind w:left="709" w:hanging="142"/>
        <w:jc w:val="both"/>
        <w:rPr>
          <w:bCs/>
        </w:rPr>
      </w:pPr>
    </w:p>
    <w:p w14:paraId="5EC8B540" w14:textId="0C4F111A" w:rsidR="00854894" w:rsidRDefault="00854894" w:rsidP="00854894">
      <w:pPr>
        <w:ind w:firstLine="709"/>
        <w:jc w:val="both"/>
        <w:rPr>
          <w:bCs/>
          <w:kern w:val="32"/>
        </w:rPr>
      </w:pPr>
      <w:r>
        <w:rPr>
          <w:bCs/>
          <w:kern w:val="32"/>
        </w:rPr>
        <w:t>Материалы представлены в приложении № 1</w:t>
      </w:r>
      <w:r w:rsidR="00934690">
        <w:rPr>
          <w:bCs/>
          <w:kern w:val="32"/>
        </w:rPr>
        <w:t>18</w:t>
      </w:r>
      <w:r>
        <w:rPr>
          <w:bCs/>
          <w:kern w:val="32"/>
        </w:rPr>
        <w:t xml:space="preserve"> к настоящему протоколу.</w:t>
      </w:r>
    </w:p>
    <w:p w14:paraId="54DE39BB" w14:textId="77777777" w:rsidR="00854894" w:rsidRPr="007C0BB2" w:rsidRDefault="00854894" w:rsidP="00854894">
      <w:pPr>
        <w:pStyle w:val="aa"/>
        <w:ind w:left="0" w:firstLine="697"/>
        <w:jc w:val="both"/>
      </w:pPr>
    </w:p>
    <w:p w14:paraId="6C59A0D5" w14:textId="77777777" w:rsidR="00854894" w:rsidRPr="002460F4" w:rsidRDefault="00854894" w:rsidP="0085489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57C0CC8" w14:textId="77777777" w:rsidR="00854894" w:rsidRPr="00D00103" w:rsidRDefault="00854894" w:rsidP="00854894">
      <w:pPr>
        <w:ind w:right="-6" w:firstLine="567"/>
        <w:jc w:val="both"/>
        <w:rPr>
          <w:b/>
          <w:szCs w:val="20"/>
        </w:rPr>
      </w:pPr>
    </w:p>
    <w:p w14:paraId="430322CE" w14:textId="77777777" w:rsidR="00854894" w:rsidRPr="00D00103" w:rsidRDefault="00854894" w:rsidP="00854894">
      <w:pPr>
        <w:ind w:right="-6" w:firstLine="709"/>
        <w:jc w:val="both"/>
        <w:rPr>
          <w:b/>
          <w:szCs w:val="20"/>
        </w:rPr>
      </w:pPr>
      <w:r w:rsidRPr="00D00103">
        <w:rPr>
          <w:b/>
          <w:szCs w:val="20"/>
        </w:rPr>
        <w:t>ПОСТАНОВИЛО:</w:t>
      </w:r>
    </w:p>
    <w:p w14:paraId="6A5B23FB" w14:textId="77777777" w:rsidR="00854894" w:rsidRPr="00D00103" w:rsidRDefault="00854894" w:rsidP="00854894">
      <w:pPr>
        <w:ind w:right="-6" w:firstLine="709"/>
        <w:jc w:val="both"/>
        <w:rPr>
          <w:b/>
          <w:szCs w:val="20"/>
        </w:rPr>
      </w:pPr>
    </w:p>
    <w:p w14:paraId="45804AA5" w14:textId="77777777" w:rsidR="00854894" w:rsidRPr="00D00103" w:rsidRDefault="00854894" w:rsidP="00854894">
      <w:pPr>
        <w:pStyle w:val="ConsPlusNormal"/>
        <w:ind w:firstLine="709"/>
        <w:jc w:val="both"/>
        <w:rPr>
          <w:sz w:val="24"/>
        </w:rPr>
      </w:pPr>
      <w:r>
        <w:rPr>
          <w:sz w:val="24"/>
        </w:rPr>
        <w:t>Согласиться с предложением докладчика.</w:t>
      </w:r>
    </w:p>
    <w:p w14:paraId="65BC7C72" w14:textId="77777777" w:rsidR="00854894" w:rsidRDefault="00854894" w:rsidP="00854894">
      <w:pPr>
        <w:ind w:right="-6" w:firstLine="709"/>
        <w:jc w:val="both"/>
        <w:rPr>
          <w:b/>
        </w:rPr>
      </w:pPr>
    </w:p>
    <w:p w14:paraId="16693274" w14:textId="77777777" w:rsidR="00854894" w:rsidRDefault="00854894" w:rsidP="00854894">
      <w:pPr>
        <w:ind w:right="-6" w:firstLine="709"/>
        <w:jc w:val="both"/>
        <w:rPr>
          <w:b/>
        </w:rPr>
      </w:pPr>
      <w:r w:rsidRPr="00D00103">
        <w:rPr>
          <w:b/>
        </w:rPr>
        <w:t>Голосовали «ЗА» - единогласно</w:t>
      </w:r>
      <w:r>
        <w:rPr>
          <w:b/>
        </w:rPr>
        <w:t>.</w:t>
      </w:r>
    </w:p>
    <w:p w14:paraId="00B773C7" w14:textId="77777777" w:rsidR="00854894" w:rsidRDefault="00854894" w:rsidP="00854894">
      <w:pPr>
        <w:ind w:right="-6" w:firstLine="709"/>
        <w:jc w:val="both"/>
        <w:rPr>
          <w:b/>
        </w:rPr>
      </w:pPr>
    </w:p>
    <w:p w14:paraId="0DFF53B6" w14:textId="025464E9" w:rsidR="00CB0EDE" w:rsidRDefault="00854894" w:rsidP="00854894">
      <w:pPr>
        <w:ind w:right="-6" w:firstLine="709"/>
        <w:jc w:val="both"/>
        <w:rPr>
          <w:b/>
          <w:bCs/>
          <w:color w:val="000000"/>
          <w:kern w:val="32"/>
        </w:rPr>
      </w:pPr>
      <w:r w:rsidRPr="00854894">
        <w:rPr>
          <w:color w:val="000000"/>
          <w:kern w:val="32"/>
        </w:rPr>
        <w:t>Вопрос 124</w:t>
      </w:r>
      <w:r w:rsidRPr="00854894">
        <w:rPr>
          <w:b/>
          <w:bCs/>
          <w:color w:val="000000"/>
          <w:kern w:val="32"/>
        </w:rPr>
        <w:t xml:space="preserve"> «</w:t>
      </w:r>
      <w:r w:rsidR="00CB0EDE" w:rsidRPr="00854894">
        <w:rPr>
          <w:b/>
          <w:bCs/>
          <w:color w:val="000000"/>
          <w:kern w:val="32"/>
        </w:rPr>
        <w:t>О внесении изменений в постановление региональной энергетической комиссии Кемеровской области от 20.12.2019 № 768</w:t>
      </w:r>
      <w:r w:rsidRPr="00854894">
        <w:rPr>
          <w:b/>
        </w:rPr>
        <w:t xml:space="preserve"> </w:t>
      </w:r>
      <w:r w:rsidR="00CB0EDE" w:rsidRPr="00854894">
        <w:rPr>
          <w:b/>
          <w:bCs/>
          <w:color w:val="000000"/>
          <w:kern w:val="32"/>
        </w:rPr>
        <w:t>«Об установлении долгосрочных параметров регулирования и долгосрочных тарифов на теплоноситель, реализуемый ООО «УТС» на потребительском рынке Междуреченского городского округа, на 2020 - 2022 годы» в части 2022 года</w:t>
      </w:r>
      <w:r>
        <w:rPr>
          <w:b/>
          <w:bCs/>
          <w:color w:val="000000"/>
          <w:kern w:val="32"/>
        </w:rPr>
        <w:t>»</w:t>
      </w:r>
    </w:p>
    <w:p w14:paraId="7AAFEE25" w14:textId="08F80BC2" w:rsidR="00854894" w:rsidRDefault="00854894" w:rsidP="00854894">
      <w:pPr>
        <w:ind w:right="-6" w:firstLine="709"/>
        <w:jc w:val="both"/>
        <w:rPr>
          <w:b/>
        </w:rPr>
      </w:pPr>
    </w:p>
    <w:p w14:paraId="53F66687" w14:textId="274EA99E" w:rsidR="00CB0EDE" w:rsidRPr="00854894" w:rsidRDefault="00854894" w:rsidP="00AD28C6">
      <w:pPr>
        <w:ind w:right="-6" w:firstLine="709"/>
        <w:jc w:val="both"/>
        <w:rPr>
          <w:bCs/>
          <w:color w:val="000000"/>
          <w:kern w:val="32"/>
        </w:rPr>
      </w:pPr>
      <w:r w:rsidRPr="00476E90">
        <w:rPr>
          <w:bCs/>
        </w:rPr>
        <w:t xml:space="preserve">Докладчик </w:t>
      </w:r>
      <w:r w:rsidRPr="00476E90">
        <w:rPr>
          <w:b/>
        </w:rPr>
        <w:t>Ермак Н.В.</w:t>
      </w:r>
      <w:r w:rsidR="00AD28C6">
        <w:rPr>
          <w:b/>
        </w:rPr>
        <w:t xml:space="preserve"> </w:t>
      </w:r>
      <w:r w:rsidRPr="00476E90">
        <w:rPr>
          <w:bCs/>
        </w:rPr>
        <w:t>предлагает</w:t>
      </w:r>
      <w:r w:rsidR="00AD28C6">
        <w:rPr>
          <w:b/>
        </w:rPr>
        <w:t>, в</w:t>
      </w:r>
      <w:r w:rsidR="00CB0EDE" w:rsidRPr="00854894">
        <w:rPr>
          <w:bCs/>
          <w:color w:val="000000"/>
          <w:kern w:val="32"/>
        </w:rPr>
        <w:t>нести в постановление региональной энергетической комиссии Кемеровской области от 20.12.2019 № 768 «Об установлении долгосрочных параметров регулирования и долгосрочных тарифов на теплоноситель, реализуемый ООО «УТС» на потребительском рынке Междуреченского городского округа, на 2020-2022 годы» (в редакции постановления РЭК Кузбасса от 08.12.2020 № 514, от 01.10.2021 № 385) следующие изменения</w:t>
      </w:r>
      <w:r w:rsidR="00AD28C6">
        <w:rPr>
          <w:bCs/>
          <w:color w:val="000000"/>
          <w:kern w:val="32"/>
        </w:rPr>
        <w:t>, п</w:t>
      </w:r>
      <w:r w:rsidR="00CB0EDE" w:rsidRPr="00854894">
        <w:rPr>
          <w:bCs/>
          <w:color w:val="000000"/>
          <w:kern w:val="32"/>
        </w:rPr>
        <w:t>риложение № 2 изложить в новой редакции</w:t>
      </w:r>
      <w:r>
        <w:rPr>
          <w:bCs/>
          <w:color w:val="000000"/>
          <w:kern w:val="32"/>
        </w:rPr>
        <w:t>.</w:t>
      </w:r>
    </w:p>
    <w:p w14:paraId="0BA574DA" w14:textId="126B09E1" w:rsidR="00CB0EDE" w:rsidRDefault="00CB0EDE" w:rsidP="002F5770">
      <w:pPr>
        <w:tabs>
          <w:tab w:val="left" w:pos="709"/>
          <w:tab w:val="left" w:pos="1134"/>
        </w:tabs>
        <w:ind w:left="709" w:hanging="142"/>
        <w:jc w:val="both"/>
        <w:rPr>
          <w:bCs/>
        </w:rPr>
      </w:pPr>
    </w:p>
    <w:p w14:paraId="3C150845" w14:textId="42E10E4C" w:rsidR="00854894" w:rsidRDefault="00854894" w:rsidP="00854894">
      <w:pPr>
        <w:ind w:firstLine="709"/>
        <w:jc w:val="both"/>
        <w:rPr>
          <w:bCs/>
          <w:kern w:val="32"/>
        </w:rPr>
      </w:pPr>
      <w:r>
        <w:rPr>
          <w:bCs/>
          <w:kern w:val="32"/>
        </w:rPr>
        <w:t>Материалы представлены в приложении № 1</w:t>
      </w:r>
      <w:r w:rsidR="00934690">
        <w:rPr>
          <w:bCs/>
          <w:kern w:val="32"/>
        </w:rPr>
        <w:t>19</w:t>
      </w:r>
      <w:r>
        <w:rPr>
          <w:bCs/>
          <w:kern w:val="32"/>
        </w:rPr>
        <w:t xml:space="preserve"> к настоящему протоколу.</w:t>
      </w:r>
    </w:p>
    <w:p w14:paraId="0DEB0547" w14:textId="77777777" w:rsidR="00854894" w:rsidRPr="007C0BB2" w:rsidRDefault="00854894" w:rsidP="00854894">
      <w:pPr>
        <w:pStyle w:val="aa"/>
        <w:ind w:left="0" w:firstLine="697"/>
        <w:jc w:val="both"/>
      </w:pPr>
    </w:p>
    <w:p w14:paraId="0C362FD7" w14:textId="77777777" w:rsidR="00854894" w:rsidRPr="002460F4" w:rsidRDefault="00854894" w:rsidP="0085489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5D603AE" w14:textId="77777777" w:rsidR="00854894" w:rsidRPr="00D00103" w:rsidRDefault="00854894" w:rsidP="00854894">
      <w:pPr>
        <w:ind w:right="-6" w:firstLine="567"/>
        <w:jc w:val="both"/>
        <w:rPr>
          <w:b/>
          <w:szCs w:val="20"/>
        </w:rPr>
      </w:pPr>
    </w:p>
    <w:p w14:paraId="4E57E302" w14:textId="77777777" w:rsidR="00854894" w:rsidRPr="00D00103" w:rsidRDefault="00854894" w:rsidP="00854894">
      <w:pPr>
        <w:ind w:right="-6" w:firstLine="709"/>
        <w:jc w:val="both"/>
        <w:rPr>
          <w:b/>
          <w:szCs w:val="20"/>
        </w:rPr>
      </w:pPr>
      <w:r w:rsidRPr="00D00103">
        <w:rPr>
          <w:b/>
          <w:szCs w:val="20"/>
        </w:rPr>
        <w:t>ПОСТАНОВИЛО:</w:t>
      </w:r>
    </w:p>
    <w:p w14:paraId="1CAC916E" w14:textId="77777777" w:rsidR="00854894" w:rsidRPr="00D00103" w:rsidRDefault="00854894" w:rsidP="00854894">
      <w:pPr>
        <w:ind w:right="-6" w:firstLine="709"/>
        <w:jc w:val="both"/>
        <w:rPr>
          <w:b/>
          <w:szCs w:val="20"/>
        </w:rPr>
      </w:pPr>
    </w:p>
    <w:p w14:paraId="2353EA4D" w14:textId="77777777" w:rsidR="00854894" w:rsidRPr="00D00103" w:rsidRDefault="00854894" w:rsidP="00854894">
      <w:pPr>
        <w:pStyle w:val="ConsPlusNormal"/>
        <w:ind w:firstLine="709"/>
        <w:jc w:val="both"/>
        <w:rPr>
          <w:sz w:val="24"/>
        </w:rPr>
      </w:pPr>
      <w:r>
        <w:rPr>
          <w:sz w:val="24"/>
        </w:rPr>
        <w:t>Согласиться с предложением докладчика.</w:t>
      </w:r>
    </w:p>
    <w:p w14:paraId="65504E6F" w14:textId="77777777" w:rsidR="00854894" w:rsidRDefault="00854894" w:rsidP="00854894">
      <w:pPr>
        <w:ind w:right="-6" w:firstLine="709"/>
        <w:jc w:val="both"/>
        <w:rPr>
          <w:b/>
        </w:rPr>
      </w:pPr>
    </w:p>
    <w:p w14:paraId="072BC95F" w14:textId="77777777" w:rsidR="00854894" w:rsidRDefault="00854894" w:rsidP="00854894">
      <w:pPr>
        <w:ind w:right="-6" w:firstLine="709"/>
        <w:jc w:val="both"/>
        <w:rPr>
          <w:b/>
        </w:rPr>
      </w:pPr>
      <w:r w:rsidRPr="00D00103">
        <w:rPr>
          <w:b/>
        </w:rPr>
        <w:t>Голосовали «ЗА» - единогласно</w:t>
      </w:r>
      <w:r>
        <w:rPr>
          <w:b/>
        </w:rPr>
        <w:t>.</w:t>
      </w:r>
    </w:p>
    <w:p w14:paraId="5F9D1B2F" w14:textId="77777777" w:rsidR="00854894" w:rsidRDefault="00854894" w:rsidP="00854894">
      <w:pPr>
        <w:ind w:right="-6" w:firstLine="709"/>
        <w:jc w:val="both"/>
        <w:rPr>
          <w:b/>
        </w:rPr>
      </w:pPr>
    </w:p>
    <w:p w14:paraId="06511424" w14:textId="77777777" w:rsidR="00854894" w:rsidRDefault="00854894" w:rsidP="00854894">
      <w:pPr>
        <w:ind w:right="-6" w:firstLine="709"/>
        <w:jc w:val="both"/>
        <w:rPr>
          <w:b/>
        </w:rPr>
      </w:pPr>
      <w:r w:rsidRPr="00854894">
        <w:rPr>
          <w:bCs/>
        </w:rPr>
        <w:t>Вопрос 125</w:t>
      </w:r>
      <w:r w:rsidRPr="00854894">
        <w:rPr>
          <w:b/>
        </w:rPr>
        <w:t xml:space="preserve"> «</w:t>
      </w:r>
      <w:r w:rsidR="00CB0EDE" w:rsidRPr="00854894">
        <w:rPr>
          <w:b/>
          <w:bCs/>
          <w:color w:val="000000"/>
          <w:kern w:val="32"/>
        </w:rPr>
        <w:t>О внесении изменений в постановление региональной энергетической комиссии Кемеровской области от 20.12.2019 № 769 «</w:t>
      </w:r>
      <w:r w:rsidR="00CB0EDE" w:rsidRPr="00854894">
        <w:rPr>
          <w:b/>
        </w:rPr>
        <w:t>Об установлении ООО «УТС»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городского округа, на 2020 - 2022 годы</w:t>
      </w:r>
      <w:r w:rsidR="00CB0EDE" w:rsidRPr="00854894">
        <w:rPr>
          <w:b/>
          <w:bCs/>
          <w:color w:val="000000"/>
          <w:kern w:val="32"/>
        </w:rPr>
        <w:t xml:space="preserve">» </w:t>
      </w:r>
      <w:r w:rsidR="00CB0EDE" w:rsidRPr="00854894">
        <w:rPr>
          <w:b/>
        </w:rPr>
        <w:t>в части 2022 года</w:t>
      </w:r>
      <w:r w:rsidRPr="00854894">
        <w:rPr>
          <w:b/>
        </w:rPr>
        <w:t>»</w:t>
      </w:r>
    </w:p>
    <w:p w14:paraId="5AFCC46D" w14:textId="77777777" w:rsidR="00854894" w:rsidRDefault="00854894" w:rsidP="00854894">
      <w:pPr>
        <w:ind w:right="-6" w:firstLine="709"/>
        <w:jc w:val="both"/>
        <w:rPr>
          <w:b/>
        </w:rPr>
      </w:pPr>
    </w:p>
    <w:p w14:paraId="0A52A272" w14:textId="3D870F06" w:rsidR="00CB0EDE" w:rsidRPr="00854894" w:rsidRDefault="00854894" w:rsidP="00AD28C6">
      <w:pPr>
        <w:ind w:right="-6" w:firstLine="709"/>
        <w:jc w:val="both"/>
        <w:rPr>
          <w:bCs/>
          <w:color w:val="000000"/>
          <w:kern w:val="32"/>
        </w:rPr>
      </w:pPr>
      <w:r w:rsidRPr="00476E90">
        <w:rPr>
          <w:bCs/>
        </w:rPr>
        <w:t xml:space="preserve">Докладчик </w:t>
      </w:r>
      <w:r w:rsidRPr="00476E90">
        <w:rPr>
          <w:b/>
        </w:rPr>
        <w:t>Ермак Н.В.</w:t>
      </w:r>
      <w:r w:rsidR="00AD28C6">
        <w:rPr>
          <w:b/>
        </w:rPr>
        <w:t xml:space="preserve"> </w:t>
      </w:r>
      <w:r w:rsidRPr="00476E90">
        <w:rPr>
          <w:bCs/>
        </w:rPr>
        <w:t>предлагает</w:t>
      </w:r>
      <w:r w:rsidR="00AD28C6">
        <w:rPr>
          <w:b/>
        </w:rPr>
        <w:t>, в</w:t>
      </w:r>
      <w:r w:rsidR="00CB0EDE" w:rsidRPr="00854894">
        <w:rPr>
          <w:bCs/>
          <w:color w:val="000000"/>
          <w:kern w:val="32"/>
        </w:rPr>
        <w:t>нести в постановление региональной энергетической комиссии Кемеровской области от 20.12.2019 № 769 «Об установлении ООО «УТС»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городского округа, на 2020-2022 годы» (в редакции постановления РЭК Кузбасса от 08.12.2020 № 515, от 01.10.2021 № 386) следующие изменения</w:t>
      </w:r>
      <w:r w:rsidR="00AD28C6">
        <w:rPr>
          <w:bCs/>
          <w:color w:val="000000"/>
          <w:kern w:val="32"/>
        </w:rPr>
        <w:t>, п</w:t>
      </w:r>
      <w:r w:rsidR="00CB0EDE" w:rsidRPr="00854894">
        <w:rPr>
          <w:bCs/>
          <w:color w:val="000000"/>
          <w:kern w:val="32"/>
        </w:rPr>
        <w:t>риложение изложить в новой редакции</w:t>
      </w:r>
      <w:r>
        <w:rPr>
          <w:bCs/>
          <w:color w:val="000000"/>
          <w:kern w:val="32"/>
        </w:rPr>
        <w:t>.</w:t>
      </w:r>
    </w:p>
    <w:p w14:paraId="3BA7F9AA" w14:textId="5021508D" w:rsidR="00CB0EDE" w:rsidRDefault="00CB0EDE" w:rsidP="002F5770">
      <w:pPr>
        <w:tabs>
          <w:tab w:val="left" w:pos="709"/>
          <w:tab w:val="left" w:pos="1134"/>
        </w:tabs>
        <w:ind w:left="709" w:hanging="142"/>
        <w:jc w:val="both"/>
        <w:rPr>
          <w:bCs/>
        </w:rPr>
      </w:pPr>
    </w:p>
    <w:p w14:paraId="4DC6355E" w14:textId="2882AEC3" w:rsidR="00854894" w:rsidRDefault="00854894" w:rsidP="00854894">
      <w:pPr>
        <w:ind w:firstLine="709"/>
        <w:jc w:val="both"/>
        <w:rPr>
          <w:bCs/>
          <w:kern w:val="32"/>
        </w:rPr>
      </w:pPr>
      <w:r>
        <w:rPr>
          <w:bCs/>
          <w:kern w:val="32"/>
        </w:rPr>
        <w:t>Материалы представлены в приложении № 12</w:t>
      </w:r>
      <w:r w:rsidR="00934690">
        <w:rPr>
          <w:bCs/>
          <w:kern w:val="32"/>
        </w:rPr>
        <w:t>0</w:t>
      </w:r>
      <w:r>
        <w:rPr>
          <w:bCs/>
          <w:kern w:val="32"/>
        </w:rPr>
        <w:t xml:space="preserve"> к настоящему протоколу.</w:t>
      </w:r>
    </w:p>
    <w:p w14:paraId="47FA40B9" w14:textId="77777777" w:rsidR="00854894" w:rsidRPr="007C0BB2" w:rsidRDefault="00854894" w:rsidP="00854894">
      <w:pPr>
        <w:pStyle w:val="aa"/>
        <w:ind w:left="0" w:firstLine="697"/>
        <w:jc w:val="both"/>
      </w:pPr>
    </w:p>
    <w:p w14:paraId="6691D06C" w14:textId="77777777" w:rsidR="00854894" w:rsidRPr="002460F4" w:rsidRDefault="00854894" w:rsidP="0085489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2F5A990" w14:textId="77777777" w:rsidR="00854894" w:rsidRPr="00D00103" w:rsidRDefault="00854894" w:rsidP="00854894">
      <w:pPr>
        <w:ind w:right="-6" w:firstLine="567"/>
        <w:jc w:val="both"/>
        <w:rPr>
          <w:b/>
          <w:szCs w:val="20"/>
        </w:rPr>
      </w:pPr>
    </w:p>
    <w:p w14:paraId="2576A320" w14:textId="77777777" w:rsidR="00854894" w:rsidRPr="00D00103" w:rsidRDefault="00854894" w:rsidP="00854894">
      <w:pPr>
        <w:ind w:right="-6" w:firstLine="709"/>
        <w:jc w:val="both"/>
        <w:rPr>
          <w:b/>
          <w:szCs w:val="20"/>
        </w:rPr>
      </w:pPr>
      <w:r w:rsidRPr="00D00103">
        <w:rPr>
          <w:b/>
          <w:szCs w:val="20"/>
        </w:rPr>
        <w:t>ПОСТАНОВИЛО:</w:t>
      </w:r>
    </w:p>
    <w:p w14:paraId="535CC3BD" w14:textId="77777777" w:rsidR="00854894" w:rsidRPr="00D00103" w:rsidRDefault="00854894" w:rsidP="00854894">
      <w:pPr>
        <w:ind w:right="-6" w:firstLine="709"/>
        <w:jc w:val="both"/>
        <w:rPr>
          <w:b/>
          <w:szCs w:val="20"/>
        </w:rPr>
      </w:pPr>
    </w:p>
    <w:p w14:paraId="28CE1496" w14:textId="77777777" w:rsidR="00854894" w:rsidRPr="00D00103" w:rsidRDefault="00854894" w:rsidP="00854894">
      <w:pPr>
        <w:pStyle w:val="ConsPlusNormal"/>
        <w:ind w:firstLine="709"/>
        <w:jc w:val="both"/>
        <w:rPr>
          <w:sz w:val="24"/>
        </w:rPr>
      </w:pPr>
      <w:r>
        <w:rPr>
          <w:sz w:val="24"/>
        </w:rPr>
        <w:t>Согласиться с предложением докладчика.</w:t>
      </w:r>
    </w:p>
    <w:p w14:paraId="04F879B1" w14:textId="77777777" w:rsidR="00854894" w:rsidRDefault="00854894" w:rsidP="00854894">
      <w:pPr>
        <w:ind w:right="-6" w:firstLine="709"/>
        <w:jc w:val="both"/>
        <w:rPr>
          <w:b/>
        </w:rPr>
      </w:pPr>
    </w:p>
    <w:p w14:paraId="5FE6B91D" w14:textId="77777777" w:rsidR="00854894" w:rsidRDefault="00854894" w:rsidP="00854894">
      <w:pPr>
        <w:ind w:right="-6" w:firstLine="709"/>
        <w:jc w:val="both"/>
        <w:rPr>
          <w:b/>
        </w:rPr>
      </w:pPr>
      <w:r w:rsidRPr="00D00103">
        <w:rPr>
          <w:b/>
        </w:rPr>
        <w:t>Голосовали «ЗА» - единогласно</w:t>
      </w:r>
      <w:r>
        <w:rPr>
          <w:b/>
        </w:rPr>
        <w:t>.</w:t>
      </w:r>
    </w:p>
    <w:p w14:paraId="29AA86B8" w14:textId="77777777" w:rsidR="00854894" w:rsidRDefault="00854894" w:rsidP="00854894">
      <w:pPr>
        <w:ind w:right="-6" w:firstLine="709"/>
        <w:jc w:val="both"/>
        <w:rPr>
          <w:b/>
        </w:rPr>
      </w:pPr>
    </w:p>
    <w:p w14:paraId="7B8105D8" w14:textId="09EB5A60" w:rsidR="00CB0EDE" w:rsidRPr="00854894" w:rsidRDefault="00854894" w:rsidP="00854894">
      <w:pPr>
        <w:ind w:right="-6" w:firstLine="709"/>
        <w:jc w:val="both"/>
        <w:rPr>
          <w:b/>
        </w:rPr>
      </w:pPr>
      <w:r w:rsidRPr="00854894">
        <w:rPr>
          <w:bCs/>
        </w:rPr>
        <w:t>Вопрос 12</w:t>
      </w:r>
      <w:r>
        <w:rPr>
          <w:bCs/>
        </w:rPr>
        <w:t xml:space="preserve">6 </w:t>
      </w:r>
      <w:r w:rsidRPr="00854894">
        <w:rPr>
          <w:bCs/>
        </w:rPr>
        <w:t>«</w:t>
      </w:r>
      <w:r w:rsidR="00CB0EDE" w:rsidRPr="00854894">
        <w:rPr>
          <w:b/>
          <w:bCs/>
          <w:color w:val="000000"/>
          <w:kern w:val="32"/>
        </w:rPr>
        <w:t>Об установлении долгосрочных параметров регулирования и долгосрочных тарифов МУП «Комфорт» на тепловую энергию, реализуемую на потребительском рынке Юргинского муниципального округа, на 2023-2027 годы</w:t>
      </w:r>
      <w:r w:rsidRPr="00854894">
        <w:rPr>
          <w:b/>
          <w:bCs/>
          <w:color w:val="000000"/>
          <w:kern w:val="32"/>
        </w:rPr>
        <w:t>»</w:t>
      </w:r>
    </w:p>
    <w:p w14:paraId="1FCA263B" w14:textId="61D855A0" w:rsidR="00CB0EDE" w:rsidRDefault="00CB0EDE" w:rsidP="00CB0EDE">
      <w:pPr>
        <w:ind w:right="-2"/>
        <w:rPr>
          <w:color w:val="000000"/>
          <w:kern w:val="32"/>
          <w:sz w:val="28"/>
          <w:szCs w:val="28"/>
        </w:rPr>
      </w:pPr>
    </w:p>
    <w:p w14:paraId="0BAD9DA5" w14:textId="27A377EA" w:rsidR="00854894" w:rsidRDefault="00854894" w:rsidP="00854894">
      <w:pPr>
        <w:ind w:right="-6" w:firstLine="709"/>
        <w:jc w:val="both"/>
        <w:rPr>
          <w:b/>
        </w:rPr>
      </w:pPr>
      <w:r w:rsidRPr="00476E90">
        <w:rPr>
          <w:bCs/>
        </w:rPr>
        <w:t xml:space="preserve">Докладчик </w:t>
      </w:r>
      <w:r w:rsidRPr="00476E90">
        <w:rPr>
          <w:b/>
        </w:rPr>
        <w:t>Ермак Н.В.</w:t>
      </w:r>
      <w:r w:rsidR="00AD28C6">
        <w:rPr>
          <w:b/>
        </w:rPr>
        <w:t xml:space="preserve"> </w:t>
      </w:r>
      <w:r w:rsidRPr="00476E90">
        <w:rPr>
          <w:bCs/>
        </w:rPr>
        <w:t>предлагает</w:t>
      </w:r>
      <w:r>
        <w:rPr>
          <w:b/>
        </w:rPr>
        <w:t>:</w:t>
      </w:r>
    </w:p>
    <w:p w14:paraId="4359B56A" w14:textId="5ECD7926" w:rsidR="00854894" w:rsidRPr="00854894" w:rsidRDefault="00854894" w:rsidP="00CB0EDE">
      <w:pPr>
        <w:ind w:right="-2"/>
        <w:rPr>
          <w:color w:val="000000"/>
          <w:kern w:val="32"/>
        </w:rPr>
      </w:pPr>
    </w:p>
    <w:p w14:paraId="29297B87" w14:textId="107D691E" w:rsidR="00CB0EDE" w:rsidRPr="00854894" w:rsidRDefault="00CB0EDE" w:rsidP="00287EB5">
      <w:pPr>
        <w:pStyle w:val="aa"/>
        <w:numPr>
          <w:ilvl w:val="0"/>
          <w:numId w:val="18"/>
        </w:numPr>
        <w:tabs>
          <w:tab w:val="left" w:pos="567"/>
          <w:tab w:val="left" w:pos="851"/>
        </w:tabs>
        <w:ind w:left="0" w:right="83" w:firstLine="709"/>
        <w:jc w:val="both"/>
        <w:rPr>
          <w:color w:val="000000"/>
          <w:kern w:val="32"/>
        </w:rPr>
      </w:pPr>
      <w:r w:rsidRPr="00854894">
        <w:rPr>
          <w:color w:val="000000"/>
          <w:kern w:val="32"/>
        </w:rPr>
        <w:t xml:space="preserve">Установить МУП «Комфорт», ИНН </w:t>
      </w:r>
      <w:r w:rsidRPr="00854894">
        <w:rPr>
          <w:bCs/>
          <w:color w:val="000000"/>
          <w:kern w:val="32"/>
        </w:rPr>
        <w:t>4230026593</w:t>
      </w:r>
      <w:r w:rsidRPr="00854894">
        <w:rPr>
          <w:color w:val="000000"/>
          <w:kern w:val="32"/>
        </w:rPr>
        <w:t>, долгосрочные параметры регулирования для формирования долгосрочных тарифов на тепловую энергию, реализуемую на потребительском рынке Юргинского муниципального округа, на период с 01.01.2023 по 31.12.2027.</w:t>
      </w:r>
    </w:p>
    <w:p w14:paraId="3774B892" w14:textId="52E5CE42" w:rsidR="00CB0EDE" w:rsidRPr="00854894" w:rsidRDefault="00CB0EDE" w:rsidP="00CB0EDE">
      <w:pPr>
        <w:tabs>
          <w:tab w:val="left" w:pos="567"/>
          <w:tab w:val="left" w:pos="851"/>
        </w:tabs>
        <w:ind w:right="83" w:firstLine="709"/>
        <w:jc w:val="both"/>
        <w:rPr>
          <w:color w:val="000000"/>
          <w:kern w:val="32"/>
        </w:rPr>
      </w:pPr>
      <w:r w:rsidRPr="00854894">
        <w:rPr>
          <w:color w:val="000000"/>
          <w:kern w:val="32"/>
        </w:rPr>
        <w:lastRenderedPageBreak/>
        <w:t>2.</w:t>
      </w:r>
      <w:r w:rsidRPr="00854894">
        <w:rPr>
          <w:color w:val="000000"/>
          <w:kern w:val="32"/>
        </w:rPr>
        <w:tab/>
        <w:t>Установить МУП «Комфорт», ИНН 4230026593 долгосрочные тарифы на тепловую энергию, реализуемую на потребительском рынке Юргинского муниципального округа, на период с 01.01.2023 по 31.12.2027</w:t>
      </w:r>
      <w:r w:rsidR="00854894">
        <w:rPr>
          <w:color w:val="000000"/>
          <w:kern w:val="32"/>
        </w:rPr>
        <w:t>.</w:t>
      </w:r>
    </w:p>
    <w:p w14:paraId="51E3202D" w14:textId="74CC2E62" w:rsidR="00CB0EDE" w:rsidRDefault="00CB0EDE" w:rsidP="002F5770">
      <w:pPr>
        <w:tabs>
          <w:tab w:val="left" w:pos="709"/>
          <w:tab w:val="left" w:pos="1134"/>
        </w:tabs>
        <w:ind w:left="709" w:hanging="142"/>
        <w:jc w:val="both"/>
        <w:rPr>
          <w:bCs/>
        </w:rPr>
      </w:pPr>
    </w:p>
    <w:p w14:paraId="516F7BA2" w14:textId="364E1D03" w:rsidR="0021029A" w:rsidRPr="001C3955" w:rsidRDefault="0021029A" w:rsidP="0021029A">
      <w:pPr>
        <w:tabs>
          <w:tab w:val="left" w:pos="0"/>
        </w:tabs>
        <w:ind w:firstLine="709"/>
        <w:jc w:val="both"/>
        <w:rPr>
          <w:bCs/>
          <w:color w:val="000000"/>
          <w:kern w:val="32"/>
        </w:rPr>
      </w:pPr>
      <w:r w:rsidRPr="00407507">
        <w:rPr>
          <w:bCs/>
        </w:rPr>
        <w:t xml:space="preserve">Отмечено, что </w:t>
      </w:r>
      <w:r w:rsidRPr="001C3955">
        <w:rPr>
          <w:bCs/>
        </w:rPr>
        <w:t xml:space="preserve">в материалах дела имеется письменное обращение от 28.11.2022 </w:t>
      </w:r>
      <w:r w:rsidRPr="001C3955">
        <w:rPr>
          <w:bCs/>
        </w:rPr>
        <w:br/>
        <w:t xml:space="preserve">№ </w:t>
      </w:r>
      <w:r>
        <w:rPr>
          <w:bCs/>
        </w:rPr>
        <w:t>964</w:t>
      </w:r>
      <w:r w:rsidRPr="001C3955">
        <w:rPr>
          <w:bCs/>
        </w:rPr>
        <w:t xml:space="preserve"> за подписью директора </w:t>
      </w:r>
      <w:r w:rsidRPr="00854894">
        <w:rPr>
          <w:color w:val="000000"/>
          <w:kern w:val="32"/>
        </w:rPr>
        <w:t>МУП «Комфорт»</w:t>
      </w:r>
      <w:r>
        <w:rPr>
          <w:color w:val="000000"/>
          <w:kern w:val="32"/>
        </w:rPr>
        <w:t xml:space="preserve"> Ласца А.В. </w:t>
      </w:r>
      <w:r w:rsidRPr="001C3955">
        <w:rPr>
          <w:bCs/>
          <w:color w:val="000000"/>
          <w:kern w:val="32"/>
        </w:rPr>
        <w:t xml:space="preserve">с просьбой рассмотреть вопрос без участия представителей общества. </w:t>
      </w:r>
      <w:r>
        <w:rPr>
          <w:bCs/>
          <w:color w:val="000000"/>
          <w:kern w:val="32"/>
        </w:rPr>
        <w:t>С материалами дела и проектом ознакомлены и согласны.</w:t>
      </w:r>
    </w:p>
    <w:p w14:paraId="581C5180" w14:textId="77777777" w:rsidR="0021029A" w:rsidRDefault="0021029A" w:rsidP="002F5770">
      <w:pPr>
        <w:tabs>
          <w:tab w:val="left" w:pos="709"/>
          <w:tab w:val="left" w:pos="1134"/>
        </w:tabs>
        <w:ind w:left="709" w:hanging="142"/>
        <w:jc w:val="both"/>
        <w:rPr>
          <w:bCs/>
        </w:rPr>
      </w:pPr>
    </w:p>
    <w:p w14:paraId="22879662" w14:textId="05571B76" w:rsidR="00854894" w:rsidRDefault="00854894" w:rsidP="00854894">
      <w:pPr>
        <w:ind w:firstLine="709"/>
        <w:jc w:val="both"/>
        <w:rPr>
          <w:bCs/>
          <w:kern w:val="32"/>
        </w:rPr>
      </w:pPr>
      <w:r>
        <w:rPr>
          <w:bCs/>
          <w:kern w:val="32"/>
        </w:rPr>
        <w:t>Материалы представлены в приложении № 12</w:t>
      </w:r>
      <w:r w:rsidR="00FE5204">
        <w:rPr>
          <w:bCs/>
          <w:kern w:val="32"/>
        </w:rPr>
        <w:t>1</w:t>
      </w:r>
      <w:r>
        <w:rPr>
          <w:bCs/>
          <w:kern w:val="32"/>
        </w:rPr>
        <w:t xml:space="preserve"> к настоящему протоколу.</w:t>
      </w:r>
    </w:p>
    <w:p w14:paraId="46A0EAE5" w14:textId="77777777" w:rsidR="00854894" w:rsidRPr="007C0BB2" w:rsidRDefault="00854894" w:rsidP="00854894">
      <w:pPr>
        <w:pStyle w:val="aa"/>
        <w:ind w:left="0" w:firstLine="697"/>
        <w:jc w:val="both"/>
      </w:pPr>
    </w:p>
    <w:p w14:paraId="26601CFF" w14:textId="77777777" w:rsidR="00854894" w:rsidRPr="002460F4" w:rsidRDefault="00854894" w:rsidP="0085489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0453941" w14:textId="77777777" w:rsidR="00854894" w:rsidRPr="00D00103" w:rsidRDefault="00854894" w:rsidP="00854894">
      <w:pPr>
        <w:ind w:right="-6" w:firstLine="567"/>
        <w:jc w:val="both"/>
        <w:rPr>
          <w:b/>
          <w:szCs w:val="20"/>
        </w:rPr>
      </w:pPr>
    </w:p>
    <w:p w14:paraId="0AB24B8F" w14:textId="77777777" w:rsidR="00854894" w:rsidRPr="00D00103" w:rsidRDefault="00854894" w:rsidP="00854894">
      <w:pPr>
        <w:ind w:right="-6" w:firstLine="709"/>
        <w:jc w:val="both"/>
        <w:rPr>
          <w:b/>
          <w:szCs w:val="20"/>
        </w:rPr>
      </w:pPr>
      <w:r w:rsidRPr="00D00103">
        <w:rPr>
          <w:b/>
          <w:szCs w:val="20"/>
        </w:rPr>
        <w:t>ПОСТАНОВИЛО:</w:t>
      </w:r>
    </w:p>
    <w:p w14:paraId="7509515D" w14:textId="77777777" w:rsidR="00854894" w:rsidRPr="00D00103" w:rsidRDefault="00854894" w:rsidP="00854894">
      <w:pPr>
        <w:ind w:right="-6" w:firstLine="709"/>
        <w:jc w:val="both"/>
        <w:rPr>
          <w:b/>
          <w:szCs w:val="20"/>
        </w:rPr>
      </w:pPr>
    </w:p>
    <w:p w14:paraId="01834145" w14:textId="77777777" w:rsidR="00854894" w:rsidRPr="00D00103" w:rsidRDefault="00854894" w:rsidP="00854894">
      <w:pPr>
        <w:pStyle w:val="ConsPlusNormal"/>
        <w:ind w:firstLine="709"/>
        <w:jc w:val="both"/>
        <w:rPr>
          <w:sz w:val="24"/>
        </w:rPr>
      </w:pPr>
      <w:r>
        <w:rPr>
          <w:sz w:val="24"/>
        </w:rPr>
        <w:t>Согласиться с предложением докладчика.</w:t>
      </w:r>
    </w:p>
    <w:p w14:paraId="236B9782" w14:textId="77777777" w:rsidR="00854894" w:rsidRDefault="00854894" w:rsidP="00854894">
      <w:pPr>
        <w:ind w:right="-6" w:firstLine="709"/>
        <w:jc w:val="both"/>
        <w:rPr>
          <w:b/>
        </w:rPr>
      </w:pPr>
    </w:p>
    <w:p w14:paraId="61141569" w14:textId="77777777" w:rsidR="00854894" w:rsidRDefault="00854894" w:rsidP="00854894">
      <w:pPr>
        <w:ind w:right="-6" w:firstLine="709"/>
        <w:jc w:val="both"/>
        <w:rPr>
          <w:b/>
        </w:rPr>
      </w:pPr>
      <w:r w:rsidRPr="00D00103">
        <w:rPr>
          <w:b/>
        </w:rPr>
        <w:t>Голосовали «ЗА» - единогласно</w:t>
      </w:r>
      <w:r>
        <w:rPr>
          <w:b/>
        </w:rPr>
        <w:t>.</w:t>
      </w:r>
    </w:p>
    <w:p w14:paraId="6B11E68B" w14:textId="77777777" w:rsidR="00854894" w:rsidRDefault="00854894" w:rsidP="00854894">
      <w:pPr>
        <w:ind w:right="-6" w:firstLine="709"/>
        <w:jc w:val="both"/>
        <w:rPr>
          <w:b/>
        </w:rPr>
      </w:pPr>
    </w:p>
    <w:p w14:paraId="11C33567" w14:textId="24EAE94B" w:rsidR="00CB0EDE" w:rsidRPr="00854894" w:rsidRDefault="00854894" w:rsidP="00854894">
      <w:pPr>
        <w:ind w:right="-6" w:firstLine="709"/>
        <w:jc w:val="both"/>
        <w:rPr>
          <w:b/>
        </w:rPr>
      </w:pPr>
      <w:r w:rsidRPr="00854894">
        <w:rPr>
          <w:bCs/>
        </w:rPr>
        <w:t>Вопрос 127</w:t>
      </w:r>
      <w:r>
        <w:rPr>
          <w:b/>
        </w:rPr>
        <w:t xml:space="preserve"> «</w:t>
      </w:r>
      <w:r w:rsidR="00CB0EDE" w:rsidRPr="00854894">
        <w:rPr>
          <w:b/>
          <w:bCs/>
          <w:color w:val="000000"/>
          <w:kern w:val="32"/>
        </w:rPr>
        <w:t>Об установлении МУП «Комфорт» долгосрочных параметров регулирования и долгосрочных тарифов на теплоноситель, реализуемый на потребительском рынке Юргинского муниципального округа, на 2023-2027 годы</w:t>
      </w:r>
      <w:r>
        <w:rPr>
          <w:b/>
          <w:bCs/>
          <w:color w:val="000000"/>
          <w:kern w:val="32"/>
        </w:rPr>
        <w:t>»</w:t>
      </w:r>
    </w:p>
    <w:p w14:paraId="43BF0EF4" w14:textId="13AD783E" w:rsidR="00854894" w:rsidRDefault="00854894" w:rsidP="00CB0EDE">
      <w:pPr>
        <w:ind w:right="283" w:firstLine="709"/>
        <w:jc w:val="center"/>
        <w:rPr>
          <w:b/>
          <w:bCs/>
          <w:color w:val="000000"/>
          <w:kern w:val="32"/>
          <w:sz w:val="28"/>
          <w:szCs w:val="28"/>
        </w:rPr>
      </w:pPr>
    </w:p>
    <w:p w14:paraId="049E44CB" w14:textId="219C4272" w:rsidR="00854894" w:rsidRDefault="00854894" w:rsidP="00854894">
      <w:pPr>
        <w:ind w:right="-6" w:firstLine="709"/>
        <w:jc w:val="both"/>
        <w:rPr>
          <w:b/>
        </w:rPr>
      </w:pPr>
      <w:r w:rsidRPr="00476E90">
        <w:rPr>
          <w:bCs/>
        </w:rPr>
        <w:t xml:space="preserve">Докладчик </w:t>
      </w:r>
      <w:r w:rsidRPr="00476E90">
        <w:rPr>
          <w:b/>
        </w:rPr>
        <w:t>Ермак Н.В.</w:t>
      </w:r>
      <w:r w:rsidR="00AD28C6">
        <w:rPr>
          <w:b/>
        </w:rPr>
        <w:t xml:space="preserve"> </w:t>
      </w:r>
      <w:r w:rsidRPr="00476E90">
        <w:rPr>
          <w:bCs/>
        </w:rPr>
        <w:t>предлагает</w:t>
      </w:r>
      <w:r>
        <w:rPr>
          <w:b/>
        </w:rPr>
        <w:t>:</w:t>
      </w:r>
    </w:p>
    <w:p w14:paraId="14248B24" w14:textId="77777777" w:rsidR="00854894" w:rsidRDefault="00854894" w:rsidP="00854894">
      <w:pPr>
        <w:ind w:right="-6" w:firstLine="709"/>
        <w:jc w:val="both"/>
        <w:rPr>
          <w:b/>
        </w:rPr>
      </w:pPr>
    </w:p>
    <w:p w14:paraId="08E45E94" w14:textId="5E0D3359" w:rsidR="00CB0EDE" w:rsidRPr="00854894" w:rsidRDefault="00854894" w:rsidP="00854894">
      <w:pPr>
        <w:ind w:right="-6" w:firstLine="709"/>
        <w:jc w:val="both"/>
        <w:rPr>
          <w:b/>
        </w:rPr>
      </w:pPr>
      <w:r w:rsidRPr="00854894">
        <w:rPr>
          <w:bCs/>
        </w:rPr>
        <w:t>1.</w:t>
      </w:r>
      <w:r w:rsidRPr="00854894">
        <w:rPr>
          <w:b/>
        </w:rPr>
        <w:t xml:space="preserve"> </w:t>
      </w:r>
      <w:r w:rsidR="00CB0EDE" w:rsidRPr="00854894">
        <w:rPr>
          <w:bCs/>
          <w:color w:val="000000"/>
          <w:kern w:val="32"/>
          <w:lang w:val="x-none"/>
        </w:rPr>
        <w:t xml:space="preserve">Установить </w:t>
      </w:r>
      <w:r w:rsidR="00CB0EDE" w:rsidRPr="00854894">
        <w:rPr>
          <w:bCs/>
          <w:color w:val="000000"/>
          <w:kern w:val="32"/>
        </w:rPr>
        <w:t>МУП</w:t>
      </w:r>
      <w:r w:rsidR="00CB0EDE" w:rsidRPr="00854894">
        <w:rPr>
          <w:bCs/>
          <w:color w:val="000000"/>
          <w:kern w:val="32"/>
          <w:lang w:val="x-none"/>
        </w:rPr>
        <w:t xml:space="preserve"> </w:t>
      </w:r>
      <w:r w:rsidR="00CB0EDE" w:rsidRPr="00854894">
        <w:rPr>
          <w:bCs/>
          <w:color w:val="000000"/>
          <w:kern w:val="32"/>
        </w:rPr>
        <w:t>«Комфорт»</w:t>
      </w:r>
      <w:r w:rsidR="00CB0EDE" w:rsidRPr="00854894">
        <w:rPr>
          <w:bCs/>
          <w:color w:val="000000"/>
          <w:kern w:val="32"/>
          <w:lang w:val="x-none"/>
        </w:rPr>
        <w:t xml:space="preserve">, ИНН </w:t>
      </w:r>
      <w:r w:rsidR="00CB0EDE" w:rsidRPr="00854894">
        <w:rPr>
          <w:bCs/>
          <w:color w:val="000000"/>
          <w:kern w:val="32"/>
        </w:rPr>
        <w:t>4230026593</w:t>
      </w:r>
      <w:r w:rsidR="00CB0EDE" w:rsidRPr="00854894">
        <w:rPr>
          <w:bCs/>
          <w:color w:val="000000"/>
          <w:kern w:val="32"/>
          <w:lang w:val="x-none"/>
        </w:rPr>
        <w:t>, долгосрочные параметры регулирования для формирования долгосрочных тарифов на теплоноситель, реализуемый на потребительском рынке</w:t>
      </w:r>
      <w:r w:rsidR="00CB0EDE" w:rsidRPr="00854894">
        <w:rPr>
          <w:bCs/>
          <w:color w:val="000000"/>
          <w:kern w:val="32"/>
        </w:rPr>
        <w:t xml:space="preserve"> </w:t>
      </w:r>
      <w:r w:rsidR="00CB0EDE" w:rsidRPr="00854894">
        <w:rPr>
          <w:color w:val="000000"/>
          <w:kern w:val="32"/>
        </w:rPr>
        <w:t>Юргинского муниципального округа</w:t>
      </w:r>
      <w:r w:rsidR="00CB0EDE" w:rsidRPr="00854894">
        <w:rPr>
          <w:bCs/>
          <w:color w:val="000000"/>
          <w:kern w:val="32"/>
        </w:rPr>
        <w:t xml:space="preserve">, </w:t>
      </w:r>
      <w:r w:rsidR="00CB0EDE" w:rsidRPr="00854894">
        <w:rPr>
          <w:bCs/>
          <w:color w:val="000000"/>
          <w:kern w:val="32"/>
          <w:lang w:val="x-none"/>
        </w:rPr>
        <w:t xml:space="preserve">на период с </w:t>
      </w:r>
      <w:r w:rsidR="00CB0EDE" w:rsidRPr="00854894">
        <w:rPr>
          <w:bCs/>
          <w:color w:val="000000"/>
          <w:kern w:val="32"/>
        </w:rPr>
        <w:t>01</w:t>
      </w:r>
      <w:r w:rsidR="00CB0EDE" w:rsidRPr="00854894">
        <w:rPr>
          <w:bCs/>
          <w:color w:val="000000"/>
          <w:kern w:val="32"/>
          <w:lang w:val="x-none"/>
        </w:rPr>
        <w:t>.</w:t>
      </w:r>
      <w:r w:rsidR="00CB0EDE" w:rsidRPr="00854894">
        <w:rPr>
          <w:bCs/>
          <w:color w:val="000000"/>
          <w:kern w:val="32"/>
        </w:rPr>
        <w:t>01</w:t>
      </w:r>
      <w:r w:rsidR="00CB0EDE" w:rsidRPr="00854894">
        <w:rPr>
          <w:bCs/>
          <w:color w:val="000000"/>
          <w:kern w:val="32"/>
          <w:lang w:val="x-none"/>
        </w:rPr>
        <w:t>.202</w:t>
      </w:r>
      <w:r w:rsidR="00CB0EDE" w:rsidRPr="00854894">
        <w:rPr>
          <w:bCs/>
          <w:color w:val="000000"/>
          <w:kern w:val="32"/>
        </w:rPr>
        <w:t>3</w:t>
      </w:r>
      <w:r w:rsidR="00CB0EDE" w:rsidRPr="00854894">
        <w:rPr>
          <w:bCs/>
          <w:color w:val="000000"/>
          <w:kern w:val="32"/>
          <w:lang w:val="x-none"/>
        </w:rPr>
        <w:t xml:space="preserve"> по 31.12.20</w:t>
      </w:r>
      <w:r w:rsidR="00CB0EDE" w:rsidRPr="00854894">
        <w:rPr>
          <w:bCs/>
          <w:color w:val="000000"/>
          <w:kern w:val="32"/>
        </w:rPr>
        <w:t>27</w:t>
      </w:r>
      <w:r w:rsidR="00CB0EDE" w:rsidRPr="00854894">
        <w:rPr>
          <w:bCs/>
          <w:color w:val="000000"/>
          <w:kern w:val="32"/>
          <w:lang w:val="x-none"/>
        </w:rPr>
        <w:t>.</w:t>
      </w:r>
    </w:p>
    <w:p w14:paraId="3C0D030C" w14:textId="727D244A" w:rsidR="00CB0EDE" w:rsidRPr="00854894" w:rsidRDefault="00CB0EDE" w:rsidP="00287EB5">
      <w:pPr>
        <w:numPr>
          <w:ilvl w:val="0"/>
          <w:numId w:val="19"/>
        </w:numPr>
        <w:tabs>
          <w:tab w:val="left" w:pos="709"/>
        </w:tabs>
        <w:ind w:left="0" w:firstLine="709"/>
        <w:jc w:val="both"/>
        <w:rPr>
          <w:bCs/>
          <w:color w:val="000000"/>
          <w:kern w:val="32"/>
          <w:lang w:val="x-none"/>
        </w:rPr>
      </w:pPr>
      <w:r w:rsidRPr="00854894">
        <w:rPr>
          <w:bCs/>
          <w:color w:val="000000"/>
          <w:kern w:val="32"/>
          <w:lang w:val="x-none"/>
        </w:rPr>
        <w:t xml:space="preserve">Установить </w:t>
      </w:r>
      <w:r w:rsidRPr="00854894">
        <w:rPr>
          <w:bCs/>
          <w:color w:val="000000"/>
          <w:kern w:val="32"/>
        </w:rPr>
        <w:t>МУП</w:t>
      </w:r>
      <w:r w:rsidRPr="00854894">
        <w:rPr>
          <w:bCs/>
          <w:color w:val="000000"/>
          <w:kern w:val="32"/>
          <w:lang w:val="x-none"/>
        </w:rPr>
        <w:t xml:space="preserve"> </w:t>
      </w:r>
      <w:r w:rsidRPr="00854894">
        <w:rPr>
          <w:bCs/>
          <w:color w:val="000000"/>
          <w:kern w:val="32"/>
        </w:rPr>
        <w:t>«Комфорт»</w:t>
      </w:r>
      <w:r w:rsidRPr="00854894">
        <w:rPr>
          <w:bCs/>
          <w:color w:val="000000"/>
          <w:kern w:val="32"/>
          <w:lang w:val="x-none"/>
        </w:rPr>
        <w:t xml:space="preserve">, ИНН </w:t>
      </w:r>
      <w:r w:rsidRPr="00854894">
        <w:rPr>
          <w:bCs/>
          <w:color w:val="000000"/>
          <w:kern w:val="32"/>
        </w:rPr>
        <w:t>4230026593</w:t>
      </w:r>
      <w:r w:rsidRPr="00854894">
        <w:rPr>
          <w:bCs/>
          <w:color w:val="000000"/>
          <w:kern w:val="32"/>
          <w:lang w:val="x-none"/>
        </w:rPr>
        <w:t xml:space="preserve">, долгосрочные тарифы на теплоноситель, реализуемый на потребительском рынке </w:t>
      </w:r>
      <w:r w:rsidRPr="00854894">
        <w:rPr>
          <w:color w:val="000000"/>
          <w:kern w:val="32"/>
        </w:rPr>
        <w:t>Юргинского муниципального округа</w:t>
      </w:r>
      <w:r w:rsidRPr="00854894">
        <w:rPr>
          <w:bCs/>
          <w:color w:val="000000"/>
          <w:kern w:val="32"/>
          <w:lang w:val="x-none"/>
        </w:rPr>
        <w:t xml:space="preserve">, на период с </w:t>
      </w:r>
      <w:r w:rsidRPr="00854894">
        <w:rPr>
          <w:bCs/>
          <w:color w:val="000000"/>
          <w:kern w:val="32"/>
        </w:rPr>
        <w:t>01</w:t>
      </w:r>
      <w:r w:rsidRPr="00854894">
        <w:rPr>
          <w:bCs/>
          <w:color w:val="000000"/>
          <w:kern w:val="32"/>
          <w:lang w:val="x-none"/>
        </w:rPr>
        <w:t>.</w:t>
      </w:r>
      <w:r w:rsidRPr="00854894">
        <w:rPr>
          <w:bCs/>
          <w:color w:val="000000"/>
          <w:kern w:val="32"/>
        </w:rPr>
        <w:t>01</w:t>
      </w:r>
      <w:r w:rsidRPr="00854894">
        <w:rPr>
          <w:bCs/>
          <w:color w:val="000000"/>
          <w:kern w:val="32"/>
          <w:lang w:val="x-none"/>
        </w:rPr>
        <w:t>.202</w:t>
      </w:r>
      <w:r w:rsidRPr="00854894">
        <w:rPr>
          <w:bCs/>
          <w:color w:val="000000"/>
          <w:kern w:val="32"/>
        </w:rPr>
        <w:t>3</w:t>
      </w:r>
      <w:r w:rsidRPr="00854894">
        <w:rPr>
          <w:bCs/>
          <w:color w:val="000000"/>
          <w:kern w:val="32"/>
          <w:lang w:val="x-none"/>
        </w:rPr>
        <w:t xml:space="preserve"> по 31.12.20</w:t>
      </w:r>
      <w:r w:rsidRPr="00854894">
        <w:rPr>
          <w:bCs/>
          <w:color w:val="000000"/>
          <w:kern w:val="32"/>
        </w:rPr>
        <w:t>27</w:t>
      </w:r>
      <w:r w:rsidR="00854894">
        <w:rPr>
          <w:bCs/>
          <w:color w:val="000000"/>
          <w:kern w:val="32"/>
        </w:rPr>
        <w:t>.</w:t>
      </w:r>
    </w:p>
    <w:p w14:paraId="0929ADF1" w14:textId="46914665" w:rsidR="00CB0EDE" w:rsidRDefault="00CB0EDE" w:rsidP="002F5770">
      <w:pPr>
        <w:tabs>
          <w:tab w:val="left" w:pos="709"/>
          <w:tab w:val="left" w:pos="1134"/>
        </w:tabs>
        <w:ind w:left="709" w:hanging="142"/>
        <w:jc w:val="both"/>
        <w:rPr>
          <w:bCs/>
        </w:rPr>
      </w:pPr>
    </w:p>
    <w:p w14:paraId="7E85D42B" w14:textId="77777777" w:rsidR="0021029A" w:rsidRPr="001C3955" w:rsidRDefault="0021029A" w:rsidP="0021029A">
      <w:pPr>
        <w:tabs>
          <w:tab w:val="left" w:pos="0"/>
        </w:tabs>
        <w:ind w:firstLine="709"/>
        <w:jc w:val="both"/>
        <w:rPr>
          <w:bCs/>
          <w:color w:val="000000"/>
          <w:kern w:val="32"/>
        </w:rPr>
      </w:pPr>
      <w:r w:rsidRPr="00407507">
        <w:rPr>
          <w:bCs/>
        </w:rPr>
        <w:t xml:space="preserve">Отмечено, что </w:t>
      </w:r>
      <w:r w:rsidRPr="001C3955">
        <w:rPr>
          <w:bCs/>
        </w:rPr>
        <w:t xml:space="preserve">в материалах дела имеется письменное обращение от 28.11.2022 </w:t>
      </w:r>
      <w:r w:rsidRPr="001C3955">
        <w:rPr>
          <w:bCs/>
        </w:rPr>
        <w:br/>
        <w:t xml:space="preserve">№ </w:t>
      </w:r>
      <w:r>
        <w:rPr>
          <w:bCs/>
        </w:rPr>
        <w:t>964</w:t>
      </w:r>
      <w:r w:rsidRPr="001C3955">
        <w:rPr>
          <w:bCs/>
        </w:rPr>
        <w:t xml:space="preserve"> за подписью директора </w:t>
      </w:r>
      <w:r w:rsidRPr="00854894">
        <w:rPr>
          <w:color w:val="000000"/>
          <w:kern w:val="32"/>
        </w:rPr>
        <w:t>МУП «Комфорт»</w:t>
      </w:r>
      <w:r>
        <w:rPr>
          <w:color w:val="000000"/>
          <w:kern w:val="32"/>
        </w:rPr>
        <w:t xml:space="preserve"> Ласца А.В. </w:t>
      </w:r>
      <w:r w:rsidRPr="001C3955">
        <w:rPr>
          <w:bCs/>
          <w:color w:val="000000"/>
          <w:kern w:val="32"/>
        </w:rPr>
        <w:t xml:space="preserve">с просьбой рассмотреть вопрос без участия представителей общества. </w:t>
      </w:r>
      <w:r>
        <w:rPr>
          <w:bCs/>
          <w:color w:val="000000"/>
          <w:kern w:val="32"/>
        </w:rPr>
        <w:t>С материалами дела и проектом ознакомлены и согласны.</w:t>
      </w:r>
    </w:p>
    <w:p w14:paraId="4E466B0E" w14:textId="77777777" w:rsidR="0021029A" w:rsidRDefault="0021029A" w:rsidP="002F5770">
      <w:pPr>
        <w:tabs>
          <w:tab w:val="left" w:pos="709"/>
          <w:tab w:val="left" w:pos="1134"/>
        </w:tabs>
        <w:ind w:left="709" w:hanging="142"/>
        <w:jc w:val="both"/>
        <w:rPr>
          <w:bCs/>
        </w:rPr>
      </w:pPr>
    </w:p>
    <w:p w14:paraId="7F86BEF5" w14:textId="1B4262D1" w:rsidR="00854894" w:rsidRDefault="00854894" w:rsidP="00854894">
      <w:pPr>
        <w:ind w:firstLine="709"/>
        <w:jc w:val="both"/>
        <w:rPr>
          <w:bCs/>
          <w:kern w:val="32"/>
        </w:rPr>
      </w:pPr>
      <w:r>
        <w:rPr>
          <w:bCs/>
          <w:kern w:val="32"/>
        </w:rPr>
        <w:t>Материалы представлены в приложении № 12</w:t>
      </w:r>
      <w:r w:rsidR="00FE5204">
        <w:rPr>
          <w:bCs/>
          <w:kern w:val="32"/>
        </w:rPr>
        <w:t>2</w:t>
      </w:r>
      <w:r>
        <w:rPr>
          <w:bCs/>
          <w:kern w:val="32"/>
        </w:rPr>
        <w:t xml:space="preserve"> к настоящему протоколу.</w:t>
      </w:r>
    </w:p>
    <w:p w14:paraId="6F58B556" w14:textId="77777777" w:rsidR="00854894" w:rsidRPr="007C0BB2" w:rsidRDefault="00854894" w:rsidP="00854894">
      <w:pPr>
        <w:pStyle w:val="aa"/>
        <w:ind w:left="0" w:firstLine="697"/>
        <w:jc w:val="both"/>
      </w:pPr>
    </w:p>
    <w:p w14:paraId="393199A8" w14:textId="77777777" w:rsidR="00854894" w:rsidRPr="002460F4" w:rsidRDefault="00854894" w:rsidP="0085489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EE08DC9" w14:textId="77777777" w:rsidR="00854894" w:rsidRPr="00D00103" w:rsidRDefault="00854894" w:rsidP="00854894">
      <w:pPr>
        <w:ind w:right="-6" w:firstLine="567"/>
        <w:jc w:val="both"/>
        <w:rPr>
          <w:b/>
          <w:szCs w:val="20"/>
        </w:rPr>
      </w:pPr>
    </w:p>
    <w:p w14:paraId="47AC23FF" w14:textId="77777777" w:rsidR="00854894" w:rsidRPr="00D00103" w:rsidRDefault="00854894" w:rsidP="00854894">
      <w:pPr>
        <w:ind w:right="-6" w:firstLine="709"/>
        <w:jc w:val="both"/>
        <w:rPr>
          <w:b/>
          <w:szCs w:val="20"/>
        </w:rPr>
      </w:pPr>
      <w:r w:rsidRPr="00D00103">
        <w:rPr>
          <w:b/>
          <w:szCs w:val="20"/>
        </w:rPr>
        <w:t>ПОСТАНОВИЛО:</w:t>
      </w:r>
    </w:p>
    <w:p w14:paraId="31EDCE85" w14:textId="77777777" w:rsidR="00854894" w:rsidRPr="00D00103" w:rsidRDefault="00854894" w:rsidP="00854894">
      <w:pPr>
        <w:ind w:right="-6" w:firstLine="709"/>
        <w:jc w:val="both"/>
        <w:rPr>
          <w:b/>
          <w:szCs w:val="20"/>
        </w:rPr>
      </w:pPr>
    </w:p>
    <w:p w14:paraId="0B1898D7" w14:textId="77777777" w:rsidR="00854894" w:rsidRPr="00D00103" w:rsidRDefault="00854894" w:rsidP="00854894">
      <w:pPr>
        <w:pStyle w:val="ConsPlusNormal"/>
        <w:ind w:firstLine="709"/>
        <w:jc w:val="both"/>
        <w:rPr>
          <w:sz w:val="24"/>
        </w:rPr>
      </w:pPr>
      <w:r>
        <w:rPr>
          <w:sz w:val="24"/>
        </w:rPr>
        <w:t>Согласиться с предложением докладчика.</w:t>
      </w:r>
    </w:p>
    <w:p w14:paraId="49AC1F63" w14:textId="77777777" w:rsidR="00854894" w:rsidRDefault="00854894" w:rsidP="00854894">
      <w:pPr>
        <w:ind w:right="-6" w:firstLine="709"/>
        <w:jc w:val="both"/>
        <w:rPr>
          <w:b/>
        </w:rPr>
      </w:pPr>
    </w:p>
    <w:p w14:paraId="0D45D2EC" w14:textId="77777777" w:rsidR="00BC5F33" w:rsidRDefault="00854894" w:rsidP="00BC5F33">
      <w:pPr>
        <w:ind w:right="-6" w:firstLine="709"/>
        <w:jc w:val="both"/>
        <w:rPr>
          <w:b/>
        </w:rPr>
      </w:pPr>
      <w:r w:rsidRPr="00D00103">
        <w:rPr>
          <w:b/>
        </w:rPr>
        <w:t>Голосовали «ЗА» - единогласно</w:t>
      </w:r>
      <w:r>
        <w:rPr>
          <w:b/>
        </w:rPr>
        <w:t>.</w:t>
      </w:r>
    </w:p>
    <w:p w14:paraId="41F5EEEC" w14:textId="77777777" w:rsidR="00BC5F33" w:rsidRDefault="00BC5F33" w:rsidP="00BC5F33">
      <w:pPr>
        <w:ind w:right="-6" w:firstLine="709"/>
        <w:jc w:val="both"/>
        <w:rPr>
          <w:b/>
        </w:rPr>
      </w:pPr>
    </w:p>
    <w:p w14:paraId="789E7446" w14:textId="0AFB962C" w:rsidR="00BC5F33" w:rsidRDefault="00BC5F33" w:rsidP="00BC5F33">
      <w:pPr>
        <w:ind w:right="-6" w:firstLine="709"/>
        <w:jc w:val="both"/>
        <w:rPr>
          <w:b/>
        </w:rPr>
      </w:pPr>
      <w:r w:rsidRPr="00BC5F33">
        <w:rPr>
          <w:bCs/>
        </w:rPr>
        <w:t>Вопрос 12</w:t>
      </w:r>
      <w:r>
        <w:rPr>
          <w:bCs/>
        </w:rPr>
        <w:t>8</w:t>
      </w:r>
      <w:r w:rsidRPr="00BC5F33">
        <w:rPr>
          <w:b/>
        </w:rPr>
        <w:t xml:space="preserve"> «</w:t>
      </w:r>
      <w:r w:rsidR="00CB0EDE" w:rsidRPr="00BC5F33">
        <w:rPr>
          <w:b/>
          <w:bCs/>
          <w:color w:val="000000"/>
          <w:kern w:val="32"/>
        </w:rPr>
        <w:t>Об установлении МУП «Комфорт» долгосрочных тарифов на горячую воду в открытой системе горячего водоснабжения (теплоснабжения), реализуемую на потребительском рынке Юргинского муниципального округа, на 2023-2027 годы</w:t>
      </w:r>
      <w:r w:rsidRPr="00BC5F33">
        <w:rPr>
          <w:b/>
          <w:bCs/>
          <w:color w:val="000000"/>
          <w:kern w:val="32"/>
        </w:rPr>
        <w:t>»</w:t>
      </w:r>
    </w:p>
    <w:p w14:paraId="296E4B04" w14:textId="77777777" w:rsidR="00BC5F33" w:rsidRDefault="00BC5F33" w:rsidP="00BC5F33">
      <w:pPr>
        <w:ind w:right="-6" w:firstLine="709"/>
        <w:jc w:val="both"/>
        <w:rPr>
          <w:b/>
        </w:rPr>
      </w:pPr>
    </w:p>
    <w:p w14:paraId="338B0B3F" w14:textId="1BEA3139" w:rsidR="00CB0EDE" w:rsidRPr="00BC5F33" w:rsidRDefault="00854894" w:rsidP="00BC5F33">
      <w:pPr>
        <w:ind w:right="-6" w:firstLine="709"/>
        <w:jc w:val="both"/>
        <w:rPr>
          <w:bCs/>
        </w:rPr>
      </w:pPr>
      <w:r w:rsidRPr="00476E90">
        <w:rPr>
          <w:bCs/>
        </w:rPr>
        <w:lastRenderedPageBreak/>
        <w:t xml:space="preserve">Докладчик </w:t>
      </w:r>
      <w:r w:rsidRPr="00476E90">
        <w:rPr>
          <w:b/>
        </w:rPr>
        <w:t>Ермак Н.В.</w:t>
      </w:r>
      <w:r w:rsidR="00AD28C6">
        <w:rPr>
          <w:b/>
        </w:rPr>
        <w:t xml:space="preserve"> </w:t>
      </w:r>
      <w:r w:rsidRPr="00476E90">
        <w:rPr>
          <w:bCs/>
        </w:rPr>
        <w:t>предлагает</w:t>
      </w:r>
      <w:r w:rsidR="00BC5F33" w:rsidRPr="00BC5F33">
        <w:rPr>
          <w:bCs/>
        </w:rPr>
        <w:t xml:space="preserve"> у</w:t>
      </w:r>
      <w:r w:rsidR="00CB0EDE" w:rsidRPr="00BC5F33">
        <w:rPr>
          <w:bCs/>
        </w:rPr>
        <w:t xml:space="preserve">становить </w:t>
      </w:r>
      <w:r w:rsidR="00AD28C6">
        <w:rPr>
          <w:bCs/>
        </w:rPr>
        <w:t xml:space="preserve"> </w:t>
      </w:r>
      <w:r w:rsidR="00CB0EDE" w:rsidRPr="00BC5F33">
        <w:rPr>
          <w:bCs/>
        </w:rPr>
        <w:t>МУП «Комфорт», ИНН 4230026593, долгосрочные тарифы на горячую воду в открытой системе горячего водоснабжения (теплоснабжения), реализуемую на потребительском рынке Юргинского муниципального округа, на период с 01.01.2023 по 31.12.2027</w:t>
      </w:r>
      <w:r w:rsidR="00BC5F33">
        <w:rPr>
          <w:bCs/>
        </w:rPr>
        <w:t>.</w:t>
      </w:r>
    </w:p>
    <w:p w14:paraId="06B639F4" w14:textId="6F297EE3" w:rsidR="00CB0EDE" w:rsidRDefault="00CB0EDE" w:rsidP="002F5770">
      <w:pPr>
        <w:tabs>
          <w:tab w:val="left" w:pos="709"/>
          <w:tab w:val="left" w:pos="1134"/>
        </w:tabs>
        <w:ind w:left="709" w:hanging="142"/>
        <w:jc w:val="both"/>
        <w:rPr>
          <w:bCs/>
        </w:rPr>
      </w:pPr>
    </w:p>
    <w:p w14:paraId="6013E363" w14:textId="77777777" w:rsidR="0021029A" w:rsidRPr="001C3955" w:rsidRDefault="0021029A" w:rsidP="0021029A">
      <w:pPr>
        <w:tabs>
          <w:tab w:val="left" w:pos="0"/>
        </w:tabs>
        <w:ind w:firstLine="709"/>
        <w:jc w:val="both"/>
        <w:rPr>
          <w:bCs/>
          <w:color w:val="000000"/>
          <w:kern w:val="32"/>
        </w:rPr>
      </w:pPr>
      <w:r w:rsidRPr="00407507">
        <w:rPr>
          <w:bCs/>
        </w:rPr>
        <w:t xml:space="preserve">Отмечено, что </w:t>
      </w:r>
      <w:r w:rsidRPr="001C3955">
        <w:rPr>
          <w:bCs/>
        </w:rPr>
        <w:t xml:space="preserve">в материалах дела имеется письменное обращение от 28.11.2022 </w:t>
      </w:r>
      <w:r w:rsidRPr="001C3955">
        <w:rPr>
          <w:bCs/>
        </w:rPr>
        <w:br/>
        <w:t xml:space="preserve">№ </w:t>
      </w:r>
      <w:r>
        <w:rPr>
          <w:bCs/>
        </w:rPr>
        <w:t>964</w:t>
      </w:r>
      <w:r w:rsidRPr="001C3955">
        <w:rPr>
          <w:bCs/>
        </w:rPr>
        <w:t xml:space="preserve"> за подписью директора </w:t>
      </w:r>
      <w:r w:rsidRPr="00854894">
        <w:rPr>
          <w:color w:val="000000"/>
          <w:kern w:val="32"/>
        </w:rPr>
        <w:t>МУП «Комфорт»</w:t>
      </w:r>
      <w:r>
        <w:rPr>
          <w:color w:val="000000"/>
          <w:kern w:val="32"/>
        </w:rPr>
        <w:t xml:space="preserve"> Ласца А.В. </w:t>
      </w:r>
      <w:r w:rsidRPr="001C3955">
        <w:rPr>
          <w:bCs/>
          <w:color w:val="000000"/>
          <w:kern w:val="32"/>
        </w:rPr>
        <w:t xml:space="preserve">с просьбой рассмотреть вопрос без участия представителей общества. </w:t>
      </w:r>
      <w:r>
        <w:rPr>
          <w:bCs/>
          <w:color w:val="000000"/>
          <w:kern w:val="32"/>
        </w:rPr>
        <w:t>С материалами дела и проектом ознакомлены и согласны.</w:t>
      </w:r>
    </w:p>
    <w:p w14:paraId="25F5C1AD" w14:textId="77777777" w:rsidR="0021029A" w:rsidRDefault="0021029A" w:rsidP="002F5770">
      <w:pPr>
        <w:tabs>
          <w:tab w:val="left" w:pos="709"/>
          <w:tab w:val="left" w:pos="1134"/>
        </w:tabs>
        <w:ind w:left="709" w:hanging="142"/>
        <w:jc w:val="both"/>
        <w:rPr>
          <w:bCs/>
        </w:rPr>
      </w:pPr>
    </w:p>
    <w:p w14:paraId="093CF06C" w14:textId="0EA0D26F" w:rsidR="00BC5F33" w:rsidRDefault="00BC5F33" w:rsidP="00BC5F33">
      <w:pPr>
        <w:ind w:firstLine="709"/>
        <w:jc w:val="both"/>
        <w:rPr>
          <w:bCs/>
          <w:kern w:val="32"/>
        </w:rPr>
      </w:pPr>
      <w:r>
        <w:rPr>
          <w:bCs/>
          <w:kern w:val="32"/>
        </w:rPr>
        <w:t>Материалы представлены в приложении № 12</w:t>
      </w:r>
      <w:r w:rsidR="00FE5204">
        <w:rPr>
          <w:bCs/>
          <w:kern w:val="32"/>
        </w:rPr>
        <w:t>3</w:t>
      </w:r>
      <w:r>
        <w:rPr>
          <w:bCs/>
          <w:kern w:val="32"/>
        </w:rPr>
        <w:t xml:space="preserve"> к настоящему протоколу.</w:t>
      </w:r>
    </w:p>
    <w:p w14:paraId="01E015C9" w14:textId="77777777" w:rsidR="00BC5F33" w:rsidRPr="007C0BB2" w:rsidRDefault="00BC5F33" w:rsidP="00BC5F33">
      <w:pPr>
        <w:pStyle w:val="aa"/>
        <w:ind w:left="0" w:firstLine="697"/>
        <w:jc w:val="both"/>
      </w:pPr>
    </w:p>
    <w:p w14:paraId="0CB07C7D" w14:textId="77777777" w:rsidR="00BC5F33" w:rsidRPr="002460F4" w:rsidRDefault="00BC5F33" w:rsidP="00BC5F3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9A4914A" w14:textId="77777777" w:rsidR="00BC5F33" w:rsidRPr="00D00103" w:rsidRDefault="00BC5F33" w:rsidP="00BC5F33">
      <w:pPr>
        <w:ind w:right="-6" w:firstLine="567"/>
        <w:jc w:val="both"/>
        <w:rPr>
          <w:b/>
          <w:szCs w:val="20"/>
        </w:rPr>
      </w:pPr>
    </w:p>
    <w:p w14:paraId="6966B876" w14:textId="77777777" w:rsidR="00BC5F33" w:rsidRPr="00D00103" w:rsidRDefault="00BC5F33" w:rsidP="00BC5F33">
      <w:pPr>
        <w:ind w:right="-6" w:firstLine="709"/>
        <w:jc w:val="both"/>
        <w:rPr>
          <w:b/>
          <w:szCs w:val="20"/>
        </w:rPr>
      </w:pPr>
      <w:r w:rsidRPr="00D00103">
        <w:rPr>
          <w:b/>
          <w:szCs w:val="20"/>
        </w:rPr>
        <w:t>ПОСТАНОВИЛО:</w:t>
      </w:r>
    </w:p>
    <w:p w14:paraId="24BF69B3" w14:textId="77777777" w:rsidR="00BC5F33" w:rsidRPr="00D00103" w:rsidRDefault="00BC5F33" w:rsidP="00BC5F33">
      <w:pPr>
        <w:ind w:right="-6" w:firstLine="709"/>
        <w:jc w:val="both"/>
        <w:rPr>
          <w:b/>
          <w:szCs w:val="20"/>
        </w:rPr>
      </w:pPr>
    </w:p>
    <w:p w14:paraId="5E46C1E8" w14:textId="77777777" w:rsidR="00BC5F33" w:rsidRPr="00D00103" w:rsidRDefault="00BC5F33" w:rsidP="00BC5F33">
      <w:pPr>
        <w:pStyle w:val="ConsPlusNormal"/>
        <w:ind w:firstLine="709"/>
        <w:jc w:val="both"/>
        <w:rPr>
          <w:sz w:val="24"/>
        </w:rPr>
      </w:pPr>
      <w:r>
        <w:rPr>
          <w:sz w:val="24"/>
        </w:rPr>
        <w:t>Согласиться с предложением докладчика.</w:t>
      </w:r>
    </w:p>
    <w:p w14:paraId="5B89BEDE" w14:textId="77777777" w:rsidR="00BC5F33" w:rsidRDefault="00BC5F33" w:rsidP="00BC5F33">
      <w:pPr>
        <w:ind w:right="-6" w:firstLine="709"/>
        <w:jc w:val="both"/>
        <w:rPr>
          <w:b/>
        </w:rPr>
      </w:pPr>
    </w:p>
    <w:p w14:paraId="797805FE" w14:textId="77777777" w:rsidR="00BC5F33" w:rsidRDefault="00BC5F33" w:rsidP="00BC5F33">
      <w:pPr>
        <w:ind w:right="-6" w:firstLine="709"/>
        <w:jc w:val="both"/>
        <w:rPr>
          <w:b/>
        </w:rPr>
      </w:pPr>
      <w:r w:rsidRPr="00D00103">
        <w:rPr>
          <w:b/>
        </w:rPr>
        <w:t>Голосовали «ЗА» - единогласно</w:t>
      </w:r>
      <w:r>
        <w:rPr>
          <w:b/>
        </w:rPr>
        <w:t>.</w:t>
      </w:r>
    </w:p>
    <w:p w14:paraId="467A5CC2" w14:textId="77777777" w:rsidR="00BC5F33" w:rsidRDefault="00BC5F33" w:rsidP="00BC5F33">
      <w:pPr>
        <w:ind w:right="-6" w:firstLine="709"/>
        <w:jc w:val="both"/>
        <w:rPr>
          <w:b/>
        </w:rPr>
      </w:pPr>
    </w:p>
    <w:p w14:paraId="3E1316E7" w14:textId="4B39D012" w:rsidR="00CB0EDE" w:rsidRPr="00BC5F33" w:rsidRDefault="00BC5F33" w:rsidP="00BC5F33">
      <w:pPr>
        <w:ind w:right="-6" w:firstLine="709"/>
        <w:jc w:val="both"/>
        <w:rPr>
          <w:b/>
        </w:rPr>
      </w:pPr>
      <w:r w:rsidRPr="00BC5F33">
        <w:rPr>
          <w:bCs/>
        </w:rPr>
        <w:t>Вопрос 12</w:t>
      </w:r>
      <w:r>
        <w:rPr>
          <w:bCs/>
        </w:rPr>
        <w:t xml:space="preserve">9 </w:t>
      </w:r>
      <w:r w:rsidRPr="00BC5F33">
        <w:rPr>
          <w:bCs/>
        </w:rPr>
        <w:t>«</w:t>
      </w:r>
      <w:r w:rsidR="00CB0EDE" w:rsidRPr="00BC5F33">
        <w:rPr>
          <w:b/>
          <w:bCs/>
          <w:color w:val="000000"/>
          <w:kern w:val="32"/>
        </w:rPr>
        <w:t>О внесении изменения в постановление региональной энергетической комиссии Кемеровской области от 28.11.2019 № 487 «Об установлении долгосрочных параметров регулирования и долгосрочных тарифов МУП «Комфорт» на тепловую энергию, реализуемую на потребительском рынке Юргинского муниципального округа, на 2020-2022 годы» в части 2022 года</w:t>
      </w:r>
      <w:r w:rsidRPr="00BC5F33">
        <w:rPr>
          <w:b/>
          <w:bCs/>
          <w:color w:val="000000"/>
          <w:kern w:val="32"/>
        </w:rPr>
        <w:t>»</w:t>
      </w:r>
    </w:p>
    <w:p w14:paraId="2A342DED" w14:textId="2ED29D3D" w:rsidR="00854894" w:rsidRDefault="00854894" w:rsidP="00CB0EDE">
      <w:pPr>
        <w:ind w:right="-2" w:firstLine="709"/>
        <w:jc w:val="center"/>
        <w:rPr>
          <w:b/>
          <w:bCs/>
          <w:color w:val="000000"/>
          <w:kern w:val="32"/>
          <w:sz w:val="28"/>
          <w:szCs w:val="28"/>
        </w:rPr>
      </w:pPr>
    </w:p>
    <w:p w14:paraId="170D7ED1" w14:textId="77777777" w:rsidR="00854894" w:rsidRDefault="00854894" w:rsidP="00854894">
      <w:pPr>
        <w:ind w:right="-6" w:firstLine="709"/>
        <w:jc w:val="both"/>
        <w:rPr>
          <w:b/>
        </w:rPr>
      </w:pPr>
      <w:r w:rsidRPr="00476E90">
        <w:rPr>
          <w:bCs/>
        </w:rPr>
        <w:t xml:space="preserve">Докладчик </w:t>
      </w:r>
      <w:r w:rsidRPr="00476E90">
        <w:rPr>
          <w:b/>
        </w:rPr>
        <w:t>Ермак Н.В.</w:t>
      </w:r>
      <w:r w:rsidRPr="00476E90">
        <w:rPr>
          <w:bCs/>
        </w:rPr>
        <w:t xml:space="preserve"> согласно экспертному заключению, предлагает</w:t>
      </w:r>
      <w:r>
        <w:rPr>
          <w:b/>
        </w:rPr>
        <w:t>:</w:t>
      </w:r>
    </w:p>
    <w:p w14:paraId="60E6F337" w14:textId="77777777" w:rsidR="00854894" w:rsidRPr="00BC5F33" w:rsidRDefault="00854894" w:rsidP="00CB0EDE">
      <w:pPr>
        <w:ind w:right="-2" w:firstLine="709"/>
        <w:jc w:val="center"/>
        <w:rPr>
          <w:b/>
          <w:bCs/>
          <w:color w:val="000000"/>
          <w:kern w:val="32"/>
        </w:rPr>
      </w:pPr>
    </w:p>
    <w:p w14:paraId="7D6282A4" w14:textId="77777777" w:rsidR="00CB0EDE" w:rsidRPr="00BC5F33" w:rsidRDefault="00CB0EDE" w:rsidP="00CB0EDE">
      <w:pPr>
        <w:ind w:right="83" w:firstLine="709"/>
        <w:jc w:val="both"/>
        <w:rPr>
          <w:bCs/>
          <w:color w:val="000000"/>
          <w:kern w:val="32"/>
        </w:rPr>
      </w:pPr>
      <w:r w:rsidRPr="00BC5F33">
        <w:rPr>
          <w:bCs/>
          <w:color w:val="000000"/>
          <w:kern w:val="32"/>
        </w:rPr>
        <w:t>Внести в постановление региональной энергетической комиссии Кемеровской области от 28.11.2019 № 487 «Об установлении долгосрочных параметров регулирования и долгосрочных тарифов МУП «Комфорт» на тепловую энергию, реализуемую на потребительском рынке Юргинского муниципального округа, на 2020-2022 годы»</w:t>
      </w:r>
      <w:r w:rsidRPr="00BC5F33">
        <w:t xml:space="preserve"> </w:t>
      </w:r>
      <w:bookmarkStart w:id="62" w:name="_Hlk87605923"/>
      <w:r w:rsidRPr="00BC5F33">
        <w:t>(</w:t>
      </w:r>
      <w:r w:rsidRPr="00BC5F33">
        <w:rPr>
          <w:bCs/>
          <w:color w:val="000000"/>
          <w:kern w:val="32"/>
        </w:rPr>
        <w:t>в редакции постановления Региональной энергетической комиссии Кузбасса от 18.12.2020 № 718, от 20.12.2021 № 838)</w:t>
      </w:r>
      <w:bookmarkEnd w:id="62"/>
      <w:r w:rsidRPr="00BC5F33">
        <w:rPr>
          <w:bCs/>
          <w:color w:val="000000"/>
          <w:kern w:val="32"/>
        </w:rPr>
        <w:t xml:space="preserve"> следующее изменение:</w:t>
      </w:r>
    </w:p>
    <w:p w14:paraId="473ACEE7" w14:textId="448A345C" w:rsidR="00CB0EDE" w:rsidRPr="00BC5F33" w:rsidRDefault="00CB0EDE" w:rsidP="00CB0EDE">
      <w:pPr>
        <w:ind w:right="83" w:firstLine="709"/>
        <w:jc w:val="both"/>
        <w:rPr>
          <w:bCs/>
          <w:color w:val="000000"/>
          <w:kern w:val="32"/>
        </w:rPr>
      </w:pPr>
      <w:r w:rsidRPr="00BC5F33">
        <w:rPr>
          <w:bCs/>
          <w:color w:val="000000"/>
          <w:kern w:val="32"/>
        </w:rPr>
        <w:t>Приложение № 2 изложить в новой редакции</w:t>
      </w:r>
      <w:r w:rsidR="00BC5F33">
        <w:rPr>
          <w:bCs/>
          <w:color w:val="000000"/>
          <w:kern w:val="32"/>
        </w:rPr>
        <w:t>.</w:t>
      </w:r>
    </w:p>
    <w:p w14:paraId="446CBE46" w14:textId="0AA1F1DF" w:rsidR="00CB0EDE" w:rsidRDefault="00CB0EDE" w:rsidP="002F5770">
      <w:pPr>
        <w:tabs>
          <w:tab w:val="left" w:pos="709"/>
          <w:tab w:val="left" w:pos="1134"/>
        </w:tabs>
        <w:ind w:left="709" w:hanging="142"/>
        <w:jc w:val="both"/>
        <w:rPr>
          <w:bCs/>
        </w:rPr>
      </w:pPr>
    </w:p>
    <w:p w14:paraId="09E931C7" w14:textId="333F1E7A" w:rsidR="00BC5F33" w:rsidRDefault="00BC5F33" w:rsidP="00BC5F33">
      <w:pPr>
        <w:ind w:firstLine="709"/>
        <w:jc w:val="both"/>
        <w:rPr>
          <w:bCs/>
          <w:kern w:val="32"/>
        </w:rPr>
      </w:pPr>
      <w:r>
        <w:rPr>
          <w:bCs/>
          <w:kern w:val="32"/>
        </w:rPr>
        <w:t>Материалы представлены в приложении № 12</w:t>
      </w:r>
      <w:r w:rsidR="00FE5204">
        <w:rPr>
          <w:bCs/>
          <w:kern w:val="32"/>
        </w:rPr>
        <w:t>4</w:t>
      </w:r>
      <w:r>
        <w:rPr>
          <w:bCs/>
          <w:kern w:val="32"/>
        </w:rPr>
        <w:t xml:space="preserve"> к настоящему протоколу.</w:t>
      </w:r>
    </w:p>
    <w:p w14:paraId="522747D5" w14:textId="77777777" w:rsidR="00BC5F33" w:rsidRPr="007C0BB2" w:rsidRDefault="00BC5F33" w:rsidP="00BC5F33">
      <w:pPr>
        <w:pStyle w:val="aa"/>
        <w:ind w:left="0" w:firstLine="697"/>
        <w:jc w:val="both"/>
      </w:pPr>
    </w:p>
    <w:p w14:paraId="47FB8B1D" w14:textId="77777777" w:rsidR="00BC5F33" w:rsidRPr="002460F4" w:rsidRDefault="00BC5F33" w:rsidP="00BC5F3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814B2CD" w14:textId="77777777" w:rsidR="00BC5F33" w:rsidRPr="00D00103" w:rsidRDefault="00BC5F33" w:rsidP="00BC5F33">
      <w:pPr>
        <w:ind w:right="-6" w:firstLine="567"/>
        <w:jc w:val="both"/>
        <w:rPr>
          <w:b/>
          <w:szCs w:val="20"/>
        </w:rPr>
      </w:pPr>
    </w:p>
    <w:p w14:paraId="6D1C1F16" w14:textId="77777777" w:rsidR="00BC5F33" w:rsidRPr="00D00103" w:rsidRDefault="00BC5F33" w:rsidP="00BC5F33">
      <w:pPr>
        <w:ind w:right="-6" w:firstLine="709"/>
        <w:jc w:val="both"/>
        <w:rPr>
          <w:b/>
          <w:szCs w:val="20"/>
        </w:rPr>
      </w:pPr>
      <w:r w:rsidRPr="00D00103">
        <w:rPr>
          <w:b/>
          <w:szCs w:val="20"/>
        </w:rPr>
        <w:t>ПОСТАНОВИЛО:</w:t>
      </w:r>
    </w:p>
    <w:p w14:paraId="6AE18D2B" w14:textId="77777777" w:rsidR="00BC5F33" w:rsidRPr="00D00103" w:rsidRDefault="00BC5F33" w:rsidP="00BC5F33">
      <w:pPr>
        <w:ind w:right="-6" w:firstLine="709"/>
        <w:jc w:val="both"/>
        <w:rPr>
          <w:b/>
          <w:szCs w:val="20"/>
        </w:rPr>
      </w:pPr>
    </w:p>
    <w:p w14:paraId="69F1A653" w14:textId="77777777" w:rsidR="00BC5F33" w:rsidRPr="00D00103" w:rsidRDefault="00BC5F33" w:rsidP="00BC5F33">
      <w:pPr>
        <w:pStyle w:val="ConsPlusNormal"/>
        <w:ind w:firstLine="709"/>
        <w:jc w:val="both"/>
        <w:rPr>
          <w:sz w:val="24"/>
        </w:rPr>
      </w:pPr>
      <w:r>
        <w:rPr>
          <w:sz w:val="24"/>
        </w:rPr>
        <w:t>Согласиться с предложением докладчика.</w:t>
      </w:r>
    </w:p>
    <w:p w14:paraId="7686BA28" w14:textId="77777777" w:rsidR="00BC5F33" w:rsidRDefault="00BC5F33" w:rsidP="00BC5F33">
      <w:pPr>
        <w:ind w:right="-6" w:firstLine="709"/>
        <w:jc w:val="both"/>
        <w:rPr>
          <w:b/>
        </w:rPr>
      </w:pPr>
    </w:p>
    <w:p w14:paraId="7DDF7F48" w14:textId="77777777" w:rsidR="00BC5F33" w:rsidRDefault="00BC5F33" w:rsidP="00BC5F33">
      <w:pPr>
        <w:ind w:right="-6" w:firstLine="709"/>
        <w:jc w:val="both"/>
        <w:rPr>
          <w:b/>
        </w:rPr>
      </w:pPr>
      <w:r w:rsidRPr="00D00103">
        <w:rPr>
          <w:b/>
        </w:rPr>
        <w:t>Голосовали «ЗА» - единогласно</w:t>
      </w:r>
      <w:r>
        <w:rPr>
          <w:b/>
        </w:rPr>
        <w:t>.</w:t>
      </w:r>
    </w:p>
    <w:p w14:paraId="111E126A" w14:textId="77777777" w:rsidR="00BC5F33" w:rsidRDefault="00BC5F33" w:rsidP="00BC5F33">
      <w:pPr>
        <w:ind w:right="-6" w:firstLine="709"/>
        <w:jc w:val="both"/>
        <w:rPr>
          <w:b/>
        </w:rPr>
      </w:pPr>
    </w:p>
    <w:p w14:paraId="7FB6177C" w14:textId="0F699E5B" w:rsidR="00CB0EDE" w:rsidRPr="00BC5F33" w:rsidRDefault="00BC5F33" w:rsidP="00BC5F33">
      <w:pPr>
        <w:ind w:right="-6" w:firstLine="709"/>
        <w:jc w:val="both"/>
        <w:rPr>
          <w:b/>
          <w:bCs/>
          <w:color w:val="000000"/>
          <w:kern w:val="32"/>
        </w:rPr>
      </w:pPr>
      <w:r w:rsidRPr="00BC5F33">
        <w:rPr>
          <w:bCs/>
        </w:rPr>
        <w:t>Вопрос 130</w:t>
      </w:r>
      <w:r>
        <w:rPr>
          <w:b/>
        </w:rPr>
        <w:t xml:space="preserve"> </w:t>
      </w:r>
      <w:r w:rsidRPr="00BC5F33">
        <w:rPr>
          <w:b/>
        </w:rPr>
        <w:t>«</w:t>
      </w:r>
      <w:r w:rsidR="00CB0EDE" w:rsidRPr="00BC5F33">
        <w:rPr>
          <w:b/>
          <w:bCs/>
          <w:color w:val="000000"/>
          <w:kern w:val="32"/>
        </w:rPr>
        <w:t>О внесении изменения в постановление региональной энергетической комиссии Кемеровской области от 28.11.2019 № 488 «Об установлении МУП «Комфорт» долгосрочных параметров регулирования и долгосрочных тарифов на теплоноситель, реализуемый на потребительском рынке Юргинского муниципального округа, на 2020-2022 годы» в части 2022 года</w:t>
      </w:r>
      <w:r w:rsidRPr="00BC5F33">
        <w:rPr>
          <w:b/>
          <w:bCs/>
          <w:color w:val="000000"/>
          <w:kern w:val="32"/>
        </w:rPr>
        <w:t>»</w:t>
      </w:r>
    </w:p>
    <w:p w14:paraId="61ECB364" w14:textId="77777777" w:rsidR="00BC5F33" w:rsidRPr="00BC5F33" w:rsidRDefault="00BC5F33" w:rsidP="00BC5F33">
      <w:pPr>
        <w:ind w:right="-6" w:firstLine="709"/>
        <w:jc w:val="both"/>
        <w:rPr>
          <w:b/>
        </w:rPr>
      </w:pPr>
    </w:p>
    <w:p w14:paraId="52EFE0E9" w14:textId="02E34274" w:rsidR="00CB0EDE" w:rsidRPr="00BC5F33" w:rsidRDefault="00854894" w:rsidP="001A68B1">
      <w:pPr>
        <w:ind w:right="-6" w:firstLine="709"/>
        <w:jc w:val="both"/>
        <w:rPr>
          <w:bCs/>
          <w:color w:val="000000"/>
          <w:kern w:val="32"/>
        </w:rPr>
      </w:pPr>
      <w:r w:rsidRPr="00476E90">
        <w:rPr>
          <w:bCs/>
        </w:rPr>
        <w:lastRenderedPageBreak/>
        <w:t xml:space="preserve">Докладчик </w:t>
      </w:r>
      <w:r w:rsidRPr="00476E90">
        <w:rPr>
          <w:b/>
        </w:rPr>
        <w:t>Ермак Н.В.</w:t>
      </w:r>
      <w:r w:rsidR="00CB5029">
        <w:rPr>
          <w:b/>
        </w:rPr>
        <w:t xml:space="preserve"> </w:t>
      </w:r>
      <w:r w:rsidRPr="00476E90">
        <w:rPr>
          <w:bCs/>
        </w:rPr>
        <w:t>предлагает</w:t>
      </w:r>
      <w:r w:rsidR="001A68B1">
        <w:rPr>
          <w:b/>
        </w:rPr>
        <w:t>, в</w:t>
      </w:r>
      <w:r w:rsidR="00CB0EDE" w:rsidRPr="00BC5F33">
        <w:rPr>
          <w:bCs/>
          <w:color w:val="000000"/>
          <w:kern w:val="32"/>
        </w:rPr>
        <w:t xml:space="preserve">нести в постановление региональной энергетической комиссии Кемеровской области от </w:t>
      </w:r>
      <w:r w:rsidR="00CB0EDE" w:rsidRPr="00BC5F33">
        <w:rPr>
          <w:color w:val="000000"/>
          <w:kern w:val="32"/>
        </w:rPr>
        <w:t>28.11.2019 № 488 «Об установлении МУП «Комфорт» долгосрочных параметров регулирования и долгосрочных тарифов на теплоноситель, реализуемый на потребительском рынке Юргинского муниципального округа, на 2020-2022 годы»</w:t>
      </w:r>
      <w:r w:rsidR="00CB0EDE" w:rsidRPr="00BC5F33">
        <w:t xml:space="preserve"> </w:t>
      </w:r>
      <w:r w:rsidR="00CB0EDE" w:rsidRPr="00BC5F33">
        <w:rPr>
          <w:color w:val="000000"/>
          <w:kern w:val="32"/>
        </w:rPr>
        <w:t>(в редакции постановления Региональной энергетической комиссии Кузбасса от 18.12.2020 № 719, от 20.12.2021 № 839)</w:t>
      </w:r>
      <w:r w:rsidR="00CB0EDE" w:rsidRPr="00BC5F33">
        <w:t xml:space="preserve"> </w:t>
      </w:r>
      <w:r w:rsidR="00CB0EDE" w:rsidRPr="00BC5F33">
        <w:rPr>
          <w:bCs/>
          <w:color w:val="000000"/>
          <w:kern w:val="32"/>
        </w:rPr>
        <w:t>следующее изменение</w:t>
      </w:r>
      <w:r w:rsidR="001A68B1">
        <w:rPr>
          <w:bCs/>
          <w:color w:val="000000"/>
          <w:kern w:val="32"/>
        </w:rPr>
        <w:t>, п</w:t>
      </w:r>
      <w:r w:rsidR="00CB0EDE" w:rsidRPr="00BC5F33">
        <w:rPr>
          <w:bCs/>
          <w:color w:val="000000"/>
          <w:kern w:val="32"/>
        </w:rPr>
        <w:t>риложение № 2 изложить в новой редакции</w:t>
      </w:r>
      <w:r w:rsidR="00BC5F33">
        <w:rPr>
          <w:bCs/>
          <w:color w:val="000000"/>
          <w:kern w:val="32"/>
        </w:rPr>
        <w:t>.</w:t>
      </w:r>
    </w:p>
    <w:p w14:paraId="2F4DB8C8" w14:textId="29485D35" w:rsidR="00CB0EDE" w:rsidRDefault="00CB0EDE" w:rsidP="002F5770">
      <w:pPr>
        <w:tabs>
          <w:tab w:val="left" w:pos="709"/>
          <w:tab w:val="left" w:pos="1134"/>
        </w:tabs>
        <w:ind w:left="709" w:hanging="142"/>
        <w:jc w:val="both"/>
        <w:rPr>
          <w:bCs/>
        </w:rPr>
      </w:pPr>
    </w:p>
    <w:p w14:paraId="41374E85" w14:textId="77777777" w:rsidR="005044AB" w:rsidRPr="001C3955" w:rsidRDefault="005044AB" w:rsidP="005044AB">
      <w:pPr>
        <w:tabs>
          <w:tab w:val="left" w:pos="0"/>
        </w:tabs>
        <w:ind w:firstLine="709"/>
        <w:jc w:val="both"/>
        <w:rPr>
          <w:bCs/>
          <w:color w:val="000000"/>
          <w:kern w:val="32"/>
        </w:rPr>
      </w:pPr>
      <w:r w:rsidRPr="00407507">
        <w:rPr>
          <w:bCs/>
        </w:rPr>
        <w:t xml:space="preserve">Отмечено, что </w:t>
      </w:r>
      <w:r w:rsidRPr="001C3955">
        <w:rPr>
          <w:bCs/>
        </w:rPr>
        <w:t xml:space="preserve">в материалах дела имеется письменное обращение от 28.11.2022 </w:t>
      </w:r>
      <w:r w:rsidRPr="001C3955">
        <w:rPr>
          <w:bCs/>
        </w:rPr>
        <w:br/>
        <w:t xml:space="preserve">№ </w:t>
      </w:r>
      <w:r>
        <w:rPr>
          <w:bCs/>
        </w:rPr>
        <w:t>964</w:t>
      </w:r>
      <w:r w:rsidRPr="001C3955">
        <w:rPr>
          <w:bCs/>
        </w:rPr>
        <w:t xml:space="preserve"> за подписью директора </w:t>
      </w:r>
      <w:r w:rsidRPr="00854894">
        <w:rPr>
          <w:color w:val="000000"/>
          <w:kern w:val="32"/>
        </w:rPr>
        <w:t>МУП «Комфорт»</w:t>
      </w:r>
      <w:r>
        <w:rPr>
          <w:color w:val="000000"/>
          <w:kern w:val="32"/>
        </w:rPr>
        <w:t xml:space="preserve"> Ласца А.В. </w:t>
      </w:r>
      <w:r w:rsidRPr="001C3955">
        <w:rPr>
          <w:bCs/>
          <w:color w:val="000000"/>
          <w:kern w:val="32"/>
        </w:rPr>
        <w:t xml:space="preserve">с просьбой рассмотреть вопрос без участия представителей общества. </w:t>
      </w:r>
      <w:r>
        <w:rPr>
          <w:bCs/>
          <w:color w:val="000000"/>
          <w:kern w:val="32"/>
        </w:rPr>
        <w:t>С материалами дела и проектом ознакомлены и согласны.</w:t>
      </w:r>
    </w:p>
    <w:p w14:paraId="582C9404" w14:textId="77777777" w:rsidR="005044AB" w:rsidRDefault="005044AB" w:rsidP="002F5770">
      <w:pPr>
        <w:tabs>
          <w:tab w:val="left" w:pos="709"/>
          <w:tab w:val="left" w:pos="1134"/>
        </w:tabs>
        <w:ind w:left="709" w:hanging="142"/>
        <w:jc w:val="both"/>
        <w:rPr>
          <w:bCs/>
        </w:rPr>
      </w:pPr>
    </w:p>
    <w:p w14:paraId="306A798F" w14:textId="4896876F" w:rsidR="00BC5F33" w:rsidRDefault="00BC5F33" w:rsidP="00BC5F33">
      <w:pPr>
        <w:ind w:firstLine="709"/>
        <w:jc w:val="both"/>
        <w:rPr>
          <w:bCs/>
          <w:kern w:val="32"/>
        </w:rPr>
      </w:pPr>
      <w:r>
        <w:rPr>
          <w:bCs/>
          <w:kern w:val="32"/>
        </w:rPr>
        <w:t>Материалы представлены в приложении № 12</w:t>
      </w:r>
      <w:r w:rsidR="00FE5204">
        <w:rPr>
          <w:bCs/>
          <w:kern w:val="32"/>
        </w:rPr>
        <w:t>5</w:t>
      </w:r>
      <w:r>
        <w:rPr>
          <w:bCs/>
          <w:kern w:val="32"/>
        </w:rPr>
        <w:t xml:space="preserve"> к настоящему протоколу.</w:t>
      </w:r>
    </w:p>
    <w:p w14:paraId="7FC62EEC" w14:textId="77777777" w:rsidR="00BC5F33" w:rsidRPr="007C0BB2" w:rsidRDefault="00BC5F33" w:rsidP="00BC5F33">
      <w:pPr>
        <w:pStyle w:val="aa"/>
        <w:ind w:left="0" w:firstLine="697"/>
        <w:jc w:val="both"/>
      </w:pPr>
    </w:p>
    <w:p w14:paraId="71031AFA" w14:textId="77777777" w:rsidR="00BC5F33" w:rsidRPr="002460F4" w:rsidRDefault="00BC5F33" w:rsidP="00BC5F3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F2EE3C8" w14:textId="77777777" w:rsidR="00BC5F33" w:rsidRPr="00D00103" w:rsidRDefault="00BC5F33" w:rsidP="00BC5F33">
      <w:pPr>
        <w:ind w:right="-6" w:firstLine="567"/>
        <w:jc w:val="both"/>
        <w:rPr>
          <w:b/>
          <w:szCs w:val="20"/>
        </w:rPr>
      </w:pPr>
    </w:p>
    <w:p w14:paraId="64E525FA" w14:textId="77777777" w:rsidR="00BC5F33" w:rsidRPr="00D00103" w:rsidRDefault="00BC5F33" w:rsidP="00BC5F33">
      <w:pPr>
        <w:ind w:right="-6" w:firstLine="709"/>
        <w:jc w:val="both"/>
        <w:rPr>
          <w:b/>
          <w:szCs w:val="20"/>
        </w:rPr>
      </w:pPr>
      <w:r w:rsidRPr="00D00103">
        <w:rPr>
          <w:b/>
          <w:szCs w:val="20"/>
        </w:rPr>
        <w:t>ПОСТАНОВИЛО:</w:t>
      </w:r>
    </w:p>
    <w:p w14:paraId="45EEDC1C" w14:textId="77777777" w:rsidR="00BC5F33" w:rsidRPr="00D00103" w:rsidRDefault="00BC5F33" w:rsidP="00BC5F33">
      <w:pPr>
        <w:ind w:right="-6" w:firstLine="709"/>
        <w:jc w:val="both"/>
        <w:rPr>
          <w:b/>
          <w:szCs w:val="20"/>
        </w:rPr>
      </w:pPr>
    </w:p>
    <w:p w14:paraId="777EF469" w14:textId="77777777" w:rsidR="00BC5F33" w:rsidRPr="00D00103" w:rsidRDefault="00BC5F33" w:rsidP="00BC5F33">
      <w:pPr>
        <w:pStyle w:val="ConsPlusNormal"/>
        <w:ind w:firstLine="709"/>
        <w:jc w:val="both"/>
        <w:rPr>
          <w:sz w:val="24"/>
        </w:rPr>
      </w:pPr>
      <w:r>
        <w:rPr>
          <w:sz w:val="24"/>
        </w:rPr>
        <w:t>Согласиться с предложением докладчика.</w:t>
      </w:r>
    </w:p>
    <w:p w14:paraId="5C7362F8" w14:textId="77777777" w:rsidR="00BC5F33" w:rsidRDefault="00BC5F33" w:rsidP="00BC5F33">
      <w:pPr>
        <w:ind w:right="-6" w:firstLine="709"/>
        <w:jc w:val="both"/>
        <w:rPr>
          <w:b/>
        </w:rPr>
      </w:pPr>
    </w:p>
    <w:p w14:paraId="503F8C28" w14:textId="77777777" w:rsidR="00BC5F33" w:rsidRDefault="00BC5F33" w:rsidP="00BC5F33">
      <w:pPr>
        <w:ind w:right="-6" w:firstLine="709"/>
        <w:jc w:val="both"/>
        <w:rPr>
          <w:b/>
        </w:rPr>
      </w:pPr>
      <w:r w:rsidRPr="00D00103">
        <w:rPr>
          <w:b/>
        </w:rPr>
        <w:t>Голосовали «ЗА» - единогласно</w:t>
      </w:r>
      <w:r>
        <w:rPr>
          <w:b/>
        </w:rPr>
        <w:t>.</w:t>
      </w:r>
    </w:p>
    <w:p w14:paraId="1CA9392B" w14:textId="77777777" w:rsidR="00BC5F33" w:rsidRDefault="00BC5F33" w:rsidP="00BC5F33">
      <w:pPr>
        <w:ind w:right="-6" w:firstLine="709"/>
        <w:jc w:val="both"/>
        <w:rPr>
          <w:b/>
        </w:rPr>
      </w:pPr>
    </w:p>
    <w:p w14:paraId="70C01798" w14:textId="63790EDE" w:rsidR="00CB0EDE" w:rsidRPr="00BC5F33" w:rsidRDefault="00BC5F33" w:rsidP="00BC5F33">
      <w:pPr>
        <w:ind w:right="-6" w:firstLine="709"/>
        <w:jc w:val="both"/>
        <w:rPr>
          <w:b/>
          <w:bCs/>
          <w:color w:val="000000"/>
          <w:kern w:val="32"/>
        </w:rPr>
      </w:pPr>
      <w:r w:rsidRPr="00BC5F33">
        <w:rPr>
          <w:bCs/>
        </w:rPr>
        <w:t>Вопрос 131</w:t>
      </w:r>
      <w:r>
        <w:rPr>
          <w:b/>
        </w:rPr>
        <w:t xml:space="preserve"> </w:t>
      </w:r>
      <w:r w:rsidRPr="00BC5F33">
        <w:rPr>
          <w:b/>
        </w:rPr>
        <w:t>«</w:t>
      </w:r>
      <w:r w:rsidR="00CB0EDE" w:rsidRPr="00BC5F33">
        <w:rPr>
          <w:b/>
          <w:bCs/>
          <w:color w:val="000000"/>
          <w:kern w:val="32"/>
        </w:rPr>
        <w:t>О внесении изменения в постановление региональной энергетической комиссии Кемеровской области от 28.11.2019 № 489 «Об установлении МУП «Комфорт» долгосрочных тарифов на горячую воду в открытой системе горячего водоснабжения (теплоснабжения), реализуемую на потребительском рынке Юргинского муниципального округа, на 2020-2022 годы» в части 2022 года</w:t>
      </w:r>
      <w:r w:rsidRPr="00BC5F33">
        <w:rPr>
          <w:b/>
          <w:bCs/>
          <w:color w:val="000000"/>
          <w:kern w:val="32"/>
        </w:rPr>
        <w:t>»</w:t>
      </w:r>
      <w:r w:rsidR="001A68B1">
        <w:rPr>
          <w:b/>
          <w:bCs/>
          <w:color w:val="000000"/>
          <w:kern w:val="32"/>
        </w:rPr>
        <w:t>.</w:t>
      </w:r>
    </w:p>
    <w:p w14:paraId="1F36220A" w14:textId="77777777" w:rsidR="00BC5F33" w:rsidRPr="00BC5F33" w:rsidRDefault="00BC5F33" w:rsidP="00BC5F33">
      <w:pPr>
        <w:ind w:right="-6" w:firstLine="709"/>
        <w:jc w:val="both"/>
        <w:rPr>
          <w:b/>
        </w:rPr>
      </w:pPr>
    </w:p>
    <w:p w14:paraId="44937C17" w14:textId="07CCD3A7" w:rsidR="00CB0EDE" w:rsidRPr="00BC5F33" w:rsidRDefault="00854894" w:rsidP="001A68B1">
      <w:pPr>
        <w:ind w:right="-6" w:firstLine="709"/>
        <w:jc w:val="both"/>
        <w:rPr>
          <w:bCs/>
          <w:color w:val="000000"/>
          <w:kern w:val="32"/>
        </w:rPr>
      </w:pPr>
      <w:r w:rsidRPr="00476E90">
        <w:rPr>
          <w:bCs/>
        </w:rPr>
        <w:t xml:space="preserve">Докладчик </w:t>
      </w:r>
      <w:r w:rsidRPr="00476E90">
        <w:rPr>
          <w:b/>
        </w:rPr>
        <w:t>Ермак Н.В.</w:t>
      </w:r>
      <w:r w:rsidR="001A68B1">
        <w:rPr>
          <w:b/>
        </w:rPr>
        <w:t xml:space="preserve"> </w:t>
      </w:r>
      <w:r w:rsidRPr="00476E90">
        <w:rPr>
          <w:bCs/>
        </w:rPr>
        <w:t>предлагает</w:t>
      </w:r>
      <w:r w:rsidR="001A68B1">
        <w:rPr>
          <w:b/>
        </w:rPr>
        <w:t>, в</w:t>
      </w:r>
      <w:r w:rsidR="00CB0EDE" w:rsidRPr="00BC5F33">
        <w:rPr>
          <w:bCs/>
          <w:color w:val="000000"/>
          <w:kern w:val="32"/>
        </w:rPr>
        <w:t>нести в постановление региональной энергетической комиссии Кемеровской области от 28.11.2019 № 489 «Об установлении МУП «Комфорт» долгосрочных тарифов на горячую воду в открытой системе горячего водоснабжения (теплоснабжения), реализуемую на потребительском рынке Юргинского муниципального округа, на 2020</w:t>
      </w:r>
      <w:r w:rsidR="00CB0EDE" w:rsidRPr="00BC5F33">
        <w:rPr>
          <w:bCs/>
          <w:color w:val="000000"/>
          <w:kern w:val="32"/>
        </w:rPr>
        <w:noBreakHyphen/>
        <w:t>2022 годы» (в редакции постановления Региональной энергетической комиссии Кузбасса от 18.12.2020 № 720, от 20.12.2021 № 840)</w:t>
      </w:r>
      <w:r w:rsidR="00CB0EDE" w:rsidRPr="00BC5F33">
        <w:t xml:space="preserve"> </w:t>
      </w:r>
      <w:r w:rsidR="00CB0EDE" w:rsidRPr="00BC5F33">
        <w:rPr>
          <w:bCs/>
          <w:color w:val="000000"/>
          <w:kern w:val="32"/>
        </w:rPr>
        <w:t>следующее изменение</w:t>
      </w:r>
      <w:r w:rsidR="001A68B1">
        <w:rPr>
          <w:bCs/>
          <w:color w:val="000000"/>
          <w:kern w:val="32"/>
        </w:rPr>
        <w:t>, п</w:t>
      </w:r>
      <w:r w:rsidR="00CB0EDE" w:rsidRPr="00BC5F33">
        <w:rPr>
          <w:bCs/>
          <w:color w:val="000000"/>
          <w:kern w:val="32"/>
        </w:rPr>
        <w:t>риложение изложить в новой редакции</w:t>
      </w:r>
      <w:r w:rsidR="001A68B1">
        <w:rPr>
          <w:bCs/>
          <w:color w:val="000000"/>
          <w:kern w:val="32"/>
        </w:rPr>
        <w:t>.</w:t>
      </w:r>
      <w:r w:rsidR="00CB0EDE" w:rsidRPr="00BC5F33">
        <w:rPr>
          <w:bCs/>
          <w:color w:val="000000"/>
          <w:kern w:val="32"/>
        </w:rPr>
        <w:t xml:space="preserve"> </w:t>
      </w:r>
    </w:p>
    <w:p w14:paraId="3D473B70" w14:textId="01CC21D5" w:rsidR="00CB0EDE" w:rsidRDefault="00CB0EDE" w:rsidP="002F5770">
      <w:pPr>
        <w:tabs>
          <w:tab w:val="left" w:pos="709"/>
          <w:tab w:val="left" w:pos="1134"/>
        </w:tabs>
        <w:ind w:left="709" w:hanging="142"/>
        <w:jc w:val="both"/>
        <w:rPr>
          <w:bCs/>
        </w:rPr>
      </w:pPr>
    </w:p>
    <w:p w14:paraId="54AE06ED" w14:textId="77777777" w:rsidR="005044AB" w:rsidRPr="001C3955" w:rsidRDefault="005044AB" w:rsidP="005044AB">
      <w:pPr>
        <w:tabs>
          <w:tab w:val="left" w:pos="0"/>
        </w:tabs>
        <w:ind w:firstLine="709"/>
        <w:jc w:val="both"/>
        <w:rPr>
          <w:bCs/>
          <w:color w:val="000000"/>
          <w:kern w:val="32"/>
        </w:rPr>
      </w:pPr>
      <w:r w:rsidRPr="00407507">
        <w:rPr>
          <w:bCs/>
        </w:rPr>
        <w:t xml:space="preserve">Отмечено, что </w:t>
      </w:r>
      <w:r w:rsidRPr="001C3955">
        <w:rPr>
          <w:bCs/>
        </w:rPr>
        <w:t xml:space="preserve">в материалах дела имеется письменное обращение от 28.11.2022 </w:t>
      </w:r>
      <w:r w:rsidRPr="001C3955">
        <w:rPr>
          <w:bCs/>
        </w:rPr>
        <w:br/>
        <w:t xml:space="preserve">№ </w:t>
      </w:r>
      <w:r>
        <w:rPr>
          <w:bCs/>
        </w:rPr>
        <w:t>964</w:t>
      </w:r>
      <w:r w:rsidRPr="001C3955">
        <w:rPr>
          <w:bCs/>
        </w:rPr>
        <w:t xml:space="preserve"> за подписью директора </w:t>
      </w:r>
      <w:r w:rsidRPr="00854894">
        <w:rPr>
          <w:color w:val="000000"/>
          <w:kern w:val="32"/>
        </w:rPr>
        <w:t>МУП «Комфорт»</w:t>
      </w:r>
      <w:r>
        <w:rPr>
          <w:color w:val="000000"/>
          <w:kern w:val="32"/>
        </w:rPr>
        <w:t xml:space="preserve"> Ласца А.В. </w:t>
      </w:r>
      <w:r w:rsidRPr="001C3955">
        <w:rPr>
          <w:bCs/>
          <w:color w:val="000000"/>
          <w:kern w:val="32"/>
        </w:rPr>
        <w:t xml:space="preserve">с просьбой рассмотреть вопрос без участия представителей общества. </w:t>
      </w:r>
      <w:r>
        <w:rPr>
          <w:bCs/>
          <w:color w:val="000000"/>
          <w:kern w:val="32"/>
        </w:rPr>
        <w:t>С материалами дела и проектом ознакомлены и согласны.</w:t>
      </w:r>
    </w:p>
    <w:p w14:paraId="0F3A8FDF" w14:textId="77777777" w:rsidR="005044AB" w:rsidRDefault="005044AB" w:rsidP="002F5770">
      <w:pPr>
        <w:tabs>
          <w:tab w:val="left" w:pos="709"/>
          <w:tab w:val="left" w:pos="1134"/>
        </w:tabs>
        <w:ind w:left="709" w:hanging="142"/>
        <w:jc w:val="both"/>
        <w:rPr>
          <w:bCs/>
        </w:rPr>
      </w:pPr>
    </w:p>
    <w:p w14:paraId="530C18D8" w14:textId="78720886" w:rsidR="00BC5F33" w:rsidRDefault="00BC5F33" w:rsidP="00BC5F33">
      <w:pPr>
        <w:ind w:firstLine="709"/>
        <w:jc w:val="both"/>
        <w:rPr>
          <w:bCs/>
          <w:kern w:val="32"/>
        </w:rPr>
      </w:pPr>
      <w:r>
        <w:rPr>
          <w:bCs/>
          <w:kern w:val="32"/>
        </w:rPr>
        <w:t>Материалы представлены в приложении № 1</w:t>
      </w:r>
      <w:r w:rsidR="00FE5204">
        <w:rPr>
          <w:bCs/>
          <w:kern w:val="32"/>
        </w:rPr>
        <w:t>26</w:t>
      </w:r>
      <w:r>
        <w:rPr>
          <w:bCs/>
          <w:kern w:val="32"/>
        </w:rPr>
        <w:t xml:space="preserve"> к настоящему протоколу.</w:t>
      </w:r>
    </w:p>
    <w:p w14:paraId="122205AA" w14:textId="77777777" w:rsidR="00BC5F33" w:rsidRPr="007C0BB2" w:rsidRDefault="00BC5F33" w:rsidP="00BC5F33">
      <w:pPr>
        <w:pStyle w:val="aa"/>
        <w:ind w:left="0" w:firstLine="697"/>
        <w:jc w:val="both"/>
      </w:pPr>
    </w:p>
    <w:p w14:paraId="3E401383" w14:textId="77777777" w:rsidR="00BC5F33" w:rsidRPr="002460F4" w:rsidRDefault="00BC5F33" w:rsidP="00BC5F3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B3970BE" w14:textId="77777777" w:rsidR="00BC5F33" w:rsidRPr="00D00103" w:rsidRDefault="00BC5F33" w:rsidP="00BC5F33">
      <w:pPr>
        <w:ind w:right="-6" w:firstLine="567"/>
        <w:jc w:val="both"/>
        <w:rPr>
          <w:b/>
          <w:szCs w:val="20"/>
        </w:rPr>
      </w:pPr>
    </w:p>
    <w:p w14:paraId="25A6EEEF" w14:textId="77777777" w:rsidR="00BC5F33" w:rsidRPr="00D00103" w:rsidRDefault="00BC5F33" w:rsidP="00BC5F33">
      <w:pPr>
        <w:ind w:right="-6" w:firstLine="709"/>
        <w:jc w:val="both"/>
        <w:rPr>
          <w:b/>
          <w:szCs w:val="20"/>
        </w:rPr>
      </w:pPr>
      <w:r w:rsidRPr="00D00103">
        <w:rPr>
          <w:b/>
          <w:szCs w:val="20"/>
        </w:rPr>
        <w:t>ПОСТАНОВИЛО:</w:t>
      </w:r>
    </w:p>
    <w:p w14:paraId="10290C5C" w14:textId="77777777" w:rsidR="00BC5F33" w:rsidRPr="00D00103" w:rsidRDefault="00BC5F33" w:rsidP="00BC5F33">
      <w:pPr>
        <w:ind w:right="-6" w:firstLine="709"/>
        <w:jc w:val="both"/>
        <w:rPr>
          <w:b/>
          <w:szCs w:val="20"/>
        </w:rPr>
      </w:pPr>
    </w:p>
    <w:p w14:paraId="11CBEE7B" w14:textId="77777777" w:rsidR="00BC5F33" w:rsidRPr="00D00103" w:rsidRDefault="00BC5F33" w:rsidP="00BC5F33">
      <w:pPr>
        <w:pStyle w:val="ConsPlusNormal"/>
        <w:ind w:firstLine="709"/>
        <w:jc w:val="both"/>
        <w:rPr>
          <w:sz w:val="24"/>
        </w:rPr>
      </w:pPr>
      <w:r>
        <w:rPr>
          <w:sz w:val="24"/>
        </w:rPr>
        <w:t>Согласиться с предложением докладчика.</w:t>
      </w:r>
    </w:p>
    <w:p w14:paraId="57889BFB" w14:textId="77777777" w:rsidR="00BC5F33" w:rsidRDefault="00BC5F33" w:rsidP="00BC5F33">
      <w:pPr>
        <w:ind w:right="-6" w:firstLine="709"/>
        <w:jc w:val="both"/>
        <w:rPr>
          <w:b/>
        </w:rPr>
      </w:pPr>
    </w:p>
    <w:p w14:paraId="7317D5F9" w14:textId="77777777" w:rsidR="00BC5F33" w:rsidRDefault="00BC5F33" w:rsidP="00BC5F33">
      <w:pPr>
        <w:ind w:right="-6" w:firstLine="709"/>
        <w:jc w:val="both"/>
        <w:rPr>
          <w:b/>
        </w:rPr>
      </w:pPr>
      <w:r w:rsidRPr="00D00103">
        <w:rPr>
          <w:b/>
        </w:rPr>
        <w:t>Голосовали «ЗА» - единогласно</w:t>
      </w:r>
      <w:r>
        <w:rPr>
          <w:b/>
        </w:rPr>
        <w:t>.</w:t>
      </w:r>
    </w:p>
    <w:p w14:paraId="50F1C402" w14:textId="77777777" w:rsidR="00BC5F33" w:rsidRDefault="00BC5F33" w:rsidP="00BC5F33">
      <w:pPr>
        <w:ind w:right="-6" w:firstLine="709"/>
        <w:jc w:val="both"/>
        <w:rPr>
          <w:b/>
        </w:rPr>
      </w:pPr>
    </w:p>
    <w:p w14:paraId="02945AAD" w14:textId="652FD097" w:rsidR="00BC5F33" w:rsidRDefault="00BC5F33" w:rsidP="00BC5F33">
      <w:pPr>
        <w:ind w:right="-6" w:firstLine="709"/>
        <w:jc w:val="both"/>
        <w:rPr>
          <w:b/>
        </w:rPr>
      </w:pPr>
      <w:r w:rsidRPr="00BC5F33">
        <w:rPr>
          <w:bCs/>
        </w:rPr>
        <w:lastRenderedPageBreak/>
        <w:t>Вопрос 13</w:t>
      </w:r>
      <w:r>
        <w:rPr>
          <w:bCs/>
        </w:rPr>
        <w:t xml:space="preserve">2 </w:t>
      </w:r>
      <w:r w:rsidRPr="00BC5F33">
        <w:rPr>
          <w:bCs/>
        </w:rPr>
        <w:t>«</w:t>
      </w:r>
      <w:r w:rsidR="00CB0EDE" w:rsidRPr="00BC5F33">
        <w:rPr>
          <w:b/>
          <w:bCs/>
          <w:color w:val="000000"/>
          <w:kern w:val="32"/>
        </w:rPr>
        <w:t>О внесении изменений в постановление региональной</w:t>
      </w:r>
      <w:r w:rsidRPr="00BC5F33">
        <w:rPr>
          <w:b/>
        </w:rPr>
        <w:t xml:space="preserve"> </w:t>
      </w:r>
      <w:r w:rsidR="00CB0EDE" w:rsidRPr="00BC5F33">
        <w:rPr>
          <w:b/>
          <w:bCs/>
          <w:color w:val="000000"/>
          <w:kern w:val="32"/>
        </w:rPr>
        <w:t xml:space="preserve">энергетической комиссии Кемеровской области от 11.12.2018 № 485 «Об установлении </w:t>
      </w:r>
      <w:r w:rsidR="00407507">
        <w:rPr>
          <w:b/>
          <w:bCs/>
          <w:color w:val="000000"/>
          <w:kern w:val="32"/>
        </w:rPr>
        <w:br/>
      </w:r>
      <w:r w:rsidR="00CB0EDE" w:rsidRPr="00BC5F33">
        <w:rPr>
          <w:b/>
          <w:bCs/>
          <w:color w:val="000000"/>
          <w:kern w:val="32"/>
        </w:rPr>
        <w:t>ООО СПК «Чистогорский»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района, на 2019-2023 годы», в части периода с 01.12.2022 по 31.12.2023</w:t>
      </w:r>
      <w:r w:rsidRPr="00BC5F33">
        <w:rPr>
          <w:b/>
          <w:bCs/>
          <w:color w:val="000000"/>
          <w:kern w:val="32"/>
        </w:rPr>
        <w:t>»</w:t>
      </w:r>
    </w:p>
    <w:p w14:paraId="6760A53B" w14:textId="77777777" w:rsidR="00BC5F33" w:rsidRDefault="00BC5F33" w:rsidP="00BC5F33">
      <w:pPr>
        <w:ind w:right="-6" w:firstLine="709"/>
        <w:jc w:val="both"/>
        <w:rPr>
          <w:b/>
        </w:rPr>
      </w:pPr>
    </w:p>
    <w:p w14:paraId="22166038" w14:textId="7645C6D9" w:rsidR="00854894" w:rsidRDefault="00854894" w:rsidP="00BC5F33">
      <w:pPr>
        <w:ind w:right="-6" w:firstLine="709"/>
        <w:jc w:val="both"/>
        <w:rPr>
          <w:b/>
        </w:rPr>
      </w:pPr>
      <w:r w:rsidRPr="00476E90">
        <w:rPr>
          <w:bCs/>
        </w:rPr>
        <w:t xml:space="preserve">Докладчик </w:t>
      </w:r>
      <w:r>
        <w:rPr>
          <w:b/>
        </w:rPr>
        <w:t>Братышкина Е.В</w:t>
      </w:r>
      <w:r w:rsidRPr="00476E90">
        <w:rPr>
          <w:b/>
        </w:rPr>
        <w:t>.</w:t>
      </w:r>
      <w:r w:rsidR="001A68B1">
        <w:rPr>
          <w:b/>
        </w:rPr>
        <w:t xml:space="preserve"> </w:t>
      </w:r>
      <w:r w:rsidRPr="00476E90">
        <w:rPr>
          <w:bCs/>
        </w:rPr>
        <w:t>предлагает</w:t>
      </w:r>
      <w:r>
        <w:rPr>
          <w:b/>
        </w:rPr>
        <w:t>:</w:t>
      </w:r>
    </w:p>
    <w:p w14:paraId="3D69E22B" w14:textId="77777777" w:rsidR="00854894" w:rsidRPr="00677C8E" w:rsidRDefault="00854894" w:rsidP="00CB0EDE">
      <w:pPr>
        <w:tabs>
          <w:tab w:val="left" w:pos="851"/>
        </w:tabs>
        <w:jc w:val="center"/>
        <w:rPr>
          <w:b/>
          <w:bCs/>
          <w:color w:val="000000"/>
          <w:kern w:val="32"/>
          <w:sz w:val="28"/>
          <w:szCs w:val="28"/>
        </w:rPr>
      </w:pPr>
    </w:p>
    <w:p w14:paraId="11AD4567" w14:textId="600638F8" w:rsidR="00CB0EDE" w:rsidRPr="00BC5F33" w:rsidRDefault="00CB0EDE" w:rsidP="00287EB5">
      <w:pPr>
        <w:numPr>
          <w:ilvl w:val="0"/>
          <w:numId w:val="20"/>
        </w:numPr>
        <w:tabs>
          <w:tab w:val="left" w:pos="709"/>
        </w:tabs>
        <w:ind w:left="0" w:firstLine="709"/>
        <w:jc w:val="both"/>
        <w:rPr>
          <w:color w:val="000000" w:themeColor="text1"/>
        </w:rPr>
      </w:pPr>
      <w:r w:rsidRPr="00BC5F33">
        <w:rPr>
          <w:bCs/>
          <w:kern w:val="32"/>
        </w:rPr>
        <w:t xml:space="preserve">Внести в </w:t>
      </w:r>
      <w:r w:rsidRPr="00BC5F33">
        <w:rPr>
          <w:bCs/>
          <w:color w:val="000000" w:themeColor="text1"/>
          <w:kern w:val="32"/>
        </w:rPr>
        <w:t xml:space="preserve">постановление региональной энергетической комиссии Кемеровской области </w:t>
      </w:r>
      <w:r w:rsidRPr="00BC5F33">
        <w:rPr>
          <w:bCs/>
          <w:color w:val="000000"/>
          <w:kern w:val="32"/>
        </w:rPr>
        <w:t xml:space="preserve">от 11.12.2018 № 485 </w:t>
      </w:r>
      <w:r w:rsidRPr="00BC5F33">
        <w:rPr>
          <w:bCs/>
          <w:color w:val="000000" w:themeColor="text1"/>
          <w:kern w:val="32"/>
        </w:rPr>
        <w:t>«Об установлении ООО СПК «Чистогорский»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района, на 2019-2023 годы»</w:t>
      </w:r>
      <w:r w:rsidRPr="00BC5F33">
        <w:rPr>
          <w:bCs/>
          <w:color w:val="000000"/>
          <w:kern w:val="32"/>
        </w:rPr>
        <w:t xml:space="preserve"> (в редакции постановления региональной энергетической комиссии Кемеровской области от 19.11.2019 № 447, постановлений Региональной энергетической комиссии Кузбасса от 10.11.2020 № 330, от 17.12.2021 № 751) с</w:t>
      </w:r>
      <w:r w:rsidRPr="00BC5F33">
        <w:t>ледующие изменения:</w:t>
      </w:r>
    </w:p>
    <w:p w14:paraId="3F4C42BB" w14:textId="77777777" w:rsidR="00CB0EDE" w:rsidRPr="00BC5F33" w:rsidRDefault="00CB0EDE" w:rsidP="00CB0EDE">
      <w:pPr>
        <w:tabs>
          <w:tab w:val="left" w:pos="0"/>
        </w:tabs>
        <w:ind w:firstLine="709"/>
        <w:jc w:val="both"/>
        <w:rPr>
          <w:color w:val="000000" w:themeColor="text1"/>
        </w:rPr>
      </w:pPr>
      <w:r w:rsidRPr="00BC5F33">
        <w:t xml:space="preserve">1.1. </w:t>
      </w:r>
      <w:r w:rsidRPr="00BC5F33">
        <w:rPr>
          <w:color w:val="000000" w:themeColor="text1"/>
        </w:rPr>
        <w:t xml:space="preserve">В заголовке, в пункте 1, </w:t>
      </w:r>
      <w:r w:rsidRPr="00BC5F33">
        <w:t>в заголовке приложения № 1</w:t>
      </w:r>
      <w:r w:rsidRPr="00BC5F33">
        <w:rPr>
          <w:color w:val="000000" w:themeColor="text1"/>
        </w:rPr>
        <w:t xml:space="preserve"> слово «района» заменить словом «округа».</w:t>
      </w:r>
    </w:p>
    <w:p w14:paraId="14FE78C8" w14:textId="77777777" w:rsidR="00407507" w:rsidRDefault="00CB0EDE" w:rsidP="00407507">
      <w:pPr>
        <w:tabs>
          <w:tab w:val="left" w:pos="0"/>
        </w:tabs>
        <w:ind w:firstLine="709"/>
        <w:jc w:val="both"/>
        <w:rPr>
          <w:color w:val="000000" w:themeColor="text1"/>
        </w:rPr>
      </w:pPr>
      <w:r w:rsidRPr="00BC5F33">
        <w:rPr>
          <w:color w:val="000000" w:themeColor="text1"/>
        </w:rPr>
        <w:t xml:space="preserve">1.2. </w:t>
      </w:r>
      <w:r w:rsidRPr="00BC5F33">
        <w:t>П</w:t>
      </w:r>
      <w:r w:rsidRPr="00BC5F33">
        <w:rPr>
          <w:bCs/>
          <w:kern w:val="32"/>
        </w:rPr>
        <w:t>риложение</w:t>
      </w:r>
      <w:r w:rsidRPr="00BC5F33">
        <w:rPr>
          <w:bCs/>
          <w:color w:val="000000" w:themeColor="text1"/>
          <w:kern w:val="32"/>
        </w:rPr>
        <w:t xml:space="preserve"> № 2 </w:t>
      </w:r>
      <w:r w:rsidRPr="00BC5F33">
        <w:rPr>
          <w:color w:val="000000" w:themeColor="text1"/>
        </w:rPr>
        <w:t>изложить в новой редакции</w:t>
      </w:r>
      <w:r w:rsidR="005744AF">
        <w:rPr>
          <w:color w:val="000000" w:themeColor="text1"/>
        </w:rPr>
        <w:t>.</w:t>
      </w:r>
    </w:p>
    <w:p w14:paraId="33086C4F" w14:textId="77777777" w:rsidR="00407507" w:rsidRDefault="00407507" w:rsidP="00407507">
      <w:pPr>
        <w:tabs>
          <w:tab w:val="left" w:pos="0"/>
        </w:tabs>
        <w:ind w:firstLine="709"/>
        <w:jc w:val="both"/>
        <w:rPr>
          <w:color w:val="000000" w:themeColor="text1"/>
        </w:rPr>
      </w:pPr>
    </w:p>
    <w:p w14:paraId="306928DF" w14:textId="2A642F8A" w:rsidR="00407507" w:rsidRPr="00407507" w:rsidRDefault="00407507" w:rsidP="00407507">
      <w:pPr>
        <w:tabs>
          <w:tab w:val="left" w:pos="0"/>
        </w:tabs>
        <w:ind w:firstLine="709"/>
        <w:jc w:val="both"/>
        <w:rPr>
          <w:bCs/>
          <w:color w:val="000000" w:themeColor="text1"/>
        </w:rPr>
      </w:pPr>
      <w:r w:rsidRPr="00407507">
        <w:rPr>
          <w:bCs/>
        </w:rPr>
        <w:t xml:space="preserve">Отмечено, что в материалах дела имеется письменное обращение от 28.11.2022 № 42-959 за подписью директора </w:t>
      </w:r>
      <w:r w:rsidRPr="00407507">
        <w:rPr>
          <w:bCs/>
          <w:color w:val="000000"/>
          <w:kern w:val="32"/>
        </w:rPr>
        <w:t>ООО СПК «Чистогорский» А.И. Колобаева с просьбой рассмотреть вопрос без участия представителей предприятия.</w:t>
      </w:r>
      <w:r>
        <w:rPr>
          <w:bCs/>
          <w:color w:val="000000"/>
          <w:kern w:val="32"/>
        </w:rPr>
        <w:t xml:space="preserve">  С проектом ознакомлены и согласны.</w:t>
      </w:r>
    </w:p>
    <w:p w14:paraId="14213076" w14:textId="77777777" w:rsidR="00407507" w:rsidRPr="00407507" w:rsidRDefault="00407507" w:rsidP="002F5770">
      <w:pPr>
        <w:tabs>
          <w:tab w:val="left" w:pos="709"/>
          <w:tab w:val="left" w:pos="1134"/>
        </w:tabs>
        <w:ind w:left="709" w:hanging="142"/>
        <w:jc w:val="both"/>
        <w:rPr>
          <w:b/>
        </w:rPr>
      </w:pPr>
    </w:p>
    <w:p w14:paraId="57FC4D26" w14:textId="10094CC4" w:rsidR="005744AF" w:rsidRDefault="005744AF" w:rsidP="005744AF">
      <w:pPr>
        <w:ind w:firstLine="709"/>
        <w:jc w:val="both"/>
        <w:rPr>
          <w:bCs/>
          <w:kern w:val="32"/>
        </w:rPr>
      </w:pPr>
      <w:r>
        <w:rPr>
          <w:bCs/>
          <w:kern w:val="32"/>
        </w:rPr>
        <w:t>Материалы представлены в приложении № 1</w:t>
      </w:r>
      <w:r w:rsidR="00FE5204">
        <w:rPr>
          <w:bCs/>
          <w:kern w:val="32"/>
        </w:rPr>
        <w:t>27</w:t>
      </w:r>
      <w:r>
        <w:rPr>
          <w:bCs/>
          <w:kern w:val="32"/>
        </w:rPr>
        <w:t xml:space="preserve"> к настоящему протоколу.</w:t>
      </w:r>
    </w:p>
    <w:p w14:paraId="052892F5" w14:textId="77777777" w:rsidR="005744AF" w:rsidRPr="007C0BB2" w:rsidRDefault="005744AF" w:rsidP="005744AF">
      <w:pPr>
        <w:pStyle w:val="aa"/>
        <w:ind w:left="0" w:firstLine="697"/>
        <w:jc w:val="both"/>
      </w:pPr>
    </w:p>
    <w:p w14:paraId="009A86EB" w14:textId="77777777" w:rsidR="005744AF" w:rsidRPr="002460F4" w:rsidRDefault="005744AF" w:rsidP="005744A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336848B" w14:textId="77777777" w:rsidR="005744AF" w:rsidRPr="00D00103" w:rsidRDefault="005744AF" w:rsidP="005744AF">
      <w:pPr>
        <w:ind w:right="-6" w:firstLine="567"/>
        <w:jc w:val="both"/>
        <w:rPr>
          <w:b/>
          <w:szCs w:val="20"/>
        </w:rPr>
      </w:pPr>
    </w:p>
    <w:p w14:paraId="1D87918E" w14:textId="77777777" w:rsidR="005744AF" w:rsidRPr="00D00103" w:rsidRDefault="005744AF" w:rsidP="005744AF">
      <w:pPr>
        <w:ind w:right="-6" w:firstLine="709"/>
        <w:jc w:val="both"/>
        <w:rPr>
          <w:b/>
          <w:szCs w:val="20"/>
        </w:rPr>
      </w:pPr>
      <w:r w:rsidRPr="00D00103">
        <w:rPr>
          <w:b/>
          <w:szCs w:val="20"/>
        </w:rPr>
        <w:t>ПОСТАНОВИЛО:</w:t>
      </w:r>
    </w:p>
    <w:p w14:paraId="74E7B758" w14:textId="77777777" w:rsidR="005744AF" w:rsidRPr="00D00103" w:rsidRDefault="005744AF" w:rsidP="005744AF">
      <w:pPr>
        <w:ind w:right="-6" w:firstLine="709"/>
        <w:jc w:val="both"/>
        <w:rPr>
          <w:b/>
          <w:szCs w:val="20"/>
        </w:rPr>
      </w:pPr>
    </w:p>
    <w:p w14:paraId="7871A519" w14:textId="77777777" w:rsidR="005744AF" w:rsidRPr="00D00103" w:rsidRDefault="005744AF" w:rsidP="005744AF">
      <w:pPr>
        <w:pStyle w:val="ConsPlusNormal"/>
        <w:ind w:firstLine="709"/>
        <w:jc w:val="both"/>
        <w:rPr>
          <w:sz w:val="24"/>
        </w:rPr>
      </w:pPr>
      <w:r>
        <w:rPr>
          <w:sz w:val="24"/>
        </w:rPr>
        <w:t>Согласиться с предложением докладчика.</w:t>
      </w:r>
    </w:p>
    <w:p w14:paraId="3AD7B348" w14:textId="77777777" w:rsidR="005744AF" w:rsidRDefault="005744AF" w:rsidP="005744AF">
      <w:pPr>
        <w:ind w:right="-6" w:firstLine="709"/>
        <w:jc w:val="both"/>
        <w:rPr>
          <w:b/>
        </w:rPr>
      </w:pPr>
    </w:p>
    <w:p w14:paraId="20925E3C" w14:textId="77777777" w:rsidR="005744AF" w:rsidRDefault="005744AF" w:rsidP="005744AF">
      <w:pPr>
        <w:ind w:right="-6" w:firstLine="709"/>
        <w:jc w:val="both"/>
        <w:rPr>
          <w:b/>
        </w:rPr>
      </w:pPr>
      <w:r w:rsidRPr="00D00103">
        <w:rPr>
          <w:b/>
        </w:rPr>
        <w:t>Голосовали «ЗА» - единогласно</w:t>
      </w:r>
      <w:r>
        <w:rPr>
          <w:b/>
        </w:rPr>
        <w:t>.</w:t>
      </w:r>
    </w:p>
    <w:p w14:paraId="70A1524E" w14:textId="77777777" w:rsidR="005744AF" w:rsidRDefault="005744AF" w:rsidP="005744AF">
      <w:pPr>
        <w:ind w:right="-6" w:firstLine="709"/>
        <w:jc w:val="both"/>
        <w:rPr>
          <w:b/>
        </w:rPr>
      </w:pPr>
    </w:p>
    <w:p w14:paraId="0C963AB3" w14:textId="65DA79A3" w:rsidR="0049309B" w:rsidRPr="005744AF" w:rsidRDefault="005744AF" w:rsidP="005744AF">
      <w:pPr>
        <w:ind w:right="-6" w:firstLine="709"/>
        <w:jc w:val="both"/>
        <w:rPr>
          <w:b/>
          <w:bCs/>
          <w:color w:val="000000"/>
          <w:kern w:val="32"/>
        </w:rPr>
      </w:pPr>
      <w:r w:rsidRPr="00BC5F33">
        <w:rPr>
          <w:bCs/>
        </w:rPr>
        <w:t>Вопрос 13</w:t>
      </w:r>
      <w:r>
        <w:rPr>
          <w:bCs/>
        </w:rPr>
        <w:t xml:space="preserve">3 </w:t>
      </w:r>
      <w:r w:rsidRPr="005744AF">
        <w:rPr>
          <w:bCs/>
        </w:rPr>
        <w:t>«</w:t>
      </w:r>
      <w:r w:rsidR="0049309B" w:rsidRPr="005744AF">
        <w:rPr>
          <w:b/>
          <w:bCs/>
          <w:color w:val="000000"/>
          <w:kern w:val="32"/>
        </w:rPr>
        <w:t>О внесении изменений в постановление региональной</w:t>
      </w:r>
      <w:r w:rsidRPr="005744AF">
        <w:rPr>
          <w:b/>
        </w:rPr>
        <w:t xml:space="preserve"> </w:t>
      </w:r>
      <w:r w:rsidR="0049309B" w:rsidRPr="005744AF">
        <w:rPr>
          <w:b/>
          <w:bCs/>
          <w:color w:val="000000"/>
          <w:kern w:val="32"/>
        </w:rPr>
        <w:t xml:space="preserve">энергетической комиссии Кемеровской области </w:t>
      </w:r>
      <w:r w:rsidR="0049309B" w:rsidRPr="005744AF">
        <w:rPr>
          <w:b/>
        </w:rPr>
        <w:t xml:space="preserve">от 11.12.2018 № 486 </w:t>
      </w:r>
      <w:r w:rsidR="0049309B" w:rsidRPr="005744AF">
        <w:rPr>
          <w:b/>
          <w:bCs/>
          <w:color w:val="000000"/>
          <w:kern w:val="32"/>
        </w:rPr>
        <w:t>«Об установлении долгосрочных параметров регулирования и долгосрочных тарифов на теплоноситель, реализуемый ООО СПК «Чистогорский» на потребительском рынке Новокузнецкого муниципального района, на 2019-2023 годы», в части периода с 01.12.2022 по 31.12.2023</w:t>
      </w:r>
      <w:r w:rsidRPr="005744AF">
        <w:rPr>
          <w:b/>
          <w:bCs/>
          <w:color w:val="000000"/>
          <w:kern w:val="32"/>
        </w:rPr>
        <w:t>»</w:t>
      </w:r>
    </w:p>
    <w:p w14:paraId="0AAC7C87" w14:textId="1631FC65" w:rsidR="005744AF" w:rsidRDefault="005744AF" w:rsidP="005744AF">
      <w:pPr>
        <w:ind w:right="-6" w:firstLine="709"/>
        <w:jc w:val="both"/>
        <w:rPr>
          <w:b/>
          <w:bCs/>
          <w:color w:val="000000"/>
          <w:kern w:val="32"/>
          <w:sz w:val="28"/>
          <w:szCs w:val="28"/>
        </w:rPr>
      </w:pPr>
    </w:p>
    <w:p w14:paraId="23F55F13" w14:textId="694BA5AE" w:rsidR="00FA61F3" w:rsidRDefault="00FA61F3" w:rsidP="00FA61F3">
      <w:pPr>
        <w:ind w:right="-6" w:firstLine="709"/>
        <w:jc w:val="both"/>
        <w:rPr>
          <w:b/>
        </w:rPr>
      </w:pPr>
      <w:r w:rsidRPr="00476E90">
        <w:rPr>
          <w:bCs/>
        </w:rPr>
        <w:t xml:space="preserve">Докладчик </w:t>
      </w:r>
      <w:r>
        <w:rPr>
          <w:b/>
        </w:rPr>
        <w:t>Братышкина Е.В</w:t>
      </w:r>
      <w:r w:rsidRPr="00476E90">
        <w:rPr>
          <w:b/>
        </w:rPr>
        <w:t>.</w:t>
      </w:r>
      <w:r w:rsidR="001A68B1">
        <w:rPr>
          <w:b/>
        </w:rPr>
        <w:t xml:space="preserve"> </w:t>
      </w:r>
      <w:r w:rsidRPr="00476E90">
        <w:rPr>
          <w:bCs/>
        </w:rPr>
        <w:t>предлагает</w:t>
      </w:r>
      <w:r>
        <w:rPr>
          <w:b/>
        </w:rPr>
        <w:t>:</w:t>
      </w:r>
    </w:p>
    <w:p w14:paraId="049873CA" w14:textId="77777777" w:rsidR="00FA61F3" w:rsidRDefault="00FA61F3" w:rsidP="00FA61F3">
      <w:pPr>
        <w:ind w:right="-6" w:firstLine="709"/>
        <w:jc w:val="both"/>
        <w:rPr>
          <w:b/>
        </w:rPr>
      </w:pPr>
    </w:p>
    <w:p w14:paraId="7A56961A" w14:textId="664086E3" w:rsidR="0049309B" w:rsidRPr="00FA61F3" w:rsidRDefault="00FA61F3" w:rsidP="00FA61F3">
      <w:pPr>
        <w:ind w:right="-6" w:firstLine="709"/>
        <w:jc w:val="both"/>
        <w:rPr>
          <w:b/>
        </w:rPr>
      </w:pPr>
      <w:r w:rsidRPr="00FA61F3">
        <w:rPr>
          <w:bCs/>
        </w:rPr>
        <w:t xml:space="preserve">1. </w:t>
      </w:r>
      <w:r w:rsidR="0049309B" w:rsidRPr="00FA61F3">
        <w:rPr>
          <w:bCs/>
          <w:kern w:val="32"/>
        </w:rPr>
        <w:t xml:space="preserve">Внести в </w:t>
      </w:r>
      <w:r w:rsidR="0049309B" w:rsidRPr="00FA61F3">
        <w:rPr>
          <w:bCs/>
          <w:color w:val="000000" w:themeColor="text1"/>
          <w:kern w:val="32"/>
        </w:rPr>
        <w:t xml:space="preserve">постановление региональной энергетической комиссии Кемеровской области </w:t>
      </w:r>
      <w:r w:rsidR="0049309B" w:rsidRPr="00FA61F3">
        <w:rPr>
          <w:bCs/>
          <w:color w:val="000000"/>
          <w:kern w:val="32"/>
        </w:rPr>
        <w:t xml:space="preserve">от 11.12.2018 № 486 </w:t>
      </w:r>
      <w:r w:rsidR="0049309B" w:rsidRPr="00FA61F3">
        <w:rPr>
          <w:bCs/>
          <w:color w:val="000000" w:themeColor="text1"/>
          <w:kern w:val="32"/>
        </w:rPr>
        <w:t xml:space="preserve">«Об установлении долгосрочных параметров регулирования и долгосрочных тарифов на теплоноситель, реализуемый ООО СПК «Чистогорский» на потребительском рынке Новокузнецкого муниципального района, </w:t>
      </w:r>
      <w:r w:rsidR="0049309B" w:rsidRPr="00FA61F3">
        <w:rPr>
          <w:bCs/>
          <w:color w:val="000000" w:themeColor="text1"/>
          <w:kern w:val="32"/>
        </w:rPr>
        <w:br/>
        <w:t>на  2019-2023 годы»</w:t>
      </w:r>
      <w:r w:rsidR="0049309B" w:rsidRPr="00FA61F3">
        <w:rPr>
          <w:bCs/>
          <w:color w:val="000000"/>
          <w:kern w:val="32"/>
        </w:rPr>
        <w:t xml:space="preserve"> (в редакции постановления региональной энергетической комиссии</w:t>
      </w:r>
      <w:r>
        <w:rPr>
          <w:bCs/>
          <w:color w:val="000000"/>
          <w:kern w:val="32"/>
        </w:rPr>
        <w:t xml:space="preserve"> </w:t>
      </w:r>
      <w:r w:rsidR="0049309B" w:rsidRPr="00FA61F3">
        <w:rPr>
          <w:bCs/>
          <w:color w:val="000000"/>
          <w:kern w:val="32"/>
        </w:rPr>
        <w:t xml:space="preserve">Кемеровской области от 19.11.2019 № 448, постановлений Региональной энергетической комиссии Кузбасса от 10.11.2020 № 331, </w:t>
      </w:r>
      <w:bookmarkStart w:id="63" w:name="_Hlk120110030"/>
      <w:r w:rsidR="0049309B" w:rsidRPr="00FA61F3">
        <w:rPr>
          <w:bCs/>
          <w:color w:val="000000"/>
          <w:kern w:val="32"/>
        </w:rPr>
        <w:t>от 17.12.2021 № 752</w:t>
      </w:r>
      <w:bookmarkEnd w:id="63"/>
      <w:r w:rsidR="0049309B" w:rsidRPr="00FA61F3">
        <w:rPr>
          <w:bCs/>
          <w:color w:val="000000"/>
          <w:kern w:val="32"/>
        </w:rPr>
        <w:t xml:space="preserve">) </w:t>
      </w:r>
      <w:r w:rsidR="0049309B" w:rsidRPr="00FA61F3">
        <w:t>следующие изменения:</w:t>
      </w:r>
    </w:p>
    <w:p w14:paraId="66C962AC" w14:textId="77777777" w:rsidR="0049309B" w:rsidRPr="00FA61F3" w:rsidRDefault="0049309B" w:rsidP="0049309B">
      <w:pPr>
        <w:tabs>
          <w:tab w:val="left" w:pos="567"/>
          <w:tab w:val="left" w:pos="851"/>
        </w:tabs>
        <w:ind w:firstLine="709"/>
        <w:jc w:val="both"/>
        <w:rPr>
          <w:bCs/>
          <w:kern w:val="32"/>
        </w:rPr>
      </w:pPr>
      <w:r w:rsidRPr="00FA61F3">
        <w:rPr>
          <w:bCs/>
          <w:kern w:val="32"/>
        </w:rPr>
        <w:t>1.1. В заголовке, в пункте 1, в заголовке приложения № 1 слово «района» заменить словом «округа».</w:t>
      </w:r>
    </w:p>
    <w:p w14:paraId="56DB4ACE" w14:textId="54839B97" w:rsidR="0049309B" w:rsidRPr="00FA61F3" w:rsidRDefault="0049309B" w:rsidP="0049309B">
      <w:pPr>
        <w:tabs>
          <w:tab w:val="left" w:pos="567"/>
          <w:tab w:val="left" w:pos="851"/>
        </w:tabs>
        <w:ind w:firstLine="709"/>
        <w:jc w:val="both"/>
        <w:rPr>
          <w:color w:val="000000"/>
        </w:rPr>
      </w:pPr>
      <w:r w:rsidRPr="00FA61F3">
        <w:rPr>
          <w:bCs/>
          <w:kern w:val="32"/>
        </w:rPr>
        <w:t>1.2. Приложение № 2 изложить в новой редакции</w:t>
      </w:r>
      <w:r w:rsidR="00FA61F3">
        <w:rPr>
          <w:bCs/>
          <w:kern w:val="32"/>
        </w:rPr>
        <w:t>.</w:t>
      </w:r>
    </w:p>
    <w:p w14:paraId="1796B02F" w14:textId="412AAF9A" w:rsidR="0049309B" w:rsidRDefault="0049309B" w:rsidP="002F5770">
      <w:pPr>
        <w:tabs>
          <w:tab w:val="left" w:pos="709"/>
          <w:tab w:val="left" w:pos="1134"/>
        </w:tabs>
        <w:ind w:left="709" w:hanging="142"/>
        <w:jc w:val="both"/>
        <w:rPr>
          <w:bCs/>
        </w:rPr>
      </w:pPr>
    </w:p>
    <w:p w14:paraId="0C6CC190" w14:textId="77777777" w:rsidR="00407507" w:rsidRPr="00407507" w:rsidRDefault="00407507" w:rsidP="00407507">
      <w:pPr>
        <w:tabs>
          <w:tab w:val="left" w:pos="0"/>
        </w:tabs>
        <w:ind w:firstLine="709"/>
        <w:jc w:val="both"/>
        <w:rPr>
          <w:bCs/>
          <w:color w:val="000000" w:themeColor="text1"/>
        </w:rPr>
      </w:pPr>
      <w:r w:rsidRPr="00407507">
        <w:rPr>
          <w:bCs/>
        </w:rPr>
        <w:lastRenderedPageBreak/>
        <w:t xml:space="preserve">Отмечено, что в материалах дела имеется письменное обращение от 28.11.2022 № 42-959 за подписью директора </w:t>
      </w:r>
      <w:r w:rsidRPr="00407507">
        <w:rPr>
          <w:bCs/>
          <w:color w:val="000000"/>
          <w:kern w:val="32"/>
        </w:rPr>
        <w:t>ООО СПК «Чистогорский» А.И. Колобаева с просьбой рассмотреть вопрос без участия представителей предприятия.</w:t>
      </w:r>
      <w:r>
        <w:rPr>
          <w:bCs/>
          <w:color w:val="000000"/>
          <w:kern w:val="32"/>
        </w:rPr>
        <w:t xml:space="preserve">  С проектом ознакомлены и согласны.</w:t>
      </w:r>
    </w:p>
    <w:p w14:paraId="1D9F898E" w14:textId="77777777" w:rsidR="00407507" w:rsidRDefault="00407507" w:rsidP="002F5770">
      <w:pPr>
        <w:tabs>
          <w:tab w:val="left" w:pos="709"/>
          <w:tab w:val="left" w:pos="1134"/>
        </w:tabs>
        <w:ind w:left="709" w:hanging="142"/>
        <w:jc w:val="both"/>
        <w:rPr>
          <w:bCs/>
        </w:rPr>
      </w:pPr>
    </w:p>
    <w:p w14:paraId="0755DD40" w14:textId="4A0CA7A2" w:rsidR="00FA61F3" w:rsidRDefault="00FA61F3" w:rsidP="00FA61F3">
      <w:pPr>
        <w:ind w:firstLine="709"/>
        <w:jc w:val="both"/>
        <w:rPr>
          <w:bCs/>
          <w:kern w:val="32"/>
        </w:rPr>
      </w:pPr>
      <w:r>
        <w:rPr>
          <w:bCs/>
          <w:kern w:val="32"/>
        </w:rPr>
        <w:t>Материалы представлены в приложении № 1</w:t>
      </w:r>
      <w:r w:rsidR="00FE5204">
        <w:rPr>
          <w:bCs/>
          <w:kern w:val="32"/>
        </w:rPr>
        <w:t>28</w:t>
      </w:r>
      <w:r>
        <w:rPr>
          <w:bCs/>
          <w:kern w:val="32"/>
        </w:rPr>
        <w:t xml:space="preserve"> к настоящему протоколу.</w:t>
      </w:r>
    </w:p>
    <w:p w14:paraId="041585B8" w14:textId="77777777" w:rsidR="00FA61F3" w:rsidRPr="007C0BB2" w:rsidRDefault="00FA61F3" w:rsidP="00FA61F3">
      <w:pPr>
        <w:pStyle w:val="aa"/>
        <w:ind w:left="0" w:firstLine="697"/>
        <w:jc w:val="both"/>
      </w:pPr>
    </w:p>
    <w:p w14:paraId="48B7906D" w14:textId="77777777" w:rsidR="00FA61F3" w:rsidRPr="002460F4" w:rsidRDefault="00FA61F3" w:rsidP="00FA61F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52C825C" w14:textId="77777777" w:rsidR="00FA61F3" w:rsidRPr="00D00103" w:rsidRDefault="00FA61F3" w:rsidP="00FA61F3">
      <w:pPr>
        <w:ind w:right="-6" w:firstLine="567"/>
        <w:jc w:val="both"/>
        <w:rPr>
          <w:b/>
          <w:szCs w:val="20"/>
        </w:rPr>
      </w:pPr>
    </w:p>
    <w:p w14:paraId="5791D851" w14:textId="77777777" w:rsidR="00FA61F3" w:rsidRPr="00D00103" w:rsidRDefault="00FA61F3" w:rsidP="00FA61F3">
      <w:pPr>
        <w:ind w:right="-6" w:firstLine="709"/>
        <w:jc w:val="both"/>
        <w:rPr>
          <w:b/>
          <w:szCs w:val="20"/>
        </w:rPr>
      </w:pPr>
      <w:r w:rsidRPr="00D00103">
        <w:rPr>
          <w:b/>
          <w:szCs w:val="20"/>
        </w:rPr>
        <w:t>ПОСТАНОВИЛО:</w:t>
      </w:r>
    </w:p>
    <w:p w14:paraId="11246D8D" w14:textId="77777777" w:rsidR="00FA61F3" w:rsidRPr="00D00103" w:rsidRDefault="00FA61F3" w:rsidP="00FA61F3">
      <w:pPr>
        <w:ind w:right="-6" w:firstLine="709"/>
        <w:jc w:val="both"/>
        <w:rPr>
          <w:b/>
          <w:szCs w:val="20"/>
        </w:rPr>
      </w:pPr>
    </w:p>
    <w:p w14:paraId="3D8B70B2" w14:textId="77777777" w:rsidR="00FA61F3" w:rsidRPr="00D00103" w:rsidRDefault="00FA61F3" w:rsidP="00FA61F3">
      <w:pPr>
        <w:pStyle w:val="ConsPlusNormal"/>
        <w:ind w:firstLine="709"/>
        <w:jc w:val="both"/>
        <w:rPr>
          <w:sz w:val="24"/>
        </w:rPr>
      </w:pPr>
      <w:r>
        <w:rPr>
          <w:sz w:val="24"/>
        </w:rPr>
        <w:t>Согласиться с предложением докладчика.</w:t>
      </w:r>
    </w:p>
    <w:p w14:paraId="296F3887" w14:textId="77777777" w:rsidR="00FA61F3" w:rsidRDefault="00FA61F3" w:rsidP="00FA61F3">
      <w:pPr>
        <w:ind w:right="-6" w:firstLine="709"/>
        <w:jc w:val="both"/>
        <w:rPr>
          <w:b/>
        </w:rPr>
      </w:pPr>
    </w:p>
    <w:p w14:paraId="2C2D6F04" w14:textId="77777777" w:rsidR="00FA61F3" w:rsidRDefault="00FA61F3" w:rsidP="00FA61F3">
      <w:pPr>
        <w:ind w:right="-6" w:firstLine="709"/>
        <w:jc w:val="both"/>
        <w:rPr>
          <w:b/>
        </w:rPr>
      </w:pPr>
      <w:r w:rsidRPr="00D00103">
        <w:rPr>
          <w:b/>
        </w:rPr>
        <w:t>Голосовали «ЗА» - единогласно</w:t>
      </w:r>
      <w:r>
        <w:rPr>
          <w:b/>
        </w:rPr>
        <w:t>.</w:t>
      </w:r>
    </w:p>
    <w:p w14:paraId="769E2017" w14:textId="77777777" w:rsidR="00FA61F3" w:rsidRDefault="00FA61F3" w:rsidP="00FA61F3">
      <w:pPr>
        <w:ind w:right="-6" w:firstLine="709"/>
        <w:jc w:val="both"/>
        <w:rPr>
          <w:b/>
        </w:rPr>
      </w:pPr>
    </w:p>
    <w:p w14:paraId="65A919B9" w14:textId="168496EB" w:rsidR="0049309B" w:rsidRDefault="00FA61F3" w:rsidP="00FA61F3">
      <w:pPr>
        <w:ind w:right="-6" w:firstLine="709"/>
        <w:jc w:val="both"/>
        <w:rPr>
          <w:b/>
          <w:bCs/>
          <w:color w:val="000000"/>
          <w:kern w:val="32"/>
        </w:rPr>
      </w:pPr>
      <w:r w:rsidRPr="00FA61F3">
        <w:rPr>
          <w:bCs/>
        </w:rPr>
        <w:t>Вопрос 134</w:t>
      </w:r>
      <w:r>
        <w:rPr>
          <w:b/>
        </w:rPr>
        <w:t xml:space="preserve"> </w:t>
      </w:r>
      <w:r w:rsidRPr="00FA61F3">
        <w:rPr>
          <w:b/>
        </w:rPr>
        <w:t>«</w:t>
      </w:r>
      <w:r w:rsidR="0049309B" w:rsidRPr="00FA61F3">
        <w:rPr>
          <w:b/>
          <w:bCs/>
          <w:color w:val="000000"/>
          <w:kern w:val="32"/>
        </w:rPr>
        <w:t>О внесении изменений в постановление региональной</w:t>
      </w:r>
      <w:r w:rsidRPr="00FA61F3">
        <w:rPr>
          <w:b/>
        </w:rPr>
        <w:t xml:space="preserve"> </w:t>
      </w:r>
      <w:r w:rsidR="0049309B" w:rsidRPr="00FA61F3">
        <w:rPr>
          <w:b/>
          <w:bCs/>
          <w:color w:val="000000"/>
          <w:kern w:val="32"/>
        </w:rPr>
        <w:t>энергетической комиссии Кемеровской области</w:t>
      </w:r>
      <w:r w:rsidRPr="00FA61F3">
        <w:rPr>
          <w:b/>
        </w:rPr>
        <w:t xml:space="preserve"> </w:t>
      </w:r>
      <w:r w:rsidR="0049309B" w:rsidRPr="00FA61F3">
        <w:rPr>
          <w:b/>
        </w:rPr>
        <w:t>от 11.12.2018 № 489</w:t>
      </w:r>
      <w:r w:rsidR="0049309B" w:rsidRPr="00FA61F3">
        <w:rPr>
          <w:b/>
          <w:bCs/>
          <w:color w:val="000000"/>
          <w:kern w:val="32"/>
        </w:rPr>
        <w:t xml:space="preserve"> «Об установлении долгосрочных тарифов на горячую воду в открытой системе горячего водоснабжения (теплоснабжения), реализуемую ООО СПК «Чистогорский» на потребительском рынке Новокузнецкого муниципального района, на 2019-2023 годы», в части периода с 01.12.2022 по 31.12.2023</w:t>
      </w:r>
      <w:r>
        <w:rPr>
          <w:b/>
          <w:bCs/>
          <w:color w:val="000000"/>
          <w:kern w:val="32"/>
        </w:rPr>
        <w:t>»</w:t>
      </w:r>
    </w:p>
    <w:p w14:paraId="779E6ACB" w14:textId="1373DB25" w:rsidR="00FA61F3" w:rsidRDefault="00FA61F3" w:rsidP="00FA61F3">
      <w:pPr>
        <w:ind w:right="-6" w:firstLine="709"/>
        <w:jc w:val="both"/>
        <w:rPr>
          <w:b/>
          <w:bCs/>
          <w:color w:val="000000"/>
          <w:kern w:val="32"/>
        </w:rPr>
      </w:pPr>
    </w:p>
    <w:p w14:paraId="10CD1674" w14:textId="4C3E29AB" w:rsidR="00FA61F3" w:rsidRDefault="00FA61F3" w:rsidP="00FA61F3">
      <w:pPr>
        <w:ind w:right="-6" w:firstLine="709"/>
        <w:jc w:val="both"/>
        <w:rPr>
          <w:b/>
        </w:rPr>
      </w:pPr>
      <w:r w:rsidRPr="00476E90">
        <w:rPr>
          <w:bCs/>
        </w:rPr>
        <w:t xml:space="preserve">Докладчик </w:t>
      </w:r>
      <w:r>
        <w:rPr>
          <w:b/>
        </w:rPr>
        <w:t>Братышкина Е.В</w:t>
      </w:r>
      <w:r w:rsidRPr="00476E90">
        <w:rPr>
          <w:b/>
        </w:rPr>
        <w:t>.</w:t>
      </w:r>
      <w:r w:rsidR="001A68B1">
        <w:rPr>
          <w:b/>
        </w:rPr>
        <w:t xml:space="preserve"> </w:t>
      </w:r>
      <w:r w:rsidRPr="00476E90">
        <w:rPr>
          <w:bCs/>
        </w:rPr>
        <w:t>предлагает</w:t>
      </w:r>
      <w:r>
        <w:rPr>
          <w:b/>
        </w:rPr>
        <w:t>:</w:t>
      </w:r>
    </w:p>
    <w:p w14:paraId="5EAAD569" w14:textId="77777777" w:rsidR="00FA61F3" w:rsidRPr="00FA61F3" w:rsidRDefault="00FA61F3" w:rsidP="00FA61F3">
      <w:pPr>
        <w:ind w:right="-6" w:firstLine="709"/>
        <w:jc w:val="both"/>
        <w:rPr>
          <w:b/>
        </w:rPr>
      </w:pPr>
    </w:p>
    <w:p w14:paraId="234CC63F" w14:textId="313D72F1" w:rsidR="0049309B" w:rsidRPr="00FA61F3" w:rsidRDefault="0049309B" w:rsidP="00287EB5">
      <w:pPr>
        <w:numPr>
          <w:ilvl w:val="0"/>
          <w:numId w:val="21"/>
        </w:numPr>
        <w:tabs>
          <w:tab w:val="left" w:pos="0"/>
        </w:tabs>
        <w:ind w:left="0" w:firstLine="851"/>
        <w:jc w:val="both"/>
        <w:rPr>
          <w:bCs/>
        </w:rPr>
      </w:pPr>
      <w:r w:rsidRPr="00FA61F3">
        <w:rPr>
          <w:bCs/>
        </w:rPr>
        <w:t xml:space="preserve">Внести в постановление региональной энергетической комиссии Кемеровской области от 11.12.2018 № 489 «Об установлении долгосрочных тарифов на горячую воду в открытой системе горячего водоснабжения (теплоснабжения), реализуемую ООО СПК «Чистогорский» на потребительском рынке Новокузнецкого муниципального района, </w:t>
      </w:r>
      <w:r w:rsidRPr="00FA61F3">
        <w:rPr>
          <w:bCs/>
        </w:rPr>
        <w:br/>
        <w:t>на 2019-2023 годы» (</w:t>
      </w:r>
      <w:bookmarkStart w:id="64" w:name="_Hlk76029673"/>
      <w:r w:rsidRPr="00FA61F3">
        <w:rPr>
          <w:bCs/>
        </w:rPr>
        <w:t>в редакции постановления региональной энергетической комиссии Кемеровской области от 19.11.2019 № 449</w:t>
      </w:r>
      <w:bookmarkEnd w:id="64"/>
      <w:r w:rsidRPr="00FA61F3">
        <w:rPr>
          <w:bCs/>
        </w:rPr>
        <w:t xml:space="preserve">, постановлений Региональной энергетической комиссии Кузбасса от 10.11.2020 № 332, от 17.12.2021 № 753) следующие изменения: </w:t>
      </w:r>
    </w:p>
    <w:p w14:paraId="535E11E9" w14:textId="77777777" w:rsidR="0049309B" w:rsidRPr="00FA61F3" w:rsidRDefault="0049309B" w:rsidP="0049309B">
      <w:pPr>
        <w:tabs>
          <w:tab w:val="left" w:pos="0"/>
        </w:tabs>
        <w:ind w:left="851"/>
        <w:jc w:val="both"/>
        <w:rPr>
          <w:bCs/>
        </w:rPr>
      </w:pPr>
      <w:r w:rsidRPr="00FA61F3">
        <w:rPr>
          <w:bCs/>
        </w:rPr>
        <w:t>1.1. В заголовке, в пункте 1 слово «района» заменить словом «округа».</w:t>
      </w:r>
    </w:p>
    <w:p w14:paraId="5AE20C3B" w14:textId="092DAE05" w:rsidR="0049309B" w:rsidRPr="00FA61F3" w:rsidRDefault="0049309B" w:rsidP="0049309B">
      <w:pPr>
        <w:tabs>
          <w:tab w:val="left" w:pos="0"/>
        </w:tabs>
        <w:ind w:firstLine="851"/>
        <w:jc w:val="both"/>
        <w:rPr>
          <w:bCs/>
        </w:rPr>
      </w:pPr>
      <w:r w:rsidRPr="00FA61F3">
        <w:rPr>
          <w:bCs/>
        </w:rPr>
        <w:t>1.2. Приложение изложить в новой редакции</w:t>
      </w:r>
      <w:r w:rsidR="00FA61F3">
        <w:rPr>
          <w:bCs/>
        </w:rPr>
        <w:t>.</w:t>
      </w:r>
      <w:r w:rsidRPr="00FA61F3">
        <w:rPr>
          <w:bCs/>
        </w:rPr>
        <w:t xml:space="preserve"> </w:t>
      </w:r>
    </w:p>
    <w:p w14:paraId="39C57082" w14:textId="434A74E6" w:rsidR="0049309B" w:rsidRDefault="0049309B" w:rsidP="002F5770">
      <w:pPr>
        <w:tabs>
          <w:tab w:val="left" w:pos="709"/>
          <w:tab w:val="left" w:pos="1134"/>
        </w:tabs>
        <w:ind w:left="709" w:hanging="142"/>
        <w:jc w:val="both"/>
        <w:rPr>
          <w:bCs/>
        </w:rPr>
      </w:pPr>
    </w:p>
    <w:p w14:paraId="597FBFF7" w14:textId="77777777" w:rsidR="00407507" w:rsidRPr="00407507" w:rsidRDefault="00407507" w:rsidP="00407507">
      <w:pPr>
        <w:tabs>
          <w:tab w:val="left" w:pos="0"/>
        </w:tabs>
        <w:ind w:firstLine="709"/>
        <w:jc w:val="both"/>
        <w:rPr>
          <w:bCs/>
          <w:color w:val="000000" w:themeColor="text1"/>
        </w:rPr>
      </w:pPr>
      <w:r w:rsidRPr="00407507">
        <w:rPr>
          <w:bCs/>
        </w:rPr>
        <w:t xml:space="preserve">Отмечено, что в материалах дела имеется письменное обращение от 28.11.2022 № 42-959 за подписью директора </w:t>
      </w:r>
      <w:r w:rsidRPr="00407507">
        <w:rPr>
          <w:bCs/>
          <w:color w:val="000000"/>
          <w:kern w:val="32"/>
        </w:rPr>
        <w:t>ООО СПК «Чистогорский» А.И. Колобаева с просьбой рассмотреть вопрос без участия представителей предприятия.</w:t>
      </w:r>
      <w:r>
        <w:rPr>
          <w:bCs/>
          <w:color w:val="000000"/>
          <w:kern w:val="32"/>
        </w:rPr>
        <w:t xml:space="preserve">  С проектом ознакомлены и согласны.</w:t>
      </w:r>
    </w:p>
    <w:p w14:paraId="1A736F41" w14:textId="77777777" w:rsidR="00407507" w:rsidRDefault="00407507" w:rsidP="002F5770">
      <w:pPr>
        <w:tabs>
          <w:tab w:val="left" w:pos="709"/>
          <w:tab w:val="left" w:pos="1134"/>
        </w:tabs>
        <w:ind w:left="709" w:hanging="142"/>
        <w:jc w:val="both"/>
        <w:rPr>
          <w:bCs/>
        </w:rPr>
      </w:pPr>
    </w:p>
    <w:p w14:paraId="145940DF" w14:textId="24CA7336" w:rsidR="00FA61F3" w:rsidRDefault="00FA61F3" w:rsidP="00FA61F3">
      <w:pPr>
        <w:ind w:firstLine="709"/>
        <w:jc w:val="both"/>
        <w:rPr>
          <w:bCs/>
          <w:kern w:val="32"/>
        </w:rPr>
      </w:pPr>
      <w:r>
        <w:rPr>
          <w:bCs/>
          <w:kern w:val="32"/>
        </w:rPr>
        <w:t>Материалы представлены в приложении № 1</w:t>
      </w:r>
      <w:r w:rsidR="00FE5204">
        <w:rPr>
          <w:bCs/>
          <w:kern w:val="32"/>
        </w:rPr>
        <w:t xml:space="preserve">29 </w:t>
      </w:r>
      <w:r>
        <w:rPr>
          <w:bCs/>
          <w:kern w:val="32"/>
        </w:rPr>
        <w:t>к настоящему протоколу.</w:t>
      </w:r>
    </w:p>
    <w:p w14:paraId="3F1A5F03" w14:textId="77777777" w:rsidR="00FA61F3" w:rsidRPr="007C0BB2" w:rsidRDefault="00FA61F3" w:rsidP="00FA61F3">
      <w:pPr>
        <w:pStyle w:val="aa"/>
        <w:ind w:left="0" w:firstLine="697"/>
        <w:jc w:val="both"/>
      </w:pPr>
    </w:p>
    <w:p w14:paraId="71BBD22D" w14:textId="77777777" w:rsidR="00FA61F3" w:rsidRPr="002460F4" w:rsidRDefault="00FA61F3" w:rsidP="00FA61F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D7AEB41" w14:textId="77777777" w:rsidR="00FA61F3" w:rsidRPr="00D00103" w:rsidRDefault="00FA61F3" w:rsidP="00FA61F3">
      <w:pPr>
        <w:ind w:right="-6" w:firstLine="567"/>
        <w:jc w:val="both"/>
        <w:rPr>
          <w:b/>
          <w:szCs w:val="20"/>
        </w:rPr>
      </w:pPr>
    </w:p>
    <w:p w14:paraId="7F9FED75" w14:textId="77777777" w:rsidR="00FA61F3" w:rsidRPr="00D00103" w:rsidRDefault="00FA61F3" w:rsidP="00FA61F3">
      <w:pPr>
        <w:ind w:right="-6" w:firstLine="709"/>
        <w:jc w:val="both"/>
        <w:rPr>
          <w:b/>
          <w:szCs w:val="20"/>
        </w:rPr>
      </w:pPr>
      <w:r w:rsidRPr="00D00103">
        <w:rPr>
          <w:b/>
          <w:szCs w:val="20"/>
        </w:rPr>
        <w:t>ПОСТАНОВИЛО:</w:t>
      </w:r>
    </w:p>
    <w:p w14:paraId="3565A155" w14:textId="77777777" w:rsidR="00FA61F3" w:rsidRPr="00D00103" w:rsidRDefault="00FA61F3" w:rsidP="00FA61F3">
      <w:pPr>
        <w:ind w:right="-6" w:firstLine="709"/>
        <w:jc w:val="both"/>
        <w:rPr>
          <w:b/>
          <w:szCs w:val="20"/>
        </w:rPr>
      </w:pPr>
    </w:p>
    <w:p w14:paraId="16EB0F3A" w14:textId="77777777" w:rsidR="00FA61F3" w:rsidRPr="00D00103" w:rsidRDefault="00FA61F3" w:rsidP="00FA61F3">
      <w:pPr>
        <w:pStyle w:val="ConsPlusNormal"/>
        <w:ind w:firstLine="709"/>
        <w:jc w:val="both"/>
        <w:rPr>
          <w:sz w:val="24"/>
        </w:rPr>
      </w:pPr>
      <w:r>
        <w:rPr>
          <w:sz w:val="24"/>
        </w:rPr>
        <w:t>Согласиться с предложением докладчика.</w:t>
      </w:r>
    </w:p>
    <w:p w14:paraId="52B3D346" w14:textId="77777777" w:rsidR="00FA61F3" w:rsidRDefault="00FA61F3" w:rsidP="00FA61F3">
      <w:pPr>
        <w:ind w:right="-6" w:firstLine="709"/>
        <w:jc w:val="both"/>
        <w:rPr>
          <w:b/>
        </w:rPr>
      </w:pPr>
    </w:p>
    <w:p w14:paraId="02A7CBDC" w14:textId="77777777" w:rsidR="00FA61F3" w:rsidRDefault="00FA61F3" w:rsidP="00FA61F3">
      <w:pPr>
        <w:ind w:right="-6" w:firstLine="709"/>
        <w:jc w:val="both"/>
        <w:rPr>
          <w:b/>
        </w:rPr>
      </w:pPr>
      <w:r w:rsidRPr="00D00103">
        <w:rPr>
          <w:b/>
        </w:rPr>
        <w:t>Голосовали «ЗА» - единогласно</w:t>
      </w:r>
      <w:r>
        <w:rPr>
          <w:b/>
        </w:rPr>
        <w:t>.</w:t>
      </w:r>
    </w:p>
    <w:p w14:paraId="2C9EA925" w14:textId="77777777" w:rsidR="00FA61F3" w:rsidRDefault="00FA61F3" w:rsidP="00FA61F3">
      <w:pPr>
        <w:ind w:right="-6" w:firstLine="709"/>
        <w:jc w:val="both"/>
        <w:rPr>
          <w:b/>
        </w:rPr>
      </w:pPr>
    </w:p>
    <w:p w14:paraId="7E2BE446" w14:textId="07D17119" w:rsidR="0049309B" w:rsidRDefault="00FA61F3" w:rsidP="00FA61F3">
      <w:pPr>
        <w:ind w:right="-6" w:firstLine="709"/>
        <w:jc w:val="both"/>
        <w:rPr>
          <w:b/>
          <w:bCs/>
          <w:color w:val="000000"/>
          <w:kern w:val="32"/>
        </w:rPr>
      </w:pPr>
      <w:r w:rsidRPr="00FA61F3">
        <w:rPr>
          <w:color w:val="000000"/>
          <w:kern w:val="32"/>
        </w:rPr>
        <w:t xml:space="preserve">Вопрос 135 </w:t>
      </w:r>
      <w:r w:rsidRPr="00FA61F3">
        <w:rPr>
          <w:b/>
          <w:bCs/>
          <w:color w:val="000000"/>
          <w:kern w:val="32"/>
        </w:rPr>
        <w:t>«</w:t>
      </w:r>
      <w:r w:rsidR="0049309B" w:rsidRPr="00FA61F3">
        <w:rPr>
          <w:b/>
          <w:bCs/>
          <w:color w:val="000000"/>
          <w:kern w:val="32"/>
        </w:rPr>
        <w:t xml:space="preserve">О внесении изменения в постановление Региональной </w:t>
      </w:r>
      <w:r w:rsidR="0049309B" w:rsidRPr="00FA61F3">
        <w:rPr>
          <w:b/>
          <w:bCs/>
          <w:color w:val="000000"/>
          <w:kern w:val="32"/>
        </w:rPr>
        <w:br/>
        <w:t>энергетической комиссии Кузбасса от 28.03.2022 № 80 «Об установлении ООО «Мир тепла» долгосрочных параметров регулирования и долгосрочных тарифов на тепловую энергию, реализуемую на потребительском рынке Анжеро-Судженского городского округа, на 2022-2023 годы» в части периода с 01.12.2022 по 31.12.2023</w:t>
      </w:r>
      <w:r w:rsidRPr="00FA61F3">
        <w:rPr>
          <w:b/>
          <w:bCs/>
          <w:color w:val="000000"/>
          <w:kern w:val="32"/>
        </w:rPr>
        <w:t>»</w:t>
      </w:r>
      <w:r w:rsidR="001A68B1">
        <w:rPr>
          <w:b/>
          <w:bCs/>
          <w:color w:val="000000"/>
          <w:kern w:val="32"/>
        </w:rPr>
        <w:t>.</w:t>
      </w:r>
    </w:p>
    <w:p w14:paraId="425C849F" w14:textId="4EFCCE71" w:rsidR="00FA61F3" w:rsidRDefault="00FA61F3" w:rsidP="00FA61F3">
      <w:pPr>
        <w:ind w:right="-6" w:firstLine="709"/>
        <w:jc w:val="both"/>
        <w:rPr>
          <w:b/>
        </w:rPr>
      </w:pPr>
    </w:p>
    <w:p w14:paraId="74E1433E" w14:textId="6D4366FA" w:rsidR="0049309B" w:rsidRPr="00FA61F3" w:rsidRDefault="00FA61F3" w:rsidP="00FA61F3">
      <w:pPr>
        <w:ind w:right="-6" w:firstLine="709"/>
        <w:jc w:val="both"/>
        <w:rPr>
          <w:bCs/>
        </w:rPr>
      </w:pPr>
      <w:r w:rsidRPr="00476E90">
        <w:rPr>
          <w:bCs/>
        </w:rPr>
        <w:t xml:space="preserve">Докладчик </w:t>
      </w:r>
      <w:r>
        <w:rPr>
          <w:b/>
        </w:rPr>
        <w:t>Малиновская Т.С</w:t>
      </w:r>
      <w:r w:rsidRPr="00476E90">
        <w:rPr>
          <w:b/>
        </w:rPr>
        <w:t>.</w:t>
      </w:r>
      <w:r w:rsidR="001A68B1">
        <w:rPr>
          <w:b/>
        </w:rPr>
        <w:t xml:space="preserve"> </w:t>
      </w:r>
      <w:r w:rsidRPr="00476E90">
        <w:rPr>
          <w:bCs/>
        </w:rPr>
        <w:t>предлагает</w:t>
      </w:r>
      <w:r w:rsidRPr="00FA61F3">
        <w:rPr>
          <w:bCs/>
        </w:rPr>
        <w:t xml:space="preserve"> в</w:t>
      </w:r>
      <w:r w:rsidR="0049309B" w:rsidRPr="00FA61F3">
        <w:rPr>
          <w:bCs/>
        </w:rPr>
        <w:t>нести в постановление Региональной энергетической комиссии Кузбасса от 28.03.2022 № 80 «Об установлении ООО «Мир тепла» долгосрочных параметров регулирования и долгосрочных тарифов на тепловую энергию, реализуемую на потребительском рынке Анжеро-Судженского городского округа, на 2022-2023 годы», следующие изменения, изложив приложение № 2 в новой редакции</w:t>
      </w:r>
      <w:r>
        <w:rPr>
          <w:bCs/>
        </w:rPr>
        <w:t>.</w:t>
      </w:r>
    </w:p>
    <w:p w14:paraId="782AF2AD" w14:textId="344F048F" w:rsidR="0049309B" w:rsidRDefault="0049309B" w:rsidP="002F5770">
      <w:pPr>
        <w:tabs>
          <w:tab w:val="left" w:pos="709"/>
          <w:tab w:val="left" w:pos="1134"/>
        </w:tabs>
        <w:ind w:left="709" w:hanging="142"/>
        <w:jc w:val="both"/>
        <w:rPr>
          <w:bCs/>
        </w:rPr>
      </w:pPr>
    </w:p>
    <w:p w14:paraId="726617B2" w14:textId="30B32923" w:rsidR="000375D1" w:rsidRDefault="000375D1" w:rsidP="000375D1">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w:t>
      </w:r>
      <w:r w:rsidR="009E1ADF">
        <w:rPr>
          <w:bCs/>
          <w:kern w:val="32"/>
        </w:rPr>
        <w:t xml:space="preserve">от 25.11.2022 № 27/22 </w:t>
      </w:r>
      <w:r>
        <w:rPr>
          <w:bCs/>
          <w:kern w:val="32"/>
        </w:rPr>
        <w:t xml:space="preserve">за подписью директора </w:t>
      </w:r>
      <w:r w:rsidRPr="000375D1">
        <w:rPr>
          <w:bCs/>
          <w:kern w:val="32"/>
        </w:rPr>
        <w:t xml:space="preserve">ООО </w:t>
      </w:r>
      <w:r>
        <w:rPr>
          <w:bCs/>
          <w:kern w:val="32"/>
        </w:rPr>
        <w:t xml:space="preserve">«Мир тепла» </w:t>
      </w:r>
      <w:r w:rsidR="009E1ADF">
        <w:rPr>
          <w:bCs/>
          <w:kern w:val="32"/>
        </w:rPr>
        <w:t xml:space="preserve">С.А. Дуванова </w:t>
      </w:r>
      <w:r w:rsidRPr="000375D1">
        <w:rPr>
          <w:bCs/>
          <w:kern w:val="32"/>
        </w:rPr>
        <w:t xml:space="preserve">с </w:t>
      </w:r>
      <w:r>
        <w:rPr>
          <w:bCs/>
          <w:kern w:val="32"/>
        </w:rPr>
        <w:t>просьбой рассмотреть</w:t>
      </w:r>
      <w:r w:rsidRPr="000375D1">
        <w:rPr>
          <w:bCs/>
          <w:kern w:val="32"/>
        </w:rPr>
        <w:t xml:space="preserve"> вопрос </w:t>
      </w:r>
      <w:r w:rsidR="009E1ADF">
        <w:rPr>
          <w:bCs/>
          <w:kern w:val="32"/>
        </w:rPr>
        <w:t>в отсутствии представителей</w:t>
      </w:r>
      <w:r w:rsidRPr="000375D1">
        <w:rPr>
          <w:bCs/>
          <w:kern w:val="32"/>
        </w:rPr>
        <w:t xml:space="preserve"> </w:t>
      </w:r>
      <w:r>
        <w:rPr>
          <w:bCs/>
          <w:kern w:val="32"/>
        </w:rPr>
        <w:t>общества</w:t>
      </w:r>
      <w:r w:rsidRPr="000375D1">
        <w:rPr>
          <w:bCs/>
          <w:kern w:val="32"/>
        </w:rPr>
        <w:t xml:space="preserve">. С </w:t>
      </w:r>
      <w:r>
        <w:rPr>
          <w:bCs/>
          <w:kern w:val="32"/>
        </w:rPr>
        <w:t>тарифом согласны</w:t>
      </w:r>
      <w:r>
        <w:rPr>
          <w:bCs/>
          <w:color w:val="000000"/>
          <w:kern w:val="32"/>
        </w:rPr>
        <w:t>.</w:t>
      </w:r>
    </w:p>
    <w:p w14:paraId="566EC41B" w14:textId="77777777" w:rsidR="000375D1" w:rsidRDefault="000375D1" w:rsidP="002F5770">
      <w:pPr>
        <w:tabs>
          <w:tab w:val="left" w:pos="709"/>
          <w:tab w:val="left" w:pos="1134"/>
        </w:tabs>
        <w:ind w:left="709" w:hanging="142"/>
        <w:jc w:val="both"/>
        <w:rPr>
          <w:bCs/>
        </w:rPr>
      </w:pPr>
    </w:p>
    <w:p w14:paraId="47675FC2" w14:textId="2FD4C64C" w:rsidR="00FA61F3" w:rsidRDefault="00FA61F3" w:rsidP="00FA61F3">
      <w:pPr>
        <w:ind w:firstLine="709"/>
        <w:jc w:val="both"/>
        <w:rPr>
          <w:bCs/>
          <w:kern w:val="32"/>
        </w:rPr>
      </w:pPr>
      <w:r>
        <w:rPr>
          <w:bCs/>
          <w:kern w:val="32"/>
        </w:rPr>
        <w:t>Материалы представлены в приложении № 13</w:t>
      </w:r>
      <w:r w:rsidR="00FE5204">
        <w:rPr>
          <w:bCs/>
          <w:kern w:val="32"/>
        </w:rPr>
        <w:t>0</w:t>
      </w:r>
      <w:r>
        <w:rPr>
          <w:bCs/>
          <w:kern w:val="32"/>
        </w:rPr>
        <w:t xml:space="preserve"> к настоящему протоколу.</w:t>
      </w:r>
    </w:p>
    <w:p w14:paraId="63D171DC" w14:textId="77777777" w:rsidR="00FA61F3" w:rsidRPr="007C0BB2" w:rsidRDefault="00FA61F3" w:rsidP="00FA61F3">
      <w:pPr>
        <w:pStyle w:val="aa"/>
        <w:ind w:left="0" w:firstLine="697"/>
        <w:jc w:val="both"/>
      </w:pPr>
    </w:p>
    <w:p w14:paraId="750A03B3" w14:textId="77777777" w:rsidR="00FA61F3" w:rsidRPr="002460F4" w:rsidRDefault="00FA61F3" w:rsidP="00FA61F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C3CD0C2" w14:textId="77777777" w:rsidR="00FA61F3" w:rsidRPr="00D00103" w:rsidRDefault="00FA61F3" w:rsidP="00FA61F3">
      <w:pPr>
        <w:ind w:right="-6" w:firstLine="567"/>
        <w:jc w:val="both"/>
        <w:rPr>
          <w:b/>
          <w:szCs w:val="20"/>
        </w:rPr>
      </w:pPr>
    </w:p>
    <w:p w14:paraId="64215726" w14:textId="77777777" w:rsidR="00FA61F3" w:rsidRPr="00D00103" w:rsidRDefault="00FA61F3" w:rsidP="00FA61F3">
      <w:pPr>
        <w:ind w:right="-6" w:firstLine="709"/>
        <w:jc w:val="both"/>
        <w:rPr>
          <w:b/>
          <w:szCs w:val="20"/>
        </w:rPr>
      </w:pPr>
      <w:r w:rsidRPr="00D00103">
        <w:rPr>
          <w:b/>
          <w:szCs w:val="20"/>
        </w:rPr>
        <w:t>ПОСТАНОВИЛО:</w:t>
      </w:r>
    </w:p>
    <w:p w14:paraId="6E19413E" w14:textId="77777777" w:rsidR="00FA61F3" w:rsidRPr="00D00103" w:rsidRDefault="00FA61F3" w:rsidP="00FA61F3">
      <w:pPr>
        <w:ind w:right="-6" w:firstLine="709"/>
        <w:jc w:val="both"/>
        <w:rPr>
          <w:b/>
          <w:szCs w:val="20"/>
        </w:rPr>
      </w:pPr>
    </w:p>
    <w:p w14:paraId="59E8CBB4" w14:textId="77777777" w:rsidR="00FA61F3" w:rsidRPr="00D00103" w:rsidRDefault="00FA61F3" w:rsidP="00FA61F3">
      <w:pPr>
        <w:pStyle w:val="ConsPlusNormal"/>
        <w:ind w:firstLine="709"/>
        <w:jc w:val="both"/>
        <w:rPr>
          <w:sz w:val="24"/>
        </w:rPr>
      </w:pPr>
      <w:r>
        <w:rPr>
          <w:sz w:val="24"/>
        </w:rPr>
        <w:t>Согласиться с предложением докладчика.</w:t>
      </w:r>
    </w:p>
    <w:p w14:paraId="52DB8CAF" w14:textId="77777777" w:rsidR="00FA61F3" w:rsidRDefault="00FA61F3" w:rsidP="00FA61F3">
      <w:pPr>
        <w:ind w:right="-6" w:firstLine="709"/>
        <w:jc w:val="both"/>
        <w:rPr>
          <w:b/>
        </w:rPr>
      </w:pPr>
    </w:p>
    <w:p w14:paraId="12BBB495" w14:textId="77777777" w:rsidR="00FA61F3" w:rsidRDefault="00FA61F3" w:rsidP="00FA61F3">
      <w:pPr>
        <w:ind w:right="-6" w:firstLine="709"/>
        <w:jc w:val="both"/>
        <w:rPr>
          <w:b/>
        </w:rPr>
      </w:pPr>
      <w:r w:rsidRPr="00D00103">
        <w:rPr>
          <w:b/>
        </w:rPr>
        <w:t>Голосовали «ЗА» - единогласно</w:t>
      </w:r>
      <w:r>
        <w:rPr>
          <w:b/>
        </w:rPr>
        <w:t>.</w:t>
      </w:r>
    </w:p>
    <w:p w14:paraId="3E2C167E" w14:textId="77777777" w:rsidR="00FA61F3" w:rsidRDefault="00FA61F3" w:rsidP="00FA61F3">
      <w:pPr>
        <w:ind w:right="-6" w:firstLine="709"/>
        <w:jc w:val="both"/>
        <w:rPr>
          <w:b/>
        </w:rPr>
      </w:pPr>
    </w:p>
    <w:p w14:paraId="681EA3A8" w14:textId="77777777" w:rsidR="00FA61F3" w:rsidRDefault="00FA61F3" w:rsidP="00FA61F3">
      <w:pPr>
        <w:ind w:right="-6" w:firstLine="709"/>
        <w:jc w:val="both"/>
        <w:rPr>
          <w:b/>
        </w:rPr>
      </w:pPr>
      <w:r w:rsidRPr="00FA61F3">
        <w:rPr>
          <w:color w:val="000000"/>
          <w:kern w:val="32"/>
        </w:rPr>
        <w:t>Вопрос 13</w:t>
      </w:r>
      <w:r>
        <w:rPr>
          <w:color w:val="000000"/>
          <w:kern w:val="32"/>
        </w:rPr>
        <w:t>6</w:t>
      </w:r>
      <w:r w:rsidRPr="00FA61F3">
        <w:rPr>
          <w:b/>
          <w:bCs/>
          <w:color w:val="000000"/>
          <w:kern w:val="32"/>
        </w:rPr>
        <w:t xml:space="preserve"> «</w:t>
      </w:r>
      <w:r w:rsidR="0049309B" w:rsidRPr="00FA61F3">
        <w:rPr>
          <w:b/>
          <w:bCs/>
          <w:color w:val="000000"/>
          <w:kern w:val="32"/>
        </w:rPr>
        <w:t>О внесении изменения в постановление Региональной энергетической комиссии Кузбасса от 28.03.2022 № 81</w:t>
      </w:r>
      <w:r w:rsidR="0049309B" w:rsidRPr="00FA61F3">
        <w:rPr>
          <w:b/>
        </w:rPr>
        <w:t xml:space="preserve"> «</w:t>
      </w:r>
      <w:r w:rsidR="0049309B" w:rsidRPr="00FA61F3">
        <w:rPr>
          <w:b/>
          <w:bCs/>
          <w:color w:val="000000"/>
          <w:kern w:val="32"/>
        </w:rPr>
        <w:t>Об установлении ООО «Мир тепла» тарифов на горячую воду в открытой системе горячего водоснабжения, реализуемую на потребительском рынке Анжеро-Судженского городского округа, на 2022 – 2023 годы» в части периода с 01.12.2022 по 31.12.2023</w:t>
      </w:r>
      <w:r w:rsidRPr="00FA61F3">
        <w:rPr>
          <w:b/>
          <w:bCs/>
          <w:color w:val="000000"/>
          <w:kern w:val="32"/>
        </w:rPr>
        <w:t>»</w:t>
      </w:r>
    </w:p>
    <w:p w14:paraId="1C5AD6BE" w14:textId="77777777" w:rsidR="00FA61F3" w:rsidRDefault="00FA61F3" w:rsidP="00FA61F3">
      <w:pPr>
        <w:ind w:right="-6" w:firstLine="709"/>
        <w:jc w:val="both"/>
        <w:rPr>
          <w:b/>
        </w:rPr>
      </w:pPr>
    </w:p>
    <w:p w14:paraId="0B5568BF" w14:textId="5502B10A" w:rsidR="0049309B" w:rsidRPr="00FA61F3" w:rsidRDefault="00FA61F3" w:rsidP="00FA61F3">
      <w:pPr>
        <w:ind w:right="-6" w:firstLine="709"/>
        <w:jc w:val="both"/>
        <w:rPr>
          <w:bCs/>
        </w:rPr>
      </w:pPr>
      <w:r w:rsidRPr="00476E90">
        <w:rPr>
          <w:bCs/>
        </w:rPr>
        <w:t xml:space="preserve">Докладчик </w:t>
      </w:r>
      <w:r>
        <w:rPr>
          <w:b/>
        </w:rPr>
        <w:t>Малиновская Т.С</w:t>
      </w:r>
      <w:r w:rsidRPr="00476E90">
        <w:rPr>
          <w:b/>
        </w:rPr>
        <w:t>.</w:t>
      </w:r>
      <w:r w:rsidR="001A68B1">
        <w:rPr>
          <w:b/>
        </w:rPr>
        <w:t xml:space="preserve"> </w:t>
      </w:r>
      <w:r w:rsidRPr="00476E90">
        <w:rPr>
          <w:bCs/>
        </w:rPr>
        <w:t>предлагает</w:t>
      </w:r>
      <w:r w:rsidRPr="00FA61F3">
        <w:rPr>
          <w:bCs/>
        </w:rPr>
        <w:t xml:space="preserve"> </w:t>
      </w:r>
      <w:r>
        <w:rPr>
          <w:bCs/>
        </w:rPr>
        <w:t>в</w:t>
      </w:r>
      <w:r w:rsidR="0049309B" w:rsidRPr="00FA61F3">
        <w:rPr>
          <w:bCs/>
        </w:rPr>
        <w:t>нести в постановление Региональной энергетической комиссии Кузбасса от 28.03.2022 № 81 «Об установлении ООО «Мир тепла» тарифов на горячую воду в открытой системе горячего водоснабжения, реализуемую на потребительском рынке Анжеро-Судженского городского округа, на 2022 – 2023 годы» следующее изменение, изложив приложение в новой редакции</w:t>
      </w:r>
      <w:r>
        <w:rPr>
          <w:bCs/>
        </w:rPr>
        <w:t>.</w:t>
      </w:r>
    </w:p>
    <w:p w14:paraId="595BBB25" w14:textId="3660A2D9" w:rsidR="0049309B" w:rsidRDefault="0049309B" w:rsidP="002F5770">
      <w:pPr>
        <w:tabs>
          <w:tab w:val="left" w:pos="709"/>
          <w:tab w:val="left" w:pos="1134"/>
        </w:tabs>
        <w:ind w:left="709" w:hanging="142"/>
        <w:jc w:val="both"/>
        <w:rPr>
          <w:bCs/>
        </w:rPr>
      </w:pPr>
    </w:p>
    <w:p w14:paraId="1E652C47" w14:textId="77777777" w:rsidR="009E1ADF" w:rsidRDefault="009E1ADF" w:rsidP="009E1ADF">
      <w:pPr>
        <w:tabs>
          <w:tab w:val="left" w:pos="0"/>
        </w:tabs>
        <w:ind w:firstLine="709"/>
        <w:jc w:val="both"/>
        <w:rPr>
          <w:bCs/>
          <w:color w:val="000000"/>
          <w:kern w:val="32"/>
        </w:rPr>
      </w:pPr>
      <w:r>
        <w:rPr>
          <w:bCs/>
          <w:kern w:val="32"/>
        </w:rPr>
        <w:t xml:space="preserve">Отмечено, что в материалах дела имеется письменное обращение от 25.11.2022 № 27/22 за подписью директора </w:t>
      </w:r>
      <w:r w:rsidRPr="000375D1">
        <w:rPr>
          <w:bCs/>
          <w:kern w:val="32"/>
        </w:rPr>
        <w:t xml:space="preserve">ООО </w:t>
      </w:r>
      <w:r>
        <w:rPr>
          <w:bCs/>
          <w:kern w:val="32"/>
        </w:rPr>
        <w:t xml:space="preserve">«Мир тепла» С.А. Дуванова </w:t>
      </w:r>
      <w:r w:rsidRPr="000375D1">
        <w:rPr>
          <w:bCs/>
          <w:kern w:val="32"/>
        </w:rPr>
        <w:t xml:space="preserve">с </w:t>
      </w:r>
      <w:r>
        <w:rPr>
          <w:bCs/>
          <w:kern w:val="32"/>
        </w:rPr>
        <w:t>просьбой рассмотреть</w:t>
      </w:r>
      <w:r w:rsidRPr="000375D1">
        <w:rPr>
          <w:bCs/>
          <w:kern w:val="32"/>
        </w:rPr>
        <w:t xml:space="preserve"> вопрос </w:t>
      </w:r>
      <w:r>
        <w:rPr>
          <w:bCs/>
          <w:kern w:val="32"/>
        </w:rPr>
        <w:t>в отсутствии представителей</w:t>
      </w:r>
      <w:r w:rsidRPr="000375D1">
        <w:rPr>
          <w:bCs/>
          <w:kern w:val="32"/>
        </w:rPr>
        <w:t xml:space="preserve"> </w:t>
      </w:r>
      <w:r>
        <w:rPr>
          <w:bCs/>
          <w:kern w:val="32"/>
        </w:rPr>
        <w:t>общества</w:t>
      </w:r>
      <w:r w:rsidRPr="000375D1">
        <w:rPr>
          <w:bCs/>
          <w:kern w:val="32"/>
        </w:rPr>
        <w:t xml:space="preserve">. С </w:t>
      </w:r>
      <w:r>
        <w:rPr>
          <w:bCs/>
          <w:kern w:val="32"/>
        </w:rPr>
        <w:t>тарифом согласны</w:t>
      </w:r>
      <w:r>
        <w:rPr>
          <w:bCs/>
          <w:color w:val="000000"/>
          <w:kern w:val="32"/>
        </w:rPr>
        <w:t>.</w:t>
      </w:r>
    </w:p>
    <w:p w14:paraId="34543AEC" w14:textId="77777777" w:rsidR="009E1ADF" w:rsidRDefault="009E1ADF" w:rsidP="002F5770">
      <w:pPr>
        <w:tabs>
          <w:tab w:val="left" w:pos="709"/>
          <w:tab w:val="left" w:pos="1134"/>
        </w:tabs>
        <w:ind w:left="709" w:hanging="142"/>
        <w:jc w:val="both"/>
        <w:rPr>
          <w:bCs/>
        </w:rPr>
      </w:pPr>
    </w:p>
    <w:p w14:paraId="287FF7C1" w14:textId="6612FC2B" w:rsidR="00FA61F3" w:rsidRDefault="00FA61F3" w:rsidP="00FA61F3">
      <w:pPr>
        <w:ind w:firstLine="709"/>
        <w:jc w:val="both"/>
        <w:rPr>
          <w:bCs/>
          <w:kern w:val="32"/>
        </w:rPr>
      </w:pPr>
      <w:r>
        <w:rPr>
          <w:bCs/>
          <w:kern w:val="32"/>
        </w:rPr>
        <w:t>Материалы представлены в приложении № 13</w:t>
      </w:r>
      <w:r w:rsidR="00FE5204">
        <w:rPr>
          <w:bCs/>
          <w:kern w:val="32"/>
        </w:rPr>
        <w:t>1</w:t>
      </w:r>
      <w:r>
        <w:rPr>
          <w:bCs/>
          <w:kern w:val="32"/>
        </w:rPr>
        <w:t xml:space="preserve"> к настоящему протоколу.</w:t>
      </w:r>
    </w:p>
    <w:p w14:paraId="50507078" w14:textId="77777777" w:rsidR="00FA61F3" w:rsidRPr="007C0BB2" w:rsidRDefault="00FA61F3" w:rsidP="00FA61F3">
      <w:pPr>
        <w:pStyle w:val="aa"/>
        <w:ind w:left="0" w:firstLine="697"/>
        <w:jc w:val="both"/>
      </w:pPr>
    </w:p>
    <w:p w14:paraId="38F77EC4" w14:textId="77777777" w:rsidR="00FA61F3" w:rsidRPr="002460F4" w:rsidRDefault="00FA61F3" w:rsidP="00FA61F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9C6F082" w14:textId="77777777" w:rsidR="00FA61F3" w:rsidRPr="00D00103" w:rsidRDefault="00FA61F3" w:rsidP="00FA61F3">
      <w:pPr>
        <w:ind w:right="-6" w:firstLine="567"/>
        <w:jc w:val="both"/>
        <w:rPr>
          <w:b/>
          <w:szCs w:val="20"/>
        </w:rPr>
      </w:pPr>
    </w:p>
    <w:p w14:paraId="300573C2" w14:textId="77777777" w:rsidR="00FA61F3" w:rsidRPr="00D00103" w:rsidRDefault="00FA61F3" w:rsidP="00FA61F3">
      <w:pPr>
        <w:ind w:right="-6" w:firstLine="709"/>
        <w:jc w:val="both"/>
        <w:rPr>
          <w:b/>
          <w:szCs w:val="20"/>
        </w:rPr>
      </w:pPr>
      <w:r w:rsidRPr="00D00103">
        <w:rPr>
          <w:b/>
          <w:szCs w:val="20"/>
        </w:rPr>
        <w:t>ПОСТАНОВИЛО:</w:t>
      </w:r>
    </w:p>
    <w:p w14:paraId="5C36ACB8" w14:textId="77777777" w:rsidR="00FA61F3" w:rsidRPr="00D00103" w:rsidRDefault="00FA61F3" w:rsidP="00FA61F3">
      <w:pPr>
        <w:ind w:right="-6" w:firstLine="709"/>
        <w:jc w:val="both"/>
        <w:rPr>
          <w:b/>
          <w:szCs w:val="20"/>
        </w:rPr>
      </w:pPr>
    </w:p>
    <w:p w14:paraId="388D077B" w14:textId="77777777" w:rsidR="00FA61F3" w:rsidRPr="00D00103" w:rsidRDefault="00FA61F3" w:rsidP="00FA61F3">
      <w:pPr>
        <w:pStyle w:val="ConsPlusNormal"/>
        <w:ind w:firstLine="709"/>
        <w:jc w:val="both"/>
        <w:rPr>
          <w:sz w:val="24"/>
        </w:rPr>
      </w:pPr>
      <w:r>
        <w:rPr>
          <w:sz w:val="24"/>
        </w:rPr>
        <w:t>Согласиться с предложением докладчика.</w:t>
      </w:r>
    </w:p>
    <w:p w14:paraId="1564BE19" w14:textId="77777777" w:rsidR="00FA61F3" w:rsidRDefault="00FA61F3" w:rsidP="00FA61F3">
      <w:pPr>
        <w:ind w:right="-6" w:firstLine="709"/>
        <w:jc w:val="both"/>
        <w:rPr>
          <w:b/>
        </w:rPr>
      </w:pPr>
    </w:p>
    <w:p w14:paraId="59FAC407" w14:textId="77777777" w:rsidR="00FA61F3" w:rsidRDefault="00FA61F3" w:rsidP="00FA61F3">
      <w:pPr>
        <w:ind w:right="-6" w:firstLine="709"/>
        <w:jc w:val="both"/>
        <w:rPr>
          <w:b/>
        </w:rPr>
      </w:pPr>
      <w:r w:rsidRPr="00D00103">
        <w:rPr>
          <w:b/>
        </w:rPr>
        <w:t>Голосовали «ЗА» - единогласно</w:t>
      </w:r>
      <w:r>
        <w:rPr>
          <w:b/>
        </w:rPr>
        <w:t>.</w:t>
      </w:r>
    </w:p>
    <w:p w14:paraId="040671BA" w14:textId="77777777" w:rsidR="00FA61F3" w:rsidRDefault="00FA61F3" w:rsidP="00FA61F3">
      <w:pPr>
        <w:ind w:right="-6" w:firstLine="709"/>
        <w:jc w:val="both"/>
        <w:rPr>
          <w:b/>
        </w:rPr>
      </w:pPr>
    </w:p>
    <w:p w14:paraId="7690CD83" w14:textId="77777777" w:rsidR="00FA61F3" w:rsidRDefault="00FA61F3" w:rsidP="00FA61F3">
      <w:pPr>
        <w:ind w:right="-6" w:firstLine="709"/>
        <w:jc w:val="both"/>
        <w:rPr>
          <w:b/>
          <w:bCs/>
          <w:color w:val="000000"/>
          <w:kern w:val="32"/>
        </w:rPr>
      </w:pPr>
      <w:r w:rsidRPr="00FA61F3">
        <w:rPr>
          <w:color w:val="000000"/>
          <w:kern w:val="32"/>
        </w:rPr>
        <w:t>Вопрос 137</w:t>
      </w:r>
      <w:r w:rsidRPr="00FA61F3">
        <w:rPr>
          <w:b/>
          <w:bCs/>
          <w:color w:val="000000"/>
          <w:kern w:val="32"/>
        </w:rPr>
        <w:t xml:space="preserve"> «</w:t>
      </w:r>
      <w:r w:rsidR="0049309B" w:rsidRPr="00FA61F3">
        <w:rPr>
          <w:b/>
          <w:bCs/>
          <w:color w:val="000000"/>
          <w:kern w:val="32"/>
        </w:rPr>
        <w:t xml:space="preserve">О внесении изменений в постановление Региональной энергетической комиссии Кузбасса от 24.02.2022 № 44 «Об установлении долгосрочных параметров регулирования и долгосрочных тарифов ООО «Ясная Поляна» на тепловую энергию, </w:t>
      </w:r>
      <w:r w:rsidR="0049309B" w:rsidRPr="00FA61F3">
        <w:rPr>
          <w:b/>
          <w:bCs/>
          <w:color w:val="000000"/>
          <w:kern w:val="32"/>
        </w:rPr>
        <w:lastRenderedPageBreak/>
        <w:t>реализуемую на потребительском рынке Прокопьевского муниципального округа, на 2022-2031 годы» в части периода с 01.12.2022 по 31.12.2023</w:t>
      </w:r>
      <w:r w:rsidRPr="00FA61F3">
        <w:rPr>
          <w:b/>
          <w:bCs/>
          <w:color w:val="000000"/>
          <w:kern w:val="32"/>
        </w:rPr>
        <w:t>»</w:t>
      </w:r>
    </w:p>
    <w:p w14:paraId="40462BDF" w14:textId="77777777" w:rsidR="00FA61F3" w:rsidRDefault="00FA61F3" w:rsidP="00FA61F3">
      <w:pPr>
        <w:ind w:right="-6" w:firstLine="709"/>
        <w:jc w:val="both"/>
        <w:rPr>
          <w:b/>
          <w:bCs/>
          <w:color w:val="000000"/>
          <w:kern w:val="32"/>
        </w:rPr>
      </w:pPr>
    </w:p>
    <w:p w14:paraId="1F9EEDC8" w14:textId="2C12CC22" w:rsidR="00FA61F3" w:rsidRDefault="00FA61F3" w:rsidP="00FA61F3">
      <w:pPr>
        <w:ind w:right="-6" w:firstLine="709"/>
        <w:jc w:val="both"/>
        <w:rPr>
          <w:bCs/>
        </w:rPr>
      </w:pPr>
      <w:r w:rsidRPr="00476E90">
        <w:rPr>
          <w:bCs/>
        </w:rPr>
        <w:t xml:space="preserve">Докладчик </w:t>
      </w:r>
      <w:r>
        <w:rPr>
          <w:b/>
        </w:rPr>
        <w:t>Умников И.А</w:t>
      </w:r>
      <w:r w:rsidRPr="00476E90">
        <w:rPr>
          <w:b/>
        </w:rPr>
        <w:t>.</w:t>
      </w:r>
      <w:r w:rsidR="001A68B1">
        <w:rPr>
          <w:b/>
        </w:rPr>
        <w:t xml:space="preserve"> </w:t>
      </w:r>
      <w:r w:rsidRPr="00476E90">
        <w:rPr>
          <w:bCs/>
        </w:rPr>
        <w:t>предлагает</w:t>
      </w:r>
      <w:r w:rsidRPr="00FA61F3">
        <w:rPr>
          <w:bCs/>
        </w:rPr>
        <w:t xml:space="preserve"> </w:t>
      </w:r>
      <w:r w:rsidR="0049309B" w:rsidRPr="00FA61F3">
        <w:rPr>
          <w:bCs/>
        </w:rPr>
        <w:t>нести в постановление Региональной энергетической комиссии Кузбасса от 24.02.2022 № 44 «Об установлении долгосрочных параметров регулирования и долгосрочных тарифов ООО «Ясная Поляна» на тепловую энергию, реализуемую на потребительском рынке Прокопьевского муниципального округа, на 2022-2031 годы», следующие изменения, изложив приложение № 2 в новой редакци</w:t>
      </w:r>
      <w:r>
        <w:rPr>
          <w:bCs/>
        </w:rPr>
        <w:t>и.</w:t>
      </w:r>
    </w:p>
    <w:p w14:paraId="42811588" w14:textId="77777777" w:rsidR="009A2927" w:rsidRDefault="009A2927" w:rsidP="00FA61F3">
      <w:pPr>
        <w:ind w:firstLine="709"/>
        <w:jc w:val="both"/>
        <w:rPr>
          <w:bCs/>
          <w:kern w:val="32"/>
        </w:rPr>
      </w:pPr>
    </w:p>
    <w:p w14:paraId="632BE99E" w14:textId="54FD6907" w:rsidR="009A2927" w:rsidRPr="009A2927" w:rsidRDefault="009A2927" w:rsidP="009A2927">
      <w:pPr>
        <w:tabs>
          <w:tab w:val="left" w:pos="0"/>
        </w:tabs>
        <w:ind w:firstLine="709"/>
        <w:jc w:val="both"/>
        <w:rPr>
          <w:bCs/>
          <w:kern w:val="32"/>
        </w:rPr>
      </w:pPr>
      <w:r w:rsidRPr="009A2927">
        <w:rPr>
          <w:bCs/>
          <w:kern w:val="32"/>
        </w:rPr>
        <w:t xml:space="preserve">Отмечено, что в материалах дела имеется письменное обращение </w:t>
      </w:r>
      <w:r>
        <w:rPr>
          <w:bCs/>
          <w:kern w:val="32"/>
        </w:rPr>
        <w:t xml:space="preserve">от 25.11.2022 № 390 </w:t>
      </w:r>
      <w:r w:rsidRPr="009A2927">
        <w:rPr>
          <w:bCs/>
          <w:kern w:val="32"/>
        </w:rPr>
        <w:t xml:space="preserve">от директора </w:t>
      </w:r>
      <w:r w:rsidRPr="009A2927">
        <w:rPr>
          <w:bCs/>
          <w:color w:val="000000"/>
          <w:kern w:val="32"/>
        </w:rPr>
        <w:t>ООО «</w:t>
      </w:r>
      <w:r>
        <w:rPr>
          <w:bCs/>
          <w:color w:val="000000"/>
          <w:kern w:val="32"/>
        </w:rPr>
        <w:t>Ясная Поляна</w:t>
      </w:r>
      <w:r w:rsidRPr="009A2927">
        <w:rPr>
          <w:bCs/>
          <w:color w:val="000000"/>
          <w:kern w:val="32"/>
        </w:rPr>
        <w:t xml:space="preserve">» </w:t>
      </w:r>
      <w:r>
        <w:rPr>
          <w:bCs/>
          <w:color w:val="000000"/>
          <w:kern w:val="32"/>
        </w:rPr>
        <w:t>С.И. Дубровского</w:t>
      </w:r>
      <w:r w:rsidRPr="009A2927">
        <w:rPr>
          <w:bCs/>
          <w:color w:val="000000"/>
          <w:kern w:val="32"/>
        </w:rPr>
        <w:t xml:space="preserve"> с</w:t>
      </w:r>
      <w:r>
        <w:rPr>
          <w:bCs/>
          <w:color w:val="000000"/>
          <w:kern w:val="32"/>
        </w:rPr>
        <w:t xml:space="preserve"> просьбой рассмотреть вопрос в отсутствии представителей общества. С данными расчета ознакомлены.</w:t>
      </w:r>
    </w:p>
    <w:p w14:paraId="145D87B5" w14:textId="77777777" w:rsidR="009A2927" w:rsidRDefault="009A2927" w:rsidP="00FA61F3">
      <w:pPr>
        <w:ind w:firstLine="709"/>
        <w:jc w:val="both"/>
        <w:rPr>
          <w:bCs/>
          <w:kern w:val="32"/>
        </w:rPr>
      </w:pPr>
    </w:p>
    <w:p w14:paraId="1A569EAC" w14:textId="7ED15206" w:rsidR="00FA61F3" w:rsidRDefault="00FA61F3" w:rsidP="00FA61F3">
      <w:pPr>
        <w:ind w:firstLine="709"/>
        <w:jc w:val="both"/>
        <w:rPr>
          <w:bCs/>
          <w:kern w:val="32"/>
        </w:rPr>
      </w:pPr>
      <w:r>
        <w:rPr>
          <w:bCs/>
          <w:kern w:val="32"/>
        </w:rPr>
        <w:t>Материалы представлены в приложении № 13</w:t>
      </w:r>
      <w:r w:rsidR="00FE5204">
        <w:rPr>
          <w:bCs/>
          <w:kern w:val="32"/>
        </w:rPr>
        <w:t>2</w:t>
      </w:r>
      <w:r>
        <w:rPr>
          <w:bCs/>
          <w:kern w:val="32"/>
        </w:rPr>
        <w:t xml:space="preserve"> к настоящему протоколу.</w:t>
      </w:r>
    </w:p>
    <w:p w14:paraId="0811DC5E" w14:textId="77777777" w:rsidR="00FA61F3" w:rsidRPr="007C0BB2" w:rsidRDefault="00FA61F3" w:rsidP="00FA61F3">
      <w:pPr>
        <w:pStyle w:val="aa"/>
        <w:ind w:left="0" w:firstLine="697"/>
        <w:jc w:val="both"/>
      </w:pPr>
    </w:p>
    <w:p w14:paraId="303FB83F" w14:textId="77777777" w:rsidR="00FA61F3" w:rsidRPr="002460F4" w:rsidRDefault="00FA61F3" w:rsidP="00FA61F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78C2846" w14:textId="77777777" w:rsidR="00FA61F3" w:rsidRPr="00D00103" w:rsidRDefault="00FA61F3" w:rsidP="00FA61F3">
      <w:pPr>
        <w:ind w:right="-6" w:firstLine="567"/>
        <w:jc w:val="both"/>
        <w:rPr>
          <w:b/>
          <w:szCs w:val="20"/>
        </w:rPr>
      </w:pPr>
    </w:p>
    <w:p w14:paraId="76F1C1AB" w14:textId="77777777" w:rsidR="00FA61F3" w:rsidRPr="00D00103" w:rsidRDefault="00FA61F3" w:rsidP="00FA61F3">
      <w:pPr>
        <w:ind w:right="-6" w:firstLine="709"/>
        <w:jc w:val="both"/>
        <w:rPr>
          <w:b/>
          <w:szCs w:val="20"/>
        </w:rPr>
      </w:pPr>
      <w:r w:rsidRPr="00D00103">
        <w:rPr>
          <w:b/>
          <w:szCs w:val="20"/>
        </w:rPr>
        <w:t>ПОСТАНОВИЛО:</w:t>
      </w:r>
    </w:p>
    <w:p w14:paraId="339FBED3" w14:textId="77777777" w:rsidR="00FA61F3" w:rsidRPr="00D00103" w:rsidRDefault="00FA61F3" w:rsidP="00FA61F3">
      <w:pPr>
        <w:ind w:right="-6" w:firstLine="709"/>
        <w:jc w:val="both"/>
        <w:rPr>
          <w:b/>
          <w:szCs w:val="20"/>
        </w:rPr>
      </w:pPr>
    </w:p>
    <w:p w14:paraId="12686851" w14:textId="77777777" w:rsidR="00FA61F3" w:rsidRPr="00D00103" w:rsidRDefault="00FA61F3" w:rsidP="00FA61F3">
      <w:pPr>
        <w:pStyle w:val="ConsPlusNormal"/>
        <w:ind w:firstLine="709"/>
        <w:jc w:val="both"/>
        <w:rPr>
          <w:sz w:val="24"/>
        </w:rPr>
      </w:pPr>
      <w:r>
        <w:rPr>
          <w:sz w:val="24"/>
        </w:rPr>
        <w:t>Согласиться с предложением докладчика.</w:t>
      </w:r>
    </w:p>
    <w:p w14:paraId="4A769FBA" w14:textId="77777777" w:rsidR="00FA61F3" w:rsidRDefault="00FA61F3" w:rsidP="00FA61F3">
      <w:pPr>
        <w:ind w:right="-6" w:firstLine="709"/>
        <w:jc w:val="both"/>
        <w:rPr>
          <w:b/>
        </w:rPr>
      </w:pPr>
    </w:p>
    <w:p w14:paraId="3E6B7E81" w14:textId="77777777" w:rsidR="00FA61F3" w:rsidRDefault="00FA61F3" w:rsidP="00FA61F3">
      <w:pPr>
        <w:ind w:right="-6" w:firstLine="709"/>
        <w:jc w:val="both"/>
        <w:rPr>
          <w:b/>
        </w:rPr>
      </w:pPr>
      <w:r w:rsidRPr="00D00103">
        <w:rPr>
          <w:b/>
        </w:rPr>
        <w:t>Голосовали «ЗА» - единогласно</w:t>
      </w:r>
      <w:r>
        <w:rPr>
          <w:b/>
        </w:rPr>
        <w:t>.</w:t>
      </w:r>
    </w:p>
    <w:p w14:paraId="1C047B7B" w14:textId="77777777" w:rsidR="00FA61F3" w:rsidRDefault="00FA61F3" w:rsidP="00FA61F3">
      <w:pPr>
        <w:ind w:right="-6" w:firstLine="709"/>
        <w:jc w:val="both"/>
        <w:rPr>
          <w:b/>
        </w:rPr>
      </w:pPr>
    </w:p>
    <w:p w14:paraId="2A9FBE3B" w14:textId="1F40659A" w:rsidR="00FA61F3" w:rsidRPr="00FA61F3" w:rsidRDefault="00FA61F3" w:rsidP="00FA61F3">
      <w:pPr>
        <w:ind w:right="-6" w:firstLine="709"/>
        <w:jc w:val="both"/>
        <w:rPr>
          <w:b/>
        </w:rPr>
      </w:pPr>
      <w:r w:rsidRPr="00FA61F3">
        <w:rPr>
          <w:color w:val="000000"/>
          <w:kern w:val="32"/>
        </w:rPr>
        <w:t>Вопрос 138</w:t>
      </w:r>
      <w:r w:rsidRPr="00FA61F3">
        <w:rPr>
          <w:b/>
          <w:bCs/>
          <w:color w:val="000000"/>
          <w:kern w:val="32"/>
        </w:rPr>
        <w:t xml:space="preserve"> «</w:t>
      </w:r>
      <w:r w:rsidR="0049309B" w:rsidRPr="00FA61F3">
        <w:rPr>
          <w:b/>
          <w:bCs/>
          <w:color w:val="000000"/>
          <w:kern w:val="32"/>
        </w:rPr>
        <w:t>О внесении изменений в постановление Региональной энергетической комиссии Кузбасса от 24.02.2022 № 45 «Об установлении ООО «Ясная Поляна» долгосрочных параметров регулирования и долгосрочных тарифов на теплоноситель, реализуемый на потребительском рынке Прокопьевского муниципального округа, на 2022-2031 годы» в части периода с 01.12.2022 по 31.12.2023</w:t>
      </w:r>
      <w:r w:rsidRPr="00FA61F3">
        <w:rPr>
          <w:b/>
          <w:bCs/>
          <w:color w:val="000000"/>
          <w:kern w:val="32"/>
        </w:rPr>
        <w:t>»</w:t>
      </w:r>
    </w:p>
    <w:p w14:paraId="4E591EFF" w14:textId="77777777" w:rsidR="00FA61F3" w:rsidRDefault="00FA61F3" w:rsidP="00FA61F3">
      <w:pPr>
        <w:ind w:right="-6" w:firstLine="709"/>
        <w:jc w:val="both"/>
        <w:rPr>
          <w:b/>
        </w:rPr>
      </w:pPr>
    </w:p>
    <w:p w14:paraId="4294C87B" w14:textId="74465652" w:rsidR="0049309B" w:rsidRPr="00FA61F3" w:rsidRDefault="00FA61F3" w:rsidP="00FA61F3">
      <w:pPr>
        <w:ind w:right="-6" w:firstLine="709"/>
        <w:jc w:val="both"/>
        <w:rPr>
          <w:bCs/>
        </w:rPr>
      </w:pPr>
      <w:r w:rsidRPr="00476E90">
        <w:rPr>
          <w:bCs/>
        </w:rPr>
        <w:t xml:space="preserve">Докладчик </w:t>
      </w:r>
      <w:r>
        <w:rPr>
          <w:b/>
        </w:rPr>
        <w:t>Умников И.А</w:t>
      </w:r>
      <w:r w:rsidRPr="00476E90">
        <w:rPr>
          <w:b/>
        </w:rPr>
        <w:t>.</w:t>
      </w:r>
      <w:r w:rsidRPr="00476E90">
        <w:rPr>
          <w:bCs/>
        </w:rPr>
        <w:t xml:space="preserve"> предлагает</w:t>
      </w:r>
      <w:r w:rsidRPr="00FA61F3">
        <w:rPr>
          <w:bCs/>
        </w:rPr>
        <w:t xml:space="preserve"> в</w:t>
      </w:r>
      <w:r w:rsidR="0049309B" w:rsidRPr="00FA61F3">
        <w:rPr>
          <w:bCs/>
        </w:rPr>
        <w:t>нести в постановление Региональной энергетической комиссии Кузбасса от 24.02.2022 № 45 «Об установлении ООО «Ясная Поляна» долгосрочных параметров регулирования и долгосрочных тарифов на теплоноситель, реализуемый на потребительском рынке Прокопьевского муниципального округа, на 2022-2031 годы</w:t>
      </w:r>
      <w:bookmarkStart w:id="65" w:name="_Hlk24561658"/>
      <w:r w:rsidR="0049309B" w:rsidRPr="00FA61F3">
        <w:rPr>
          <w:bCs/>
        </w:rPr>
        <w:t xml:space="preserve">, </w:t>
      </w:r>
      <w:bookmarkEnd w:id="65"/>
      <w:r w:rsidR="0049309B" w:rsidRPr="00FA61F3">
        <w:rPr>
          <w:bCs/>
        </w:rPr>
        <w:t>следующие изменения, изложив приложение № 2 в новой редакции</w:t>
      </w:r>
      <w:r>
        <w:rPr>
          <w:bCs/>
        </w:rPr>
        <w:t>.</w:t>
      </w:r>
      <w:r w:rsidR="0049309B" w:rsidRPr="00FA61F3">
        <w:rPr>
          <w:bCs/>
        </w:rPr>
        <w:t xml:space="preserve"> </w:t>
      </w:r>
    </w:p>
    <w:p w14:paraId="6F296CF3" w14:textId="37AFF64B" w:rsidR="0049309B" w:rsidRDefault="0049309B" w:rsidP="002F5770">
      <w:pPr>
        <w:tabs>
          <w:tab w:val="left" w:pos="709"/>
          <w:tab w:val="left" w:pos="1134"/>
        </w:tabs>
        <w:ind w:left="709" w:hanging="142"/>
        <w:jc w:val="both"/>
        <w:rPr>
          <w:bCs/>
        </w:rPr>
      </w:pPr>
    </w:p>
    <w:p w14:paraId="306E30C5" w14:textId="77777777" w:rsidR="0096138A" w:rsidRPr="009A2927" w:rsidRDefault="0096138A" w:rsidP="0096138A">
      <w:pPr>
        <w:tabs>
          <w:tab w:val="left" w:pos="0"/>
        </w:tabs>
        <w:ind w:firstLine="709"/>
        <w:jc w:val="both"/>
        <w:rPr>
          <w:bCs/>
          <w:kern w:val="32"/>
        </w:rPr>
      </w:pPr>
      <w:r w:rsidRPr="009A2927">
        <w:rPr>
          <w:bCs/>
          <w:kern w:val="32"/>
        </w:rPr>
        <w:t xml:space="preserve">Отмечено, что в материалах дела имеется письменное обращение </w:t>
      </w:r>
      <w:r>
        <w:rPr>
          <w:bCs/>
          <w:kern w:val="32"/>
        </w:rPr>
        <w:t xml:space="preserve">от 25.11.2022 № 390 </w:t>
      </w:r>
      <w:r w:rsidRPr="009A2927">
        <w:rPr>
          <w:bCs/>
          <w:kern w:val="32"/>
        </w:rPr>
        <w:t xml:space="preserve">от директора </w:t>
      </w:r>
      <w:r w:rsidRPr="009A2927">
        <w:rPr>
          <w:bCs/>
          <w:color w:val="000000"/>
          <w:kern w:val="32"/>
        </w:rPr>
        <w:t>ООО «</w:t>
      </w:r>
      <w:r>
        <w:rPr>
          <w:bCs/>
          <w:color w:val="000000"/>
          <w:kern w:val="32"/>
        </w:rPr>
        <w:t>Ясная Поляна</w:t>
      </w:r>
      <w:r w:rsidRPr="009A2927">
        <w:rPr>
          <w:bCs/>
          <w:color w:val="000000"/>
          <w:kern w:val="32"/>
        </w:rPr>
        <w:t xml:space="preserve">» </w:t>
      </w:r>
      <w:r>
        <w:rPr>
          <w:bCs/>
          <w:color w:val="000000"/>
          <w:kern w:val="32"/>
        </w:rPr>
        <w:t>С.И. Дубровского</w:t>
      </w:r>
      <w:r w:rsidRPr="009A2927">
        <w:rPr>
          <w:bCs/>
          <w:color w:val="000000"/>
          <w:kern w:val="32"/>
        </w:rPr>
        <w:t xml:space="preserve"> с</w:t>
      </w:r>
      <w:r>
        <w:rPr>
          <w:bCs/>
          <w:color w:val="000000"/>
          <w:kern w:val="32"/>
        </w:rPr>
        <w:t xml:space="preserve"> просьбой рассмотреть вопрос в отсутствии представителей общества. С данными расчета ознакомлены.</w:t>
      </w:r>
    </w:p>
    <w:p w14:paraId="74886A98" w14:textId="77777777" w:rsidR="0096138A" w:rsidRDefault="0096138A" w:rsidP="002F5770">
      <w:pPr>
        <w:tabs>
          <w:tab w:val="left" w:pos="709"/>
          <w:tab w:val="left" w:pos="1134"/>
        </w:tabs>
        <w:ind w:left="709" w:hanging="142"/>
        <w:jc w:val="both"/>
        <w:rPr>
          <w:bCs/>
        </w:rPr>
      </w:pPr>
    </w:p>
    <w:p w14:paraId="3B5449A1" w14:textId="46583D88" w:rsidR="00FA61F3" w:rsidRDefault="00FA61F3" w:rsidP="00FA61F3">
      <w:pPr>
        <w:ind w:firstLine="709"/>
        <w:jc w:val="both"/>
        <w:rPr>
          <w:bCs/>
          <w:kern w:val="32"/>
        </w:rPr>
      </w:pPr>
      <w:r>
        <w:rPr>
          <w:bCs/>
          <w:kern w:val="32"/>
        </w:rPr>
        <w:t>Материалы представлены в приложении № 13</w:t>
      </w:r>
      <w:r w:rsidR="00FE5204">
        <w:rPr>
          <w:bCs/>
          <w:kern w:val="32"/>
        </w:rPr>
        <w:t>3</w:t>
      </w:r>
      <w:r>
        <w:rPr>
          <w:bCs/>
          <w:kern w:val="32"/>
        </w:rPr>
        <w:t xml:space="preserve"> к настоящему протоколу.</w:t>
      </w:r>
    </w:p>
    <w:p w14:paraId="2B99707E" w14:textId="77777777" w:rsidR="00FA61F3" w:rsidRPr="007C0BB2" w:rsidRDefault="00FA61F3" w:rsidP="00FA61F3">
      <w:pPr>
        <w:pStyle w:val="aa"/>
        <w:ind w:left="0" w:firstLine="697"/>
        <w:jc w:val="both"/>
      </w:pPr>
    </w:p>
    <w:p w14:paraId="387D64CB" w14:textId="77777777" w:rsidR="00FA61F3" w:rsidRPr="002460F4" w:rsidRDefault="00FA61F3" w:rsidP="00FA61F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D90A37A" w14:textId="77777777" w:rsidR="00FA61F3" w:rsidRPr="00D00103" w:rsidRDefault="00FA61F3" w:rsidP="00FA61F3">
      <w:pPr>
        <w:ind w:right="-6" w:firstLine="567"/>
        <w:jc w:val="both"/>
        <w:rPr>
          <w:b/>
          <w:szCs w:val="20"/>
        </w:rPr>
      </w:pPr>
    </w:p>
    <w:p w14:paraId="70DC5017" w14:textId="77777777" w:rsidR="00FA61F3" w:rsidRPr="00D00103" w:rsidRDefault="00FA61F3" w:rsidP="00FA61F3">
      <w:pPr>
        <w:ind w:right="-6" w:firstLine="709"/>
        <w:jc w:val="both"/>
        <w:rPr>
          <w:b/>
          <w:szCs w:val="20"/>
        </w:rPr>
      </w:pPr>
      <w:r w:rsidRPr="00D00103">
        <w:rPr>
          <w:b/>
          <w:szCs w:val="20"/>
        </w:rPr>
        <w:t>ПОСТАНОВИЛО:</w:t>
      </w:r>
    </w:p>
    <w:p w14:paraId="4EF97B37" w14:textId="77777777" w:rsidR="00FA61F3" w:rsidRPr="00D00103" w:rsidRDefault="00FA61F3" w:rsidP="00FA61F3">
      <w:pPr>
        <w:ind w:right="-6" w:firstLine="709"/>
        <w:jc w:val="both"/>
        <w:rPr>
          <w:b/>
          <w:szCs w:val="20"/>
        </w:rPr>
      </w:pPr>
    </w:p>
    <w:p w14:paraId="53F8C65E" w14:textId="77777777" w:rsidR="00FA61F3" w:rsidRPr="00D00103" w:rsidRDefault="00FA61F3" w:rsidP="00FA61F3">
      <w:pPr>
        <w:pStyle w:val="ConsPlusNormal"/>
        <w:ind w:firstLine="709"/>
        <w:jc w:val="both"/>
        <w:rPr>
          <w:sz w:val="24"/>
        </w:rPr>
      </w:pPr>
      <w:r>
        <w:rPr>
          <w:sz w:val="24"/>
        </w:rPr>
        <w:t>Согласиться с предложением докладчика.</w:t>
      </w:r>
    </w:p>
    <w:p w14:paraId="09DEF8BE" w14:textId="77777777" w:rsidR="00FA61F3" w:rsidRDefault="00FA61F3" w:rsidP="00FA61F3">
      <w:pPr>
        <w:ind w:right="-6" w:firstLine="709"/>
        <w:jc w:val="both"/>
        <w:rPr>
          <w:b/>
        </w:rPr>
      </w:pPr>
    </w:p>
    <w:p w14:paraId="399BA6FC" w14:textId="77777777" w:rsidR="00FA61F3" w:rsidRDefault="00FA61F3" w:rsidP="00FA61F3">
      <w:pPr>
        <w:ind w:right="-6" w:firstLine="709"/>
        <w:jc w:val="both"/>
        <w:rPr>
          <w:b/>
        </w:rPr>
      </w:pPr>
      <w:r w:rsidRPr="00D00103">
        <w:rPr>
          <w:b/>
        </w:rPr>
        <w:t>Голосовали «ЗА» - единогласно</w:t>
      </w:r>
      <w:r>
        <w:rPr>
          <w:b/>
        </w:rPr>
        <w:t>.</w:t>
      </w:r>
    </w:p>
    <w:p w14:paraId="7EA425BA" w14:textId="77777777" w:rsidR="00FA61F3" w:rsidRDefault="00FA61F3" w:rsidP="00FA61F3">
      <w:pPr>
        <w:ind w:right="-6" w:firstLine="709"/>
        <w:jc w:val="both"/>
        <w:rPr>
          <w:b/>
        </w:rPr>
      </w:pPr>
    </w:p>
    <w:p w14:paraId="45464345" w14:textId="77777777" w:rsidR="00FA61F3" w:rsidRDefault="00FA61F3" w:rsidP="00FA61F3">
      <w:pPr>
        <w:ind w:right="-6" w:firstLine="709"/>
        <w:jc w:val="both"/>
        <w:rPr>
          <w:b/>
          <w:bCs/>
          <w:color w:val="000000"/>
          <w:kern w:val="32"/>
        </w:rPr>
      </w:pPr>
      <w:r w:rsidRPr="00FA61F3">
        <w:rPr>
          <w:color w:val="000000"/>
          <w:kern w:val="32"/>
        </w:rPr>
        <w:t>Вопрос 139</w:t>
      </w:r>
      <w:r w:rsidRPr="00FA61F3">
        <w:rPr>
          <w:b/>
          <w:bCs/>
          <w:color w:val="000000"/>
          <w:kern w:val="32"/>
        </w:rPr>
        <w:t xml:space="preserve"> «</w:t>
      </w:r>
      <w:r w:rsidR="0049309B" w:rsidRPr="00FA61F3">
        <w:rPr>
          <w:b/>
          <w:bCs/>
          <w:color w:val="000000"/>
          <w:kern w:val="32"/>
        </w:rPr>
        <w:t xml:space="preserve">О внесении изменения в постановление Региональной энергетической комиссии Кузбасса от 24.02.2022 № 46 «Об установлении ООО «Ясная Поляна» </w:t>
      </w:r>
      <w:r w:rsidR="0049309B" w:rsidRPr="00FA61F3">
        <w:rPr>
          <w:b/>
          <w:bCs/>
          <w:color w:val="000000"/>
          <w:kern w:val="32"/>
        </w:rPr>
        <w:lastRenderedPageBreak/>
        <w:t>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2022-2031 годы» в части периода с 01.12.2022 по 31.12.2023</w:t>
      </w:r>
      <w:r w:rsidRPr="00FA61F3">
        <w:rPr>
          <w:b/>
          <w:bCs/>
          <w:color w:val="000000"/>
          <w:kern w:val="32"/>
        </w:rPr>
        <w:t>»</w:t>
      </w:r>
    </w:p>
    <w:p w14:paraId="26E183FC" w14:textId="77777777" w:rsidR="00FA61F3" w:rsidRDefault="00FA61F3" w:rsidP="00FA61F3">
      <w:pPr>
        <w:ind w:right="-6" w:firstLine="709"/>
        <w:jc w:val="both"/>
        <w:rPr>
          <w:b/>
          <w:bCs/>
          <w:color w:val="000000"/>
          <w:kern w:val="32"/>
        </w:rPr>
      </w:pPr>
    </w:p>
    <w:p w14:paraId="3D0BD7F3" w14:textId="2E1B6C3B" w:rsidR="0049309B" w:rsidRPr="00FA61F3" w:rsidRDefault="00FA61F3" w:rsidP="00FA61F3">
      <w:pPr>
        <w:ind w:right="-6" w:firstLine="709"/>
        <w:jc w:val="both"/>
        <w:rPr>
          <w:bCs/>
        </w:rPr>
      </w:pPr>
      <w:r w:rsidRPr="00476E90">
        <w:rPr>
          <w:bCs/>
        </w:rPr>
        <w:t xml:space="preserve">Докладчик </w:t>
      </w:r>
      <w:r>
        <w:rPr>
          <w:b/>
        </w:rPr>
        <w:t>Умников И.А</w:t>
      </w:r>
      <w:r w:rsidRPr="00476E90">
        <w:rPr>
          <w:b/>
        </w:rPr>
        <w:t>.</w:t>
      </w:r>
      <w:r w:rsidR="001A68B1">
        <w:rPr>
          <w:b/>
        </w:rPr>
        <w:t xml:space="preserve"> </w:t>
      </w:r>
      <w:r w:rsidRPr="00476E90">
        <w:rPr>
          <w:bCs/>
        </w:rPr>
        <w:t>предлагает</w:t>
      </w:r>
      <w:r w:rsidRPr="00FA61F3">
        <w:rPr>
          <w:bCs/>
        </w:rPr>
        <w:t xml:space="preserve"> в</w:t>
      </w:r>
      <w:r w:rsidR="0049309B" w:rsidRPr="00FA61F3">
        <w:rPr>
          <w:bCs/>
        </w:rPr>
        <w:t>нести в постановление Региональной энергетической комиссии Кузбасса от 24.02.2022 № 46 «Об установлении ООО «Ясная Поляна»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2022-2031 годы», следующие изменения, изложив приложение в новой редакции</w:t>
      </w:r>
      <w:r>
        <w:rPr>
          <w:bCs/>
        </w:rPr>
        <w:t>.</w:t>
      </w:r>
      <w:r w:rsidR="0049309B" w:rsidRPr="00FA61F3">
        <w:rPr>
          <w:bCs/>
        </w:rPr>
        <w:t xml:space="preserve"> </w:t>
      </w:r>
    </w:p>
    <w:p w14:paraId="1AA9B681" w14:textId="0E51D09C" w:rsidR="0049309B" w:rsidRDefault="0049309B" w:rsidP="002F5770">
      <w:pPr>
        <w:tabs>
          <w:tab w:val="left" w:pos="709"/>
          <w:tab w:val="left" w:pos="1134"/>
        </w:tabs>
        <w:ind w:left="709" w:hanging="142"/>
        <w:jc w:val="both"/>
        <w:rPr>
          <w:bCs/>
        </w:rPr>
      </w:pPr>
    </w:p>
    <w:p w14:paraId="252ECBC8" w14:textId="77777777" w:rsidR="0096138A" w:rsidRPr="009A2927" w:rsidRDefault="0096138A" w:rsidP="0096138A">
      <w:pPr>
        <w:tabs>
          <w:tab w:val="left" w:pos="0"/>
        </w:tabs>
        <w:ind w:firstLine="709"/>
        <w:jc w:val="both"/>
        <w:rPr>
          <w:bCs/>
          <w:kern w:val="32"/>
        </w:rPr>
      </w:pPr>
      <w:r w:rsidRPr="009A2927">
        <w:rPr>
          <w:bCs/>
          <w:kern w:val="32"/>
        </w:rPr>
        <w:t xml:space="preserve">Отмечено, что в материалах дела имеется письменное обращение </w:t>
      </w:r>
      <w:r>
        <w:rPr>
          <w:bCs/>
          <w:kern w:val="32"/>
        </w:rPr>
        <w:t xml:space="preserve">от 25.11.2022 № 390 </w:t>
      </w:r>
      <w:r w:rsidRPr="009A2927">
        <w:rPr>
          <w:bCs/>
          <w:kern w:val="32"/>
        </w:rPr>
        <w:t xml:space="preserve">от директора </w:t>
      </w:r>
      <w:r w:rsidRPr="009A2927">
        <w:rPr>
          <w:bCs/>
          <w:color w:val="000000"/>
          <w:kern w:val="32"/>
        </w:rPr>
        <w:t>ООО «</w:t>
      </w:r>
      <w:r>
        <w:rPr>
          <w:bCs/>
          <w:color w:val="000000"/>
          <w:kern w:val="32"/>
        </w:rPr>
        <w:t>Ясная Поляна</w:t>
      </w:r>
      <w:r w:rsidRPr="009A2927">
        <w:rPr>
          <w:bCs/>
          <w:color w:val="000000"/>
          <w:kern w:val="32"/>
        </w:rPr>
        <w:t xml:space="preserve">» </w:t>
      </w:r>
      <w:r>
        <w:rPr>
          <w:bCs/>
          <w:color w:val="000000"/>
          <w:kern w:val="32"/>
        </w:rPr>
        <w:t>С.И. Дубровского</w:t>
      </w:r>
      <w:r w:rsidRPr="009A2927">
        <w:rPr>
          <w:bCs/>
          <w:color w:val="000000"/>
          <w:kern w:val="32"/>
        </w:rPr>
        <w:t xml:space="preserve"> с</w:t>
      </w:r>
      <w:r>
        <w:rPr>
          <w:bCs/>
          <w:color w:val="000000"/>
          <w:kern w:val="32"/>
        </w:rPr>
        <w:t xml:space="preserve"> просьбой рассмотреть вопрос в отсутствии представителей общества. С данными расчета ознакомлены.</w:t>
      </w:r>
    </w:p>
    <w:p w14:paraId="73BC9862" w14:textId="77777777" w:rsidR="0096138A" w:rsidRDefault="0096138A" w:rsidP="002F5770">
      <w:pPr>
        <w:tabs>
          <w:tab w:val="left" w:pos="709"/>
          <w:tab w:val="left" w:pos="1134"/>
        </w:tabs>
        <w:ind w:left="709" w:hanging="142"/>
        <w:jc w:val="both"/>
        <w:rPr>
          <w:bCs/>
        </w:rPr>
      </w:pPr>
    </w:p>
    <w:p w14:paraId="1CD2326E" w14:textId="4907AD60" w:rsidR="00FA61F3" w:rsidRDefault="00FA61F3" w:rsidP="00FA61F3">
      <w:pPr>
        <w:ind w:firstLine="709"/>
        <w:jc w:val="both"/>
        <w:rPr>
          <w:bCs/>
          <w:kern w:val="32"/>
        </w:rPr>
      </w:pPr>
      <w:r>
        <w:rPr>
          <w:bCs/>
          <w:kern w:val="32"/>
        </w:rPr>
        <w:t>Материалы представлены в приложении № 13</w:t>
      </w:r>
      <w:r w:rsidR="00FE5204">
        <w:rPr>
          <w:bCs/>
          <w:kern w:val="32"/>
        </w:rPr>
        <w:t>4</w:t>
      </w:r>
      <w:r>
        <w:rPr>
          <w:bCs/>
          <w:kern w:val="32"/>
        </w:rPr>
        <w:t xml:space="preserve"> к настоящему протоколу.</w:t>
      </w:r>
    </w:p>
    <w:p w14:paraId="46E56B92" w14:textId="77777777" w:rsidR="00FA61F3" w:rsidRPr="007C0BB2" w:rsidRDefault="00FA61F3" w:rsidP="00FA61F3">
      <w:pPr>
        <w:pStyle w:val="aa"/>
        <w:ind w:left="0" w:firstLine="697"/>
        <w:jc w:val="both"/>
      </w:pPr>
    </w:p>
    <w:p w14:paraId="6A5C900F" w14:textId="77777777" w:rsidR="00FA61F3" w:rsidRPr="002460F4" w:rsidRDefault="00FA61F3" w:rsidP="00FA61F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C0F8F59" w14:textId="77777777" w:rsidR="00FA61F3" w:rsidRPr="00D00103" w:rsidRDefault="00FA61F3" w:rsidP="00FA61F3">
      <w:pPr>
        <w:ind w:right="-6" w:firstLine="567"/>
        <w:jc w:val="both"/>
        <w:rPr>
          <w:b/>
          <w:szCs w:val="20"/>
        </w:rPr>
      </w:pPr>
    </w:p>
    <w:p w14:paraId="7BFB4BDB" w14:textId="77777777" w:rsidR="00FA61F3" w:rsidRPr="00D00103" w:rsidRDefault="00FA61F3" w:rsidP="00FA61F3">
      <w:pPr>
        <w:ind w:right="-6" w:firstLine="709"/>
        <w:jc w:val="both"/>
        <w:rPr>
          <w:b/>
          <w:szCs w:val="20"/>
        </w:rPr>
      </w:pPr>
      <w:r w:rsidRPr="00D00103">
        <w:rPr>
          <w:b/>
          <w:szCs w:val="20"/>
        </w:rPr>
        <w:t>ПОСТАНОВИЛО:</w:t>
      </w:r>
    </w:p>
    <w:p w14:paraId="7299FA94" w14:textId="77777777" w:rsidR="00FA61F3" w:rsidRPr="00D00103" w:rsidRDefault="00FA61F3" w:rsidP="00FA61F3">
      <w:pPr>
        <w:ind w:right="-6" w:firstLine="709"/>
        <w:jc w:val="both"/>
        <w:rPr>
          <w:b/>
          <w:szCs w:val="20"/>
        </w:rPr>
      </w:pPr>
    </w:p>
    <w:p w14:paraId="182F00DF" w14:textId="77777777" w:rsidR="00FA61F3" w:rsidRPr="00D00103" w:rsidRDefault="00FA61F3" w:rsidP="00FA61F3">
      <w:pPr>
        <w:pStyle w:val="ConsPlusNormal"/>
        <w:ind w:firstLine="709"/>
        <w:jc w:val="both"/>
        <w:rPr>
          <w:sz w:val="24"/>
        </w:rPr>
      </w:pPr>
      <w:r>
        <w:rPr>
          <w:sz w:val="24"/>
        </w:rPr>
        <w:t>Согласиться с предложением докладчика.</w:t>
      </w:r>
    </w:p>
    <w:p w14:paraId="5E411D49" w14:textId="77777777" w:rsidR="00FA61F3" w:rsidRDefault="00FA61F3" w:rsidP="00FA61F3">
      <w:pPr>
        <w:ind w:right="-6" w:firstLine="709"/>
        <w:jc w:val="both"/>
        <w:rPr>
          <w:b/>
        </w:rPr>
      </w:pPr>
    </w:p>
    <w:p w14:paraId="65254900" w14:textId="77777777" w:rsidR="00E84CF1" w:rsidRDefault="00FA61F3" w:rsidP="00E84CF1">
      <w:pPr>
        <w:ind w:right="-6" w:firstLine="709"/>
        <w:jc w:val="both"/>
        <w:rPr>
          <w:b/>
        </w:rPr>
      </w:pPr>
      <w:r w:rsidRPr="00D00103">
        <w:rPr>
          <w:b/>
        </w:rPr>
        <w:t>Голосовали «ЗА» - единогласно</w:t>
      </w:r>
      <w:r>
        <w:rPr>
          <w:b/>
        </w:rPr>
        <w:t>.</w:t>
      </w:r>
    </w:p>
    <w:p w14:paraId="415E3714" w14:textId="77777777" w:rsidR="00E84CF1" w:rsidRPr="00E84CF1" w:rsidRDefault="00E84CF1" w:rsidP="00E84CF1">
      <w:pPr>
        <w:ind w:right="-6" w:firstLine="709"/>
        <w:jc w:val="both"/>
        <w:rPr>
          <w:b/>
        </w:rPr>
      </w:pPr>
    </w:p>
    <w:p w14:paraId="6DE17056" w14:textId="25A7F9E7" w:rsidR="00705784" w:rsidRPr="00E84CF1" w:rsidRDefault="00E84CF1" w:rsidP="00E84CF1">
      <w:pPr>
        <w:ind w:right="-6" w:firstLine="709"/>
        <w:jc w:val="both"/>
        <w:rPr>
          <w:b/>
          <w:bCs/>
          <w:kern w:val="32"/>
        </w:rPr>
      </w:pPr>
      <w:r w:rsidRPr="00E84CF1">
        <w:rPr>
          <w:bCs/>
        </w:rPr>
        <w:t>Вопрос 140</w:t>
      </w:r>
      <w:r w:rsidRPr="00E84CF1">
        <w:rPr>
          <w:b/>
        </w:rPr>
        <w:t xml:space="preserve"> «</w:t>
      </w:r>
      <w:r w:rsidR="00705784" w:rsidRPr="00E84CF1">
        <w:rPr>
          <w:b/>
          <w:bCs/>
          <w:kern w:val="32"/>
        </w:rPr>
        <w:t>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w:t>
      </w:r>
      <w:r w:rsidRPr="00E84CF1">
        <w:rPr>
          <w:b/>
          <w:bCs/>
          <w:kern w:val="32"/>
        </w:rPr>
        <w:t>»</w:t>
      </w:r>
    </w:p>
    <w:p w14:paraId="382ADEF9" w14:textId="5FB8B7F1" w:rsidR="00E84CF1" w:rsidRDefault="00E84CF1" w:rsidP="00E84CF1">
      <w:pPr>
        <w:ind w:right="-6" w:firstLine="709"/>
        <w:jc w:val="both"/>
        <w:rPr>
          <w:b/>
        </w:rPr>
      </w:pPr>
    </w:p>
    <w:p w14:paraId="4C758F50" w14:textId="24AAB8AA" w:rsidR="00E84CF1" w:rsidRPr="00E84CF1" w:rsidRDefault="00E84CF1" w:rsidP="00E84CF1">
      <w:pPr>
        <w:ind w:right="-6" w:firstLine="709"/>
        <w:jc w:val="both"/>
        <w:rPr>
          <w:b/>
        </w:rPr>
      </w:pPr>
      <w:r w:rsidRPr="00476E90">
        <w:rPr>
          <w:bCs/>
        </w:rPr>
        <w:t xml:space="preserve">Докладчик </w:t>
      </w:r>
      <w:r>
        <w:rPr>
          <w:b/>
        </w:rPr>
        <w:t>Мстиславцева И.Ю</w:t>
      </w:r>
      <w:r w:rsidRPr="00476E90">
        <w:rPr>
          <w:b/>
        </w:rPr>
        <w:t>.</w:t>
      </w:r>
      <w:r w:rsidR="00DC4343">
        <w:rPr>
          <w:b/>
        </w:rPr>
        <w:t xml:space="preserve"> </w:t>
      </w:r>
      <w:r w:rsidRPr="00476E90">
        <w:rPr>
          <w:bCs/>
        </w:rPr>
        <w:t>предлагает</w:t>
      </w:r>
      <w:r>
        <w:rPr>
          <w:bCs/>
        </w:rPr>
        <w:t>:</w:t>
      </w:r>
    </w:p>
    <w:p w14:paraId="7C9F84E8" w14:textId="77777777" w:rsidR="00705784" w:rsidRPr="00E84CF1" w:rsidRDefault="00705784" w:rsidP="00287EB5">
      <w:pPr>
        <w:pStyle w:val="aa"/>
        <w:numPr>
          <w:ilvl w:val="0"/>
          <w:numId w:val="25"/>
        </w:numPr>
        <w:tabs>
          <w:tab w:val="left" w:pos="1134"/>
        </w:tabs>
        <w:ind w:left="426" w:firstLine="426"/>
        <w:jc w:val="both"/>
        <w:rPr>
          <w:bCs/>
          <w:lang w:eastAsia="ru-RU"/>
        </w:rPr>
      </w:pPr>
      <w:r w:rsidRPr="00E84CF1">
        <w:rPr>
          <w:bCs/>
          <w:lang w:eastAsia="ru-RU"/>
        </w:rPr>
        <w:t xml:space="preserve">Установить на период с 01.12.2022 по 31.12.2023 льготные тарифы </w:t>
      </w:r>
      <w:bookmarkStart w:id="66" w:name="_Hlk51164904"/>
      <w:r w:rsidRPr="00E84CF1">
        <w:rPr>
          <w:bCs/>
          <w:lang w:eastAsia="ru-RU"/>
        </w:rPr>
        <w:t>на:</w:t>
      </w:r>
    </w:p>
    <w:bookmarkEnd w:id="66"/>
    <w:p w14:paraId="0EBAA741" w14:textId="172D5067" w:rsidR="00705784" w:rsidRPr="00E84CF1" w:rsidRDefault="00705784" w:rsidP="00287EB5">
      <w:pPr>
        <w:pStyle w:val="aa"/>
        <w:numPr>
          <w:ilvl w:val="1"/>
          <w:numId w:val="26"/>
        </w:numPr>
        <w:ind w:left="426" w:firstLine="426"/>
        <w:jc w:val="both"/>
        <w:rPr>
          <w:bCs/>
          <w:lang w:eastAsia="ru-RU"/>
        </w:rPr>
      </w:pPr>
      <w:r w:rsidRPr="00E84CF1">
        <w:rPr>
          <w:bCs/>
          <w:lang w:eastAsia="ru-RU"/>
        </w:rPr>
        <w:t>Холодное водоснабжение, водоотведение, твердое топливо (уголь).</w:t>
      </w:r>
    </w:p>
    <w:p w14:paraId="29AF1C8A" w14:textId="407240C1" w:rsidR="00705784" w:rsidRPr="00E84CF1" w:rsidRDefault="00705784" w:rsidP="00287EB5">
      <w:pPr>
        <w:pStyle w:val="aa"/>
        <w:numPr>
          <w:ilvl w:val="1"/>
          <w:numId w:val="26"/>
        </w:numPr>
        <w:ind w:left="426" w:firstLine="426"/>
        <w:jc w:val="both"/>
        <w:rPr>
          <w:bCs/>
          <w:lang w:eastAsia="ru-RU"/>
        </w:rPr>
      </w:pPr>
      <w:r w:rsidRPr="00E84CF1">
        <w:rPr>
          <w:bCs/>
          <w:lang w:eastAsia="ru-RU"/>
        </w:rPr>
        <w:t>Горячее водоснабжение в открытой системе горячего водоснабжения.</w:t>
      </w:r>
    </w:p>
    <w:p w14:paraId="3DE6AF40" w14:textId="7A2B14EF" w:rsidR="00705784" w:rsidRPr="00E84CF1" w:rsidRDefault="00705784" w:rsidP="00287EB5">
      <w:pPr>
        <w:pStyle w:val="aa"/>
        <w:numPr>
          <w:ilvl w:val="1"/>
          <w:numId w:val="26"/>
        </w:numPr>
        <w:tabs>
          <w:tab w:val="left" w:pos="1134"/>
        </w:tabs>
        <w:ind w:left="426" w:firstLine="426"/>
        <w:jc w:val="both"/>
        <w:rPr>
          <w:bCs/>
          <w:lang w:eastAsia="ru-RU"/>
        </w:rPr>
      </w:pPr>
      <w:r w:rsidRPr="00E84CF1">
        <w:rPr>
          <w:bCs/>
          <w:lang w:eastAsia="ru-RU"/>
        </w:rPr>
        <w:t>Горячее водоснабжение в закрытой системе горячего водоснабжения.</w:t>
      </w:r>
    </w:p>
    <w:p w14:paraId="55DE1147" w14:textId="61CF1972" w:rsidR="00705784" w:rsidRPr="00E84CF1" w:rsidRDefault="00705784" w:rsidP="00287EB5">
      <w:pPr>
        <w:pStyle w:val="aa"/>
        <w:numPr>
          <w:ilvl w:val="1"/>
          <w:numId w:val="26"/>
        </w:numPr>
        <w:ind w:left="567" w:firstLine="284"/>
        <w:rPr>
          <w:bCs/>
          <w:lang w:eastAsia="ru-RU"/>
        </w:rPr>
      </w:pPr>
      <w:r w:rsidRPr="00E84CF1">
        <w:rPr>
          <w:bCs/>
          <w:lang w:eastAsia="ru-RU"/>
        </w:rPr>
        <w:t>Горячее водоснабжение с использованием нецентрализованных систем горячего водоснабжения.</w:t>
      </w:r>
    </w:p>
    <w:p w14:paraId="4349A144" w14:textId="611017BC" w:rsidR="00705784" w:rsidRPr="00E84CF1" w:rsidRDefault="00705784" w:rsidP="00287EB5">
      <w:pPr>
        <w:pStyle w:val="aa"/>
        <w:numPr>
          <w:ilvl w:val="1"/>
          <w:numId w:val="26"/>
        </w:numPr>
        <w:tabs>
          <w:tab w:val="left" w:pos="1134"/>
          <w:tab w:val="left" w:pos="1276"/>
        </w:tabs>
        <w:ind w:left="426" w:firstLine="426"/>
        <w:jc w:val="both"/>
        <w:rPr>
          <w:bCs/>
          <w:lang w:eastAsia="ru-RU"/>
        </w:rPr>
      </w:pPr>
      <w:bookmarkStart w:id="67" w:name="_Hlk57986884"/>
      <w:r w:rsidRPr="00E84CF1">
        <w:rPr>
          <w:bCs/>
          <w:lang w:eastAsia="ru-RU"/>
        </w:rPr>
        <w:t xml:space="preserve"> </w:t>
      </w:r>
      <w:bookmarkEnd w:id="67"/>
      <w:r w:rsidRPr="00E84CF1">
        <w:rPr>
          <w:bCs/>
          <w:lang w:eastAsia="ru-RU"/>
        </w:rPr>
        <w:t>Тепловую энергию (мощность).</w:t>
      </w:r>
    </w:p>
    <w:p w14:paraId="7ABC8AB0" w14:textId="77777777" w:rsidR="00705784" w:rsidRPr="00E84CF1" w:rsidRDefault="00705784" w:rsidP="00705784">
      <w:pPr>
        <w:tabs>
          <w:tab w:val="left" w:pos="1134"/>
        </w:tabs>
        <w:ind w:left="142" w:firstLine="567"/>
        <w:jc w:val="both"/>
        <w:rPr>
          <w:bCs/>
        </w:rPr>
      </w:pPr>
      <w:r w:rsidRPr="00E84CF1">
        <w:rPr>
          <w:bCs/>
        </w:rPr>
        <w:t>2.</w:t>
      </w:r>
      <w:r w:rsidRPr="00E84CF1">
        <w:rPr>
          <w:bCs/>
        </w:rPr>
        <w:tab/>
        <w:t xml:space="preserve"> 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p>
    <w:p w14:paraId="2E216BBD" w14:textId="77777777" w:rsidR="00705784" w:rsidRPr="00E84CF1" w:rsidRDefault="00705784" w:rsidP="00705784">
      <w:pPr>
        <w:tabs>
          <w:tab w:val="left" w:pos="851"/>
          <w:tab w:val="left" w:pos="993"/>
        </w:tabs>
        <w:ind w:left="142" w:firstLine="567"/>
        <w:jc w:val="both"/>
        <w:rPr>
          <w:bCs/>
        </w:rPr>
      </w:pPr>
      <w:r w:rsidRPr="00E84CF1">
        <w:rPr>
          <w:bCs/>
        </w:rPr>
        <w:t>3. Льготные тарифы не применяются при начислении платы за:</w:t>
      </w:r>
    </w:p>
    <w:p w14:paraId="532EF76B" w14:textId="66BEC30A" w:rsidR="00705784" w:rsidRPr="00E84CF1" w:rsidRDefault="00705784" w:rsidP="00287EB5">
      <w:pPr>
        <w:pStyle w:val="aa"/>
        <w:numPr>
          <w:ilvl w:val="1"/>
          <w:numId w:val="27"/>
        </w:numPr>
        <w:tabs>
          <w:tab w:val="left" w:pos="1276"/>
        </w:tabs>
        <w:ind w:left="142" w:firstLine="567"/>
        <w:jc w:val="both"/>
        <w:rPr>
          <w:bCs/>
          <w:lang w:eastAsia="ru-RU"/>
        </w:rPr>
      </w:pPr>
      <w:r w:rsidRPr="00E84CF1">
        <w:rPr>
          <w:bCs/>
          <w:lang w:eastAsia="ru-RU"/>
        </w:rPr>
        <w:t xml:space="preserve"> Холодное водоснабжение при использовании земельного участка и надворных построек при отсутствии приборов учета.</w:t>
      </w:r>
    </w:p>
    <w:p w14:paraId="4BD6A1D5" w14:textId="77777777" w:rsidR="00705784" w:rsidRPr="00E84CF1" w:rsidRDefault="00705784" w:rsidP="00287EB5">
      <w:pPr>
        <w:pStyle w:val="aa"/>
        <w:numPr>
          <w:ilvl w:val="1"/>
          <w:numId w:val="27"/>
        </w:numPr>
        <w:tabs>
          <w:tab w:val="left" w:pos="1276"/>
          <w:tab w:val="left" w:pos="1418"/>
        </w:tabs>
        <w:ind w:left="142" w:firstLine="567"/>
        <w:jc w:val="both"/>
        <w:rPr>
          <w:bCs/>
          <w:lang w:eastAsia="ru-RU"/>
        </w:rPr>
      </w:pPr>
      <w:r w:rsidRPr="00E84CF1">
        <w:rPr>
          <w:bCs/>
          <w:lang w:eastAsia="ru-RU"/>
        </w:rPr>
        <w:t xml:space="preserve"> Услуги (ресурсы), потребляемые при использовании и содержании общего имущества в многоквартирном доме.</w:t>
      </w:r>
    </w:p>
    <w:p w14:paraId="040B39AE" w14:textId="30DBD16A" w:rsidR="00705784" w:rsidRPr="00E84CF1" w:rsidRDefault="00705784" w:rsidP="00287EB5">
      <w:pPr>
        <w:pStyle w:val="aa"/>
        <w:numPr>
          <w:ilvl w:val="1"/>
          <w:numId w:val="27"/>
        </w:numPr>
        <w:tabs>
          <w:tab w:val="left" w:pos="1276"/>
          <w:tab w:val="left" w:pos="1418"/>
        </w:tabs>
        <w:ind w:left="142" w:firstLine="567"/>
        <w:jc w:val="both"/>
        <w:rPr>
          <w:bCs/>
          <w:lang w:eastAsia="ru-RU"/>
        </w:rPr>
      </w:pPr>
      <w:r w:rsidRPr="00E84CF1">
        <w:rPr>
          <w:bCs/>
          <w:lang w:eastAsia="ru-RU"/>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DB07EC2" w14:textId="77777777" w:rsidR="00705784" w:rsidRPr="00E84CF1" w:rsidRDefault="00705784" w:rsidP="00287EB5">
      <w:pPr>
        <w:pStyle w:val="aa"/>
        <w:numPr>
          <w:ilvl w:val="0"/>
          <w:numId w:val="27"/>
        </w:numPr>
        <w:tabs>
          <w:tab w:val="left" w:pos="1134"/>
          <w:tab w:val="left" w:pos="1418"/>
        </w:tabs>
        <w:ind w:left="142" w:firstLine="567"/>
        <w:jc w:val="both"/>
        <w:rPr>
          <w:bCs/>
          <w:lang w:eastAsia="ru-RU"/>
        </w:rPr>
      </w:pPr>
      <w:r w:rsidRPr="00E84CF1">
        <w:rPr>
          <w:bCs/>
          <w:lang w:eastAsia="ru-RU"/>
        </w:rPr>
        <w:lastRenderedPageBreak/>
        <w:t>Признать утратившими силу с 01.12.2022 постановления Региональной энергетической комиссии Кузбасса:</w:t>
      </w:r>
    </w:p>
    <w:p w14:paraId="36FBBB4F" w14:textId="77777777" w:rsidR="00705784" w:rsidRPr="00E84CF1" w:rsidRDefault="00705784" w:rsidP="00705784">
      <w:pPr>
        <w:pStyle w:val="aa"/>
        <w:tabs>
          <w:tab w:val="left" w:pos="1134"/>
          <w:tab w:val="left" w:pos="1418"/>
        </w:tabs>
        <w:ind w:left="142" w:firstLine="567"/>
        <w:jc w:val="both"/>
        <w:rPr>
          <w:bCs/>
          <w:lang w:eastAsia="ru-RU"/>
        </w:rPr>
      </w:pPr>
      <w:r w:rsidRPr="00E84CF1">
        <w:rPr>
          <w:bCs/>
          <w:lang w:eastAsia="ru-RU"/>
        </w:rPr>
        <w:t>от 20.12.2021 № 873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 на 2022 год»;</w:t>
      </w:r>
    </w:p>
    <w:p w14:paraId="724D8F93" w14:textId="75240D71" w:rsidR="00705784" w:rsidRPr="00E84CF1" w:rsidRDefault="00705784" w:rsidP="00705784">
      <w:pPr>
        <w:pStyle w:val="aa"/>
        <w:tabs>
          <w:tab w:val="left" w:pos="1134"/>
          <w:tab w:val="left" w:pos="1418"/>
        </w:tabs>
        <w:ind w:left="142" w:firstLine="567"/>
        <w:jc w:val="both"/>
        <w:rPr>
          <w:bCs/>
          <w:lang w:eastAsia="ru-RU"/>
        </w:rPr>
      </w:pPr>
      <w:r w:rsidRPr="00E84CF1">
        <w:rPr>
          <w:bCs/>
          <w:lang w:eastAsia="ru-RU"/>
        </w:rPr>
        <w:t>от 30.12.2021 № 973 «О внесении изменения в постановление Региональной энергетической комиссии Кузбасса от 20.12.2021 № 873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 на 2022 год»»;</w:t>
      </w:r>
    </w:p>
    <w:p w14:paraId="3437AB9A" w14:textId="77777777" w:rsidR="006452D8" w:rsidRDefault="00705784" w:rsidP="006452D8">
      <w:pPr>
        <w:pStyle w:val="aa"/>
        <w:tabs>
          <w:tab w:val="left" w:pos="1134"/>
          <w:tab w:val="left" w:pos="1418"/>
        </w:tabs>
        <w:ind w:left="142" w:firstLine="567"/>
        <w:jc w:val="both"/>
        <w:rPr>
          <w:bCs/>
          <w:lang w:eastAsia="ru-RU"/>
        </w:rPr>
      </w:pPr>
      <w:r w:rsidRPr="00E84CF1">
        <w:rPr>
          <w:bCs/>
          <w:lang w:eastAsia="ru-RU"/>
        </w:rPr>
        <w:t>от 10.02.2022 № 21 «О внесении изменения в постановление Региональной энергетической комиссии Кузбасса от 20.12.2021 № 873</w:t>
      </w:r>
      <w:r w:rsidR="00E84CF1">
        <w:rPr>
          <w:bCs/>
          <w:lang w:eastAsia="ru-RU"/>
        </w:rPr>
        <w:t xml:space="preserve"> </w:t>
      </w:r>
      <w:r w:rsidRPr="00E84CF1">
        <w:rPr>
          <w:bCs/>
          <w:lang w:eastAsia="ru-RU"/>
        </w:rPr>
        <w:t>«Об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 на 2022 год»».</w:t>
      </w:r>
    </w:p>
    <w:p w14:paraId="7B5FE0EB" w14:textId="71FCE03E" w:rsidR="006452D8" w:rsidRDefault="006452D8" w:rsidP="006452D8">
      <w:pPr>
        <w:pStyle w:val="aa"/>
        <w:tabs>
          <w:tab w:val="left" w:pos="1134"/>
          <w:tab w:val="left" w:pos="1418"/>
        </w:tabs>
        <w:ind w:left="142" w:firstLine="567"/>
        <w:jc w:val="both"/>
        <w:rPr>
          <w:bCs/>
          <w:lang w:eastAsia="ru-RU"/>
        </w:rPr>
      </w:pPr>
    </w:p>
    <w:p w14:paraId="0E77BDF2" w14:textId="230D0796" w:rsidR="000F3ADE" w:rsidRDefault="000F3ADE" w:rsidP="000F3ADE">
      <w:pPr>
        <w:ind w:firstLine="709"/>
        <w:jc w:val="both"/>
        <w:rPr>
          <w:bCs/>
          <w:kern w:val="32"/>
        </w:rPr>
      </w:pPr>
      <w:r>
        <w:rPr>
          <w:bCs/>
          <w:kern w:val="32"/>
        </w:rPr>
        <w:t>Материалы представлены в приложении № 13</w:t>
      </w:r>
      <w:r w:rsidR="00FE5204">
        <w:rPr>
          <w:bCs/>
          <w:kern w:val="32"/>
        </w:rPr>
        <w:t>5</w:t>
      </w:r>
      <w:r>
        <w:rPr>
          <w:bCs/>
          <w:kern w:val="32"/>
        </w:rPr>
        <w:t xml:space="preserve"> к настоящему протоколу.</w:t>
      </w:r>
    </w:p>
    <w:p w14:paraId="22BE94A1" w14:textId="77777777" w:rsidR="000F3ADE" w:rsidRPr="007C0BB2" w:rsidRDefault="000F3ADE" w:rsidP="000F3ADE">
      <w:pPr>
        <w:pStyle w:val="aa"/>
        <w:ind w:left="0" w:firstLine="697"/>
        <w:jc w:val="both"/>
      </w:pPr>
    </w:p>
    <w:p w14:paraId="0458A24F" w14:textId="77777777" w:rsidR="000F3ADE" w:rsidRPr="002460F4" w:rsidRDefault="000F3ADE" w:rsidP="000F3AD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7575E8E" w14:textId="77777777" w:rsidR="000F3ADE" w:rsidRPr="00D00103" w:rsidRDefault="000F3ADE" w:rsidP="000F3ADE">
      <w:pPr>
        <w:ind w:right="-6" w:firstLine="567"/>
        <w:jc w:val="both"/>
        <w:rPr>
          <w:b/>
          <w:szCs w:val="20"/>
        </w:rPr>
      </w:pPr>
    </w:p>
    <w:p w14:paraId="4DD34DB8" w14:textId="77777777" w:rsidR="000F3ADE" w:rsidRPr="00D00103" w:rsidRDefault="000F3ADE" w:rsidP="000F3ADE">
      <w:pPr>
        <w:ind w:right="-6" w:firstLine="709"/>
        <w:jc w:val="both"/>
        <w:rPr>
          <w:b/>
          <w:szCs w:val="20"/>
        </w:rPr>
      </w:pPr>
      <w:r w:rsidRPr="00D00103">
        <w:rPr>
          <w:b/>
          <w:szCs w:val="20"/>
        </w:rPr>
        <w:t>ПОСТАНОВИЛО:</w:t>
      </w:r>
    </w:p>
    <w:p w14:paraId="3E596768" w14:textId="77777777" w:rsidR="000F3ADE" w:rsidRPr="00D00103" w:rsidRDefault="000F3ADE" w:rsidP="000F3ADE">
      <w:pPr>
        <w:ind w:right="-6" w:firstLine="709"/>
        <w:jc w:val="both"/>
        <w:rPr>
          <w:b/>
          <w:szCs w:val="20"/>
        </w:rPr>
      </w:pPr>
    </w:p>
    <w:p w14:paraId="06E0D946" w14:textId="77777777" w:rsidR="000F3ADE" w:rsidRPr="00D00103" w:rsidRDefault="000F3ADE" w:rsidP="000F3ADE">
      <w:pPr>
        <w:pStyle w:val="ConsPlusNormal"/>
        <w:ind w:firstLine="709"/>
        <w:jc w:val="both"/>
        <w:rPr>
          <w:sz w:val="24"/>
        </w:rPr>
      </w:pPr>
      <w:r>
        <w:rPr>
          <w:sz w:val="24"/>
        </w:rPr>
        <w:t>Согласиться с предложением докладчика.</w:t>
      </w:r>
    </w:p>
    <w:p w14:paraId="7AFC19C2" w14:textId="77777777" w:rsidR="000F3ADE" w:rsidRDefault="000F3ADE" w:rsidP="000F3ADE">
      <w:pPr>
        <w:ind w:right="-6" w:firstLine="709"/>
        <w:jc w:val="both"/>
        <w:rPr>
          <w:b/>
        </w:rPr>
      </w:pPr>
    </w:p>
    <w:p w14:paraId="347524AF" w14:textId="77777777" w:rsidR="000F3ADE" w:rsidRDefault="000F3ADE" w:rsidP="000F3ADE">
      <w:pPr>
        <w:ind w:right="-6" w:firstLine="709"/>
        <w:jc w:val="both"/>
        <w:rPr>
          <w:b/>
        </w:rPr>
      </w:pPr>
      <w:r w:rsidRPr="00D00103">
        <w:rPr>
          <w:b/>
        </w:rPr>
        <w:t>Голосовали «ЗА» - единогласно</w:t>
      </w:r>
      <w:r>
        <w:rPr>
          <w:b/>
        </w:rPr>
        <w:t>.</w:t>
      </w:r>
    </w:p>
    <w:p w14:paraId="0D339214" w14:textId="77777777" w:rsidR="000F3ADE" w:rsidRDefault="000F3ADE" w:rsidP="006452D8">
      <w:pPr>
        <w:pStyle w:val="aa"/>
        <w:tabs>
          <w:tab w:val="left" w:pos="1134"/>
          <w:tab w:val="left" w:pos="1418"/>
        </w:tabs>
        <w:ind w:left="142" w:firstLine="567"/>
        <w:jc w:val="both"/>
        <w:rPr>
          <w:bCs/>
          <w:lang w:eastAsia="ru-RU"/>
        </w:rPr>
      </w:pPr>
    </w:p>
    <w:p w14:paraId="69D03D90" w14:textId="59B919DE" w:rsidR="00705784" w:rsidRDefault="006452D8" w:rsidP="006452D8">
      <w:pPr>
        <w:pStyle w:val="aa"/>
        <w:tabs>
          <w:tab w:val="left" w:pos="1134"/>
          <w:tab w:val="left" w:pos="1418"/>
        </w:tabs>
        <w:ind w:left="142" w:firstLine="567"/>
        <w:jc w:val="both"/>
        <w:rPr>
          <w:b/>
          <w:bCs/>
          <w:kern w:val="32"/>
        </w:rPr>
      </w:pPr>
      <w:r w:rsidRPr="006452D8">
        <w:rPr>
          <w:bCs/>
          <w:lang w:eastAsia="ru-RU"/>
        </w:rPr>
        <w:t>Вопрос 141</w:t>
      </w:r>
      <w:r>
        <w:rPr>
          <w:b/>
          <w:bCs/>
          <w:kern w:val="32"/>
        </w:rPr>
        <w:t xml:space="preserve"> «</w:t>
      </w:r>
      <w:r w:rsidR="00705784" w:rsidRPr="006452D8">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w:t>
      </w:r>
      <w:r>
        <w:rPr>
          <w:b/>
          <w:bCs/>
          <w:kern w:val="32"/>
        </w:rPr>
        <w:t>»</w:t>
      </w:r>
    </w:p>
    <w:p w14:paraId="5EA8D2B4" w14:textId="0DA831EA" w:rsidR="006452D8" w:rsidRDefault="006452D8" w:rsidP="006452D8">
      <w:pPr>
        <w:pStyle w:val="aa"/>
        <w:tabs>
          <w:tab w:val="left" w:pos="1134"/>
          <w:tab w:val="left" w:pos="1418"/>
        </w:tabs>
        <w:ind w:left="142" w:firstLine="567"/>
        <w:jc w:val="both"/>
        <w:rPr>
          <w:b/>
          <w:bCs/>
          <w:kern w:val="32"/>
        </w:rPr>
      </w:pPr>
    </w:p>
    <w:p w14:paraId="088F8E6A" w14:textId="0DDBA740" w:rsidR="006452D8" w:rsidRPr="006452D8" w:rsidRDefault="006452D8" w:rsidP="006452D8">
      <w:pPr>
        <w:ind w:right="-6" w:firstLine="709"/>
        <w:jc w:val="both"/>
        <w:rPr>
          <w:b/>
        </w:rPr>
      </w:pPr>
      <w:r w:rsidRPr="00476E90">
        <w:rPr>
          <w:bCs/>
        </w:rPr>
        <w:t xml:space="preserve">Докладчик </w:t>
      </w:r>
      <w:r>
        <w:rPr>
          <w:b/>
        </w:rPr>
        <w:t>Мстиславцева И.Ю</w:t>
      </w:r>
      <w:r w:rsidRPr="00476E90">
        <w:rPr>
          <w:b/>
        </w:rPr>
        <w:t>.</w:t>
      </w:r>
      <w:r w:rsidR="00DC4343">
        <w:rPr>
          <w:b/>
        </w:rPr>
        <w:t xml:space="preserve"> </w:t>
      </w:r>
      <w:r w:rsidRPr="00476E90">
        <w:rPr>
          <w:bCs/>
        </w:rPr>
        <w:t>предлагает</w:t>
      </w:r>
      <w:r>
        <w:rPr>
          <w:bCs/>
        </w:rPr>
        <w:t>:</w:t>
      </w:r>
    </w:p>
    <w:p w14:paraId="5B335DB7" w14:textId="77777777" w:rsidR="006452D8" w:rsidRPr="006452D8" w:rsidRDefault="006452D8" w:rsidP="006452D8">
      <w:pPr>
        <w:pStyle w:val="aa"/>
        <w:tabs>
          <w:tab w:val="left" w:pos="1134"/>
          <w:tab w:val="left" w:pos="1418"/>
        </w:tabs>
        <w:ind w:left="142" w:firstLine="567"/>
        <w:jc w:val="both"/>
        <w:rPr>
          <w:bCs/>
          <w:lang w:eastAsia="ru-RU"/>
        </w:rPr>
      </w:pPr>
    </w:p>
    <w:p w14:paraId="74D6BAD1" w14:textId="77777777" w:rsidR="00705784" w:rsidRPr="006452D8" w:rsidRDefault="00705784" w:rsidP="00705784">
      <w:pPr>
        <w:pStyle w:val="aa"/>
        <w:ind w:left="284" w:right="140" w:firstLine="567"/>
        <w:jc w:val="both"/>
      </w:pPr>
      <w:r w:rsidRPr="006452D8">
        <w:rPr>
          <w:bCs/>
          <w:kern w:val="32"/>
        </w:rPr>
        <w:t xml:space="preserve">1. Установить на период с 01.12.2022 по 31.12.2023 льготные тарифы на: </w:t>
      </w:r>
    </w:p>
    <w:p w14:paraId="6CC9C747" w14:textId="06FC35C0" w:rsidR="00705784" w:rsidRPr="006452D8" w:rsidRDefault="00705784" w:rsidP="00287EB5">
      <w:pPr>
        <w:pStyle w:val="aa"/>
        <w:numPr>
          <w:ilvl w:val="1"/>
          <w:numId w:val="26"/>
        </w:numPr>
        <w:ind w:left="284" w:right="140" w:firstLine="567"/>
        <w:jc w:val="both"/>
      </w:pPr>
      <w:r w:rsidRPr="006452D8">
        <w:rPr>
          <w:bCs/>
          <w:kern w:val="32"/>
        </w:rPr>
        <w:t>Холодное водоснабжение, водоотведение, тепловую энергию (мощность)</w:t>
      </w:r>
      <w:r w:rsidRPr="006452D8">
        <w:t>.</w:t>
      </w:r>
    </w:p>
    <w:p w14:paraId="13EEE99A" w14:textId="77777777" w:rsidR="00705784" w:rsidRPr="006452D8" w:rsidRDefault="00705784" w:rsidP="00287EB5">
      <w:pPr>
        <w:pStyle w:val="aa"/>
        <w:numPr>
          <w:ilvl w:val="1"/>
          <w:numId w:val="26"/>
        </w:numPr>
        <w:ind w:left="284" w:right="140" w:firstLine="567"/>
        <w:jc w:val="both"/>
      </w:pPr>
      <w:r w:rsidRPr="006452D8">
        <w:rPr>
          <w:bCs/>
          <w:kern w:val="32"/>
        </w:rPr>
        <w:t>Горячее водоснабжение с использованием нецентрализованных систем горячего водоснабжения:</w:t>
      </w:r>
    </w:p>
    <w:p w14:paraId="4F8487B2" w14:textId="14A6ACBE" w:rsidR="00705784" w:rsidRPr="006452D8" w:rsidRDefault="00705784" w:rsidP="00287EB5">
      <w:pPr>
        <w:pStyle w:val="aa"/>
        <w:numPr>
          <w:ilvl w:val="2"/>
          <w:numId w:val="26"/>
        </w:numPr>
        <w:tabs>
          <w:tab w:val="left" w:pos="1560"/>
        </w:tabs>
        <w:ind w:left="284" w:right="140" w:firstLine="567"/>
        <w:jc w:val="both"/>
      </w:pPr>
      <w:r w:rsidRPr="006452D8">
        <w:rPr>
          <w:bCs/>
          <w:kern w:val="32"/>
        </w:rPr>
        <w:t xml:space="preserve">В пределах норматива потребления горячей воды. </w:t>
      </w:r>
    </w:p>
    <w:p w14:paraId="2A568DD5" w14:textId="593DAC05" w:rsidR="00705784" w:rsidRPr="006452D8" w:rsidRDefault="00705784" w:rsidP="00287EB5">
      <w:pPr>
        <w:pStyle w:val="aa"/>
        <w:numPr>
          <w:ilvl w:val="2"/>
          <w:numId w:val="26"/>
        </w:numPr>
        <w:tabs>
          <w:tab w:val="left" w:pos="1418"/>
          <w:tab w:val="left" w:pos="1560"/>
        </w:tabs>
        <w:ind w:left="284" w:right="140" w:firstLine="567"/>
        <w:jc w:val="both"/>
      </w:pPr>
      <w:r w:rsidRPr="006452D8">
        <w:t>Сверх норматива потребления горячей воды.</w:t>
      </w:r>
    </w:p>
    <w:p w14:paraId="558BF9DF" w14:textId="77777777" w:rsidR="00705784" w:rsidRPr="006452D8" w:rsidRDefault="00705784" w:rsidP="00287EB5">
      <w:pPr>
        <w:pStyle w:val="aa"/>
        <w:numPr>
          <w:ilvl w:val="1"/>
          <w:numId w:val="26"/>
        </w:numPr>
        <w:tabs>
          <w:tab w:val="left" w:pos="993"/>
          <w:tab w:val="left" w:pos="1134"/>
        </w:tabs>
        <w:ind w:left="284" w:right="140" w:firstLine="567"/>
        <w:jc w:val="both"/>
        <w:rPr>
          <w:bCs/>
          <w:lang w:eastAsia="ru-RU"/>
        </w:rPr>
      </w:pPr>
      <w:bookmarkStart w:id="68" w:name="_Hlk120544189"/>
      <w:r w:rsidRPr="006452D8">
        <w:t xml:space="preserve"> Горячее водоснабжение в открытой системе горячего водоснабжения</w:t>
      </w:r>
      <w:r w:rsidRPr="006452D8">
        <w:rPr>
          <w:bCs/>
          <w:lang w:eastAsia="ru-RU"/>
        </w:rPr>
        <w:t>:</w:t>
      </w:r>
    </w:p>
    <w:p w14:paraId="75FDC383" w14:textId="2DFD2218" w:rsidR="00705784" w:rsidRPr="006452D8" w:rsidRDefault="00705784" w:rsidP="00705784">
      <w:pPr>
        <w:pStyle w:val="aa"/>
        <w:tabs>
          <w:tab w:val="left" w:pos="1134"/>
          <w:tab w:val="left" w:pos="1276"/>
        </w:tabs>
        <w:ind w:left="284" w:right="140" w:firstLine="567"/>
        <w:jc w:val="both"/>
      </w:pPr>
      <w:r w:rsidRPr="006452D8">
        <w:rPr>
          <w:bCs/>
          <w:lang w:eastAsia="ru-RU"/>
        </w:rPr>
        <w:t>1.3.1. В пределах норматива потребления горячей воды</w:t>
      </w:r>
      <w:r w:rsidRPr="006452D8">
        <w:t>.</w:t>
      </w:r>
      <w:bookmarkEnd w:id="68"/>
    </w:p>
    <w:p w14:paraId="23428130" w14:textId="3C4C3EA0" w:rsidR="00705784" w:rsidRPr="006452D8" w:rsidRDefault="00705784" w:rsidP="000F3ADE">
      <w:pPr>
        <w:pStyle w:val="aa"/>
        <w:tabs>
          <w:tab w:val="left" w:pos="1418"/>
          <w:tab w:val="left" w:pos="1560"/>
        </w:tabs>
        <w:ind w:left="0" w:right="140" w:firstLine="851"/>
        <w:jc w:val="both"/>
      </w:pPr>
      <w:r w:rsidRPr="006452D8">
        <w:t>1.3.2. Сверх норматива потребления горячей воды</w:t>
      </w:r>
      <w:r w:rsidR="000F3ADE">
        <w:t>.</w:t>
      </w:r>
    </w:p>
    <w:p w14:paraId="4962C702" w14:textId="540B5BC3" w:rsidR="00705784" w:rsidRPr="006452D8" w:rsidRDefault="00705784" w:rsidP="000F3ADE">
      <w:pPr>
        <w:tabs>
          <w:tab w:val="left" w:pos="1134"/>
        </w:tabs>
        <w:ind w:right="140" w:firstLine="851"/>
        <w:jc w:val="both"/>
      </w:pPr>
      <w:bookmarkStart w:id="69" w:name="_Hlk52881490"/>
      <w:r w:rsidRPr="006452D8">
        <w:t>1.4. Твердое топливо (уголь)</w:t>
      </w:r>
      <w:bookmarkEnd w:id="69"/>
      <w:r w:rsidRPr="006452D8">
        <w:t>.</w:t>
      </w:r>
    </w:p>
    <w:p w14:paraId="6D7976E2" w14:textId="52CC274C" w:rsidR="00705784" w:rsidRPr="006452D8" w:rsidRDefault="00705784" w:rsidP="000F3ADE">
      <w:pPr>
        <w:tabs>
          <w:tab w:val="left" w:pos="1134"/>
        </w:tabs>
        <w:ind w:firstLine="851"/>
        <w:jc w:val="both"/>
      </w:pPr>
      <w:r w:rsidRPr="006452D8">
        <w:rPr>
          <w:bCs/>
          <w:color w:val="000000"/>
          <w:kern w:val="32"/>
        </w:rPr>
        <w:t>1.5. Сжиженный газ.</w:t>
      </w:r>
    </w:p>
    <w:p w14:paraId="67D2B02A" w14:textId="77777777" w:rsidR="00705784" w:rsidRPr="006452D8" w:rsidRDefault="00705784" w:rsidP="00705784">
      <w:pPr>
        <w:pStyle w:val="aa"/>
        <w:tabs>
          <w:tab w:val="left" w:pos="993"/>
          <w:tab w:val="left" w:pos="1134"/>
        </w:tabs>
        <w:ind w:left="0" w:firstLine="709"/>
        <w:jc w:val="both"/>
      </w:pPr>
      <w:r w:rsidRPr="006452D8">
        <w:t xml:space="preserve">2. </w:t>
      </w:r>
      <w:r w:rsidRPr="006452D8">
        <w:tab/>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проживающим в таких жилых помещениях и (или) жилых домах (домовладениях).</w:t>
      </w:r>
    </w:p>
    <w:p w14:paraId="18BD2309" w14:textId="77777777" w:rsidR="00705784" w:rsidRPr="006452D8" w:rsidRDefault="00705784" w:rsidP="00705784">
      <w:pPr>
        <w:pStyle w:val="aa"/>
        <w:tabs>
          <w:tab w:val="left" w:pos="1134"/>
        </w:tabs>
        <w:ind w:left="0" w:firstLine="709"/>
        <w:jc w:val="both"/>
        <w:rPr>
          <w:bCs/>
          <w:color w:val="000000"/>
          <w:kern w:val="32"/>
        </w:rPr>
      </w:pPr>
      <w:r w:rsidRPr="006452D8">
        <w:t>3. Д</w:t>
      </w:r>
      <w:r w:rsidRPr="006452D8">
        <w:rPr>
          <w:bCs/>
          <w:color w:val="000000"/>
          <w:kern w:val="32"/>
        </w:rPr>
        <w:t xml:space="preserve">ля граждан, временно проживающих по месту жительства в жилых помещениях многоквартирных домов и (или) жилых домов (домовладений), а также для граждан, являющихся собственниками жилых помещений, в которых никто не проживает по месту жительства и для граждан, являющихся собственниками жилых помещений, сданных в аренду, </w:t>
      </w:r>
      <w:r w:rsidRPr="006452D8">
        <w:rPr>
          <w:bCs/>
          <w:color w:val="000000"/>
          <w:kern w:val="32"/>
        </w:rPr>
        <w:lastRenderedPageBreak/>
        <w:t>наем, поднаем (за исключением сдачи  в наем по договорам найма жилых помещений государственного или муниципального жилищного фонда) установлены льготные тарифы на:</w:t>
      </w:r>
    </w:p>
    <w:p w14:paraId="2AF5D9B3" w14:textId="5FE6A0F0" w:rsidR="00705784" w:rsidRPr="006452D8" w:rsidRDefault="00705784" w:rsidP="00705784">
      <w:pPr>
        <w:pStyle w:val="aa"/>
        <w:tabs>
          <w:tab w:val="left" w:pos="851"/>
          <w:tab w:val="left" w:pos="1134"/>
        </w:tabs>
        <w:autoSpaceDE w:val="0"/>
        <w:autoSpaceDN w:val="0"/>
        <w:adjustRightInd w:val="0"/>
        <w:ind w:left="0" w:firstLine="709"/>
        <w:jc w:val="both"/>
        <w:rPr>
          <w:bCs/>
          <w:color w:val="000000"/>
          <w:kern w:val="32"/>
        </w:rPr>
      </w:pPr>
      <w:r w:rsidRPr="006452D8">
        <w:rPr>
          <w:bCs/>
          <w:color w:val="000000"/>
          <w:kern w:val="32"/>
        </w:rPr>
        <w:t>3.1.</w:t>
      </w:r>
      <w:r w:rsidRPr="006452D8">
        <w:rPr>
          <w:bCs/>
          <w:color w:val="000000"/>
          <w:kern w:val="32"/>
        </w:rPr>
        <w:tab/>
        <w:t xml:space="preserve"> </w:t>
      </w:r>
      <w:bookmarkStart w:id="70" w:name="_Hlk120543145"/>
      <w:r w:rsidRPr="006452D8">
        <w:rPr>
          <w:bCs/>
          <w:color w:val="000000"/>
          <w:kern w:val="32"/>
        </w:rPr>
        <w:t>Горячее водоснабжение</w:t>
      </w:r>
      <w:r w:rsidRPr="006452D8">
        <w:t xml:space="preserve"> </w:t>
      </w:r>
      <w:r w:rsidRPr="006452D8">
        <w:rPr>
          <w:bCs/>
          <w:color w:val="000000"/>
          <w:kern w:val="32"/>
        </w:rPr>
        <w:t>в открытой системе горячего водоснабжения</w:t>
      </w:r>
      <w:bookmarkEnd w:id="70"/>
      <w:r w:rsidR="000F3ADE">
        <w:rPr>
          <w:bCs/>
          <w:color w:val="000000"/>
          <w:kern w:val="32"/>
        </w:rPr>
        <w:t>.</w:t>
      </w:r>
    </w:p>
    <w:p w14:paraId="34AD822B" w14:textId="50F48DA6" w:rsidR="00705784" w:rsidRPr="006452D8" w:rsidRDefault="00705784" w:rsidP="00705784">
      <w:pPr>
        <w:pStyle w:val="aa"/>
        <w:tabs>
          <w:tab w:val="left" w:pos="851"/>
          <w:tab w:val="left" w:pos="1134"/>
        </w:tabs>
        <w:autoSpaceDE w:val="0"/>
        <w:autoSpaceDN w:val="0"/>
        <w:adjustRightInd w:val="0"/>
        <w:ind w:left="0" w:firstLine="709"/>
        <w:jc w:val="both"/>
        <w:rPr>
          <w:bCs/>
          <w:color w:val="000000"/>
          <w:kern w:val="32"/>
        </w:rPr>
      </w:pPr>
      <w:r w:rsidRPr="006452D8">
        <w:rPr>
          <w:bCs/>
          <w:color w:val="000000"/>
          <w:kern w:val="32"/>
        </w:rPr>
        <w:t>3.2.</w:t>
      </w:r>
      <w:r w:rsidRPr="006452D8">
        <w:t xml:space="preserve"> </w:t>
      </w:r>
      <w:r w:rsidRPr="006452D8">
        <w:rPr>
          <w:bCs/>
          <w:color w:val="000000"/>
          <w:kern w:val="32"/>
        </w:rPr>
        <w:t>Тепловая энергия (мощность)</w:t>
      </w:r>
      <w:r w:rsidR="000F3ADE">
        <w:rPr>
          <w:bCs/>
          <w:color w:val="000000"/>
          <w:kern w:val="32"/>
        </w:rPr>
        <w:t>.</w:t>
      </w:r>
    </w:p>
    <w:p w14:paraId="7F6772CD" w14:textId="50EB02A7" w:rsidR="00705784" w:rsidRPr="006452D8" w:rsidRDefault="00705784" w:rsidP="00705784">
      <w:pPr>
        <w:pStyle w:val="aa"/>
        <w:tabs>
          <w:tab w:val="left" w:pos="851"/>
          <w:tab w:val="left" w:pos="1134"/>
        </w:tabs>
        <w:autoSpaceDE w:val="0"/>
        <w:autoSpaceDN w:val="0"/>
        <w:adjustRightInd w:val="0"/>
        <w:ind w:left="0" w:firstLine="709"/>
        <w:jc w:val="both"/>
        <w:rPr>
          <w:bCs/>
          <w:color w:val="000000"/>
          <w:kern w:val="32"/>
        </w:rPr>
      </w:pPr>
      <w:r w:rsidRPr="006452D8">
        <w:rPr>
          <w:bCs/>
          <w:color w:val="000000"/>
          <w:kern w:val="32"/>
        </w:rPr>
        <w:t>3.3. Горячее водоснабжение с использованием нецентрализованных систем горячего водоснабжения.</w:t>
      </w:r>
    </w:p>
    <w:p w14:paraId="3EAC11BE" w14:textId="77777777" w:rsidR="00705784" w:rsidRPr="006452D8" w:rsidRDefault="00705784" w:rsidP="00287EB5">
      <w:pPr>
        <w:pStyle w:val="aa"/>
        <w:numPr>
          <w:ilvl w:val="0"/>
          <w:numId w:val="28"/>
        </w:numPr>
        <w:tabs>
          <w:tab w:val="left" w:pos="851"/>
          <w:tab w:val="left" w:pos="1134"/>
        </w:tabs>
        <w:ind w:left="0" w:firstLine="567"/>
        <w:jc w:val="both"/>
      </w:pPr>
      <w:r w:rsidRPr="006452D8">
        <w:t>Льготные тарифы не применяются при начислении платы за:</w:t>
      </w:r>
    </w:p>
    <w:p w14:paraId="6A3175D2" w14:textId="62D1A957" w:rsidR="00705784" w:rsidRPr="006452D8" w:rsidRDefault="00705784" w:rsidP="00287EB5">
      <w:pPr>
        <w:pStyle w:val="aa"/>
        <w:numPr>
          <w:ilvl w:val="1"/>
          <w:numId w:val="28"/>
        </w:numPr>
        <w:tabs>
          <w:tab w:val="left" w:pos="993"/>
          <w:tab w:val="left" w:pos="1134"/>
        </w:tabs>
        <w:ind w:left="0" w:firstLine="567"/>
        <w:jc w:val="both"/>
      </w:pPr>
      <w:r w:rsidRPr="006452D8">
        <w:t xml:space="preserve"> Холодное водоснабжение при использовании земельного участка и надворных построек при отсутствии приборов учета.</w:t>
      </w:r>
    </w:p>
    <w:p w14:paraId="0681E44A" w14:textId="77777777" w:rsidR="00705784" w:rsidRPr="006452D8" w:rsidRDefault="00705784" w:rsidP="00287EB5">
      <w:pPr>
        <w:pStyle w:val="aa"/>
        <w:numPr>
          <w:ilvl w:val="1"/>
          <w:numId w:val="28"/>
        </w:numPr>
        <w:tabs>
          <w:tab w:val="left" w:pos="709"/>
          <w:tab w:val="left" w:pos="1134"/>
        </w:tabs>
        <w:ind w:left="0" w:firstLine="567"/>
        <w:jc w:val="both"/>
      </w:pPr>
      <w:r w:rsidRPr="006452D8">
        <w:t xml:space="preserve"> Услуги (ресурсы), потребляемые при использовании и содержании общего имущества в многоквартирном доме. </w:t>
      </w:r>
    </w:p>
    <w:p w14:paraId="401FAD0B" w14:textId="0326D84A" w:rsidR="00705784" w:rsidRPr="006452D8" w:rsidRDefault="00705784" w:rsidP="00287EB5">
      <w:pPr>
        <w:pStyle w:val="aa"/>
        <w:numPr>
          <w:ilvl w:val="1"/>
          <w:numId w:val="28"/>
        </w:numPr>
        <w:tabs>
          <w:tab w:val="left" w:pos="1276"/>
        </w:tabs>
        <w:ind w:left="0" w:firstLine="567"/>
        <w:jc w:val="both"/>
      </w:pPr>
      <w:r w:rsidRPr="006452D8">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A3E67C0" w14:textId="77777777" w:rsidR="00705784" w:rsidRPr="006452D8" w:rsidRDefault="00705784" w:rsidP="00287EB5">
      <w:pPr>
        <w:pStyle w:val="aa"/>
        <w:numPr>
          <w:ilvl w:val="0"/>
          <w:numId w:val="28"/>
        </w:numPr>
        <w:tabs>
          <w:tab w:val="left" w:pos="1134"/>
          <w:tab w:val="left" w:pos="1418"/>
        </w:tabs>
        <w:ind w:left="0" w:firstLine="567"/>
        <w:jc w:val="both"/>
      </w:pPr>
      <w:r w:rsidRPr="006452D8">
        <w:t>Признать утратившими силу с 01.12.2022 постановления Региональной энергетической комиссии Кузбасса:</w:t>
      </w:r>
    </w:p>
    <w:p w14:paraId="671EE1AD" w14:textId="77777777" w:rsidR="00705784" w:rsidRPr="006452D8" w:rsidRDefault="00705784" w:rsidP="00705784">
      <w:pPr>
        <w:pStyle w:val="aa"/>
        <w:tabs>
          <w:tab w:val="left" w:pos="1134"/>
          <w:tab w:val="left" w:pos="1418"/>
        </w:tabs>
        <w:ind w:left="0" w:firstLine="567"/>
        <w:jc w:val="both"/>
      </w:pPr>
      <w:r w:rsidRPr="006452D8">
        <w:t>от 20.12.2021 № 883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на 2022 год»;</w:t>
      </w:r>
    </w:p>
    <w:p w14:paraId="26C49B24" w14:textId="2F6B7485" w:rsidR="00705784" w:rsidRPr="006452D8" w:rsidRDefault="00705784" w:rsidP="00705784">
      <w:pPr>
        <w:pStyle w:val="aa"/>
        <w:tabs>
          <w:tab w:val="left" w:pos="1134"/>
          <w:tab w:val="left" w:pos="1418"/>
        </w:tabs>
        <w:ind w:left="0" w:firstLine="709"/>
        <w:jc w:val="both"/>
      </w:pPr>
      <w:r w:rsidRPr="006452D8">
        <w:t>от 30.12.2021 № 978 «О внесении изменения в постановление Региональной энергетической комиссии Кузбасса от 20.12.2021 № 883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на 2022 год»»;</w:t>
      </w:r>
    </w:p>
    <w:p w14:paraId="5F808021" w14:textId="77777777" w:rsidR="00705784" w:rsidRPr="006452D8" w:rsidRDefault="00705784" w:rsidP="00705784">
      <w:pPr>
        <w:pStyle w:val="aa"/>
        <w:tabs>
          <w:tab w:val="left" w:pos="1134"/>
          <w:tab w:val="left" w:pos="1418"/>
        </w:tabs>
        <w:ind w:left="0" w:firstLine="709"/>
        <w:jc w:val="both"/>
      </w:pPr>
      <w:r w:rsidRPr="006452D8">
        <w:t>от 10.02.2022 № 20 «О внесении изменения в постановление Региональной энергетической комиссии Кузбасса от 20.12.2021 № 883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на 2022 год»».</w:t>
      </w:r>
    </w:p>
    <w:p w14:paraId="4D762A50" w14:textId="162FDCB8" w:rsidR="00705784" w:rsidRPr="006452D8" w:rsidRDefault="00705784" w:rsidP="00FA61F3">
      <w:pPr>
        <w:ind w:right="-6" w:firstLine="709"/>
        <w:jc w:val="both"/>
        <w:rPr>
          <w:b/>
        </w:rPr>
      </w:pPr>
    </w:p>
    <w:p w14:paraId="2A3AD3C8" w14:textId="2619DB02" w:rsidR="000F3ADE" w:rsidRDefault="000F3ADE" w:rsidP="000F3ADE">
      <w:pPr>
        <w:ind w:firstLine="709"/>
        <w:jc w:val="both"/>
        <w:rPr>
          <w:bCs/>
          <w:kern w:val="32"/>
        </w:rPr>
      </w:pPr>
      <w:r>
        <w:rPr>
          <w:bCs/>
          <w:kern w:val="32"/>
        </w:rPr>
        <w:t>Материалы представлены в приложении № 1</w:t>
      </w:r>
      <w:r w:rsidR="002677C5">
        <w:rPr>
          <w:bCs/>
          <w:kern w:val="32"/>
        </w:rPr>
        <w:t>36</w:t>
      </w:r>
      <w:r>
        <w:rPr>
          <w:bCs/>
          <w:kern w:val="32"/>
        </w:rPr>
        <w:t xml:space="preserve"> к настоящему протоколу.</w:t>
      </w:r>
    </w:p>
    <w:p w14:paraId="2DDB5F32" w14:textId="77777777" w:rsidR="000F3ADE" w:rsidRPr="007C0BB2" w:rsidRDefault="000F3ADE" w:rsidP="000F3ADE">
      <w:pPr>
        <w:pStyle w:val="aa"/>
        <w:ind w:left="0" w:firstLine="697"/>
        <w:jc w:val="both"/>
      </w:pPr>
    </w:p>
    <w:p w14:paraId="53DFDC33" w14:textId="77777777" w:rsidR="000F3ADE" w:rsidRPr="002460F4" w:rsidRDefault="000F3ADE" w:rsidP="000F3AD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E0F84F7" w14:textId="77777777" w:rsidR="000F3ADE" w:rsidRPr="00D00103" w:rsidRDefault="000F3ADE" w:rsidP="000F3ADE">
      <w:pPr>
        <w:ind w:right="-6" w:firstLine="567"/>
        <w:jc w:val="both"/>
        <w:rPr>
          <w:b/>
          <w:szCs w:val="20"/>
        </w:rPr>
      </w:pPr>
    </w:p>
    <w:p w14:paraId="446CDBE9" w14:textId="77777777" w:rsidR="000F3ADE" w:rsidRPr="00D00103" w:rsidRDefault="000F3ADE" w:rsidP="000F3ADE">
      <w:pPr>
        <w:ind w:right="-6" w:firstLine="709"/>
        <w:jc w:val="both"/>
        <w:rPr>
          <w:b/>
          <w:szCs w:val="20"/>
        </w:rPr>
      </w:pPr>
      <w:r w:rsidRPr="00D00103">
        <w:rPr>
          <w:b/>
          <w:szCs w:val="20"/>
        </w:rPr>
        <w:t>ПОСТАНОВИЛО:</w:t>
      </w:r>
    </w:p>
    <w:p w14:paraId="1F3D4DDE" w14:textId="77777777" w:rsidR="000F3ADE" w:rsidRPr="00D00103" w:rsidRDefault="000F3ADE" w:rsidP="000F3ADE">
      <w:pPr>
        <w:ind w:right="-6" w:firstLine="709"/>
        <w:jc w:val="both"/>
        <w:rPr>
          <w:b/>
          <w:szCs w:val="20"/>
        </w:rPr>
      </w:pPr>
    </w:p>
    <w:p w14:paraId="0DE0F76C" w14:textId="77777777" w:rsidR="000F3ADE" w:rsidRPr="00D00103" w:rsidRDefault="000F3ADE" w:rsidP="000F3ADE">
      <w:pPr>
        <w:pStyle w:val="ConsPlusNormal"/>
        <w:ind w:firstLine="709"/>
        <w:jc w:val="both"/>
        <w:rPr>
          <w:sz w:val="24"/>
        </w:rPr>
      </w:pPr>
      <w:r>
        <w:rPr>
          <w:sz w:val="24"/>
        </w:rPr>
        <w:t>Согласиться с предложением докладчика.</w:t>
      </w:r>
    </w:p>
    <w:p w14:paraId="0A809F70" w14:textId="77777777" w:rsidR="000F3ADE" w:rsidRDefault="000F3ADE" w:rsidP="000F3ADE">
      <w:pPr>
        <w:ind w:right="-6" w:firstLine="709"/>
        <w:jc w:val="both"/>
        <w:rPr>
          <w:b/>
        </w:rPr>
      </w:pPr>
    </w:p>
    <w:p w14:paraId="5C048F6E" w14:textId="77777777" w:rsidR="00C40A5E" w:rsidRDefault="000F3ADE" w:rsidP="00C40A5E">
      <w:pPr>
        <w:ind w:right="-6" w:firstLine="709"/>
        <w:jc w:val="both"/>
        <w:rPr>
          <w:b/>
        </w:rPr>
      </w:pPr>
      <w:r w:rsidRPr="00D00103">
        <w:rPr>
          <w:b/>
        </w:rPr>
        <w:t>Голосовали «ЗА» - единогласно</w:t>
      </w:r>
      <w:r>
        <w:rPr>
          <w:b/>
        </w:rPr>
        <w:t>.</w:t>
      </w:r>
    </w:p>
    <w:p w14:paraId="21DA2122" w14:textId="77777777" w:rsidR="00C40A5E" w:rsidRDefault="00C40A5E" w:rsidP="00C40A5E">
      <w:pPr>
        <w:ind w:right="-6" w:firstLine="709"/>
        <w:jc w:val="both"/>
        <w:rPr>
          <w:b/>
        </w:rPr>
      </w:pPr>
    </w:p>
    <w:p w14:paraId="426E665F" w14:textId="30A2BCB5" w:rsidR="00705784" w:rsidRPr="00C40A5E" w:rsidRDefault="00C40A5E" w:rsidP="00C40A5E">
      <w:pPr>
        <w:ind w:right="-6" w:firstLine="709"/>
        <w:jc w:val="both"/>
        <w:rPr>
          <w:b/>
        </w:rPr>
      </w:pPr>
      <w:r w:rsidRPr="00C40A5E">
        <w:rPr>
          <w:bCs/>
        </w:rPr>
        <w:t>Вопрос 142</w:t>
      </w:r>
      <w:r>
        <w:rPr>
          <w:b/>
        </w:rPr>
        <w:t xml:space="preserve"> </w:t>
      </w:r>
      <w:r w:rsidRPr="00C40A5E">
        <w:rPr>
          <w:b/>
        </w:rPr>
        <w:t>«</w:t>
      </w:r>
      <w:r w:rsidR="00705784" w:rsidRPr="00C40A5E">
        <w:rPr>
          <w:b/>
          <w:bCs/>
          <w:kern w:val="32"/>
        </w:rPr>
        <w:t>Об установлении льготных тарифов на холодное, горячее водоснабжение, водоотведение, тепловую энергию (мощность), твердое топливо на территории Прокопьевского городского округа</w:t>
      </w:r>
      <w:r w:rsidRPr="00C40A5E">
        <w:rPr>
          <w:b/>
          <w:bCs/>
          <w:kern w:val="32"/>
        </w:rPr>
        <w:t>»</w:t>
      </w:r>
    </w:p>
    <w:p w14:paraId="3C142B48" w14:textId="77777777" w:rsidR="00C40A5E" w:rsidRDefault="00C40A5E" w:rsidP="00C40A5E">
      <w:pPr>
        <w:ind w:right="-6" w:firstLine="709"/>
        <w:jc w:val="both"/>
        <w:rPr>
          <w:bCs/>
        </w:rPr>
      </w:pPr>
    </w:p>
    <w:p w14:paraId="5F0C5642" w14:textId="3395F091" w:rsidR="00C40A5E" w:rsidRPr="006452D8" w:rsidRDefault="00C40A5E" w:rsidP="00C40A5E">
      <w:pPr>
        <w:ind w:right="-6" w:firstLine="709"/>
        <w:jc w:val="both"/>
        <w:rPr>
          <w:b/>
        </w:rPr>
      </w:pPr>
      <w:r w:rsidRPr="00476E90">
        <w:rPr>
          <w:bCs/>
        </w:rPr>
        <w:t xml:space="preserve">Докладчик </w:t>
      </w:r>
      <w:r>
        <w:rPr>
          <w:b/>
        </w:rPr>
        <w:t>Мстиславцева И.Ю</w:t>
      </w:r>
      <w:r w:rsidRPr="00476E90">
        <w:rPr>
          <w:b/>
        </w:rPr>
        <w:t>.</w:t>
      </w:r>
      <w:r w:rsidR="00DC4343">
        <w:rPr>
          <w:b/>
        </w:rPr>
        <w:t xml:space="preserve"> </w:t>
      </w:r>
      <w:r w:rsidRPr="00476E90">
        <w:rPr>
          <w:bCs/>
        </w:rPr>
        <w:t>предлагает</w:t>
      </w:r>
      <w:r>
        <w:rPr>
          <w:bCs/>
        </w:rPr>
        <w:t>:</w:t>
      </w:r>
    </w:p>
    <w:p w14:paraId="679F22F1" w14:textId="77777777" w:rsidR="00C40A5E" w:rsidRDefault="00C40A5E" w:rsidP="00705784">
      <w:pPr>
        <w:jc w:val="center"/>
        <w:rPr>
          <w:b/>
          <w:bCs/>
          <w:kern w:val="32"/>
          <w:sz w:val="28"/>
          <w:szCs w:val="28"/>
        </w:rPr>
      </w:pPr>
    </w:p>
    <w:p w14:paraId="205A3104" w14:textId="77777777" w:rsidR="00705784" w:rsidRPr="00C40A5E" w:rsidRDefault="00705784" w:rsidP="00C40A5E">
      <w:pPr>
        <w:pStyle w:val="aa"/>
        <w:numPr>
          <w:ilvl w:val="0"/>
          <w:numId w:val="29"/>
        </w:numPr>
        <w:tabs>
          <w:tab w:val="left" w:pos="993"/>
        </w:tabs>
        <w:autoSpaceDE w:val="0"/>
        <w:autoSpaceDN w:val="0"/>
        <w:adjustRightInd w:val="0"/>
        <w:ind w:firstLine="259"/>
        <w:jc w:val="both"/>
      </w:pPr>
      <w:r w:rsidRPr="00C40A5E">
        <w:rPr>
          <w:bCs/>
          <w:kern w:val="32"/>
        </w:rPr>
        <w:t xml:space="preserve">Установить на период с 01.12.2022 по 31.12.2023 льготные тарифы на: </w:t>
      </w:r>
    </w:p>
    <w:p w14:paraId="3F172C83" w14:textId="4C771504" w:rsidR="00705784" w:rsidRPr="00C40A5E" w:rsidRDefault="00705784" w:rsidP="00287EB5">
      <w:pPr>
        <w:pStyle w:val="aa"/>
        <w:numPr>
          <w:ilvl w:val="1"/>
          <w:numId w:val="29"/>
        </w:numPr>
        <w:autoSpaceDE w:val="0"/>
        <w:autoSpaceDN w:val="0"/>
        <w:adjustRightInd w:val="0"/>
        <w:ind w:left="0" w:firstLine="709"/>
        <w:jc w:val="both"/>
      </w:pPr>
      <w:r w:rsidRPr="00C40A5E">
        <w:rPr>
          <w:bCs/>
          <w:lang w:eastAsia="ru-RU"/>
        </w:rPr>
        <w:t xml:space="preserve">Холодное водоснабжение, водоотведение, </w:t>
      </w:r>
      <w:r w:rsidRPr="00C40A5E">
        <w:rPr>
          <w:bCs/>
          <w:kern w:val="32"/>
        </w:rPr>
        <w:t>тепловую энергию (мощность)</w:t>
      </w:r>
      <w:r w:rsidRPr="00C40A5E">
        <w:rPr>
          <w:bCs/>
          <w:lang w:eastAsia="ru-RU"/>
        </w:rPr>
        <w:t>, твердое топливо (уголь)</w:t>
      </w:r>
      <w:r w:rsidRPr="00C40A5E">
        <w:t>.</w:t>
      </w:r>
      <w:bookmarkStart w:id="71" w:name="_Hlk51331117"/>
    </w:p>
    <w:p w14:paraId="7713710F" w14:textId="0F6E1246" w:rsidR="00705784" w:rsidRPr="00C40A5E" w:rsidRDefault="00705784" w:rsidP="00287EB5">
      <w:pPr>
        <w:pStyle w:val="aa"/>
        <w:numPr>
          <w:ilvl w:val="1"/>
          <w:numId w:val="29"/>
        </w:numPr>
        <w:autoSpaceDE w:val="0"/>
        <w:autoSpaceDN w:val="0"/>
        <w:adjustRightInd w:val="0"/>
        <w:ind w:left="0" w:firstLine="709"/>
        <w:jc w:val="both"/>
      </w:pPr>
      <w:r w:rsidRPr="00C40A5E">
        <w:rPr>
          <w:bCs/>
          <w:lang w:eastAsia="ru-RU"/>
        </w:rPr>
        <w:t>Горячее водоснабжение</w:t>
      </w:r>
      <w:r w:rsidRPr="00C40A5E">
        <w:rPr>
          <w:bCs/>
          <w:kern w:val="32"/>
        </w:rPr>
        <w:t xml:space="preserve"> (открытая, закрытая системы)</w:t>
      </w:r>
      <w:r w:rsidRPr="00C40A5E">
        <w:t>.</w:t>
      </w:r>
    </w:p>
    <w:p w14:paraId="3FE533A0" w14:textId="77777777" w:rsidR="00705784" w:rsidRPr="00C40A5E" w:rsidRDefault="00705784" w:rsidP="00287EB5">
      <w:pPr>
        <w:pStyle w:val="aa"/>
        <w:numPr>
          <w:ilvl w:val="0"/>
          <w:numId w:val="29"/>
        </w:numPr>
        <w:ind w:left="0" w:firstLine="709"/>
        <w:jc w:val="both"/>
      </w:pPr>
      <w:bookmarkStart w:id="72" w:name="_Hlk81559623"/>
      <w:bookmarkEnd w:id="71"/>
      <w:r w:rsidRPr="00C40A5E">
        <w:t xml:space="preserve">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w:t>
      </w:r>
      <w:r w:rsidRPr="00C40A5E">
        <w:lastRenderedPageBreak/>
        <w:t>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bookmarkEnd w:id="72"/>
    </w:p>
    <w:p w14:paraId="56FA5F9C" w14:textId="40FF54E3" w:rsidR="00705784" w:rsidRPr="00C40A5E" w:rsidRDefault="00705784" w:rsidP="00287EB5">
      <w:pPr>
        <w:pStyle w:val="aa"/>
        <w:numPr>
          <w:ilvl w:val="0"/>
          <w:numId w:val="29"/>
        </w:numPr>
        <w:ind w:left="0" w:firstLine="709"/>
        <w:jc w:val="both"/>
      </w:pPr>
      <w:r w:rsidRPr="00C40A5E">
        <w:t>Льготные тарифы не применяются при начислении платы за:</w:t>
      </w:r>
    </w:p>
    <w:p w14:paraId="5E32BF62" w14:textId="26F48BF9" w:rsidR="00705784" w:rsidRPr="00C40A5E" w:rsidRDefault="00705784" w:rsidP="00287EB5">
      <w:pPr>
        <w:pStyle w:val="aa"/>
        <w:numPr>
          <w:ilvl w:val="1"/>
          <w:numId w:val="29"/>
        </w:numPr>
        <w:ind w:left="0" w:firstLine="709"/>
        <w:jc w:val="both"/>
      </w:pPr>
      <w:r w:rsidRPr="00C40A5E">
        <w:t>Холодное водоснабжение при использовании земельного участка и надворных построек при отсутствии приборов учета.</w:t>
      </w:r>
    </w:p>
    <w:p w14:paraId="5BE4F907" w14:textId="77777777" w:rsidR="00705784" w:rsidRPr="00C40A5E" w:rsidRDefault="00705784" w:rsidP="00287EB5">
      <w:pPr>
        <w:pStyle w:val="aa"/>
        <w:numPr>
          <w:ilvl w:val="1"/>
          <w:numId w:val="29"/>
        </w:numPr>
        <w:ind w:left="0" w:firstLine="709"/>
        <w:jc w:val="both"/>
      </w:pPr>
      <w:bookmarkStart w:id="73" w:name="_Hlk54605461"/>
      <w:r w:rsidRPr="00C40A5E">
        <w:t>Услуги (ресурсы), потребляемые при использовании и содержании общего имущества в многоквартирном доме.</w:t>
      </w:r>
    </w:p>
    <w:bookmarkEnd w:id="73"/>
    <w:p w14:paraId="7A3266FE" w14:textId="69C24421" w:rsidR="00705784" w:rsidRPr="00C40A5E" w:rsidRDefault="00705784" w:rsidP="00287EB5">
      <w:pPr>
        <w:pStyle w:val="aa"/>
        <w:numPr>
          <w:ilvl w:val="1"/>
          <w:numId w:val="29"/>
        </w:numPr>
        <w:tabs>
          <w:tab w:val="left" w:pos="0"/>
          <w:tab w:val="left" w:pos="1418"/>
        </w:tabs>
        <w:ind w:left="0" w:firstLine="709"/>
        <w:jc w:val="both"/>
      </w:pPr>
      <w:r w:rsidRPr="00C40A5E">
        <w:t>Разницу в объемах ресурсов (услуг), возникшую в связи</w:t>
      </w:r>
      <w:r w:rsidR="00C40A5E">
        <w:t xml:space="preserve"> </w:t>
      </w:r>
      <w:r w:rsidRPr="00C40A5E">
        <w:t>с применением в соответствии с законодательством Российской Федерации повышающих коэффициентов к тарифам и нормативам.</w:t>
      </w:r>
    </w:p>
    <w:p w14:paraId="7AA61C3A" w14:textId="77777777" w:rsidR="00705784" w:rsidRPr="00C40A5E" w:rsidRDefault="00705784" w:rsidP="00287EB5">
      <w:pPr>
        <w:pStyle w:val="aa"/>
        <w:numPr>
          <w:ilvl w:val="0"/>
          <w:numId w:val="29"/>
        </w:numPr>
        <w:tabs>
          <w:tab w:val="left" w:pos="0"/>
        </w:tabs>
        <w:ind w:left="0" w:firstLine="709"/>
        <w:jc w:val="both"/>
        <w:rPr>
          <w:bCs/>
          <w:kern w:val="32"/>
        </w:rPr>
      </w:pPr>
      <w:r w:rsidRPr="00C40A5E">
        <w:rPr>
          <w:bCs/>
          <w:kern w:val="32"/>
        </w:rPr>
        <w:t>Признать утратившими силу с 01.12.2022 постановление Региональной энергетической комиссии Кузбасса:</w:t>
      </w:r>
    </w:p>
    <w:p w14:paraId="5195C3F2" w14:textId="77777777" w:rsidR="00705784" w:rsidRPr="00C40A5E" w:rsidRDefault="00705784" w:rsidP="00705784">
      <w:pPr>
        <w:tabs>
          <w:tab w:val="left" w:pos="0"/>
        </w:tabs>
        <w:ind w:firstLine="709"/>
        <w:jc w:val="both"/>
        <w:rPr>
          <w:bCs/>
          <w:kern w:val="32"/>
        </w:rPr>
      </w:pPr>
      <w:r w:rsidRPr="00C40A5E">
        <w:rPr>
          <w:bCs/>
          <w:kern w:val="32"/>
        </w:rPr>
        <w:t>от 20.12.2021 № 897 «Об установлении льготных тарифов на холодное, горячее водоснабжение, водоотведение, тепловую энергию (мощность), твердое топливо на территории Прокопьевского городского округа на 2022 год».</w:t>
      </w:r>
    </w:p>
    <w:p w14:paraId="571DEAAB" w14:textId="502578E0" w:rsidR="00705784" w:rsidRDefault="00705784" w:rsidP="00FA61F3">
      <w:pPr>
        <w:ind w:right="-6" w:firstLine="709"/>
        <w:jc w:val="both"/>
        <w:rPr>
          <w:b/>
        </w:rPr>
      </w:pPr>
    </w:p>
    <w:p w14:paraId="2370D553" w14:textId="615A1442" w:rsidR="00C40A5E" w:rsidRDefault="00C40A5E" w:rsidP="00C40A5E">
      <w:pPr>
        <w:ind w:firstLine="709"/>
        <w:jc w:val="both"/>
        <w:rPr>
          <w:bCs/>
          <w:kern w:val="32"/>
        </w:rPr>
      </w:pPr>
      <w:r>
        <w:rPr>
          <w:bCs/>
          <w:kern w:val="32"/>
        </w:rPr>
        <w:t>Материалы представлены в приложении № 1</w:t>
      </w:r>
      <w:r w:rsidR="002677C5">
        <w:rPr>
          <w:bCs/>
          <w:kern w:val="32"/>
        </w:rPr>
        <w:t>37</w:t>
      </w:r>
      <w:r>
        <w:rPr>
          <w:bCs/>
          <w:kern w:val="32"/>
        </w:rPr>
        <w:t xml:space="preserve"> к настоящему протоколу.</w:t>
      </w:r>
    </w:p>
    <w:p w14:paraId="3AB49FD4" w14:textId="77777777" w:rsidR="00C40A5E" w:rsidRPr="007C0BB2" w:rsidRDefault="00C40A5E" w:rsidP="00C40A5E">
      <w:pPr>
        <w:pStyle w:val="aa"/>
        <w:ind w:left="0" w:firstLine="697"/>
        <w:jc w:val="both"/>
      </w:pPr>
    </w:p>
    <w:p w14:paraId="3E645737" w14:textId="77777777" w:rsidR="00C40A5E" w:rsidRPr="002460F4" w:rsidRDefault="00C40A5E" w:rsidP="00C40A5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A72B299" w14:textId="77777777" w:rsidR="00C40A5E" w:rsidRPr="00D00103" w:rsidRDefault="00C40A5E" w:rsidP="00C40A5E">
      <w:pPr>
        <w:ind w:right="-6" w:firstLine="567"/>
        <w:jc w:val="both"/>
        <w:rPr>
          <w:b/>
          <w:szCs w:val="20"/>
        </w:rPr>
      </w:pPr>
    </w:p>
    <w:p w14:paraId="0D3A545A" w14:textId="77777777" w:rsidR="00C40A5E" w:rsidRPr="00D00103" w:rsidRDefault="00C40A5E" w:rsidP="00C40A5E">
      <w:pPr>
        <w:ind w:right="-6" w:firstLine="709"/>
        <w:jc w:val="both"/>
        <w:rPr>
          <w:b/>
          <w:szCs w:val="20"/>
        </w:rPr>
      </w:pPr>
      <w:r w:rsidRPr="00D00103">
        <w:rPr>
          <w:b/>
          <w:szCs w:val="20"/>
        </w:rPr>
        <w:t>ПОСТАНОВИЛО:</w:t>
      </w:r>
    </w:p>
    <w:p w14:paraId="11C2C016" w14:textId="77777777" w:rsidR="00C40A5E" w:rsidRPr="00D00103" w:rsidRDefault="00C40A5E" w:rsidP="00C40A5E">
      <w:pPr>
        <w:ind w:right="-6" w:firstLine="709"/>
        <w:jc w:val="both"/>
        <w:rPr>
          <w:b/>
          <w:szCs w:val="20"/>
        </w:rPr>
      </w:pPr>
    </w:p>
    <w:p w14:paraId="774FD917" w14:textId="77777777" w:rsidR="00C40A5E" w:rsidRPr="00D00103" w:rsidRDefault="00C40A5E" w:rsidP="00C40A5E">
      <w:pPr>
        <w:pStyle w:val="ConsPlusNormal"/>
        <w:ind w:firstLine="709"/>
        <w:jc w:val="both"/>
        <w:rPr>
          <w:sz w:val="24"/>
        </w:rPr>
      </w:pPr>
      <w:r>
        <w:rPr>
          <w:sz w:val="24"/>
        </w:rPr>
        <w:t>Согласиться с предложением докладчика.</w:t>
      </w:r>
    </w:p>
    <w:p w14:paraId="4D484409" w14:textId="77777777" w:rsidR="00C40A5E" w:rsidRDefault="00C40A5E" w:rsidP="00C40A5E">
      <w:pPr>
        <w:ind w:right="-6" w:firstLine="709"/>
        <w:jc w:val="both"/>
        <w:rPr>
          <w:b/>
        </w:rPr>
      </w:pPr>
    </w:p>
    <w:p w14:paraId="7A81EDF3" w14:textId="77777777" w:rsidR="00C40A5E" w:rsidRDefault="00C40A5E" w:rsidP="00C40A5E">
      <w:pPr>
        <w:ind w:right="-6" w:firstLine="709"/>
        <w:jc w:val="both"/>
        <w:rPr>
          <w:b/>
        </w:rPr>
      </w:pPr>
      <w:r w:rsidRPr="00D00103">
        <w:rPr>
          <w:b/>
        </w:rPr>
        <w:t>Голосовали «ЗА» - единогласно</w:t>
      </w:r>
      <w:r>
        <w:rPr>
          <w:b/>
        </w:rPr>
        <w:t>.</w:t>
      </w:r>
    </w:p>
    <w:p w14:paraId="3D893CEF" w14:textId="77777777" w:rsidR="00C40A5E" w:rsidRDefault="00C40A5E" w:rsidP="00C40A5E">
      <w:pPr>
        <w:ind w:right="-6" w:firstLine="709"/>
        <w:jc w:val="both"/>
        <w:rPr>
          <w:b/>
        </w:rPr>
      </w:pPr>
    </w:p>
    <w:p w14:paraId="0E810DBA" w14:textId="25CD8EFB" w:rsidR="00705784" w:rsidRPr="00C40A5E" w:rsidRDefault="00C40A5E" w:rsidP="00C40A5E">
      <w:pPr>
        <w:ind w:right="-6" w:firstLine="709"/>
        <w:jc w:val="both"/>
        <w:rPr>
          <w:b/>
          <w:bCs/>
          <w:kern w:val="32"/>
        </w:rPr>
      </w:pPr>
      <w:r w:rsidRPr="00C40A5E">
        <w:rPr>
          <w:kern w:val="32"/>
        </w:rPr>
        <w:t>Вопрос 143</w:t>
      </w:r>
      <w:r>
        <w:rPr>
          <w:b/>
          <w:bCs/>
          <w:kern w:val="32"/>
        </w:rPr>
        <w:t xml:space="preserve"> «</w:t>
      </w:r>
      <w:r w:rsidR="00705784" w:rsidRPr="00C40A5E">
        <w:rPr>
          <w:b/>
          <w:bCs/>
          <w:kern w:val="32"/>
        </w:rPr>
        <w:t>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городского округа</w:t>
      </w:r>
      <w:r>
        <w:rPr>
          <w:b/>
          <w:bCs/>
          <w:kern w:val="32"/>
        </w:rPr>
        <w:t>»</w:t>
      </w:r>
    </w:p>
    <w:p w14:paraId="1CF67418" w14:textId="44369097" w:rsidR="00C40A5E" w:rsidRDefault="00C40A5E" w:rsidP="00C40A5E">
      <w:pPr>
        <w:ind w:right="-6" w:firstLine="709"/>
        <w:jc w:val="both"/>
        <w:rPr>
          <w:b/>
        </w:rPr>
      </w:pPr>
    </w:p>
    <w:p w14:paraId="1F25F15F" w14:textId="6538CA6F" w:rsidR="00C40A5E" w:rsidRDefault="00C40A5E" w:rsidP="00C40A5E">
      <w:pPr>
        <w:ind w:right="-6" w:firstLine="709"/>
        <w:jc w:val="both"/>
        <w:rPr>
          <w:b/>
        </w:rPr>
      </w:pPr>
      <w:r w:rsidRPr="00476E90">
        <w:rPr>
          <w:bCs/>
        </w:rPr>
        <w:t xml:space="preserve">Докладчик </w:t>
      </w:r>
      <w:r w:rsidR="00F45F74">
        <w:rPr>
          <w:b/>
        </w:rPr>
        <w:t>Чоботар Н.В</w:t>
      </w:r>
      <w:r w:rsidRPr="00476E90">
        <w:rPr>
          <w:b/>
        </w:rPr>
        <w:t>.</w:t>
      </w:r>
      <w:r w:rsidR="00DC4343">
        <w:rPr>
          <w:b/>
        </w:rPr>
        <w:t xml:space="preserve"> </w:t>
      </w:r>
      <w:r w:rsidRPr="00476E90">
        <w:rPr>
          <w:bCs/>
        </w:rPr>
        <w:t>предлагает</w:t>
      </w:r>
      <w:r>
        <w:rPr>
          <w:bCs/>
        </w:rPr>
        <w:t>:</w:t>
      </w:r>
    </w:p>
    <w:p w14:paraId="3F400D21" w14:textId="77777777" w:rsidR="00C40A5E" w:rsidRDefault="00C40A5E" w:rsidP="00C40A5E">
      <w:pPr>
        <w:ind w:right="-6" w:firstLine="709"/>
        <w:jc w:val="both"/>
        <w:rPr>
          <w:b/>
        </w:rPr>
      </w:pPr>
    </w:p>
    <w:p w14:paraId="07F85471" w14:textId="0319670A" w:rsidR="00705784" w:rsidRPr="00C40A5E" w:rsidRDefault="00C40A5E" w:rsidP="00C40A5E">
      <w:pPr>
        <w:ind w:right="-6" w:firstLine="851"/>
        <w:jc w:val="both"/>
        <w:rPr>
          <w:b/>
        </w:rPr>
      </w:pPr>
      <w:r w:rsidRPr="00C40A5E">
        <w:rPr>
          <w:bCs/>
        </w:rPr>
        <w:t>1.</w:t>
      </w:r>
      <w:r>
        <w:rPr>
          <w:b/>
        </w:rPr>
        <w:t xml:space="preserve"> </w:t>
      </w:r>
      <w:r w:rsidR="00705784" w:rsidRPr="00C40A5E">
        <w:rPr>
          <w:bCs/>
          <w:kern w:val="32"/>
        </w:rPr>
        <w:t>Установить на период с 01.12.2022 по 31.12.2023 льготные тарифы на:</w:t>
      </w:r>
    </w:p>
    <w:p w14:paraId="5CCC2B8C" w14:textId="18BDF63B" w:rsidR="00705784" w:rsidRPr="00C40A5E" w:rsidRDefault="00705784" w:rsidP="004E2FBA">
      <w:pPr>
        <w:pStyle w:val="aa"/>
        <w:numPr>
          <w:ilvl w:val="1"/>
          <w:numId w:val="35"/>
        </w:numPr>
        <w:ind w:left="284" w:firstLine="567"/>
        <w:jc w:val="both"/>
      </w:pPr>
      <w:r w:rsidRPr="00C40A5E">
        <w:rPr>
          <w:bCs/>
          <w:kern w:val="32"/>
        </w:rPr>
        <w:t>Холодное водоснабжение, водоотведение, горячее водоснабжение</w:t>
      </w:r>
      <w:r w:rsidRPr="00C40A5E">
        <w:t xml:space="preserve"> </w:t>
      </w:r>
      <w:r w:rsidRPr="00C40A5E">
        <w:rPr>
          <w:bCs/>
          <w:kern w:val="32"/>
        </w:rPr>
        <w:t>в открытой</w:t>
      </w:r>
      <w:r w:rsidR="00C40A5E">
        <w:rPr>
          <w:bCs/>
          <w:kern w:val="32"/>
        </w:rPr>
        <w:t xml:space="preserve"> </w:t>
      </w:r>
      <w:r w:rsidRPr="00C40A5E">
        <w:rPr>
          <w:bCs/>
          <w:kern w:val="32"/>
        </w:rPr>
        <w:t>системе горячего водоснабжения, твердое топливо (уголь)</w:t>
      </w:r>
      <w:r w:rsidR="00C40A5E">
        <w:rPr>
          <w:bCs/>
          <w:kern w:val="32"/>
        </w:rPr>
        <w:t>.</w:t>
      </w:r>
    </w:p>
    <w:p w14:paraId="1FAF720D" w14:textId="4A9C06A8" w:rsidR="00705784" w:rsidRPr="00C40A5E" w:rsidRDefault="00705784" w:rsidP="004E2FBA">
      <w:pPr>
        <w:pStyle w:val="aa"/>
        <w:numPr>
          <w:ilvl w:val="1"/>
          <w:numId w:val="35"/>
        </w:numPr>
        <w:ind w:left="284" w:firstLine="567"/>
        <w:jc w:val="both"/>
      </w:pPr>
      <w:r w:rsidRPr="00C40A5E">
        <w:rPr>
          <w:bCs/>
          <w:kern w:val="32"/>
        </w:rPr>
        <w:t>Тепловую энергию (мощность)</w:t>
      </w:r>
      <w:r w:rsidRPr="00C40A5E">
        <w:t>.</w:t>
      </w:r>
    </w:p>
    <w:p w14:paraId="28B72E8C" w14:textId="77777777" w:rsidR="00705784" w:rsidRPr="00C40A5E" w:rsidRDefault="00705784" w:rsidP="004E2FBA">
      <w:pPr>
        <w:pStyle w:val="aa"/>
        <w:numPr>
          <w:ilvl w:val="0"/>
          <w:numId w:val="35"/>
        </w:numPr>
        <w:tabs>
          <w:tab w:val="left" w:pos="1276"/>
        </w:tabs>
        <w:ind w:left="284" w:firstLine="567"/>
        <w:jc w:val="both"/>
      </w:pPr>
      <w:r w:rsidRPr="00C40A5E">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168171D3" w14:textId="1A9230A7" w:rsidR="00705784" w:rsidRPr="00C40A5E" w:rsidRDefault="00705784" w:rsidP="004E2FBA">
      <w:pPr>
        <w:pStyle w:val="aa"/>
        <w:numPr>
          <w:ilvl w:val="0"/>
          <w:numId w:val="35"/>
        </w:numPr>
        <w:tabs>
          <w:tab w:val="left" w:pos="1276"/>
        </w:tabs>
        <w:ind w:left="284" w:firstLine="567"/>
        <w:jc w:val="both"/>
      </w:pPr>
      <w:r w:rsidRPr="00C40A5E">
        <w:t>Льготные тарифы не применяются при начислении платы за:</w:t>
      </w:r>
    </w:p>
    <w:p w14:paraId="7EF871A2" w14:textId="1F44DC36" w:rsidR="00705784" w:rsidRPr="00C40A5E" w:rsidRDefault="00705784" w:rsidP="004E2FBA">
      <w:pPr>
        <w:pStyle w:val="aa"/>
        <w:numPr>
          <w:ilvl w:val="1"/>
          <w:numId w:val="35"/>
        </w:numPr>
        <w:ind w:left="284" w:firstLine="567"/>
        <w:jc w:val="both"/>
      </w:pPr>
      <w:r w:rsidRPr="00C40A5E">
        <w:t>Холодное водоснабжение при использовании земельного участка и надворных построек при отсутствии приборов учета.</w:t>
      </w:r>
    </w:p>
    <w:p w14:paraId="1C2C46B8" w14:textId="77777777" w:rsidR="00705784" w:rsidRPr="00C40A5E" w:rsidRDefault="00705784" w:rsidP="004E2FBA">
      <w:pPr>
        <w:pStyle w:val="aa"/>
        <w:numPr>
          <w:ilvl w:val="1"/>
          <w:numId w:val="35"/>
        </w:numPr>
        <w:ind w:left="284" w:firstLine="567"/>
        <w:jc w:val="both"/>
      </w:pPr>
      <w:r w:rsidRPr="00C40A5E">
        <w:t>Услуги (ресурсы), потребляемые при использовании и содержании общего имущества в многоквартирном доме.</w:t>
      </w:r>
    </w:p>
    <w:p w14:paraId="69A1C5DA" w14:textId="13DA503E" w:rsidR="00705784" w:rsidRPr="00C40A5E" w:rsidRDefault="00705784" w:rsidP="004E2FBA">
      <w:pPr>
        <w:pStyle w:val="aa"/>
        <w:numPr>
          <w:ilvl w:val="1"/>
          <w:numId w:val="35"/>
        </w:numPr>
        <w:tabs>
          <w:tab w:val="left" w:pos="709"/>
          <w:tab w:val="left" w:pos="1276"/>
        </w:tabs>
        <w:ind w:left="284" w:firstLine="567"/>
        <w:jc w:val="both"/>
      </w:pPr>
      <w:r w:rsidRPr="00C40A5E">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7E302132" w14:textId="77777777" w:rsidR="00705784" w:rsidRPr="00C40A5E" w:rsidRDefault="00705784" w:rsidP="004E2FBA">
      <w:pPr>
        <w:pStyle w:val="aa"/>
        <w:numPr>
          <w:ilvl w:val="0"/>
          <w:numId w:val="35"/>
        </w:numPr>
        <w:tabs>
          <w:tab w:val="left" w:pos="1134"/>
          <w:tab w:val="left" w:pos="1418"/>
        </w:tabs>
        <w:ind w:left="284" w:firstLine="401"/>
        <w:jc w:val="both"/>
      </w:pPr>
      <w:r w:rsidRPr="00C40A5E">
        <w:lastRenderedPageBreak/>
        <w:t>Признать утратившими силу с 01.12.2022 постановления Региональной энергетической комиссии Кузбасса:</w:t>
      </w:r>
    </w:p>
    <w:p w14:paraId="177675AD" w14:textId="77777777" w:rsidR="00705784" w:rsidRPr="00C40A5E" w:rsidRDefault="00705784" w:rsidP="00705784">
      <w:pPr>
        <w:pStyle w:val="aa"/>
        <w:tabs>
          <w:tab w:val="left" w:pos="1134"/>
          <w:tab w:val="left" w:pos="1418"/>
        </w:tabs>
        <w:ind w:left="284" w:firstLine="567"/>
        <w:jc w:val="both"/>
      </w:pPr>
      <w:bookmarkStart w:id="74" w:name="_Hlk117260927"/>
      <w:r w:rsidRPr="00C40A5E">
        <w:t xml:space="preserve">от </w:t>
      </w:r>
      <w:bookmarkStart w:id="75" w:name="_Hlk117259803"/>
      <w:r w:rsidRPr="00C40A5E">
        <w:t>20.12.2021 № 888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городского округа на 2022 год»</w:t>
      </w:r>
      <w:bookmarkEnd w:id="75"/>
      <w:r w:rsidRPr="00C40A5E">
        <w:t>;</w:t>
      </w:r>
    </w:p>
    <w:bookmarkEnd w:id="74"/>
    <w:p w14:paraId="368D20BA" w14:textId="77777777" w:rsidR="00705784" w:rsidRPr="00C40A5E" w:rsidRDefault="00705784" w:rsidP="00705784">
      <w:pPr>
        <w:pStyle w:val="aa"/>
        <w:tabs>
          <w:tab w:val="left" w:pos="1134"/>
          <w:tab w:val="left" w:pos="1418"/>
        </w:tabs>
        <w:ind w:left="284" w:firstLine="567"/>
        <w:jc w:val="both"/>
      </w:pPr>
      <w:r w:rsidRPr="00C40A5E">
        <w:t>от 31.12.2021 № 979 «О внесении изменений в постановление Региональной энергетической комиссии Кузбасса от 20.12.2021 № 888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городского округа на 2022 год»;</w:t>
      </w:r>
    </w:p>
    <w:p w14:paraId="5F2D3FDB" w14:textId="77777777" w:rsidR="00705784" w:rsidRPr="00C40A5E" w:rsidRDefault="00705784" w:rsidP="00705784">
      <w:pPr>
        <w:pStyle w:val="aa"/>
        <w:tabs>
          <w:tab w:val="left" w:pos="1134"/>
          <w:tab w:val="left" w:pos="1418"/>
        </w:tabs>
        <w:ind w:left="284" w:firstLine="567"/>
        <w:jc w:val="both"/>
      </w:pPr>
      <w:r w:rsidRPr="00C40A5E">
        <w:t>от 07.07.2022 № 183 «О внесении изменений в постановление Региональной энергетической комиссии Кузбасса от 20.12.2021 № 888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городского округа на 2022 год».</w:t>
      </w:r>
    </w:p>
    <w:p w14:paraId="7EDA0CC5" w14:textId="77777777" w:rsidR="002677C5" w:rsidRDefault="002677C5" w:rsidP="00F45F74">
      <w:pPr>
        <w:ind w:firstLine="709"/>
        <w:jc w:val="both"/>
        <w:rPr>
          <w:bCs/>
          <w:kern w:val="32"/>
        </w:rPr>
      </w:pPr>
    </w:p>
    <w:p w14:paraId="7BAEED7A" w14:textId="5E4B03B5" w:rsidR="00F45F74" w:rsidRDefault="00F45F74" w:rsidP="00F45F74">
      <w:pPr>
        <w:ind w:firstLine="709"/>
        <w:jc w:val="both"/>
        <w:rPr>
          <w:bCs/>
          <w:kern w:val="32"/>
        </w:rPr>
      </w:pPr>
      <w:r>
        <w:rPr>
          <w:bCs/>
          <w:kern w:val="32"/>
        </w:rPr>
        <w:t>Материалы представлены в приложении № 1</w:t>
      </w:r>
      <w:r w:rsidR="002677C5">
        <w:rPr>
          <w:bCs/>
          <w:kern w:val="32"/>
        </w:rPr>
        <w:t>38</w:t>
      </w:r>
      <w:r>
        <w:rPr>
          <w:bCs/>
          <w:kern w:val="32"/>
        </w:rPr>
        <w:t xml:space="preserve"> к настоящему протоколу.</w:t>
      </w:r>
    </w:p>
    <w:p w14:paraId="00D968F2" w14:textId="77777777" w:rsidR="00F45F74" w:rsidRPr="007C0BB2" w:rsidRDefault="00F45F74" w:rsidP="00F45F74">
      <w:pPr>
        <w:pStyle w:val="aa"/>
        <w:ind w:left="0" w:firstLine="697"/>
        <w:jc w:val="both"/>
      </w:pPr>
    </w:p>
    <w:p w14:paraId="2F9BB6B3" w14:textId="77777777" w:rsidR="00F45F74" w:rsidRPr="002460F4" w:rsidRDefault="00F45F74" w:rsidP="00F45F7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3BCC002" w14:textId="77777777" w:rsidR="00F45F74" w:rsidRPr="00D00103" w:rsidRDefault="00F45F74" w:rsidP="00F45F74">
      <w:pPr>
        <w:ind w:right="-6" w:firstLine="567"/>
        <w:jc w:val="both"/>
        <w:rPr>
          <w:b/>
          <w:szCs w:val="20"/>
        </w:rPr>
      </w:pPr>
    </w:p>
    <w:p w14:paraId="7B1EB692" w14:textId="77777777" w:rsidR="00F45F74" w:rsidRPr="00D00103" w:rsidRDefault="00F45F74" w:rsidP="00F45F74">
      <w:pPr>
        <w:ind w:right="-6" w:firstLine="709"/>
        <w:jc w:val="both"/>
        <w:rPr>
          <w:b/>
          <w:szCs w:val="20"/>
        </w:rPr>
      </w:pPr>
      <w:r w:rsidRPr="00D00103">
        <w:rPr>
          <w:b/>
          <w:szCs w:val="20"/>
        </w:rPr>
        <w:t>ПОСТАНОВИЛО:</w:t>
      </w:r>
    </w:p>
    <w:p w14:paraId="644EFD2E" w14:textId="77777777" w:rsidR="00F45F74" w:rsidRPr="00D00103" w:rsidRDefault="00F45F74" w:rsidP="00F45F74">
      <w:pPr>
        <w:ind w:right="-6" w:firstLine="709"/>
        <w:jc w:val="both"/>
        <w:rPr>
          <w:b/>
          <w:szCs w:val="20"/>
        </w:rPr>
      </w:pPr>
    </w:p>
    <w:p w14:paraId="4553B2CA" w14:textId="77777777" w:rsidR="00F45F74" w:rsidRPr="00D00103" w:rsidRDefault="00F45F74" w:rsidP="00F45F74">
      <w:pPr>
        <w:pStyle w:val="ConsPlusNormal"/>
        <w:ind w:firstLine="709"/>
        <w:jc w:val="both"/>
        <w:rPr>
          <w:sz w:val="24"/>
        </w:rPr>
      </w:pPr>
      <w:r>
        <w:rPr>
          <w:sz w:val="24"/>
        </w:rPr>
        <w:t>Согласиться с предложением докладчика.</w:t>
      </w:r>
    </w:p>
    <w:p w14:paraId="36FECA7F" w14:textId="77777777" w:rsidR="00F45F74" w:rsidRDefault="00F45F74" w:rsidP="00F45F74">
      <w:pPr>
        <w:ind w:right="-6" w:firstLine="709"/>
        <w:jc w:val="both"/>
        <w:rPr>
          <w:b/>
        </w:rPr>
      </w:pPr>
    </w:p>
    <w:p w14:paraId="5D0BE97C" w14:textId="77777777" w:rsidR="00F45F74" w:rsidRDefault="00F45F74" w:rsidP="00F45F74">
      <w:pPr>
        <w:ind w:right="-6" w:firstLine="709"/>
        <w:jc w:val="both"/>
        <w:rPr>
          <w:b/>
        </w:rPr>
      </w:pPr>
      <w:r w:rsidRPr="00D00103">
        <w:rPr>
          <w:b/>
        </w:rPr>
        <w:t>Голосовали «ЗА» - единогласно</w:t>
      </w:r>
      <w:r>
        <w:rPr>
          <w:b/>
        </w:rPr>
        <w:t>.</w:t>
      </w:r>
    </w:p>
    <w:p w14:paraId="4F9D6506" w14:textId="77777777" w:rsidR="00F45F74" w:rsidRDefault="00F45F74" w:rsidP="00F45F74">
      <w:pPr>
        <w:ind w:right="-6" w:firstLine="709"/>
        <w:jc w:val="both"/>
        <w:rPr>
          <w:b/>
        </w:rPr>
      </w:pPr>
    </w:p>
    <w:p w14:paraId="7200F7D7" w14:textId="4345B6B9" w:rsidR="00705784" w:rsidRDefault="00F45F74" w:rsidP="00F45F74">
      <w:pPr>
        <w:ind w:left="284" w:right="-6" w:firstLine="709"/>
        <w:jc w:val="both"/>
        <w:rPr>
          <w:b/>
          <w:bCs/>
          <w:kern w:val="32"/>
        </w:rPr>
      </w:pPr>
      <w:r w:rsidRPr="00F45F74">
        <w:rPr>
          <w:kern w:val="32"/>
        </w:rPr>
        <w:t>Вопрос 144</w:t>
      </w:r>
      <w:r w:rsidRPr="00F45F74">
        <w:rPr>
          <w:b/>
          <w:bCs/>
          <w:kern w:val="32"/>
        </w:rPr>
        <w:t xml:space="preserve"> «</w:t>
      </w:r>
      <w:r w:rsidR="00705784" w:rsidRPr="00F45F74">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w:t>
      </w:r>
      <w:r w:rsidRPr="00F45F74">
        <w:rPr>
          <w:b/>
          <w:bCs/>
          <w:kern w:val="32"/>
        </w:rPr>
        <w:t>»</w:t>
      </w:r>
    </w:p>
    <w:p w14:paraId="647FAC2C" w14:textId="3580B3A8" w:rsidR="00F45F74" w:rsidRDefault="00F45F74" w:rsidP="00F45F74">
      <w:pPr>
        <w:ind w:left="284" w:right="-6" w:firstLine="709"/>
        <w:jc w:val="both"/>
        <w:rPr>
          <w:b/>
          <w:bCs/>
          <w:kern w:val="32"/>
        </w:rPr>
      </w:pPr>
    </w:p>
    <w:p w14:paraId="2DC8B032" w14:textId="1166A362" w:rsidR="00F45F74" w:rsidRDefault="00F45F74" w:rsidP="00F45F74">
      <w:pPr>
        <w:ind w:right="-6" w:firstLine="851"/>
        <w:jc w:val="both"/>
        <w:rPr>
          <w:b/>
        </w:rPr>
      </w:pPr>
      <w:bookmarkStart w:id="76" w:name="_Hlk121474764"/>
      <w:r w:rsidRPr="00476E90">
        <w:rPr>
          <w:bCs/>
        </w:rPr>
        <w:t xml:space="preserve">Докладчик </w:t>
      </w:r>
      <w:r>
        <w:rPr>
          <w:b/>
        </w:rPr>
        <w:t>Чоботар Н.В</w:t>
      </w:r>
      <w:r w:rsidRPr="00476E90">
        <w:rPr>
          <w:b/>
        </w:rPr>
        <w:t>.</w:t>
      </w:r>
      <w:r w:rsidR="00DC4343">
        <w:rPr>
          <w:b/>
        </w:rPr>
        <w:t xml:space="preserve"> </w:t>
      </w:r>
      <w:r w:rsidRPr="00476E90">
        <w:rPr>
          <w:bCs/>
        </w:rPr>
        <w:t>предлагает</w:t>
      </w:r>
      <w:r>
        <w:rPr>
          <w:bCs/>
        </w:rPr>
        <w:t>:</w:t>
      </w:r>
    </w:p>
    <w:bookmarkEnd w:id="76"/>
    <w:p w14:paraId="2578FE83" w14:textId="77777777" w:rsidR="00F45F74" w:rsidRPr="00F45F74" w:rsidRDefault="00F45F74" w:rsidP="00F45F74">
      <w:pPr>
        <w:ind w:right="-6"/>
        <w:jc w:val="both"/>
        <w:rPr>
          <w:b/>
          <w:bCs/>
          <w:kern w:val="32"/>
        </w:rPr>
      </w:pPr>
    </w:p>
    <w:p w14:paraId="2A30ED04" w14:textId="77777777" w:rsidR="00705784" w:rsidRPr="00F45F74" w:rsidRDefault="00705784" w:rsidP="004E2FBA">
      <w:pPr>
        <w:pStyle w:val="aa"/>
        <w:numPr>
          <w:ilvl w:val="0"/>
          <w:numId w:val="36"/>
        </w:numPr>
        <w:tabs>
          <w:tab w:val="left" w:pos="1276"/>
        </w:tabs>
        <w:ind w:left="284" w:firstLine="567"/>
        <w:jc w:val="both"/>
      </w:pPr>
      <w:r w:rsidRPr="00F45F74">
        <w:t>Установить на период с 01.12.2022 по 31.12.2023 льготные тарифы на</w:t>
      </w:r>
    </w:p>
    <w:p w14:paraId="32017A4F" w14:textId="77777777" w:rsidR="00705784" w:rsidRPr="00F45F74" w:rsidRDefault="00705784" w:rsidP="004E2FBA">
      <w:pPr>
        <w:pStyle w:val="aa"/>
        <w:numPr>
          <w:ilvl w:val="0"/>
          <w:numId w:val="36"/>
        </w:numPr>
        <w:tabs>
          <w:tab w:val="left" w:pos="1276"/>
        </w:tabs>
        <w:ind w:left="284" w:firstLine="567"/>
        <w:jc w:val="both"/>
      </w:pPr>
      <w:r w:rsidRPr="00F45F74">
        <w:t xml:space="preserve">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сжиженный газ согласно приложению к настоящему постановлению. </w:t>
      </w:r>
    </w:p>
    <w:p w14:paraId="7DBE09F4" w14:textId="77777777" w:rsidR="00705784" w:rsidRPr="00F45F74" w:rsidRDefault="00705784" w:rsidP="004E2FBA">
      <w:pPr>
        <w:pStyle w:val="aa"/>
        <w:numPr>
          <w:ilvl w:val="0"/>
          <w:numId w:val="36"/>
        </w:numPr>
        <w:tabs>
          <w:tab w:val="left" w:pos="1276"/>
        </w:tabs>
        <w:ind w:left="284" w:firstLine="567"/>
        <w:jc w:val="both"/>
      </w:pPr>
      <w:bookmarkStart w:id="77" w:name="_Hlk85724306"/>
      <w:r w:rsidRPr="00F45F74">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bookmarkEnd w:id="77"/>
      <w:r w:rsidRPr="00F45F74">
        <w:t>.</w:t>
      </w:r>
    </w:p>
    <w:p w14:paraId="7E90CCFF" w14:textId="709AB9B3" w:rsidR="00705784" w:rsidRPr="00F45F74" w:rsidRDefault="00705784" w:rsidP="004E2FBA">
      <w:pPr>
        <w:pStyle w:val="aa"/>
        <w:numPr>
          <w:ilvl w:val="0"/>
          <w:numId w:val="36"/>
        </w:numPr>
        <w:tabs>
          <w:tab w:val="left" w:pos="1276"/>
        </w:tabs>
        <w:ind w:left="284" w:firstLine="567"/>
        <w:jc w:val="both"/>
      </w:pPr>
      <w:r w:rsidRPr="00F45F74">
        <w:t>Льготные тарифы не применяются при начислении платы за:</w:t>
      </w:r>
    </w:p>
    <w:p w14:paraId="1415607B" w14:textId="7AD2F2A6" w:rsidR="00705784" w:rsidRPr="00F45F74" w:rsidRDefault="00705784" w:rsidP="004E2FBA">
      <w:pPr>
        <w:pStyle w:val="aa"/>
        <w:numPr>
          <w:ilvl w:val="0"/>
          <w:numId w:val="36"/>
        </w:numPr>
        <w:tabs>
          <w:tab w:val="left" w:pos="1276"/>
        </w:tabs>
        <w:ind w:left="284" w:firstLine="567"/>
        <w:jc w:val="both"/>
      </w:pPr>
      <w:r w:rsidRPr="00F45F74">
        <w:t>Холодное водоснабжение при использовании земельного участка и надворных построек при отсутствии приборов учета.</w:t>
      </w:r>
    </w:p>
    <w:p w14:paraId="1322FC51" w14:textId="77777777" w:rsidR="00705784" w:rsidRPr="00F45F74" w:rsidRDefault="00705784" w:rsidP="004E2FBA">
      <w:pPr>
        <w:pStyle w:val="aa"/>
        <w:numPr>
          <w:ilvl w:val="0"/>
          <w:numId w:val="36"/>
        </w:numPr>
        <w:tabs>
          <w:tab w:val="left" w:pos="1276"/>
        </w:tabs>
        <w:ind w:left="284" w:firstLine="567"/>
        <w:jc w:val="both"/>
      </w:pPr>
      <w:r w:rsidRPr="00F45F74">
        <w:t>Услуги (ресурсы), потребляемые при использовании и содержании общего имущества в многоквартирном доме.</w:t>
      </w:r>
    </w:p>
    <w:p w14:paraId="40367AA7" w14:textId="5FCA8C1E" w:rsidR="00705784" w:rsidRPr="00F45F74" w:rsidRDefault="00705784" w:rsidP="004E2FBA">
      <w:pPr>
        <w:pStyle w:val="aa"/>
        <w:numPr>
          <w:ilvl w:val="0"/>
          <w:numId w:val="36"/>
        </w:numPr>
        <w:tabs>
          <w:tab w:val="left" w:pos="1276"/>
        </w:tabs>
        <w:ind w:left="284" w:firstLine="567"/>
        <w:jc w:val="both"/>
      </w:pPr>
      <w:r w:rsidRPr="00F45F74">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50C4099" w14:textId="77777777" w:rsidR="00705784" w:rsidRPr="00F45F74" w:rsidRDefault="00705784" w:rsidP="004E2FBA">
      <w:pPr>
        <w:pStyle w:val="aa"/>
        <w:numPr>
          <w:ilvl w:val="0"/>
          <w:numId w:val="36"/>
        </w:numPr>
        <w:tabs>
          <w:tab w:val="left" w:pos="1276"/>
        </w:tabs>
        <w:ind w:left="284" w:firstLine="567"/>
        <w:jc w:val="both"/>
      </w:pPr>
      <w:r w:rsidRPr="00F45F74">
        <w:t xml:space="preserve">Признать утратившим силу с 01.12.2022 постановление Региональной энергетической комиссии Кузбасса от 20.12.2021 № 889 «Об установлении льготных тарифов на холодное, горячее водоснабжение, водоотведение, тепловую энергию (мощность), </w:t>
      </w:r>
      <w:r w:rsidRPr="00F45F74">
        <w:lastRenderedPageBreak/>
        <w:t>твердое топливо, сжиженный газ на территории Мариинского муниципального округа на 2022 год».</w:t>
      </w:r>
    </w:p>
    <w:p w14:paraId="50091079" w14:textId="593E4DF9" w:rsidR="00705784" w:rsidRDefault="00705784" w:rsidP="00FA61F3">
      <w:pPr>
        <w:ind w:right="-6" w:firstLine="709"/>
        <w:jc w:val="both"/>
        <w:rPr>
          <w:b/>
        </w:rPr>
      </w:pPr>
    </w:p>
    <w:p w14:paraId="62B8F5AC" w14:textId="284484DD" w:rsidR="00F45F74" w:rsidRDefault="00F45F74" w:rsidP="00F45F74">
      <w:pPr>
        <w:ind w:firstLine="709"/>
        <w:jc w:val="both"/>
        <w:rPr>
          <w:bCs/>
          <w:kern w:val="32"/>
        </w:rPr>
      </w:pPr>
      <w:r>
        <w:rPr>
          <w:bCs/>
          <w:kern w:val="32"/>
        </w:rPr>
        <w:t>Материалы представлены в приложении № 1</w:t>
      </w:r>
      <w:r w:rsidR="002677C5">
        <w:rPr>
          <w:bCs/>
          <w:kern w:val="32"/>
        </w:rPr>
        <w:t>39</w:t>
      </w:r>
      <w:r>
        <w:rPr>
          <w:bCs/>
          <w:kern w:val="32"/>
        </w:rPr>
        <w:t xml:space="preserve"> к настоящему протоколу.</w:t>
      </w:r>
    </w:p>
    <w:p w14:paraId="6CB5B82D" w14:textId="77777777" w:rsidR="00F45F74" w:rsidRPr="007C0BB2" w:rsidRDefault="00F45F74" w:rsidP="00F45F74">
      <w:pPr>
        <w:pStyle w:val="aa"/>
        <w:ind w:left="0" w:firstLine="697"/>
        <w:jc w:val="both"/>
      </w:pPr>
    </w:p>
    <w:p w14:paraId="12677762" w14:textId="77777777" w:rsidR="00F45F74" w:rsidRPr="002460F4" w:rsidRDefault="00F45F74" w:rsidP="00F45F7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65BA6C5" w14:textId="77777777" w:rsidR="00F45F74" w:rsidRPr="00D00103" w:rsidRDefault="00F45F74" w:rsidP="00F45F74">
      <w:pPr>
        <w:ind w:right="-6" w:firstLine="567"/>
        <w:jc w:val="both"/>
        <w:rPr>
          <w:b/>
          <w:szCs w:val="20"/>
        </w:rPr>
      </w:pPr>
    </w:p>
    <w:p w14:paraId="2519A7F0" w14:textId="77777777" w:rsidR="00F45F74" w:rsidRPr="00D00103" w:rsidRDefault="00F45F74" w:rsidP="00F45F74">
      <w:pPr>
        <w:ind w:right="-6" w:firstLine="709"/>
        <w:jc w:val="both"/>
        <w:rPr>
          <w:b/>
          <w:szCs w:val="20"/>
        </w:rPr>
      </w:pPr>
      <w:r w:rsidRPr="00D00103">
        <w:rPr>
          <w:b/>
          <w:szCs w:val="20"/>
        </w:rPr>
        <w:t>ПОСТАНОВИЛО:</w:t>
      </w:r>
    </w:p>
    <w:p w14:paraId="644C69E4" w14:textId="77777777" w:rsidR="00F45F74" w:rsidRPr="00D00103" w:rsidRDefault="00F45F74" w:rsidP="00F45F74">
      <w:pPr>
        <w:ind w:right="-6" w:firstLine="709"/>
        <w:jc w:val="both"/>
        <w:rPr>
          <w:b/>
          <w:szCs w:val="20"/>
        </w:rPr>
      </w:pPr>
    </w:p>
    <w:p w14:paraId="62874983" w14:textId="77777777" w:rsidR="00F45F74" w:rsidRPr="00D00103" w:rsidRDefault="00F45F74" w:rsidP="00F45F74">
      <w:pPr>
        <w:pStyle w:val="ConsPlusNormal"/>
        <w:ind w:firstLine="709"/>
        <w:jc w:val="both"/>
        <w:rPr>
          <w:sz w:val="24"/>
        </w:rPr>
      </w:pPr>
      <w:r>
        <w:rPr>
          <w:sz w:val="24"/>
        </w:rPr>
        <w:t>Согласиться с предложением докладчика.</w:t>
      </w:r>
    </w:p>
    <w:p w14:paraId="7B1BFFD3" w14:textId="77777777" w:rsidR="00F45F74" w:rsidRDefault="00F45F74" w:rsidP="00F45F74">
      <w:pPr>
        <w:ind w:right="-6" w:firstLine="709"/>
        <w:jc w:val="both"/>
        <w:rPr>
          <w:b/>
        </w:rPr>
      </w:pPr>
    </w:p>
    <w:p w14:paraId="7C324EAA" w14:textId="77777777" w:rsidR="00F45F74" w:rsidRDefault="00F45F74" w:rsidP="00F45F74">
      <w:pPr>
        <w:ind w:right="-6" w:firstLine="709"/>
        <w:jc w:val="both"/>
        <w:rPr>
          <w:b/>
        </w:rPr>
      </w:pPr>
      <w:r w:rsidRPr="00D00103">
        <w:rPr>
          <w:b/>
        </w:rPr>
        <w:t>Голосовали «ЗА» - единогласно</w:t>
      </w:r>
      <w:r>
        <w:rPr>
          <w:b/>
        </w:rPr>
        <w:t>.</w:t>
      </w:r>
    </w:p>
    <w:p w14:paraId="46422E9C" w14:textId="7402F8C0" w:rsidR="00705784" w:rsidRDefault="00705784" w:rsidP="00FA61F3">
      <w:pPr>
        <w:ind w:right="-6" w:firstLine="709"/>
        <w:jc w:val="both"/>
        <w:rPr>
          <w:b/>
        </w:rPr>
      </w:pPr>
    </w:p>
    <w:p w14:paraId="7AB29AB3" w14:textId="7EE74B7B" w:rsidR="00705784" w:rsidRDefault="00F45F74" w:rsidP="00EA7CE8">
      <w:pPr>
        <w:ind w:left="142" w:right="-6" w:firstLine="709"/>
        <w:jc w:val="both"/>
        <w:rPr>
          <w:b/>
          <w:bCs/>
          <w:kern w:val="32"/>
        </w:rPr>
      </w:pPr>
      <w:r w:rsidRPr="00F45F74">
        <w:rPr>
          <w:kern w:val="32"/>
        </w:rPr>
        <w:t>Вопрос 14</w:t>
      </w:r>
      <w:r>
        <w:rPr>
          <w:kern w:val="32"/>
        </w:rPr>
        <w:t>5 «</w:t>
      </w:r>
      <w:r w:rsidR="00705784" w:rsidRPr="00F45F74">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Промышленновского муниципального округа</w:t>
      </w:r>
      <w:r>
        <w:rPr>
          <w:b/>
          <w:bCs/>
          <w:kern w:val="32"/>
        </w:rPr>
        <w:t>»</w:t>
      </w:r>
    </w:p>
    <w:p w14:paraId="1226232F" w14:textId="6710F15A" w:rsidR="00F45F74" w:rsidRDefault="00F45F74" w:rsidP="00F45F74">
      <w:pPr>
        <w:ind w:left="284" w:right="-6" w:firstLine="709"/>
        <w:jc w:val="both"/>
        <w:rPr>
          <w:b/>
          <w:bCs/>
          <w:kern w:val="32"/>
        </w:rPr>
      </w:pPr>
    </w:p>
    <w:p w14:paraId="1C4BB271" w14:textId="230C5B9E" w:rsidR="00F45F74" w:rsidRDefault="00F45F74" w:rsidP="00F45F74">
      <w:pPr>
        <w:ind w:right="-6" w:firstLine="851"/>
        <w:jc w:val="both"/>
        <w:rPr>
          <w:b/>
        </w:rPr>
      </w:pPr>
      <w:bookmarkStart w:id="78" w:name="_Hlk121475431"/>
      <w:r w:rsidRPr="00476E90">
        <w:rPr>
          <w:bCs/>
        </w:rPr>
        <w:t xml:space="preserve">Докладчик </w:t>
      </w:r>
      <w:r>
        <w:rPr>
          <w:b/>
        </w:rPr>
        <w:t>Чоботар Н.В</w:t>
      </w:r>
      <w:r w:rsidRPr="00476E90">
        <w:rPr>
          <w:b/>
        </w:rPr>
        <w:t>.</w:t>
      </w:r>
      <w:r w:rsidR="00DC4343">
        <w:rPr>
          <w:b/>
        </w:rPr>
        <w:t xml:space="preserve"> </w:t>
      </w:r>
      <w:r w:rsidRPr="00476E90">
        <w:rPr>
          <w:bCs/>
        </w:rPr>
        <w:t>предлагает</w:t>
      </w:r>
      <w:r>
        <w:rPr>
          <w:bCs/>
        </w:rPr>
        <w:t>:</w:t>
      </w:r>
    </w:p>
    <w:bookmarkEnd w:id="78"/>
    <w:p w14:paraId="1007F4EC" w14:textId="77777777" w:rsidR="00F45F74" w:rsidRPr="00F45F74" w:rsidRDefault="00F45F74" w:rsidP="00F45F74">
      <w:pPr>
        <w:ind w:left="284" w:right="-6" w:firstLine="709"/>
        <w:jc w:val="both"/>
        <w:rPr>
          <w:b/>
          <w:bCs/>
          <w:kern w:val="32"/>
        </w:rPr>
      </w:pPr>
    </w:p>
    <w:p w14:paraId="066009DA" w14:textId="77777777" w:rsidR="00F45F74" w:rsidRPr="00F45F74" w:rsidRDefault="00705784" w:rsidP="004E2FBA">
      <w:pPr>
        <w:pStyle w:val="aa"/>
        <w:numPr>
          <w:ilvl w:val="0"/>
          <w:numId w:val="34"/>
        </w:numPr>
        <w:tabs>
          <w:tab w:val="left" w:pos="1134"/>
        </w:tabs>
        <w:ind w:left="426" w:firstLine="425"/>
        <w:jc w:val="both"/>
      </w:pPr>
      <w:r w:rsidRPr="00F45F74">
        <w:rPr>
          <w:bCs/>
          <w:kern w:val="32"/>
        </w:rPr>
        <w:t>Установить на период с 01.12.2022 по 31.12.2023 льготные тарифы на:</w:t>
      </w:r>
    </w:p>
    <w:p w14:paraId="2B7C823C" w14:textId="629D0DBD" w:rsidR="00EA7CE8" w:rsidRDefault="00705784" w:rsidP="00EA7CE8">
      <w:pPr>
        <w:pStyle w:val="aa"/>
        <w:numPr>
          <w:ilvl w:val="1"/>
          <w:numId w:val="21"/>
        </w:numPr>
        <w:tabs>
          <w:tab w:val="left" w:pos="1134"/>
        </w:tabs>
        <w:jc w:val="both"/>
      </w:pPr>
      <w:r w:rsidRPr="00EA7CE8">
        <w:rPr>
          <w:bCs/>
          <w:kern w:val="32"/>
        </w:rPr>
        <w:t>Холодное водоснабжение, водоотведение, тепловую энергию (мощность), твердое топливо (уголь), сжиженный газ</w:t>
      </w:r>
      <w:r w:rsidRPr="00F45F74">
        <w:t>.</w:t>
      </w:r>
    </w:p>
    <w:p w14:paraId="6AF1D4D9" w14:textId="77777777" w:rsidR="00EA7CE8" w:rsidRDefault="00705784" w:rsidP="00EA7CE8">
      <w:pPr>
        <w:pStyle w:val="aa"/>
        <w:numPr>
          <w:ilvl w:val="1"/>
          <w:numId w:val="21"/>
        </w:numPr>
        <w:tabs>
          <w:tab w:val="left" w:pos="1134"/>
        </w:tabs>
        <w:jc w:val="both"/>
      </w:pPr>
      <w:r w:rsidRPr="00EA7CE8">
        <w:rPr>
          <w:bCs/>
          <w:kern w:val="32"/>
        </w:rPr>
        <w:t>Горячего водоснабжения в закрытой системе горячего водоснабжения</w:t>
      </w:r>
      <w:r w:rsidRPr="00F45F74">
        <w:t>.</w:t>
      </w:r>
      <w:bookmarkStart w:id="79" w:name="_Hlk81559317"/>
      <w:r w:rsidRPr="00F45F74">
        <w:t xml:space="preserve"> </w:t>
      </w:r>
      <w:bookmarkEnd w:id="79"/>
    </w:p>
    <w:p w14:paraId="232AA092" w14:textId="77777777" w:rsidR="00EA7CE8" w:rsidRDefault="00705784" w:rsidP="00EA7CE8">
      <w:pPr>
        <w:pStyle w:val="aa"/>
        <w:numPr>
          <w:ilvl w:val="1"/>
          <w:numId w:val="21"/>
        </w:numPr>
        <w:tabs>
          <w:tab w:val="left" w:pos="1134"/>
        </w:tabs>
        <w:ind w:left="284" w:firstLine="567"/>
        <w:jc w:val="both"/>
      </w:pPr>
      <w:r w:rsidRPr="00F45F74">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76C9819E" w14:textId="77777777" w:rsidR="00EA7CE8" w:rsidRDefault="00705784" w:rsidP="00EA7CE8">
      <w:pPr>
        <w:pStyle w:val="aa"/>
        <w:numPr>
          <w:ilvl w:val="1"/>
          <w:numId w:val="21"/>
        </w:numPr>
        <w:tabs>
          <w:tab w:val="left" w:pos="1134"/>
        </w:tabs>
        <w:ind w:left="284" w:firstLine="567"/>
        <w:jc w:val="both"/>
      </w:pPr>
      <w:r w:rsidRPr="00F45F74">
        <w:t>Льготные тарифы не применяются при начислении платы за:</w:t>
      </w:r>
    </w:p>
    <w:p w14:paraId="6BFCB5EC" w14:textId="77777777" w:rsidR="00EA7CE8" w:rsidRDefault="00705784" w:rsidP="00EA7CE8">
      <w:pPr>
        <w:pStyle w:val="aa"/>
        <w:numPr>
          <w:ilvl w:val="1"/>
          <w:numId w:val="21"/>
        </w:numPr>
        <w:tabs>
          <w:tab w:val="left" w:pos="1134"/>
        </w:tabs>
        <w:ind w:left="284" w:firstLine="567"/>
        <w:jc w:val="both"/>
      </w:pPr>
      <w:r w:rsidRPr="00F45F74">
        <w:t>Холодное водоснабжение при использовании земельного участка и надворных построек при отсутствии приборов учета.</w:t>
      </w:r>
    </w:p>
    <w:p w14:paraId="681FBAE4" w14:textId="77777777" w:rsidR="00EA7CE8" w:rsidRDefault="00705784" w:rsidP="00EA7CE8">
      <w:pPr>
        <w:pStyle w:val="aa"/>
        <w:numPr>
          <w:ilvl w:val="1"/>
          <w:numId w:val="21"/>
        </w:numPr>
        <w:tabs>
          <w:tab w:val="left" w:pos="1134"/>
        </w:tabs>
        <w:ind w:left="284" w:firstLine="567"/>
        <w:jc w:val="both"/>
      </w:pPr>
      <w:r w:rsidRPr="00F45F74">
        <w:t>Услуги (ресурсы), потребляемые при использовании и содержании общего имущества в многоквартирном доме.</w:t>
      </w:r>
    </w:p>
    <w:p w14:paraId="1D17338A" w14:textId="77777777" w:rsidR="00EA7CE8" w:rsidRDefault="00705784" w:rsidP="00EA7CE8">
      <w:pPr>
        <w:pStyle w:val="aa"/>
        <w:numPr>
          <w:ilvl w:val="1"/>
          <w:numId w:val="21"/>
        </w:numPr>
        <w:tabs>
          <w:tab w:val="left" w:pos="1134"/>
        </w:tabs>
        <w:ind w:left="284" w:firstLine="567"/>
        <w:jc w:val="both"/>
      </w:pPr>
      <w:r w:rsidRPr="00F45F74">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39A46E8" w14:textId="1F7AC098" w:rsidR="00EA7CE8" w:rsidRDefault="00705784" w:rsidP="00EA7CE8">
      <w:pPr>
        <w:pStyle w:val="aa"/>
        <w:numPr>
          <w:ilvl w:val="0"/>
          <w:numId w:val="21"/>
        </w:numPr>
        <w:tabs>
          <w:tab w:val="left" w:pos="1134"/>
        </w:tabs>
        <w:ind w:left="284" w:firstLine="567"/>
        <w:jc w:val="both"/>
      </w:pPr>
      <w:r w:rsidRPr="00F45F74">
        <w:t>Признать утратившим силу с 01.12.2022 постановление Региональной энергетической комиссии Кузбасса от 20.12.2021 № 892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Промышленновского муниципального округа на 2022 год».</w:t>
      </w:r>
    </w:p>
    <w:p w14:paraId="7BB00BD5" w14:textId="0EBCF4FC" w:rsidR="00EA7CE8" w:rsidRDefault="00EA7CE8" w:rsidP="00EA7CE8">
      <w:pPr>
        <w:pStyle w:val="aa"/>
        <w:tabs>
          <w:tab w:val="left" w:pos="1134"/>
          <w:tab w:val="left" w:pos="1418"/>
        </w:tabs>
        <w:ind w:left="851"/>
        <w:jc w:val="both"/>
      </w:pPr>
    </w:p>
    <w:p w14:paraId="1969DCE5" w14:textId="009A6CA3" w:rsidR="00EA7CE8" w:rsidRDefault="00EA7CE8" w:rsidP="00EA7CE8">
      <w:pPr>
        <w:ind w:firstLine="709"/>
        <w:jc w:val="both"/>
        <w:rPr>
          <w:bCs/>
          <w:kern w:val="32"/>
        </w:rPr>
      </w:pPr>
      <w:r>
        <w:rPr>
          <w:bCs/>
          <w:kern w:val="32"/>
        </w:rPr>
        <w:t>Материалы представлены в приложении № 1</w:t>
      </w:r>
      <w:r w:rsidR="002677C5">
        <w:rPr>
          <w:bCs/>
          <w:kern w:val="32"/>
        </w:rPr>
        <w:t>40</w:t>
      </w:r>
      <w:r>
        <w:rPr>
          <w:bCs/>
          <w:kern w:val="32"/>
        </w:rPr>
        <w:t xml:space="preserve"> к настоящему протоколу.</w:t>
      </w:r>
    </w:p>
    <w:p w14:paraId="0D4C0C2C" w14:textId="77777777" w:rsidR="00EA7CE8" w:rsidRPr="007C0BB2" w:rsidRDefault="00EA7CE8" w:rsidP="00EA7CE8">
      <w:pPr>
        <w:pStyle w:val="aa"/>
        <w:ind w:left="0" w:firstLine="697"/>
        <w:jc w:val="both"/>
      </w:pPr>
    </w:p>
    <w:p w14:paraId="397BA956" w14:textId="77777777" w:rsidR="00EA7CE8" w:rsidRPr="002460F4" w:rsidRDefault="00EA7CE8" w:rsidP="00EA7CE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81C084E" w14:textId="77777777" w:rsidR="00EA7CE8" w:rsidRPr="00D00103" w:rsidRDefault="00EA7CE8" w:rsidP="00EA7CE8">
      <w:pPr>
        <w:ind w:right="-6" w:firstLine="567"/>
        <w:jc w:val="both"/>
        <w:rPr>
          <w:b/>
          <w:szCs w:val="20"/>
        </w:rPr>
      </w:pPr>
    </w:p>
    <w:p w14:paraId="46777DCA" w14:textId="77777777" w:rsidR="00EA7CE8" w:rsidRPr="00D00103" w:rsidRDefault="00EA7CE8" w:rsidP="00EA7CE8">
      <w:pPr>
        <w:ind w:right="-6" w:firstLine="709"/>
        <w:jc w:val="both"/>
        <w:rPr>
          <w:b/>
          <w:szCs w:val="20"/>
        </w:rPr>
      </w:pPr>
      <w:r w:rsidRPr="00D00103">
        <w:rPr>
          <w:b/>
          <w:szCs w:val="20"/>
        </w:rPr>
        <w:t>ПОСТАНОВИЛО:</w:t>
      </w:r>
    </w:p>
    <w:p w14:paraId="712185F9" w14:textId="77777777" w:rsidR="00EA7CE8" w:rsidRPr="00D00103" w:rsidRDefault="00EA7CE8" w:rsidP="00EA7CE8">
      <w:pPr>
        <w:ind w:right="-6" w:firstLine="709"/>
        <w:jc w:val="both"/>
        <w:rPr>
          <w:b/>
          <w:szCs w:val="20"/>
        </w:rPr>
      </w:pPr>
    </w:p>
    <w:p w14:paraId="2E1D8843" w14:textId="77777777" w:rsidR="00EA7CE8" w:rsidRPr="00D00103" w:rsidRDefault="00EA7CE8" w:rsidP="00EA7CE8">
      <w:pPr>
        <w:pStyle w:val="ConsPlusNormal"/>
        <w:ind w:firstLine="709"/>
        <w:jc w:val="both"/>
        <w:rPr>
          <w:sz w:val="24"/>
        </w:rPr>
      </w:pPr>
      <w:r>
        <w:rPr>
          <w:sz w:val="24"/>
        </w:rPr>
        <w:t>Согласиться с предложением докладчика.</w:t>
      </w:r>
    </w:p>
    <w:p w14:paraId="3E012DE9" w14:textId="77777777" w:rsidR="00EA7CE8" w:rsidRDefault="00EA7CE8" w:rsidP="00EA7CE8">
      <w:pPr>
        <w:ind w:right="-6" w:firstLine="709"/>
        <w:jc w:val="both"/>
        <w:rPr>
          <w:b/>
        </w:rPr>
      </w:pPr>
    </w:p>
    <w:p w14:paraId="3E52AB6A" w14:textId="77777777" w:rsidR="00EA7CE8" w:rsidRDefault="00EA7CE8" w:rsidP="00EA7CE8">
      <w:pPr>
        <w:ind w:right="-6" w:firstLine="709"/>
        <w:jc w:val="both"/>
        <w:rPr>
          <w:b/>
        </w:rPr>
      </w:pPr>
      <w:r w:rsidRPr="00D00103">
        <w:rPr>
          <w:b/>
        </w:rPr>
        <w:t>Голосовали «ЗА» - единогласно</w:t>
      </w:r>
      <w:r>
        <w:rPr>
          <w:b/>
        </w:rPr>
        <w:t>.</w:t>
      </w:r>
    </w:p>
    <w:p w14:paraId="41C55798" w14:textId="77777777" w:rsidR="00EA7CE8" w:rsidRDefault="00EA7CE8" w:rsidP="00EA7CE8">
      <w:pPr>
        <w:ind w:right="-6" w:firstLine="709"/>
        <w:jc w:val="both"/>
        <w:rPr>
          <w:b/>
        </w:rPr>
      </w:pPr>
    </w:p>
    <w:p w14:paraId="23F70E9A" w14:textId="77777777" w:rsidR="00EA7CE8" w:rsidRDefault="00EA7CE8" w:rsidP="00EA7CE8">
      <w:pPr>
        <w:ind w:right="-6" w:firstLine="709"/>
        <w:jc w:val="both"/>
        <w:rPr>
          <w:b/>
          <w:bCs/>
          <w:lang w:eastAsia="en-US"/>
        </w:rPr>
      </w:pPr>
      <w:r>
        <w:rPr>
          <w:lang w:eastAsia="en-US"/>
        </w:rPr>
        <w:t xml:space="preserve">Вопрос 146 </w:t>
      </w:r>
      <w:r w:rsidRPr="00EA7CE8">
        <w:rPr>
          <w:b/>
          <w:bCs/>
          <w:lang w:eastAsia="en-US"/>
        </w:rPr>
        <w:t>«</w:t>
      </w:r>
      <w:r w:rsidR="00705784" w:rsidRPr="00EA7CE8">
        <w:rPr>
          <w:b/>
          <w:bCs/>
          <w:lang w:eastAsia="en-US"/>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муниципального округа</w:t>
      </w:r>
      <w:r w:rsidRPr="00EA7CE8">
        <w:rPr>
          <w:b/>
          <w:bCs/>
          <w:lang w:eastAsia="en-US"/>
        </w:rPr>
        <w:t>»</w:t>
      </w:r>
    </w:p>
    <w:p w14:paraId="6034AD82" w14:textId="77777777" w:rsidR="00EA7CE8" w:rsidRDefault="00EA7CE8" w:rsidP="00EA7CE8">
      <w:pPr>
        <w:ind w:right="-6" w:firstLine="709"/>
        <w:jc w:val="both"/>
        <w:rPr>
          <w:b/>
          <w:bCs/>
          <w:lang w:eastAsia="en-US"/>
        </w:rPr>
      </w:pPr>
    </w:p>
    <w:p w14:paraId="3B2E5577" w14:textId="76EA48F2" w:rsidR="00EA7CE8" w:rsidRPr="00EA7CE8" w:rsidRDefault="00EA7CE8" w:rsidP="00EA7CE8">
      <w:pPr>
        <w:ind w:right="-6" w:firstLine="709"/>
        <w:jc w:val="both"/>
        <w:rPr>
          <w:b/>
          <w:bCs/>
          <w:lang w:eastAsia="en-US"/>
        </w:rPr>
      </w:pPr>
      <w:r w:rsidRPr="00476E90">
        <w:rPr>
          <w:bCs/>
        </w:rPr>
        <w:t xml:space="preserve">Докладчик </w:t>
      </w:r>
      <w:r>
        <w:rPr>
          <w:b/>
        </w:rPr>
        <w:t>Чоботар Н.В</w:t>
      </w:r>
      <w:r w:rsidRPr="00476E90">
        <w:rPr>
          <w:b/>
        </w:rPr>
        <w:t>.</w:t>
      </w:r>
      <w:r w:rsidR="00DC4343">
        <w:rPr>
          <w:b/>
        </w:rPr>
        <w:t xml:space="preserve"> </w:t>
      </w:r>
      <w:r w:rsidRPr="00476E90">
        <w:rPr>
          <w:bCs/>
        </w:rPr>
        <w:t>предлагает</w:t>
      </w:r>
      <w:r>
        <w:rPr>
          <w:bCs/>
        </w:rPr>
        <w:t>:</w:t>
      </w:r>
    </w:p>
    <w:p w14:paraId="2DDABA6B" w14:textId="77777777" w:rsidR="00EA7CE8" w:rsidRPr="00EA7CE8" w:rsidRDefault="00EA7CE8" w:rsidP="00705784">
      <w:pPr>
        <w:jc w:val="center"/>
        <w:rPr>
          <w:b/>
          <w:bCs/>
          <w:kern w:val="32"/>
        </w:rPr>
      </w:pPr>
    </w:p>
    <w:p w14:paraId="2264C4FB" w14:textId="77777777" w:rsidR="00EA7CE8" w:rsidRDefault="00705784" w:rsidP="00EA7CE8">
      <w:pPr>
        <w:ind w:firstLine="708"/>
        <w:jc w:val="both"/>
        <w:rPr>
          <w:bCs/>
          <w:kern w:val="32"/>
        </w:rPr>
      </w:pPr>
      <w:r w:rsidRPr="00EA7CE8">
        <w:rPr>
          <w:bCs/>
          <w:kern w:val="32"/>
        </w:rPr>
        <w:t>1.</w:t>
      </w:r>
      <w:r w:rsidRPr="00EA7CE8">
        <w:rPr>
          <w:bCs/>
          <w:kern w:val="32"/>
        </w:rPr>
        <w:tab/>
        <w:t>Установить на период с 01.12.2022 по 31.12.2023 льготные тарифы на:</w:t>
      </w:r>
    </w:p>
    <w:p w14:paraId="761A2337" w14:textId="67BD4CFF" w:rsidR="00EA7CE8" w:rsidRDefault="00EA7CE8" w:rsidP="00EA7CE8">
      <w:pPr>
        <w:ind w:firstLine="708"/>
        <w:jc w:val="both"/>
      </w:pPr>
      <w:r>
        <w:rPr>
          <w:bCs/>
        </w:rPr>
        <w:t xml:space="preserve">1.1. </w:t>
      </w:r>
      <w:r w:rsidR="00705784" w:rsidRPr="00EA7CE8">
        <w:rPr>
          <w:bCs/>
        </w:rPr>
        <w:t>Холодное водоснабжение, горячее водоснабжение в открытой системе горячего водоснабжения, водоотведение</w:t>
      </w:r>
      <w:r w:rsidR="00705784" w:rsidRPr="00EA7CE8">
        <w:t>.</w:t>
      </w:r>
    </w:p>
    <w:p w14:paraId="5788E78D" w14:textId="77777777" w:rsidR="00EF7B67" w:rsidRDefault="00EA7CE8" w:rsidP="00EF7B67">
      <w:pPr>
        <w:ind w:firstLine="708"/>
        <w:jc w:val="both"/>
        <w:rPr>
          <w:bCs/>
        </w:rPr>
      </w:pPr>
      <w:r>
        <w:t xml:space="preserve">1.2. </w:t>
      </w:r>
      <w:r w:rsidR="00705784" w:rsidRPr="00EA7CE8">
        <w:rPr>
          <w:bCs/>
          <w:kern w:val="32"/>
        </w:rPr>
        <w:t>Тепловую энергию (мощность)</w:t>
      </w:r>
      <w:r w:rsidR="00EF7B67">
        <w:rPr>
          <w:bCs/>
        </w:rPr>
        <w:t>.</w:t>
      </w:r>
    </w:p>
    <w:p w14:paraId="7F59E661" w14:textId="77777777" w:rsidR="00EF7B67" w:rsidRDefault="00EF7B67" w:rsidP="00EF7B67">
      <w:pPr>
        <w:ind w:firstLine="708"/>
        <w:jc w:val="both"/>
      </w:pPr>
      <w:r>
        <w:rPr>
          <w:bCs/>
        </w:rPr>
        <w:t xml:space="preserve">1.3. </w:t>
      </w:r>
      <w:r w:rsidR="00705784" w:rsidRPr="00EA7CE8">
        <w:t>Твердое топливо (уголь), сжиженный газ.</w:t>
      </w:r>
    </w:p>
    <w:p w14:paraId="6E9F897B" w14:textId="77777777" w:rsidR="00EF7B67" w:rsidRDefault="00EF7B67" w:rsidP="00EF7B67">
      <w:pPr>
        <w:ind w:firstLine="708"/>
        <w:jc w:val="both"/>
      </w:pPr>
      <w:r>
        <w:t xml:space="preserve">2. </w:t>
      </w:r>
      <w:r w:rsidR="00705784" w:rsidRPr="00EA7CE8">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33919DB4" w14:textId="77777777" w:rsidR="00EF7B67" w:rsidRDefault="00705784" w:rsidP="00EF7B67">
      <w:pPr>
        <w:pStyle w:val="aa"/>
        <w:numPr>
          <w:ilvl w:val="1"/>
          <w:numId w:val="19"/>
        </w:numPr>
        <w:ind w:left="0" w:firstLine="709"/>
        <w:jc w:val="both"/>
      </w:pPr>
      <w:r w:rsidRPr="00EA7CE8">
        <w:t>Льготные тарифы не применяются при начислении платы за:</w:t>
      </w:r>
    </w:p>
    <w:p w14:paraId="2224F346" w14:textId="3F15474A" w:rsidR="00EF7B67" w:rsidRDefault="00705784" w:rsidP="00EF7B67">
      <w:pPr>
        <w:pStyle w:val="aa"/>
        <w:numPr>
          <w:ilvl w:val="1"/>
          <w:numId w:val="19"/>
        </w:numPr>
        <w:ind w:left="0" w:firstLine="709"/>
        <w:jc w:val="both"/>
      </w:pPr>
      <w:r w:rsidRPr="00EA7CE8">
        <w:t>Холодное водоснабжение при использовании земельного участка и надворных построек при отсутствии приборов учета.</w:t>
      </w:r>
    </w:p>
    <w:p w14:paraId="576CD446" w14:textId="4F7BF782" w:rsidR="00EF7B67" w:rsidRDefault="00705784" w:rsidP="00EF7B67">
      <w:pPr>
        <w:pStyle w:val="aa"/>
        <w:numPr>
          <w:ilvl w:val="1"/>
          <w:numId w:val="19"/>
        </w:numPr>
        <w:ind w:left="0" w:firstLine="709"/>
        <w:jc w:val="both"/>
      </w:pPr>
      <w:r w:rsidRPr="00EA7CE8">
        <w:t>Услуги (ресурсы), потребляемые при использовании и содержании общего имущества в многоквартирном доме.</w:t>
      </w:r>
    </w:p>
    <w:p w14:paraId="6D81C494" w14:textId="77777777" w:rsidR="00EF7B67" w:rsidRDefault="00705784" w:rsidP="00EF7B67">
      <w:pPr>
        <w:pStyle w:val="aa"/>
        <w:numPr>
          <w:ilvl w:val="1"/>
          <w:numId w:val="19"/>
        </w:numPr>
        <w:ind w:left="0" w:firstLine="709"/>
        <w:jc w:val="both"/>
      </w:pPr>
      <w:r w:rsidRPr="00EA7CE8">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bookmarkStart w:id="80" w:name="_Hlk117260767"/>
    </w:p>
    <w:p w14:paraId="346C28B0" w14:textId="470F0CFB" w:rsidR="00705784" w:rsidRPr="00EF7B67" w:rsidRDefault="00705784" w:rsidP="00EF7B67">
      <w:pPr>
        <w:pStyle w:val="aa"/>
        <w:numPr>
          <w:ilvl w:val="0"/>
          <w:numId w:val="19"/>
        </w:numPr>
        <w:ind w:left="0" w:firstLine="709"/>
        <w:jc w:val="both"/>
      </w:pPr>
      <w:r w:rsidRPr="00EF7B67">
        <w:rPr>
          <w:bCs/>
          <w:kern w:val="32"/>
        </w:rPr>
        <w:t>Признать утратившими силу с 01.12.2022 постановление Региональной энергетической комиссии Кузбасса:</w:t>
      </w:r>
    </w:p>
    <w:p w14:paraId="3461BCFB" w14:textId="77777777" w:rsidR="00705784" w:rsidRPr="00EA7CE8" w:rsidRDefault="00705784" w:rsidP="00705784">
      <w:pPr>
        <w:tabs>
          <w:tab w:val="left" w:pos="0"/>
        </w:tabs>
        <w:ind w:firstLine="709"/>
        <w:jc w:val="both"/>
        <w:rPr>
          <w:bCs/>
          <w:kern w:val="32"/>
        </w:rPr>
      </w:pPr>
      <w:r w:rsidRPr="00EA7CE8">
        <w:rPr>
          <w:bCs/>
          <w:kern w:val="32"/>
        </w:rPr>
        <w:t>от 20.12.2021 № 903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муниципального округа на 2022 год».</w:t>
      </w:r>
    </w:p>
    <w:bookmarkEnd w:id="80"/>
    <w:p w14:paraId="310DD509" w14:textId="601741B1" w:rsidR="00705784" w:rsidRDefault="00705784" w:rsidP="00FA61F3">
      <w:pPr>
        <w:ind w:right="-6" w:firstLine="709"/>
        <w:jc w:val="both"/>
        <w:rPr>
          <w:b/>
        </w:rPr>
      </w:pPr>
    </w:p>
    <w:p w14:paraId="2EC32476" w14:textId="09C35F73" w:rsidR="00EF7B67" w:rsidRDefault="00EF7B67" w:rsidP="00EF7B67">
      <w:pPr>
        <w:ind w:firstLine="709"/>
        <w:jc w:val="both"/>
        <w:rPr>
          <w:bCs/>
          <w:kern w:val="32"/>
        </w:rPr>
      </w:pPr>
      <w:r>
        <w:rPr>
          <w:bCs/>
          <w:kern w:val="32"/>
        </w:rPr>
        <w:t>Материалы представлены в приложении № 14</w:t>
      </w:r>
      <w:r w:rsidR="002677C5">
        <w:rPr>
          <w:bCs/>
          <w:kern w:val="32"/>
        </w:rPr>
        <w:t>1</w:t>
      </w:r>
      <w:r>
        <w:rPr>
          <w:bCs/>
          <w:kern w:val="32"/>
        </w:rPr>
        <w:t xml:space="preserve"> к настоящему протоколу.</w:t>
      </w:r>
    </w:p>
    <w:p w14:paraId="0F5A8794" w14:textId="77777777" w:rsidR="00EF7B67" w:rsidRPr="007C0BB2" w:rsidRDefault="00EF7B67" w:rsidP="00EF7B67">
      <w:pPr>
        <w:pStyle w:val="aa"/>
        <w:ind w:left="0" w:firstLine="697"/>
        <w:jc w:val="both"/>
      </w:pPr>
    </w:p>
    <w:p w14:paraId="1F1001E6" w14:textId="77777777" w:rsidR="00EF7B67" w:rsidRPr="002460F4" w:rsidRDefault="00EF7B67" w:rsidP="00EF7B6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42592D2" w14:textId="77777777" w:rsidR="00EF7B67" w:rsidRPr="00D00103" w:rsidRDefault="00EF7B67" w:rsidP="00EF7B67">
      <w:pPr>
        <w:ind w:right="-6" w:firstLine="567"/>
        <w:jc w:val="both"/>
        <w:rPr>
          <w:b/>
          <w:szCs w:val="20"/>
        </w:rPr>
      </w:pPr>
    </w:p>
    <w:p w14:paraId="707E59F4" w14:textId="77777777" w:rsidR="00EF7B67" w:rsidRPr="00D00103" w:rsidRDefault="00EF7B67" w:rsidP="00EF7B67">
      <w:pPr>
        <w:ind w:right="-6" w:firstLine="709"/>
        <w:jc w:val="both"/>
        <w:rPr>
          <w:b/>
          <w:szCs w:val="20"/>
        </w:rPr>
      </w:pPr>
      <w:r w:rsidRPr="00D00103">
        <w:rPr>
          <w:b/>
          <w:szCs w:val="20"/>
        </w:rPr>
        <w:t>ПОСТАНОВИЛО:</w:t>
      </w:r>
    </w:p>
    <w:p w14:paraId="3A4DD369" w14:textId="77777777" w:rsidR="00EF7B67" w:rsidRPr="00D00103" w:rsidRDefault="00EF7B67" w:rsidP="00EF7B67">
      <w:pPr>
        <w:ind w:right="-6" w:firstLine="709"/>
        <w:jc w:val="both"/>
        <w:rPr>
          <w:b/>
          <w:szCs w:val="20"/>
        </w:rPr>
      </w:pPr>
    </w:p>
    <w:p w14:paraId="56B44107" w14:textId="77777777" w:rsidR="00EF7B67" w:rsidRPr="00D00103" w:rsidRDefault="00EF7B67" w:rsidP="00EF7B67">
      <w:pPr>
        <w:pStyle w:val="ConsPlusNormal"/>
        <w:ind w:firstLine="709"/>
        <w:jc w:val="both"/>
        <w:rPr>
          <w:sz w:val="24"/>
        </w:rPr>
      </w:pPr>
      <w:r>
        <w:rPr>
          <w:sz w:val="24"/>
        </w:rPr>
        <w:t>Согласиться с предложением докладчика.</w:t>
      </w:r>
    </w:p>
    <w:p w14:paraId="5C2F9A3C" w14:textId="77777777" w:rsidR="00EF7B67" w:rsidRDefault="00EF7B67" w:rsidP="00EF7B67">
      <w:pPr>
        <w:ind w:right="-6" w:firstLine="709"/>
        <w:jc w:val="both"/>
        <w:rPr>
          <w:b/>
        </w:rPr>
      </w:pPr>
    </w:p>
    <w:p w14:paraId="44D96BED" w14:textId="77777777" w:rsidR="00EF7B67" w:rsidRDefault="00EF7B67" w:rsidP="00EF7B67">
      <w:pPr>
        <w:ind w:right="-6" w:firstLine="709"/>
        <w:jc w:val="both"/>
        <w:rPr>
          <w:b/>
        </w:rPr>
      </w:pPr>
      <w:r w:rsidRPr="00D00103">
        <w:rPr>
          <w:b/>
        </w:rPr>
        <w:t>Голосовали «ЗА» - единогласно</w:t>
      </w:r>
      <w:r>
        <w:rPr>
          <w:b/>
        </w:rPr>
        <w:t>.</w:t>
      </w:r>
    </w:p>
    <w:p w14:paraId="1086DD66" w14:textId="77777777" w:rsidR="00EF7B67" w:rsidRDefault="00EF7B67" w:rsidP="00EF7B67">
      <w:pPr>
        <w:ind w:right="-6" w:firstLine="709"/>
        <w:jc w:val="both"/>
        <w:rPr>
          <w:b/>
        </w:rPr>
      </w:pPr>
    </w:p>
    <w:p w14:paraId="45CC6571" w14:textId="532DD2F2" w:rsidR="00705784" w:rsidRDefault="00EF7B67" w:rsidP="00EF7B67">
      <w:pPr>
        <w:ind w:right="-6" w:firstLine="709"/>
        <w:jc w:val="both"/>
        <w:rPr>
          <w:b/>
          <w:bCs/>
          <w:kern w:val="32"/>
        </w:rPr>
      </w:pPr>
      <w:r>
        <w:rPr>
          <w:lang w:eastAsia="en-US"/>
        </w:rPr>
        <w:t xml:space="preserve">Вопрос 147 </w:t>
      </w:r>
      <w:r w:rsidRPr="00EF7B67">
        <w:rPr>
          <w:lang w:eastAsia="en-US"/>
        </w:rPr>
        <w:t>«</w:t>
      </w:r>
      <w:r w:rsidR="00705784" w:rsidRPr="00EF7B67">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w:t>
      </w:r>
      <w:r w:rsidRPr="00EF7B67">
        <w:rPr>
          <w:b/>
          <w:bCs/>
          <w:kern w:val="32"/>
        </w:rPr>
        <w:t>»</w:t>
      </w:r>
    </w:p>
    <w:p w14:paraId="20026EB9" w14:textId="185E7CC3" w:rsidR="00EF7B67" w:rsidRDefault="00EF7B67" w:rsidP="00EF7B67">
      <w:pPr>
        <w:ind w:right="-6" w:firstLine="709"/>
        <w:jc w:val="both"/>
        <w:rPr>
          <w:b/>
          <w:bCs/>
          <w:kern w:val="32"/>
        </w:rPr>
      </w:pPr>
    </w:p>
    <w:p w14:paraId="1A142D3B" w14:textId="38082371" w:rsidR="00EF7B67" w:rsidRPr="00EA7CE8" w:rsidRDefault="00EF7B67" w:rsidP="00EF7B67">
      <w:pPr>
        <w:ind w:right="-6" w:firstLine="709"/>
        <w:jc w:val="both"/>
        <w:rPr>
          <w:b/>
          <w:bCs/>
          <w:lang w:eastAsia="en-US"/>
        </w:rPr>
      </w:pPr>
      <w:r w:rsidRPr="00476E90">
        <w:rPr>
          <w:bCs/>
        </w:rPr>
        <w:t xml:space="preserve">Докладчик </w:t>
      </w:r>
      <w:r>
        <w:rPr>
          <w:b/>
        </w:rPr>
        <w:t>Чоботар Н.В</w:t>
      </w:r>
      <w:r w:rsidRPr="00476E90">
        <w:rPr>
          <w:b/>
        </w:rPr>
        <w:t>.</w:t>
      </w:r>
      <w:r w:rsidR="00DC4343">
        <w:rPr>
          <w:b/>
        </w:rPr>
        <w:t xml:space="preserve"> </w:t>
      </w:r>
      <w:r w:rsidRPr="00476E90">
        <w:rPr>
          <w:bCs/>
        </w:rPr>
        <w:t>предлагает</w:t>
      </w:r>
      <w:r>
        <w:rPr>
          <w:bCs/>
        </w:rPr>
        <w:t>:</w:t>
      </w:r>
    </w:p>
    <w:p w14:paraId="4D5C75B1" w14:textId="77777777" w:rsidR="00705784" w:rsidRDefault="00705784" w:rsidP="00EF7B67">
      <w:pPr>
        <w:rPr>
          <w:bCs/>
          <w:kern w:val="32"/>
          <w:sz w:val="28"/>
          <w:szCs w:val="28"/>
        </w:rPr>
      </w:pPr>
    </w:p>
    <w:p w14:paraId="6C45CF52" w14:textId="77777777" w:rsidR="002F1070" w:rsidRPr="002F1070" w:rsidRDefault="00705784" w:rsidP="004E2FBA">
      <w:pPr>
        <w:pStyle w:val="aa"/>
        <w:numPr>
          <w:ilvl w:val="0"/>
          <w:numId w:val="37"/>
        </w:numPr>
        <w:tabs>
          <w:tab w:val="left" w:pos="851"/>
          <w:tab w:val="left" w:pos="1134"/>
        </w:tabs>
        <w:jc w:val="both"/>
      </w:pPr>
      <w:bookmarkStart w:id="81" w:name="_Hlk81813265"/>
      <w:r w:rsidRPr="002F1070">
        <w:rPr>
          <w:bCs/>
          <w:kern w:val="32"/>
        </w:rPr>
        <w:t>Установить на период с 01.12.2022 по 31.12.2023 льготные тарифы на:</w:t>
      </w:r>
      <w:bookmarkEnd w:id="81"/>
    </w:p>
    <w:p w14:paraId="2DDDC90B" w14:textId="77777777" w:rsidR="002F1070" w:rsidRDefault="00705784" w:rsidP="002F1070">
      <w:pPr>
        <w:pStyle w:val="aa"/>
        <w:numPr>
          <w:ilvl w:val="1"/>
          <w:numId w:val="20"/>
        </w:numPr>
        <w:tabs>
          <w:tab w:val="left" w:pos="851"/>
          <w:tab w:val="left" w:pos="1134"/>
        </w:tabs>
        <w:ind w:left="0" w:firstLine="709"/>
        <w:jc w:val="both"/>
      </w:pPr>
      <w:r w:rsidRPr="002F1070">
        <w:rPr>
          <w:bCs/>
          <w:kern w:val="32"/>
        </w:rPr>
        <w:lastRenderedPageBreak/>
        <w:t>Холодное водоснабжение, водоотведение, горячее водоснабжение в открытой</w:t>
      </w:r>
      <w:r w:rsidR="002F1070">
        <w:rPr>
          <w:bCs/>
          <w:kern w:val="32"/>
        </w:rPr>
        <w:t xml:space="preserve"> </w:t>
      </w:r>
      <w:r w:rsidRPr="002F1070">
        <w:rPr>
          <w:bCs/>
          <w:kern w:val="32"/>
        </w:rPr>
        <w:t>системе горячего водоснабжения,</w:t>
      </w:r>
      <w:bookmarkStart w:id="82" w:name="_Hlk57987114"/>
      <w:r w:rsidRPr="002F1070">
        <w:rPr>
          <w:bCs/>
          <w:kern w:val="32"/>
        </w:rPr>
        <w:t xml:space="preserve"> твердое топливо (уголь)</w:t>
      </w:r>
      <w:bookmarkEnd w:id="82"/>
      <w:r w:rsidRPr="002F1070">
        <w:rPr>
          <w:bCs/>
          <w:kern w:val="32"/>
        </w:rPr>
        <w:t>, сжиженный газ</w:t>
      </w:r>
      <w:r w:rsidRPr="002F1070">
        <w:t>.</w:t>
      </w:r>
    </w:p>
    <w:p w14:paraId="472C67FB" w14:textId="77777777" w:rsidR="002F1070" w:rsidRDefault="00705784" w:rsidP="002F1070">
      <w:pPr>
        <w:pStyle w:val="aa"/>
        <w:numPr>
          <w:ilvl w:val="1"/>
          <w:numId w:val="20"/>
        </w:numPr>
        <w:tabs>
          <w:tab w:val="left" w:pos="851"/>
          <w:tab w:val="left" w:pos="1134"/>
        </w:tabs>
        <w:ind w:left="0" w:firstLine="709"/>
        <w:jc w:val="both"/>
      </w:pPr>
      <w:r w:rsidRPr="002F1070">
        <w:t xml:space="preserve"> Тепловую энергию (мощность) при отсутствии приборов учета.</w:t>
      </w:r>
    </w:p>
    <w:p w14:paraId="3AA1E8D2" w14:textId="4F2DC457" w:rsidR="002F1070" w:rsidRDefault="00705784" w:rsidP="002F1070">
      <w:pPr>
        <w:pStyle w:val="aa"/>
        <w:numPr>
          <w:ilvl w:val="1"/>
          <w:numId w:val="20"/>
        </w:numPr>
        <w:tabs>
          <w:tab w:val="left" w:pos="851"/>
          <w:tab w:val="left" w:pos="1134"/>
        </w:tabs>
        <w:ind w:left="0" w:firstLine="709"/>
        <w:jc w:val="both"/>
      </w:pPr>
      <w:r w:rsidRPr="002F1070">
        <w:t>Тепловую энергию (мощность) при наличии приборов учета</w:t>
      </w:r>
      <w:r w:rsidR="002F1070">
        <w:t>.</w:t>
      </w:r>
    </w:p>
    <w:p w14:paraId="3A5C0437" w14:textId="29D22D40" w:rsidR="00705784" w:rsidRPr="002F1070" w:rsidRDefault="00705784" w:rsidP="002F1070">
      <w:pPr>
        <w:pStyle w:val="aa"/>
        <w:numPr>
          <w:ilvl w:val="1"/>
          <w:numId w:val="20"/>
        </w:numPr>
        <w:tabs>
          <w:tab w:val="left" w:pos="851"/>
          <w:tab w:val="left" w:pos="1134"/>
        </w:tabs>
        <w:ind w:left="0" w:firstLine="709"/>
        <w:jc w:val="both"/>
      </w:pPr>
      <w:r w:rsidRPr="002F1070">
        <w:rPr>
          <w:color w:val="000000" w:themeColor="text1"/>
        </w:rPr>
        <w:t>Горячее водоснабжение с использованием нецентрализованных систем горячего водоснабжения</w:t>
      </w:r>
      <w:r w:rsidRPr="002F1070">
        <w:t>.</w:t>
      </w:r>
    </w:p>
    <w:p w14:paraId="6C83D4DD" w14:textId="77777777" w:rsidR="002F1070" w:rsidRDefault="00705784" w:rsidP="002F1070">
      <w:pPr>
        <w:pStyle w:val="aa"/>
        <w:tabs>
          <w:tab w:val="left" w:pos="851"/>
          <w:tab w:val="left" w:pos="993"/>
        </w:tabs>
        <w:ind w:left="0"/>
        <w:jc w:val="both"/>
      </w:pPr>
      <w:bookmarkStart w:id="83" w:name="_Hlk81815255"/>
      <w:r w:rsidRPr="002F1070">
        <w:t xml:space="preserve">          2.</w:t>
      </w:r>
      <w:r w:rsidRPr="002F1070">
        <w:tab/>
        <w:t xml:space="preserve"> 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bookmarkEnd w:id="83"/>
    </w:p>
    <w:p w14:paraId="07E28990" w14:textId="77777777" w:rsidR="002F1070" w:rsidRDefault="00705784" w:rsidP="004E2FBA">
      <w:pPr>
        <w:pStyle w:val="aa"/>
        <w:numPr>
          <w:ilvl w:val="1"/>
          <w:numId w:val="38"/>
        </w:numPr>
        <w:jc w:val="both"/>
      </w:pPr>
      <w:r w:rsidRPr="002F1070">
        <w:t>Льготные тарифы не применяются при начислении платы за:</w:t>
      </w:r>
    </w:p>
    <w:p w14:paraId="3BD19339" w14:textId="481C7C8A" w:rsidR="002F1070" w:rsidRDefault="00705784" w:rsidP="004E2FBA">
      <w:pPr>
        <w:pStyle w:val="aa"/>
        <w:numPr>
          <w:ilvl w:val="1"/>
          <w:numId w:val="38"/>
        </w:numPr>
        <w:ind w:left="0" w:firstLine="709"/>
        <w:jc w:val="both"/>
      </w:pPr>
      <w:r w:rsidRPr="002F1070">
        <w:t>Холодное водоснабжение при использовании земельного участка и надворных построек при отсутствии приборов учета.</w:t>
      </w:r>
    </w:p>
    <w:p w14:paraId="1222E4B7" w14:textId="77777777" w:rsidR="002F1070" w:rsidRDefault="00705784" w:rsidP="004E2FBA">
      <w:pPr>
        <w:pStyle w:val="aa"/>
        <w:numPr>
          <w:ilvl w:val="1"/>
          <w:numId w:val="38"/>
        </w:numPr>
        <w:ind w:left="0" w:firstLine="709"/>
        <w:jc w:val="both"/>
      </w:pPr>
      <w:r w:rsidRPr="002F1070">
        <w:t>Услуги (ресурсы), потребляемые при использовании и содержании общего имущества в многоквартирном доме.</w:t>
      </w:r>
      <w:bookmarkStart w:id="84" w:name="_Hlk86072980"/>
    </w:p>
    <w:p w14:paraId="5C8BD54F" w14:textId="77777777" w:rsidR="002F1070" w:rsidRDefault="00705784" w:rsidP="004E2FBA">
      <w:pPr>
        <w:pStyle w:val="aa"/>
        <w:numPr>
          <w:ilvl w:val="1"/>
          <w:numId w:val="38"/>
        </w:numPr>
        <w:ind w:left="0" w:firstLine="709"/>
        <w:jc w:val="both"/>
      </w:pPr>
      <w:r w:rsidRPr="002F1070">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26FF899D" w14:textId="43496434" w:rsidR="00705784" w:rsidRPr="002F1070" w:rsidRDefault="002F1070" w:rsidP="002F1070">
      <w:pPr>
        <w:ind w:firstLine="709"/>
        <w:jc w:val="both"/>
      </w:pPr>
      <w:r>
        <w:t xml:space="preserve">3. </w:t>
      </w:r>
      <w:r w:rsidR="00705784" w:rsidRPr="002F1070">
        <w:t>Признать утратившими силу с 01.12.2022 постановления Региональной энергетической комиссии Кузбасса:</w:t>
      </w:r>
    </w:p>
    <w:p w14:paraId="344F1C36" w14:textId="77777777" w:rsidR="00705784" w:rsidRPr="002F1070" w:rsidRDefault="00705784" w:rsidP="00705784">
      <w:pPr>
        <w:pStyle w:val="aa"/>
        <w:tabs>
          <w:tab w:val="left" w:pos="1134"/>
          <w:tab w:val="left" w:pos="1418"/>
        </w:tabs>
        <w:ind w:left="0" w:firstLine="709"/>
        <w:jc w:val="both"/>
      </w:pPr>
      <w:r w:rsidRPr="002F1070">
        <w:t>от 20.12.2021 № 872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w:t>
      </w:r>
    </w:p>
    <w:p w14:paraId="59FA04BB" w14:textId="3011A719" w:rsidR="00705784" w:rsidRPr="002F1070" w:rsidRDefault="00705784" w:rsidP="00705784">
      <w:pPr>
        <w:pStyle w:val="aa"/>
        <w:tabs>
          <w:tab w:val="left" w:pos="1134"/>
          <w:tab w:val="left" w:pos="1418"/>
        </w:tabs>
        <w:ind w:left="0" w:firstLine="709"/>
        <w:jc w:val="both"/>
      </w:pPr>
      <w:r w:rsidRPr="002F1070">
        <w:t>от 14.04.2022 № 98 «О внесении изменений в постановление Региональной энергетической комиссии Кузбасса от 20.12.2021 № 872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w:t>
      </w:r>
    </w:p>
    <w:p w14:paraId="67944DDA" w14:textId="45C92816" w:rsidR="00705784" w:rsidRPr="002F1070" w:rsidRDefault="00705784" w:rsidP="00705784">
      <w:pPr>
        <w:pStyle w:val="aa"/>
        <w:tabs>
          <w:tab w:val="left" w:pos="1134"/>
          <w:tab w:val="left" w:pos="1418"/>
        </w:tabs>
        <w:ind w:left="0" w:firstLine="709"/>
        <w:jc w:val="both"/>
      </w:pPr>
      <w:r w:rsidRPr="002F1070">
        <w:t>от 21.04.2022 № 104 «О внесении изменений в постановление Региональной энергетической комиссии Кузбасса от 20.12.2021 № 872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w:t>
      </w:r>
    </w:p>
    <w:p w14:paraId="3F7B8ED2" w14:textId="7D36DC92" w:rsidR="00705784" w:rsidRPr="002F1070" w:rsidRDefault="00705784" w:rsidP="00705784">
      <w:pPr>
        <w:pStyle w:val="aa"/>
        <w:tabs>
          <w:tab w:val="left" w:pos="1134"/>
          <w:tab w:val="left" w:pos="1418"/>
        </w:tabs>
        <w:ind w:left="0" w:firstLine="709"/>
        <w:jc w:val="both"/>
      </w:pPr>
      <w:r w:rsidRPr="002F1070">
        <w:t>от 03.11.2022 № 363 «О внесении изменений в постановление Региональной энергетической комиссии Кузбасса от 20.12.2021 № 872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w:t>
      </w:r>
    </w:p>
    <w:bookmarkEnd w:id="84"/>
    <w:p w14:paraId="7D05413D" w14:textId="6B5F3950" w:rsidR="00705784" w:rsidRDefault="00705784" w:rsidP="00FA61F3">
      <w:pPr>
        <w:ind w:right="-6" w:firstLine="709"/>
        <w:jc w:val="both"/>
        <w:rPr>
          <w:b/>
        </w:rPr>
      </w:pPr>
    </w:p>
    <w:p w14:paraId="56D41842" w14:textId="3201165E" w:rsidR="002F1070" w:rsidRDefault="002F1070" w:rsidP="002F1070">
      <w:pPr>
        <w:ind w:firstLine="709"/>
        <w:jc w:val="both"/>
        <w:rPr>
          <w:bCs/>
          <w:kern w:val="32"/>
        </w:rPr>
      </w:pPr>
      <w:r>
        <w:rPr>
          <w:bCs/>
          <w:kern w:val="32"/>
        </w:rPr>
        <w:t>Материалы представлены в приложении № 14</w:t>
      </w:r>
      <w:r w:rsidR="002677C5">
        <w:rPr>
          <w:bCs/>
          <w:kern w:val="32"/>
        </w:rPr>
        <w:t>2</w:t>
      </w:r>
      <w:r>
        <w:rPr>
          <w:bCs/>
          <w:kern w:val="32"/>
        </w:rPr>
        <w:t xml:space="preserve"> к настоящему протоколу.</w:t>
      </w:r>
    </w:p>
    <w:p w14:paraId="21B3700C" w14:textId="77777777" w:rsidR="002F1070" w:rsidRPr="007C0BB2" w:rsidRDefault="002F1070" w:rsidP="002F1070">
      <w:pPr>
        <w:pStyle w:val="aa"/>
        <w:ind w:left="0" w:firstLine="697"/>
        <w:jc w:val="both"/>
      </w:pPr>
    </w:p>
    <w:p w14:paraId="7BDE4E8D" w14:textId="77777777" w:rsidR="002F1070" w:rsidRPr="002460F4" w:rsidRDefault="002F1070" w:rsidP="002F107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A788165" w14:textId="77777777" w:rsidR="002F1070" w:rsidRPr="00D00103" w:rsidRDefault="002F1070" w:rsidP="002F1070">
      <w:pPr>
        <w:ind w:right="-6" w:firstLine="567"/>
        <w:jc w:val="both"/>
        <w:rPr>
          <w:b/>
          <w:szCs w:val="20"/>
        </w:rPr>
      </w:pPr>
    </w:p>
    <w:p w14:paraId="1C08B112" w14:textId="77777777" w:rsidR="002F1070" w:rsidRPr="00D00103" w:rsidRDefault="002F1070" w:rsidP="002F1070">
      <w:pPr>
        <w:ind w:right="-6" w:firstLine="709"/>
        <w:jc w:val="both"/>
        <w:rPr>
          <w:b/>
          <w:szCs w:val="20"/>
        </w:rPr>
      </w:pPr>
      <w:r w:rsidRPr="00D00103">
        <w:rPr>
          <w:b/>
          <w:szCs w:val="20"/>
        </w:rPr>
        <w:t>ПОСТАНОВИЛО:</w:t>
      </w:r>
    </w:p>
    <w:p w14:paraId="147DCDEB" w14:textId="77777777" w:rsidR="002F1070" w:rsidRPr="00D00103" w:rsidRDefault="002F1070" w:rsidP="002F1070">
      <w:pPr>
        <w:ind w:right="-6" w:firstLine="709"/>
        <w:jc w:val="both"/>
        <w:rPr>
          <w:b/>
          <w:szCs w:val="20"/>
        </w:rPr>
      </w:pPr>
    </w:p>
    <w:p w14:paraId="395163B3" w14:textId="77777777" w:rsidR="002F1070" w:rsidRPr="00D00103" w:rsidRDefault="002F1070" w:rsidP="002F1070">
      <w:pPr>
        <w:pStyle w:val="ConsPlusNormal"/>
        <w:ind w:firstLine="709"/>
        <w:jc w:val="both"/>
        <w:rPr>
          <w:sz w:val="24"/>
        </w:rPr>
      </w:pPr>
      <w:r>
        <w:rPr>
          <w:sz w:val="24"/>
        </w:rPr>
        <w:t>Согласиться с предложением докладчика.</w:t>
      </w:r>
    </w:p>
    <w:p w14:paraId="026A8DC4" w14:textId="77777777" w:rsidR="002F1070" w:rsidRDefault="002F1070" w:rsidP="002F1070">
      <w:pPr>
        <w:ind w:right="-6" w:firstLine="709"/>
        <w:jc w:val="both"/>
        <w:rPr>
          <w:b/>
        </w:rPr>
      </w:pPr>
    </w:p>
    <w:p w14:paraId="5D3590F4" w14:textId="77777777" w:rsidR="00F27B0F" w:rsidRDefault="002F1070" w:rsidP="00F27B0F">
      <w:pPr>
        <w:ind w:right="-6" w:firstLine="709"/>
        <w:jc w:val="both"/>
        <w:rPr>
          <w:b/>
        </w:rPr>
      </w:pPr>
      <w:r w:rsidRPr="00D00103">
        <w:rPr>
          <w:b/>
        </w:rPr>
        <w:t>Голосовали «ЗА» - единогласно</w:t>
      </w:r>
      <w:r>
        <w:rPr>
          <w:b/>
        </w:rPr>
        <w:t>.</w:t>
      </w:r>
    </w:p>
    <w:p w14:paraId="7EB39541" w14:textId="77777777" w:rsidR="00F27B0F" w:rsidRDefault="00F27B0F" w:rsidP="00F27B0F">
      <w:pPr>
        <w:ind w:right="-6" w:firstLine="709"/>
        <w:jc w:val="both"/>
        <w:rPr>
          <w:b/>
        </w:rPr>
      </w:pPr>
    </w:p>
    <w:p w14:paraId="14C68961" w14:textId="77777777" w:rsidR="00F27B0F" w:rsidRDefault="00F27B0F" w:rsidP="00F27B0F">
      <w:pPr>
        <w:ind w:right="-6" w:firstLine="709"/>
        <w:jc w:val="both"/>
        <w:rPr>
          <w:b/>
        </w:rPr>
      </w:pPr>
      <w:r>
        <w:rPr>
          <w:lang w:eastAsia="en-US"/>
        </w:rPr>
        <w:t xml:space="preserve">Вопрос 148 </w:t>
      </w:r>
      <w:r w:rsidRPr="00F27B0F">
        <w:rPr>
          <w:lang w:eastAsia="en-US"/>
        </w:rPr>
        <w:t>«</w:t>
      </w:r>
      <w:r w:rsidR="00705784" w:rsidRPr="00F27B0F">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Березовского городского округа</w:t>
      </w:r>
      <w:r w:rsidRPr="00F27B0F">
        <w:rPr>
          <w:b/>
          <w:bCs/>
          <w:kern w:val="32"/>
        </w:rPr>
        <w:t>»</w:t>
      </w:r>
    </w:p>
    <w:p w14:paraId="1B7F7E30" w14:textId="08941932" w:rsidR="00F27B0F" w:rsidRDefault="00F27B0F" w:rsidP="00F27B0F">
      <w:pPr>
        <w:ind w:right="-6" w:firstLine="709"/>
        <w:jc w:val="both"/>
        <w:rPr>
          <w:b/>
        </w:rPr>
      </w:pPr>
    </w:p>
    <w:p w14:paraId="2C60BD86" w14:textId="2F16B1B5" w:rsidR="00F27B0F" w:rsidRPr="00EA7CE8" w:rsidRDefault="00F27B0F" w:rsidP="00F27B0F">
      <w:pPr>
        <w:ind w:right="-6" w:firstLine="709"/>
        <w:jc w:val="both"/>
        <w:rPr>
          <w:b/>
          <w:bCs/>
          <w:lang w:eastAsia="en-US"/>
        </w:rPr>
      </w:pPr>
      <w:r w:rsidRPr="00476E90">
        <w:rPr>
          <w:bCs/>
        </w:rPr>
        <w:t xml:space="preserve">Докладчик </w:t>
      </w:r>
      <w:r>
        <w:rPr>
          <w:b/>
        </w:rPr>
        <w:t>Чоботар Н.В</w:t>
      </w:r>
      <w:r w:rsidRPr="00476E90">
        <w:rPr>
          <w:b/>
        </w:rPr>
        <w:t>.</w:t>
      </w:r>
      <w:r w:rsidR="00DC4343">
        <w:rPr>
          <w:b/>
        </w:rPr>
        <w:t xml:space="preserve"> </w:t>
      </w:r>
      <w:r w:rsidRPr="00476E90">
        <w:rPr>
          <w:bCs/>
        </w:rPr>
        <w:t>предлагает</w:t>
      </w:r>
      <w:r>
        <w:rPr>
          <w:bCs/>
        </w:rPr>
        <w:t>:</w:t>
      </w:r>
    </w:p>
    <w:p w14:paraId="3497533B" w14:textId="77777777" w:rsidR="00F27B0F" w:rsidRDefault="00F27B0F" w:rsidP="00F27B0F">
      <w:pPr>
        <w:ind w:right="-6" w:firstLine="709"/>
        <w:jc w:val="both"/>
        <w:rPr>
          <w:b/>
        </w:rPr>
      </w:pPr>
    </w:p>
    <w:p w14:paraId="6F5713BE" w14:textId="4483C8C1" w:rsidR="00705784" w:rsidRPr="00F27B0F" w:rsidRDefault="00F27B0F" w:rsidP="00F27B0F">
      <w:pPr>
        <w:ind w:right="-6" w:firstLine="709"/>
        <w:jc w:val="both"/>
        <w:rPr>
          <w:b/>
        </w:rPr>
      </w:pPr>
      <w:r w:rsidRPr="00F27B0F">
        <w:rPr>
          <w:bCs/>
        </w:rPr>
        <w:t>1.</w:t>
      </w:r>
      <w:r w:rsidRPr="00F27B0F">
        <w:rPr>
          <w:b/>
        </w:rPr>
        <w:t xml:space="preserve"> </w:t>
      </w:r>
      <w:r w:rsidR="00705784" w:rsidRPr="00F27B0F">
        <w:rPr>
          <w:bCs/>
          <w:kern w:val="32"/>
        </w:rPr>
        <w:t xml:space="preserve">Установить на период с 01.12.2022 по 31.12.2023 льготные тарифы на: </w:t>
      </w:r>
    </w:p>
    <w:p w14:paraId="7A9D4D44" w14:textId="2C6BA0E1" w:rsidR="00705784" w:rsidRPr="00F27B0F" w:rsidRDefault="00705784" w:rsidP="00F27B0F">
      <w:pPr>
        <w:tabs>
          <w:tab w:val="left" w:pos="993"/>
        </w:tabs>
        <w:ind w:firstLine="142"/>
        <w:jc w:val="both"/>
      </w:pPr>
      <w:r w:rsidRPr="00F27B0F">
        <w:rPr>
          <w:bCs/>
          <w:kern w:val="32"/>
        </w:rPr>
        <w:t xml:space="preserve">        1.1. 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сжиженный газ</w:t>
      </w:r>
      <w:r w:rsidRPr="00F27B0F">
        <w:t>.</w:t>
      </w:r>
    </w:p>
    <w:p w14:paraId="7FAA239C" w14:textId="0E8200F6" w:rsidR="00705784" w:rsidRPr="00F27B0F" w:rsidRDefault="00705784" w:rsidP="00705784">
      <w:pPr>
        <w:tabs>
          <w:tab w:val="left" w:pos="993"/>
        </w:tabs>
        <w:ind w:firstLine="567"/>
        <w:jc w:val="both"/>
      </w:pPr>
      <w:r w:rsidRPr="00F27B0F">
        <w:t>1.2. Горячее водоснабжение с использованием нецентрализованных систем горячего водоснабжения.</w:t>
      </w:r>
    </w:p>
    <w:p w14:paraId="3D2505E4" w14:textId="77777777" w:rsidR="00705784" w:rsidRPr="00F27B0F" w:rsidRDefault="00705784" w:rsidP="00705784">
      <w:pPr>
        <w:pStyle w:val="aa"/>
        <w:tabs>
          <w:tab w:val="left" w:pos="851"/>
        </w:tabs>
        <w:ind w:left="0" w:firstLine="567"/>
        <w:jc w:val="both"/>
      </w:pPr>
      <w:r w:rsidRPr="00F27B0F">
        <w:t>2.</w:t>
      </w:r>
      <w:r w:rsidRPr="00F27B0F">
        <w:tab/>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а также для граждан, которым собственник предоставил право пользования жилым помещением многоквартирного дома и (или) жилым домом (домовладением).</w:t>
      </w:r>
    </w:p>
    <w:p w14:paraId="12495A8C" w14:textId="77777777" w:rsidR="00F27B0F" w:rsidRDefault="00705784" w:rsidP="00F27B0F">
      <w:pPr>
        <w:tabs>
          <w:tab w:val="left" w:pos="567"/>
          <w:tab w:val="left" w:pos="851"/>
        </w:tabs>
        <w:jc w:val="both"/>
      </w:pPr>
      <w:r w:rsidRPr="00F27B0F">
        <w:tab/>
        <w:t>3. Льготные тарифы не применяются при начислении платы за:</w:t>
      </w:r>
    </w:p>
    <w:p w14:paraId="1328F836" w14:textId="77777777" w:rsidR="00F27B0F" w:rsidRDefault="00705784" w:rsidP="00CE4D7E">
      <w:pPr>
        <w:pStyle w:val="aa"/>
        <w:numPr>
          <w:ilvl w:val="1"/>
          <w:numId w:val="19"/>
        </w:numPr>
        <w:tabs>
          <w:tab w:val="left" w:pos="567"/>
          <w:tab w:val="left" w:pos="851"/>
        </w:tabs>
        <w:ind w:left="0" w:firstLine="567"/>
        <w:jc w:val="both"/>
      </w:pPr>
      <w:r w:rsidRPr="00F27B0F">
        <w:t>Холодное водоснабжение при использовании земельного участка         и надворных построек при отсутствии приборов учета.</w:t>
      </w:r>
      <w:bookmarkStart w:id="85" w:name="_Hlk85811762"/>
    </w:p>
    <w:p w14:paraId="06E8EC35" w14:textId="5716723A" w:rsidR="00705784" w:rsidRPr="00F27B0F" w:rsidRDefault="00705784" w:rsidP="00CE4D7E">
      <w:pPr>
        <w:pStyle w:val="aa"/>
        <w:numPr>
          <w:ilvl w:val="1"/>
          <w:numId w:val="19"/>
        </w:numPr>
        <w:tabs>
          <w:tab w:val="left" w:pos="567"/>
          <w:tab w:val="left" w:pos="851"/>
        </w:tabs>
        <w:ind w:left="0" w:firstLine="567"/>
        <w:jc w:val="both"/>
      </w:pPr>
      <w:r w:rsidRPr="00F27B0F">
        <w:t>Услуги (ресурсы), потребляемые при использовании и содержании общего имущества в многоквартирном доме.</w:t>
      </w:r>
    </w:p>
    <w:bookmarkEnd w:id="85"/>
    <w:p w14:paraId="30BA5438" w14:textId="4A972352" w:rsidR="00705784" w:rsidRPr="00F27B0F" w:rsidRDefault="00705784" w:rsidP="00705784">
      <w:pPr>
        <w:tabs>
          <w:tab w:val="left" w:pos="567"/>
          <w:tab w:val="left" w:pos="851"/>
          <w:tab w:val="left" w:pos="993"/>
        </w:tabs>
        <w:ind w:firstLine="567"/>
        <w:jc w:val="both"/>
      </w:pPr>
      <w:r w:rsidRPr="00F27B0F">
        <w:t>3.3.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773DAD33" w14:textId="77777777" w:rsidR="00705784" w:rsidRPr="00F27B0F" w:rsidRDefault="00705784" w:rsidP="00F27B0F">
      <w:pPr>
        <w:pStyle w:val="aa"/>
        <w:numPr>
          <w:ilvl w:val="0"/>
          <w:numId w:val="19"/>
        </w:numPr>
        <w:tabs>
          <w:tab w:val="left" w:pos="851"/>
          <w:tab w:val="left" w:pos="1418"/>
        </w:tabs>
        <w:ind w:left="0" w:firstLine="567"/>
        <w:jc w:val="both"/>
      </w:pPr>
      <w:r w:rsidRPr="00F27B0F">
        <w:t>Признать утратившими силу с 01.12.2022 постановления Региональной энергетической комиссии Кузбасса:</w:t>
      </w:r>
    </w:p>
    <w:p w14:paraId="142A7AF6" w14:textId="77777777" w:rsidR="00705784" w:rsidRPr="00F27B0F" w:rsidRDefault="00705784" w:rsidP="00705784">
      <w:pPr>
        <w:pStyle w:val="aa"/>
        <w:tabs>
          <w:tab w:val="left" w:pos="1134"/>
          <w:tab w:val="left" w:pos="1418"/>
        </w:tabs>
        <w:ind w:left="0" w:firstLine="567"/>
        <w:jc w:val="both"/>
      </w:pPr>
      <w:r w:rsidRPr="00F27B0F">
        <w:t>от 20.12.2021 № 874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Березовского городского округа на 2022 год»;</w:t>
      </w:r>
    </w:p>
    <w:p w14:paraId="3CBBE58A" w14:textId="77777777" w:rsidR="00705784" w:rsidRPr="00F27B0F" w:rsidRDefault="00705784" w:rsidP="00705784">
      <w:pPr>
        <w:pStyle w:val="aa"/>
        <w:tabs>
          <w:tab w:val="left" w:pos="1134"/>
          <w:tab w:val="left" w:pos="1418"/>
        </w:tabs>
        <w:ind w:left="0" w:firstLine="567"/>
        <w:jc w:val="both"/>
      </w:pPr>
      <w:r w:rsidRPr="00F27B0F">
        <w:t>от 15.02.2022 № 27 «О внесении изменения в постановление Региональной энергетической комиссии Кузбасса от 20.12.2021 № 874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Березовского городского округа на 2022 год».</w:t>
      </w:r>
    </w:p>
    <w:p w14:paraId="40D37AF5" w14:textId="6CE2FCD2" w:rsidR="00705784" w:rsidRDefault="00705784" w:rsidP="00FA61F3">
      <w:pPr>
        <w:ind w:right="-6" w:firstLine="709"/>
        <w:jc w:val="both"/>
        <w:rPr>
          <w:b/>
        </w:rPr>
      </w:pPr>
    </w:p>
    <w:p w14:paraId="47D199EB" w14:textId="6D76D59D" w:rsidR="00CE4D7E" w:rsidRDefault="00CE4D7E" w:rsidP="00CE4D7E">
      <w:pPr>
        <w:ind w:firstLine="709"/>
        <w:jc w:val="both"/>
        <w:rPr>
          <w:bCs/>
          <w:kern w:val="32"/>
        </w:rPr>
      </w:pPr>
      <w:r>
        <w:rPr>
          <w:bCs/>
          <w:kern w:val="32"/>
        </w:rPr>
        <w:t>Материалы представлены в приложении № 14</w:t>
      </w:r>
      <w:r w:rsidR="002677C5">
        <w:rPr>
          <w:bCs/>
          <w:kern w:val="32"/>
        </w:rPr>
        <w:t>3</w:t>
      </w:r>
      <w:r>
        <w:rPr>
          <w:bCs/>
          <w:kern w:val="32"/>
        </w:rPr>
        <w:t xml:space="preserve"> к настоящему протоколу.</w:t>
      </w:r>
    </w:p>
    <w:p w14:paraId="4F0AAB01" w14:textId="77777777" w:rsidR="00CE4D7E" w:rsidRPr="007C0BB2" w:rsidRDefault="00CE4D7E" w:rsidP="00CE4D7E">
      <w:pPr>
        <w:pStyle w:val="aa"/>
        <w:ind w:left="0" w:firstLine="697"/>
        <w:jc w:val="both"/>
      </w:pPr>
    </w:p>
    <w:p w14:paraId="674F2F03" w14:textId="77777777" w:rsidR="00CE4D7E" w:rsidRPr="002460F4" w:rsidRDefault="00CE4D7E" w:rsidP="00CE4D7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3CB6446" w14:textId="77777777" w:rsidR="00CE4D7E" w:rsidRPr="00D00103" w:rsidRDefault="00CE4D7E" w:rsidP="00CE4D7E">
      <w:pPr>
        <w:ind w:right="-6" w:firstLine="567"/>
        <w:jc w:val="both"/>
        <w:rPr>
          <w:b/>
          <w:szCs w:val="20"/>
        </w:rPr>
      </w:pPr>
    </w:p>
    <w:p w14:paraId="0CD2B7A3" w14:textId="77777777" w:rsidR="00CE4D7E" w:rsidRPr="00D00103" w:rsidRDefault="00CE4D7E" w:rsidP="00CE4D7E">
      <w:pPr>
        <w:ind w:right="-6" w:firstLine="709"/>
        <w:jc w:val="both"/>
        <w:rPr>
          <w:b/>
          <w:szCs w:val="20"/>
        </w:rPr>
      </w:pPr>
      <w:r w:rsidRPr="00D00103">
        <w:rPr>
          <w:b/>
          <w:szCs w:val="20"/>
        </w:rPr>
        <w:t>ПОСТАНОВИЛО:</w:t>
      </w:r>
    </w:p>
    <w:p w14:paraId="0ADB9267" w14:textId="77777777" w:rsidR="00CE4D7E" w:rsidRPr="00D00103" w:rsidRDefault="00CE4D7E" w:rsidP="00CE4D7E">
      <w:pPr>
        <w:ind w:right="-6" w:firstLine="709"/>
        <w:jc w:val="both"/>
        <w:rPr>
          <w:b/>
          <w:szCs w:val="20"/>
        </w:rPr>
      </w:pPr>
    </w:p>
    <w:p w14:paraId="248C3703" w14:textId="77777777" w:rsidR="00CE4D7E" w:rsidRPr="00D00103" w:rsidRDefault="00CE4D7E" w:rsidP="00CE4D7E">
      <w:pPr>
        <w:pStyle w:val="ConsPlusNormal"/>
        <w:ind w:firstLine="709"/>
        <w:jc w:val="both"/>
        <w:rPr>
          <w:sz w:val="24"/>
        </w:rPr>
      </w:pPr>
      <w:r>
        <w:rPr>
          <w:sz w:val="24"/>
        </w:rPr>
        <w:t>Согласиться с предложением докладчика.</w:t>
      </w:r>
    </w:p>
    <w:p w14:paraId="32272D68" w14:textId="77777777" w:rsidR="00CE4D7E" w:rsidRDefault="00CE4D7E" w:rsidP="00CE4D7E">
      <w:pPr>
        <w:ind w:right="-6" w:firstLine="709"/>
        <w:jc w:val="both"/>
        <w:rPr>
          <w:b/>
        </w:rPr>
      </w:pPr>
    </w:p>
    <w:p w14:paraId="6845C2B3" w14:textId="77777777" w:rsidR="00CE4D7E" w:rsidRDefault="00CE4D7E" w:rsidP="00CE4D7E">
      <w:pPr>
        <w:ind w:right="-6" w:firstLine="709"/>
        <w:jc w:val="both"/>
        <w:rPr>
          <w:b/>
        </w:rPr>
      </w:pPr>
      <w:r w:rsidRPr="00D00103">
        <w:rPr>
          <w:b/>
        </w:rPr>
        <w:t>Голосовали «ЗА» - единогласно</w:t>
      </w:r>
      <w:r>
        <w:rPr>
          <w:b/>
        </w:rPr>
        <w:t>.</w:t>
      </w:r>
    </w:p>
    <w:p w14:paraId="7DBF2F09" w14:textId="77777777" w:rsidR="00CE4D7E" w:rsidRDefault="00CE4D7E" w:rsidP="00CE4D7E">
      <w:pPr>
        <w:ind w:right="-6" w:firstLine="709"/>
        <w:jc w:val="both"/>
        <w:rPr>
          <w:b/>
        </w:rPr>
      </w:pPr>
    </w:p>
    <w:p w14:paraId="198C9212" w14:textId="7CFDE6C2" w:rsidR="00705784" w:rsidRPr="00CE4D7E" w:rsidRDefault="00CE4D7E" w:rsidP="00CE4D7E">
      <w:pPr>
        <w:ind w:right="-6" w:firstLine="709"/>
        <w:jc w:val="both"/>
        <w:rPr>
          <w:b/>
          <w:bCs/>
          <w:kern w:val="32"/>
        </w:rPr>
      </w:pPr>
      <w:r w:rsidRPr="00CE4D7E">
        <w:rPr>
          <w:kern w:val="32"/>
        </w:rPr>
        <w:t>Вопрос 149</w:t>
      </w:r>
      <w:r w:rsidRPr="00CE4D7E">
        <w:rPr>
          <w:b/>
          <w:bCs/>
          <w:kern w:val="32"/>
        </w:rPr>
        <w:t xml:space="preserve"> «</w:t>
      </w:r>
      <w:r w:rsidR="00705784" w:rsidRPr="00CE4D7E">
        <w:rPr>
          <w:b/>
          <w:bCs/>
          <w:kern w:val="32"/>
        </w:rPr>
        <w:t>Об установлении льготных тарифов на холодное, горячее водоснабжение, водоотведение, тепловую энергию (мощность), твердое топливо на территории Калтанского городского округа</w:t>
      </w:r>
      <w:r w:rsidRPr="00CE4D7E">
        <w:rPr>
          <w:b/>
          <w:bCs/>
          <w:kern w:val="32"/>
        </w:rPr>
        <w:t>»</w:t>
      </w:r>
    </w:p>
    <w:p w14:paraId="646D00C6" w14:textId="44C3A457" w:rsidR="00CE4D7E" w:rsidRDefault="00CE4D7E" w:rsidP="00705784">
      <w:pPr>
        <w:jc w:val="center"/>
        <w:rPr>
          <w:b/>
          <w:bCs/>
          <w:kern w:val="32"/>
          <w:sz w:val="28"/>
          <w:szCs w:val="28"/>
        </w:rPr>
      </w:pPr>
    </w:p>
    <w:p w14:paraId="144EC8F1" w14:textId="595E97B8" w:rsidR="00CE4D7E" w:rsidRPr="00EA7CE8" w:rsidRDefault="00CE4D7E" w:rsidP="00CE4D7E">
      <w:pPr>
        <w:ind w:right="-6" w:firstLine="709"/>
        <w:jc w:val="both"/>
        <w:rPr>
          <w:b/>
          <w:bCs/>
          <w:lang w:eastAsia="en-US"/>
        </w:rPr>
      </w:pPr>
      <w:r w:rsidRPr="00476E90">
        <w:rPr>
          <w:bCs/>
        </w:rPr>
        <w:t xml:space="preserve">Докладчик </w:t>
      </w:r>
      <w:r>
        <w:rPr>
          <w:b/>
        </w:rPr>
        <w:t>Чоботар Н.В</w:t>
      </w:r>
      <w:r w:rsidRPr="00476E90">
        <w:rPr>
          <w:b/>
        </w:rPr>
        <w:t>.</w:t>
      </w:r>
      <w:r w:rsidR="00DC4343">
        <w:rPr>
          <w:b/>
        </w:rPr>
        <w:t xml:space="preserve"> </w:t>
      </w:r>
      <w:r w:rsidRPr="00476E90">
        <w:rPr>
          <w:bCs/>
        </w:rPr>
        <w:t>предлагает</w:t>
      </w:r>
      <w:r>
        <w:rPr>
          <w:bCs/>
        </w:rPr>
        <w:t>:</w:t>
      </w:r>
    </w:p>
    <w:p w14:paraId="2084737A" w14:textId="77777777" w:rsidR="00CE4D7E" w:rsidRPr="00727910" w:rsidRDefault="00CE4D7E" w:rsidP="00705784">
      <w:pPr>
        <w:jc w:val="center"/>
        <w:rPr>
          <w:b/>
          <w:bCs/>
          <w:kern w:val="32"/>
          <w:sz w:val="28"/>
          <w:szCs w:val="28"/>
        </w:rPr>
      </w:pPr>
    </w:p>
    <w:p w14:paraId="40CC7C3A" w14:textId="77777777" w:rsidR="00705784" w:rsidRPr="00CE4D7E" w:rsidRDefault="00705784" w:rsidP="004E2FBA">
      <w:pPr>
        <w:pStyle w:val="aa"/>
        <w:numPr>
          <w:ilvl w:val="0"/>
          <w:numId w:val="30"/>
        </w:numPr>
        <w:tabs>
          <w:tab w:val="left" w:pos="993"/>
        </w:tabs>
        <w:ind w:left="0" w:firstLine="567"/>
        <w:jc w:val="both"/>
      </w:pPr>
      <w:r w:rsidRPr="00CE4D7E">
        <w:rPr>
          <w:bCs/>
          <w:kern w:val="32"/>
        </w:rPr>
        <w:t>Установить на период с 01.12.2022 по 31.12.2023 льготные тарифы на:</w:t>
      </w:r>
    </w:p>
    <w:p w14:paraId="0882DDA2" w14:textId="66011D50" w:rsidR="00CE4D7E" w:rsidRPr="00CE4D7E" w:rsidRDefault="00705784" w:rsidP="004E2FBA">
      <w:pPr>
        <w:pStyle w:val="aa"/>
        <w:numPr>
          <w:ilvl w:val="1"/>
          <w:numId w:val="31"/>
        </w:numPr>
        <w:tabs>
          <w:tab w:val="left" w:pos="993"/>
          <w:tab w:val="left" w:pos="1276"/>
        </w:tabs>
        <w:ind w:left="0" w:firstLine="567"/>
        <w:jc w:val="both"/>
      </w:pPr>
      <w:r w:rsidRPr="00CE4D7E">
        <w:rPr>
          <w:bCs/>
          <w:kern w:val="32"/>
        </w:rPr>
        <w:t>Холодное водоснабжение, водоотведение, горячее водоснабжение в открытой системе горячего водоснабжения, твердое топливо (уголь)</w:t>
      </w:r>
      <w:r w:rsidR="00CE4D7E" w:rsidRPr="00CE4D7E">
        <w:rPr>
          <w:bCs/>
          <w:kern w:val="32"/>
        </w:rPr>
        <w:t>.</w:t>
      </w:r>
    </w:p>
    <w:p w14:paraId="7076387E" w14:textId="77777777" w:rsidR="00CE4D7E" w:rsidRPr="00CE4D7E" w:rsidRDefault="00705784" w:rsidP="004E2FBA">
      <w:pPr>
        <w:pStyle w:val="aa"/>
        <w:numPr>
          <w:ilvl w:val="1"/>
          <w:numId w:val="31"/>
        </w:numPr>
        <w:tabs>
          <w:tab w:val="left" w:pos="993"/>
          <w:tab w:val="left" w:pos="1276"/>
        </w:tabs>
        <w:ind w:left="0" w:firstLine="567"/>
        <w:jc w:val="both"/>
      </w:pPr>
      <w:r w:rsidRPr="00CE4D7E">
        <w:rPr>
          <w:bCs/>
          <w:kern w:val="32"/>
        </w:rPr>
        <w:t xml:space="preserve"> Горячее водоснабжение в закрытой системе горячего водоснабжения</w:t>
      </w:r>
      <w:r w:rsidRPr="00CE4D7E">
        <w:t>.</w:t>
      </w:r>
    </w:p>
    <w:p w14:paraId="46286FC7" w14:textId="77777777" w:rsidR="00CE4D7E" w:rsidRPr="00CE4D7E" w:rsidRDefault="00705784" w:rsidP="004E2FBA">
      <w:pPr>
        <w:pStyle w:val="aa"/>
        <w:numPr>
          <w:ilvl w:val="1"/>
          <w:numId w:val="31"/>
        </w:numPr>
        <w:tabs>
          <w:tab w:val="left" w:pos="993"/>
          <w:tab w:val="left" w:pos="1276"/>
        </w:tabs>
        <w:ind w:left="0" w:firstLine="567"/>
        <w:jc w:val="both"/>
      </w:pPr>
      <w:r w:rsidRPr="00CE4D7E">
        <w:t xml:space="preserve"> Тепловую энергию (мощность)</w:t>
      </w:r>
      <w:r w:rsidR="00CE4D7E" w:rsidRPr="00CE4D7E">
        <w:t>.</w:t>
      </w:r>
    </w:p>
    <w:p w14:paraId="03817A86" w14:textId="77777777" w:rsidR="00CE4D7E" w:rsidRPr="00CE4D7E" w:rsidRDefault="00705784" w:rsidP="004E2FBA">
      <w:pPr>
        <w:pStyle w:val="aa"/>
        <w:numPr>
          <w:ilvl w:val="0"/>
          <w:numId w:val="31"/>
        </w:numPr>
        <w:tabs>
          <w:tab w:val="left" w:pos="993"/>
          <w:tab w:val="left" w:pos="1276"/>
        </w:tabs>
        <w:ind w:left="0" w:firstLine="567"/>
        <w:jc w:val="both"/>
      </w:pPr>
      <w:r w:rsidRPr="00CE4D7E">
        <w:lastRenderedPageBreak/>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171ECD66" w14:textId="77777777" w:rsidR="00CE4D7E" w:rsidRPr="00CE4D7E" w:rsidRDefault="00705784" w:rsidP="004E2FBA">
      <w:pPr>
        <w:pStyle w:val="aa"/>
        <w:numPr>
          <w:ilvl w:val="0"/>
          <w:numId w:val="31"/>
        </w:numPr>
        <w:tabs>
          <w:tab w:val="left" w:pos="993"/>
          <w:tab w:val="left" w:pos="1276"/>
        </w:tabs>
        <w:ind w:left="0" w:firstLine="567"/>
        <w:jc w:val="both"/>
      </w:pPr>
      <w:r w:rsidRPr="00CE4D7E">
        <w:t>Льготные тарифы не применяются при начислении платы за:</w:t>
      </w:r>
    </w:p>
    <w:p w14:paraId="4EE194C5" w14:textId="77777777" w:rsidR="00CE4D7E" w:rsidRPr="00CE4D7E" w:rsidRDefault="00705784" w:rsidP="004E2FBA">
      <w:pPr>
        <w:pStyle w:val="aa"/>
        <w:numPr>
          <w:ilvl w:val="1"/>
          <w:numId w:val="31"/>
        </w:numPr>
        <w:tabs>
          <w:tab w:val="left" w:pos="993"/>
          <w:tab w:val="left" w:pos="1276"/>
        </w:tabs>
        <w:ind w:left="0" w:firstLine="567"/>
        <w:jc w:val="both"/>
      </w:pPr>
      <w:r w:rsidRPr="00CE4D7E">
        <w:t>Холодное водоснабжение, горячее водоснабжение и тепловую энергию (мощность) при использовании земельного участка и надворных построек при отсутствии приборов учета.</w:t>
      </w:r>
    </w:p>
    <w:p w14:paraId="74DF9FF9" w14:textId="77777777" w:rsidR="00CE4D7E" w:rsidRPr="00CE4D7E" w:rsidRDefault="00705784" w:rsidP="004E2FBA">
      <w:pPr>
        <w:pStyle w:val="aa"/>
        <w:numPr>
          <w:ilvl w:val="1"/>
          <w:numId w:val="31"/>
        </w:numPr>
        <w:tabs>
          <w:tab w:val="left" w:pos="993"/>
          <w:tab w:val="left" w:pos="1276"/>
        </w:tabs>
        <w:ind w:left="0" w:firstLine="567"/>
        <w:jc w:val="both"/>
      </w:pPr>
      <w:r w:rsidRPr="00CE4D7E">
        <w:t>Услуги (ресурсы), потребляемые при использовании и содержании общего имущества в многоквартирном доме.</w:t>
      </w:r>
    </w:p>
    <w:p w14:paraId="12A4FA43" w14:textId="66EB1F5F" w:rsidR="00CE4D7E" w:rsidRPr="00CE4D7E" w:rsidRDefault="00705784" w:rsidP="004E2FBA">
      <w:pPr>
        <w:pStyle w:val="aa"/>
        <w:numPr>
          <w:ilvl w:val="1"/>
          <w:numId w:val="31"/>
        </w:numPr>
        <w:tabs>
          <w:tab w:val="left" w:pos="993"/>
          <w:tab w:val="left" w:pos="1276"/>
        </w:tabs>
        <w:ind w:left="0" w:firstLine="567"/>
        <w:jc w:val="both"/>
      </w:pPr>
      <w:r w:rsidRPr="00CE4D7E">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A15B5C6" w14:textId="7365F397" w:rsidR="00705784" w:rsidRPr="00CE4D7E" w:rsidRDefault="00705784" w:rsidP="004E2FBA">
      <w:pPr>
        <w:pStyle w:val="aa"/>
        <w:numPr>
          <w:ilvl w:val="0"/>
          <w:numId w:val="31"/>
        </w:numPr>
        <w:tabs>
          <w:tab w:val="left" w:pos="993"/>
          <w:tab w:val="left" w:pos="1276"/>
        </w:tabs>
        <w:ind w:firstLine="117"/>
        <w:jc w:val="both"/>
      </w:pPr>
      <w:r w:rsidRPr="00CE4D7E">
        <w:t>Признать утратившими силу с 01.12.2022 постановление Региональной энергетической комиссии Кузбасса:</w:t>
      </w:r>
    </w:p>
    <w:p w14:paraId="6DEB33A9" w14:textId="77777777" w:rsidR="00705784" w:rsidRPr="00CE4D7E" w:rsidRDefault="00705784" w:rsidP="00705784">
      <w:pPr>
        <w:pStyle w:val="aa"/>
        <w:tabs>
          <w:tab w:val="left" w:pos="1134"/>
          <w:tab w:val="left" w:pos="1418"/>
        </w:tabs>
        <w:ind w:left="0" w:firstLine="567"/>
        <w:jc w:val="both"/>
      </w:pPr>
      <w:r w:rsidRPr="00CE4D7E">
        <w:t>от 20.12.2021 № 875 «Об установлении льготных тарифов на холодное, горячее водоснабжение, водоотведение, тепловую энергию (мощность), твердое топливо на территории Калтанского городского округа на 2022 год».</w:t>
      </w:r>
    </w:p>
    <w:p w14:paraId="53416FB5" w14:textId="15B9B2BF" w:rsidR="00705784" w:rsidRDefault="00705784" w:rsidP="00FA61F3">
      <w:pPr>
        <w:ind w:right="-6" w:firstLine="709"/>
        <w:jc w:val="both"/>
        <w:rPr>
          <w:b/>
        </w:rPr>
      </w:pPr>
    </w:p>
    <w:p w14:paraId="30FCDB29" w14:textId="7B18C7BB" w:rsidR="00CE4D7E" w:rsidRDefault="00CE4D7E" w:rsidP="00CE4D7E">
      <w:pPr>
        <w:ind w:firstLine="709"/>
        <w:jc w:val="both"/>
        <w:rPr>
          <w:bCs/>
          <w:kern w:val="32"/>
        </w:rPr>
      </w:pPr>
      <w:r>
        <w:rPr>
          <w:bCs/>
          <w:kern w:val="32"/>
        </w:rPr>
        <w:t>Материалы представлены в приложении № 14</w:t>
      </w:r>
      <w:r w:rsidR="002677C5">
        <w:rPr>
          <w:bCs/>
          <w:kern w:val="32"/>
        </w:rPr>
        <w:t>4</w:t>
      </w:r>
      <w:r>
        <w:rPr>
          <w:bCs/>
          <w:kern w:val="32"/>
        </w:rPr>
        <w:t xml:space="preserve"> к настоящему протоколу.</w:t>
      </w:r>
    </w:p>
    <w:p w14:paraId="6F7079CD" w14:textId="77777777" w:rsidR="00CE4D7E" w:rsidRPr="007C0BB2" w:rsidRDefault="00CE4D7E" w:rsidP="00CE4D7E">
      <w:pPr>
        <w:pStyle w:val="aa"/>
        <w:ind w:left="0" w:firstLine="697"/>
        <w:jc w:val="both"/>
      </w:pPr>
    </w:p>
    <w:p w14:paraId="48FD995F" w14:textId="77777777" w:rsidR="00CE4D7E" w:rsidRPr="002460F4" w:rsidRDefault="00CE4D7E" w:rsidP="00CE4D7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3F19A91" w14:textId="77777777" w:rsidR="00CE4D7E" w:rsidRPr="00D00103" w:rsidRDefault="00CE4D7E" w:rsidP="00CE4D7E">
      <w:pPr>
        <w:ind w:right="-6" w:firstLine="567"/>
        <w:jc w:val="both"/>
        <w:rPr>
          <w:b/>
          <w:szCs w:val="20"/>
        </w:rPr>
      </w:pPr>
    </w:p>
    <w:p w14:paraId="26C38A57" w14:textId="77777777" w:rsidR="00CE4D7E" w:rsidRPr="00D00103" w:rsidRDefault="00CE4D7E" w:rsidP="00CE4D7E">
      <w:pPr>
        <w:ind w:right="-6" w:firstLine="709"/>
        <w:jc w:val="both"/>
        <w:rPr>
          <w:b/>
          <w:szCs w:val="20"/>
        </w:rPr>
      </w:pPr>
      <w:r w:rsidRPr="00D00103">
        <w:rPr>
          <w:b/>
          <w:szCs w:val="20"/>
        </w:rPr>
        <w:t>ПОСТАНОВИЛО:</w:t>
      </w:r>
    </w:p>
    <w:p w14:paraId="369EE108" w14:textId="77777777" w:rsidR="00CE4D7E" w:rsidRPr="00D00103" w:rsidRDefault="00CE4D7E" w:rsidP="00CE4D7E">
      <w:pPr>
        <w:ind w:right="-6" w:firstLine="709"/>
        <w:jc w:val="both"/>
        <w:rPr>
          <w:b/>
          <w:szCs w:val="20"/>
        </w:rPr>
      </w:pPr>
    </w:p>
    <w:p w14:paraId="082BB6F1" w14:textId="77777777" w:rsidR="00CE4D7E" w:rsidRPr="00D00103" w:rsidRDefault="00CE4D7E" w:rsidP="00CE4D7E">
      <w:pPr>
        <w:pStyle w:val="ConsPlusNormal"/>
        <w:ind w:firstLine="709"/>
        <w:jc w:val="both"/>
        <w:rPr>
          <w:sz w:val="24"/>
        </w:rPr>
      </w:pPr>
      <w:r>
        <w:rPr>
          <w:sz w:val="24"/>
        </w:rPr>
        <w:t>Согласиться с предложением докладчика.</w:t>
      </w:r>
    </w:p>
    <w:p w14:paraId="1015F686" w14:textId="77777777" w:rsidR="00CE4D7E" w:rsidRDefault="00CE4D7E" w:rsidP="00CE4D7E">
      <w:pPr>
        <w:ind w:right="-6" w:firstLine="709"/>
        <w:jc w:val="both"/>
        <w:rPr>
          <w:b/>
        </w:rPr>
      </w:pPr>
    </w:p>
    <w:p w14:paraId="2A2912A3" w14:textId="77777777" w:rsidR="00CE4D7E" w:rsidRDefault="00CE4D7E" w:rsidP="00CE4D7E">
      <w:pPr>
        <w:ind w:right="-6" w:firstLine="709"/>
        <w:jc w:val="both"/>
        <w:rPr>
          <w:b/>
        </w:rPr>
      </w:pPr>
      <w:r w:rsidRPr="00D00103">
        <w:rPr>
          <w:b/>
        </w:rPr>
        <w:t>Голосовали «ЗА» - единогласно</w:t>
      </w:r>
      <w:r>
        <w:rPr>
          <w:b/>
        </w:rPr>
        <w:t>.</w:t>
      </w:r>
    </w:p>
    <w:p w14:paraId="57DE3817" w14:textId="77777777" w:rsidR="00CE4D7E" w:rsidRDefault="00CE4D7E" w:rsidP="00CE4D7E">
      <w:pPr>
        <w:ind w:right="-6" w:firstLine="709"/>
        <w:jc w:val="both"/>
        <w:rPr>
          <w:b/>
        </w:rPr>
      </w:pPr>
    </w:p>
    <w:p w14:paraId="092F75C7" w14:textId="18B79F4E" w:rsidR="00705784" w:rsidRPr="00CE4D7E" w:rsidRDefault="00CE4D7E" w:rsidP="00CE4D7E">
      <w:pPr>
        <w:ind w:right="-6" w:firstLine="709"/>
        <w:jc w:val="both"/>
        <w:rPr>
          <w:b/>
          <w:bCs/>
          <w:kern w:val="32"/>
        </w:rPr>
      </w:pPr>
      <w:r w:rsidRPr="00CE4D7E">
        <w:rPr>
          <w:bCs/>
        </w:rPr>
        <w:t xml:space="preserve">Вопрос 150 </w:t>
      </w:r>
      <w:r w:rsidRPr="00CE4D7E">
        <w:rPr>
          <w:b/>
        </w:rPr>
        <w:t>«</w:t>
      </w:r>
      <w:r w:rsidR="00705784" w:rsidRPr="00CE4D7E">
        <w:rPr>
          <w:b/>
          <w:bCs/>
          <w:kern w:val="32"/>
        </w:rPr>
        <w:t>Об установлении льготных тарифов на холодное, горячее водоснабжение, водоотведение, тепловую энергию (мощность), твердое топливо на территории Киселевского городского округа</w:t>
      </w:r>
      <w:r w:rsidRPr="00CE4D7E">
        <w:rPr>
          <w:b/>
          <w:bCs/>
          <w:kern w:val="32"/>
        </w:rPr>
        <w:t>»</w:t>
      </w:r>
    </w:p>
    <w:p w14:paraId="5767386B" w14:textId="53CE6239" w:rsidR="00CE4D7E" w:rsidRDefault="00CE4D7E" w:rsidP="00CE4D7E">
      <w:pPr>
        <w:ind w:right="-6" w:firstLine="709"/>
        <w:jc w:val="both"/>
        <w:rPr>
          <w:b/>
        </w:rPr>
      </w:pPr>
    </w:p>
    <w:p w14:paraId="6A8B36DA" w14:textId="7A3906A4" w:rsidR="00CE4D7E" w:rsidRPr="00EA7CE8" w:rsidRDefault="00CE4D7E" w:rsidP="00CE4D7E">
      <w:pPr>
        <w:ind w:right="-6" w:firstLine="709"/>
        <w:jc w:val="both"/>
        <w:rPr>
          <w:b/>
          <w:bCs/>
          <w:lang w:eastAsia="en-US"/>
        </w:rPr>
      </w:pPr>
      <w:r w:rsidRPr="00476E90">
        <w:rPr>
          <w:bCs/>
        </w:rPr>
        <w:t xml:space="preserve">Докладчик </w:t>
      </w:r>
      <w:r>
        <w:rPr>
          <w:b/>
        </w:rPr>
        <w:t>Чоботар Н.В</w:t>
      </w:r>
      <w:r w:rsidRPr="00476E90">
        <w:rPr>
          <w:b/>
        </w:rPr>
        <w:t>.</w:t>
      </w:r>
      <w:r w:rsidR="00DC4343">
        <w:rPr>
          <w:b/>
        </w:rPr>
        <w:t xml:space="preserve"> </w:t>
      </w:r>
      <w:r w:rsidRPr="00476E90">
        <w:rPr>
          <w:bCs/>
        </w:rPr>
        <w:t>предлагает</w:t>
      </w:r>
      <w:r>
        <w:rPr>
          <w:bCs/>
        </w:rPr>
        <w:t>:</w:t>
      </w:r>
    </w:p>
    <w:p w14:paraId="2F9B0E95" w14:textId="77777777" w:rsidR="00CE4D7E" w:rsidRPr="00CE4D7E" w:rsidRDefault="00CE4D7E" w:rsidP="00CE4D7E">
      <w:pPr>
        <w:ind w:right="-6" w:firstLine="709"/>
        <w:jc w:val="both"/>
        <w:rPr>
          <w:bCs/>
        </w:rPr>
      </w:pPr>
    </w:p>
    <w:p w14:paraId="4255AAF1" w14:textId="77777777" w:rsidR="00CE4D7E" w:rsidRDefault="00705784" w:rsidP="004E2FBA">
      <w:pPr>
        <w:pStyle w:val="aa"/>
        <w:numPr>
          <w:ilvl w:val="0"/>
          <w:numId w:val="39"/>
        </w:numPr>
        <w:tabs>
          <w:tab w:val="left" w:pos="851"/>
          <w:tab w:val="left" w:pos="1134"/>
        </w:tabs>
        <w:jc w:val="both"/>
        <w:rPr>
          <w:bCs/>
          <w:lang w:eastAsia="ru-RU"/>
        </w:rPr>
      </w:pPr>
      <w:r w:rsidRPr="00CE4D7E">
        <w:rPr>
          <w:bCs/>
          <w:lang w:eastAsia="ru-RU"/>
        </w:rPr>
        <w:t>Установить на период с 01.12.2022 по 31.12.2023 льготные тарифы на:</w:t>
      </w:r>
    </w:p>
    <w:p w14:paraId="6E8BA007" w14:textId="5EA7E889" w:rsidR="00CE4D7E" w:rsidRDefault="00CE4D7E" w:rsidP="00CE4D7E">
      <w:pPr>
        <w:pStyle w:val="aa"/>
        <w:tabs>
          <w:tab w:val="left" w:pos="851"/>
        </w:tabs>
        <w:ind w:left="142" w:firstLine="567"/>
        <w:jc w:val="both"/>
        <w:rPr>
          <w:bCs/>
        </w:rPr>
      </w:pPr>
      <w:r>
        <w:rPr>
          <w:bCs/>
        </w:rPr>
        <w:t>1.1.</w:t>
      </w:r>
      <w:r w:rsidRPr="00CE4D7E">
        <w:rPr>
          <w:bCs/>
        </w:rPr>
        <w:t xml:space="preserve"> Холодное</w:t>
      </w:r>
      <w:r w:rsidR="00705784" w:rsidRPr="00CE4D7E">
        <w:rPr>
          <w:bCs/>
        </w:rPr>
        <w:t xml:space="preserve"> водоснабжение, водоотведение, горячее водоснабжение в открытой системе горячего водоснабжения, твердое топливо (уголь)</w:t>
      </w:r>
      <w:r>
        <w:rPr>
          <w:bCs/>
        </w:rPr>
        <w:t>.</w:t>
      </w:r>
    </w:p>
    <w:p w14:paraId="135CC986" w14:textId="569B2EFC" w:rsidR="00CE4D7E" w:rsidRDefault="00CE4D7E" w:rsidP="00CE4D7E">
      <w:pPr>
        <w:pStyle w:val="aa"/>
        <w:tabs>
          <w:tab w:val="left" w:pos="851"/>
        </w:tabs>
        <w:ind w:left="142" w:firstLine="567"/>
        <w:jc w:val="both"/>
        <w:rPr>
          <w:bCs/>
          <w:lang w:eastAsia="ru-RU"/>
        </w:rPr>
      </w:pPr>
      <w:r>
        <w:rPr>
          <w:bCs/>
        </w:rPr>
        <w:t>1.2.</w:t>
      </w:r>
      <w:r w:rsidRPr="00CE4D7E">
        <w:rPr>
          <w:bCs/>
          <w:lang w:eastAsia="ru-RU"/>
        </w:rPr>
        <w:t xml:space="preserve"> Горячее</w:t>
      </w:r>
      <w:r w:rsidR="00705784" w:rsidRPr="00CE4D7E">
        <w:rPr>
          <w:bCs/>
          <w:lang w:eastAsia="ru-RU"/>
        </w:rPr>
        <w:t xml:space="preserve"> водоснабжение в закрытой системе горячего водоснабжения</w:t>
      </w:r>
      <w:r>
        <w:rPr>
          <w:bCs/>
          <w:lang w:eastAsia="ru-RU"/>
        </w:rPr>
        <w:t>.</w:t>
      </w:r>
    </w:p>
    <w:p w14:paraId="1BE5C3A4" w14:textId="0B9C2ACE" w:rsidR="00CE4D7E" w:rsidRDefault="00CE4D7E" w:rsidP="00CE4D7E">
      <w:pPr>
        <w:pStyle w:val="aa"/>
        <w:tabs>
          <w:tab w:val="left" w:pos="851"/>
        </w:tabs>
        <w:ind w:left="142" w:firstLine="567"/>
        <w:jc w:val="both"/>
        <w:rPr>
          <w:bCs/>
          <w:lang w:eastAsia="ru-RU"/>
        </w:rPr>
      </w:pPr>
      <w:r>
        <w:rPr>
          <w:bCs/>
          <w:lang w:eastAsia="ru-RU"/>
        </w:rPr>
        <w:t>1.3.</w:t>
      </w:r>
      <w:r w:rsidRPr="00CE4D7E">
        <w:rPr>
          <w:bCs/>
          <w:lang w:eastAsia="ru-RU"/>
        </w:rPr>
        <w:t xml:space="preserve"> Тепловую</w:t>
      </w:r>
      <w:r w:rsidR="00705784" w:rsidRPr="00CE4D7E">
        <w:rPr>
          <w:bCs/>
          <w:lang w:eastAsia="ru-RU"/>
        </w:rPr>
        <w:t xml:space="preserve"> энергию (мощность)</w:t>
      </w:r>
      <w:r>
        <w:rPr>
          <w:bCs/>
          <w:lang w:eastAsia="ru-RU"/>
        </w:rPr>
        <w:t>.</w:t>
      </w:r>
    </w:p>
    <w:p w14:paraId="55C44E20" w14:textId="77777777" w:rsidR="00CE4D7E" w:rsidRDefault="00CE4D7E" w:rsidP="00CE4D7E">
      <w:pPr>
        <w:pStyle w:val="aa"/>
        <w:tabs>
          <w:tab w:val="left" w:pos="851"/>
        </w:tabs>
        <w:ind w:left="142" w:firstLine="567"/>
        <w:jc w:val="both"/>
        <w:rPr>
          <w:bCs/>
          <w:lang w:eastAsia="ru-RU"/>
        </w:rPr>
      </w:pPr>
      <w:r>
        <w:rPr>
          <w:bCs/>
          <w:lang w:eastAsia="ru-RU"/>
        </w:rPr>
        <w:t xml:space="preserve">2. </w:t>
      </w:r>
      <w:r w:rsidR="00705784" w:rsidRPr="00CE4D7E">
        <w:rPr>
          <w:bCs/>
          <w:lang w:eastAsia="ru-RU"/>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2155A7F7" w14:textId="77777777" w:rsidR="00CE4D7E" w:rsidRDefault="00CE4D7E" w:rsidP="00CE4D7E">
      <w:pPr>
        <w:pStyle w:val="aa"/>
        <w:tabs>
          <w:tab w:val="left" w:pos="851"/>
        </w:tabs>
        <w:ind w:left="142" w:firstLine="567"/>
        <w:jc w:val="both"/>
        <w:rPr>
          <w:bCs/>
          <w:lang w:eastAsia="ru-RU"/>
        </w:rPr>
      </w:pPr>
      <w:r>
        <w:rPr>
          <w:bCs/>
          <w:lang w:eastAsia="ru-RU"/>
        </w:rPr>
        <w:t xml:space="preserve">3. </w:t>
      </w:r>
      <w:r w:rsidR="00705784" w:rsidRPr="00CE4D7E">
        <w:rPr>
          <w:bCs/>
          <w:lang w:eastAsia="ru-RU"/>
        </w:rPr>
        <w:t>Льготные тарифы не применяются при начислении платы за:</w:t>
      </w:r>
    </w:p>
    <w:p w14:paraId="19F23417" w14:textId="4B742E45" w:rsidR="00CE4D7E" w:rsidRDefault="00CE4D7E" w:rsidP="00CE4D7E">
      <w:pPr>
        <w:pStyle w:val="aa"/>
        <w:tabs>
          <w:tab w:val="left" w:pos="851"/>
        </w:tabs>
        <w:ind w:left="142" w:firstLine="567"/>
        <w:jc w:val="both"/>
        <w:rPr>
          <w:bCs/>
          <w:lang w:eastAsia="ru-RU"/>
        </w:rPr>
      </w:pPr>
      <w:r>
        <w:rPr>
          <w:bCs/>
          <w:lang w:eastAsia="ru-RU"/>
        </w:rPr>
        <w:t xml:space="preserve">3.1. </w:t>
      </w:r>
      <w:r w:rsidR="00705784" w:rsidRPr="00CE4D7E">
        <w:rPr>
          <w:bCs/>
          <w:lang w:eastAsia="ru-RU"/>
        </w:rPr>
        <w:t>Холодного водоснабжения при использовании земельного участка и надворных построек при отсутствии приборов учета.</w:t>
      </w:r>
    </w:p>
    <w:p w14:paraId="0178F7C0" w14:textId="77777777" w:rsidR="00CE4D7E" w:rsidRDefault="00CE4D7E" w:rsidP="00CE4D7E">
      <w:pPr>
        <w:pStyle w:val="aa"/>
        <w:tabs>
          <w:tab w:val="left" w:pos="851"/>
        </w:tabs>
        <w:ind w:left="142" w:firstLine="567"/>
        <w:jc w:val="both"/>
        <w:rPr>
          <w:bCs/>
          <w:lang w:eastAsia="ru-RU"/>
        </w:rPr>
      </w:pPr>
      <w:r>
        <w:rPr>
          <w:bCs/>
          <w:lang w:eastAsia="ru-RU"/>
        </w:rPr>
        <w:lastRenderedPageBreak/>
        <w:t xml:space="preserve">3.2. </w:t>
      </w:r>
      <w:r w:rsidR="00705784" w:rsidRPr="00CE4D7E">
        <w:rPr>
          <w:bCs/>
          <w:lang w:eastAsia="ru-RU"/>
        </w:rPr>
        <w:t>Услуги (ресурсы), потребляемые при использовании и содержании общего имущества в многоквартирном доме.</w:t>
      </w:r>
    </w:p>
    <w:p w14:paraId="1D5B63B8" w14:textId="77777777" w:rsidR="00CE4D7E" w:rsidRDefault="00CE4D7E" w:rsidP="00CE4D7E">
      <w:pPr>
        <w:pStyle w:val="aa"/>
        <w:tabs>
          <w:tab w:val="left" w:pos="851"/>
        </w:tabs>
        <w:ind w:left="142" w:firstLine="567"/>
        <w:jc w:val="both"/>
        <w:rPr>
          <w:bCs/>
          <w:lang w:eastAsia="ru-RU"/>
        </w:rPr>
      </w:pPr>
      <w:r>
        <w:rPr>
          <w:bCs/>
          <w:lang w:eastAsia="ru-RU"/>
        </w:rPr>
        <w:t xml:space="preserve">3.3. </w:t>
      </w:r>
      <w:r w:rsidR="00705784" w:rsidRPr="00CE4D7E">
        <w:rPr>
          <w:bCs/>
          <w:lang w:eastAsia="ru-RU"/>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50400682" w14:textId="0262FFB5" w:rsidR="00705784" w:rsidRPr="00CE4D7E" w:rsidRDefault="00CE4D7E" w:rsidP="00CE4D7E">
      <w:pPr>
        <w:pStyle w:val="aa"/>
        <w:tabs>
          <w:tab w:val="left" w:pos="851"/>
        </w:tabs>
        <w:ind w:left="142" w:firstLine="567"/>
        <w:jc w:val="both"/>
        <w:rPr>
          <w:bCs/>
          <w:lang w:eastAsia="ru-RU"/>
        </w:rPr>
      </w:pPr>
      <w:r>
        <w:rPr>
          <w:bCs/>
          <w:lang w:eastAsia="ru-RU"/>
        </w:rPr>
        <w:t xml:space="preserve">4. </w:t>
      </w:r>
      <w:r w:rsidR="00705784" w:rsidRPr="00CE4D7E">
        <w:rPr>
          <w:bCs/>
          <w:lang w:eastAsia="ru-RU"/>
        </w:rPr>
        <w:t>Признать утратившими силу с 01.12.2022 постановления Региональной энергетической комиссии Кузбасса:</w:t>
      </w:r>
    </w:p>
    <w:p w14:paraId="43468A09" w14:textId="77777777" w:rsidR="00705784" w:rsidRPr="00CE4D7E" w:rsidRDefault="00705784" w:rsidP="00705784">
      <w:pPr>
        <w:pStyle w:val="aa"/>
        <w:tabs>
          <w:tab w:val="left" w:pos="851"/>
          <w:tab w:val="left" w:pos="1134"/>
          <w:tab w:val="left" w:pos="1418"/>
        </w:tabs>
        <w:ind w:left="142" w:firstLine="709"/>
        <w:jc w:val="both"/>
        <w:rPr>
          <w:bCs/>
          <w:lang w:eastAsia="ru-RU"/>
        </w:rPr>
      </w:pPr>
      <w:r w:rsidRPr="00CE4D7E">
        <w:rPr>
          <w:bCs/>
          <w:lang w:eastAsia="ru-RU"/>
        </w:rPr>
        <w:t>от 20.12.2021 № 876 «Об установлении льготных тарифов на холодное, горячее водоснабжение, водоотведение, тепловую энергию (мощность), твердое топливо на территории Киселевского о городского округа на 2022 год»;</w:t>
      </w:r>
    </w:p>
    <w:p w14:paraId="042A48D3" w14:textId="6B7B2B55" w:rsidR="00705784" w:rsidRPr="00CE4D7E" w:rsidRDefault="00705784" w:rsidP="00CE4D7E">
      <w:pPr>
        <w:pStyle w:val="aa"/>
        <w:tabs>
          <w:tab w:val="left" w:pos="851"/>
          <w:tab w:val="left" w:pos="1134"/>
          <w:tab w:val="left" w:pos="1418"/>
        </w:tabs>
        <w:ind w:left="0" w:firstLine="709"/>
        <w:jc w:val="both"/>
        <w:rPr>
          <w:bCs/>
          <w:lang w:eastAsia="ru-RU"/>
        </w:rPr>
      </w:pPr>
      <w:r w:rsidRPr="00CE4D7E">
        <w:rPr>
          <w:bCs/>
          <w:lang w:eastAsia="ru-RU"/>
        </w:rPr>
        <w:t>от 15.02.2022 № 28 «О внесении изменений в постановление Региональной энергетической комиссии Кузбасса от 20.12.2021 № 876 «Об установлении льготных тарифов на холодное, горячее водоснабжение, водоотведение, тепловую энергию (мощность), твердое топливо на территории Киселевского городского округа на 2022 год»».</w:t>
      </w:r>
    </w:p>
    <w:p w14:paraId="244F4C2A" w14:textId="7F61210F" w:rsidR="00705784" w:rsidRDefault="00705784" w:rsidP="00FA61F3">
      <w:pPr>
        <w:ind w:right="-6" w:firstLine="709"/>
        <w:jc w:val="both"/>
        <w:rPr>
          <w:b/>
        </w:rPr>
      </w:pPr>
    </w:p>
    <w:p w14:paraId="04366759" w14:textId="7C281E59" w:rsidR="00CE4D7E" w:rsidRDefault="00CE4D7E" w:rsidP="00CE4D7E">
      <w:pPr>
        <w:ind w:firstLine="709"/>
        <w:jc w:val="both"/>
        <w:rPr>
          <w:bCs/>
          <w:kern w:val="32"/>
        </w:rPr>
      </w:pPr>
      <w:r>
        <w:rPr>
          <w:bCs/>
          <w:kern w:val="32"/>
        </w:rPr>
        <w:t>Материалы представлены в приложении № 14</w:t>
      </w:r>
      <w:r w:rsidR="002677C5">
        <w:rPr>
          <w:bCs/>
          <w:kern w:val="32"/>
        </w:rPr>
        <w:t>5</w:t>
      </w:r>
      <w:r>
        <w:rPr>
          <w:bCs/>
          <w:kern w:val="32"/>
        </w:rPr>
        <w:t xml:space="preserve"> к настоящему протоколу.</w:t>
      </w:r>
    </w:p>
    <w:p w14:paraId="36277A81" w14:textId="77777777" w:rsidR="00CE4D7E" w:rsidRPr="007C0BB2" w:rsidRDefault="00CE4D7E" w:rsidP="00CE4D7E">
      <w:pPr>
        <w:pStyle w:val="aa"/>
        <w:ind w:left="0" w:firstLine="697"/>
        <w:jc w:val="both"/>
      </w:pPr>
    </w:p>
    <w:p w14:paraId="2393710B" w14:textId="77777777" w:rsidR="00CE4D7E" w:rsidRPr="002460F4" w:rsidRDefault="00CE4D7E" w:rsidP="00CE4D7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A648617" w14:textId="77777777" w:rsidR="00CE4D7E" w:rsidRPr="00D00103" w:rsidRDefault="00CE4D7E" w:rsidP="00CE4D7E">
      <w:pPr>
        <w:ind w:right="-6" w:firstLine="567"/>
        <w:jc w:val="both"/>
        <w:rPr>
          <w:b/>
          <w:szCs w:val="20"/>
        </w:rPr>
      </w:pPr>
    </w:p>
    <w:p w14:paraId="2D790B0E" w14:textId="77777777" w:rsidR="00CE4D7E" w:rsidRPr="00D00103" w:rsidRDefault="00CE4D7E" w:rsidP="00CE4D7E">
      <w:pPr>
        <w:ind w:right="-6" w:firstLine="709"/>
        <w:jc w:val="both"/>
        <w:rPr>
          <w:b/>
          <w:szCs w:val="20"/>
        </w:rPr>
      </w:pPr>
      <w:r w:rsidRPr="00D00103">
        <w:rPr>
          <w:b/>
          <w:szCs w:val="20"/>
        </w:rPr>
        <w:t>ПОСТАНОВИЛО:</w:t>
      </w:r>
    </w:p>
    <w:p w14:paraId="17A9E4BE" w14:textId="77777777" w:rsidR="00CE4D7E" w:rsidRPr="00D00103" w:rsidRDefault="00CE4D7E" w:rsidP="00CE4D7E">
      <w:pPr>
        <w:ind w:right="-6" w:firstLine="709"/>
        <w:jc w:val="both"/>
        <w:rPr>
          <w:b/>
          <w:szCs w:val="20"/>
        </w:rPr>
      </w:pPr>
    </w:p>
    <w:p w14:paraId="6BB8F987" w14:textId="77777777" w:rsidR="00CE4D7E" w:rsidRPr="00D00103" w:rsidRDefault="00CE4D7E" w:rsidP="00CE4D7E">
      <w:pPr>
        <w:pStyle w:val="ConsPlusNormal"/>
        <w:ind w:firstLine="709"/>
        <w:jc w:val="both"/>
        <w:rPr>
          <w:sz w:val="24"/>
        </w:rPr>
      </w:pPr>
      <w:r>
        <w:rPr>
          <w:sz w:val="24"/>
        </w:rPr>
        <w:t>Согласиться с предложением докладчика.</w:t>
      </w:r>
    </w:p>
    <w:p w14:paraId="3249AC33" w14:textId="77777777" w:rsidR="00CE4D7E" w:rsidRDefault="00CE4D7E" w:rsidP="00CE4D7E">
      <w:pPr>
        <w:ind w:right="-6" w:firstLine="709"/>
        <w:jc w:val="both"/>
        <w:rPr>
          <w:b/>
        </w:rPr>
      </w:pPr>
    </w:p>
    <w:p w14:paraId="0AF928F8" w14:textId="77777777" w:rsidR="00CE4D7E" w:rsidRDefault="00CE4D7E" w:rsidP="00CE4D7E">
      <w:pPr>
        <w:ind w:right="-6" w:firstLine="709"/>
        <w:jc w:val="both"/>
        <w:rPr>
          <w:b/>
        </w:rPr>
      </w:pPr>
      <w:r w:rsidRPr="00D00103">
        <w:rPr>
          <w:b/>
        </w:rPr>
        <w:t>Голосовали «ЗА» - единогласно</w:t>
      </w:r>
      <w:r>
        <w:rPr>
          <w:b/>
        </w:rPr>
        <w:t>.</w:t>
      </w:r>
    </w:p>
    <w:p w14:paraId="4B2F3409" w14:textId="77777777" w:rsidR="00CE4D7E" w:rsidRDefault="00CE4D7E" w:rsidP="00CE4D7E">
      <w:pPr>
        <w:ind w:right="-6" w:firstLine="709"/>
        <w:jc w:val="both"/>
        <w:rPr>
          <w:b/>
        </w:rPr>
      </w:pPr>
    </w:p>
    <w:p w14:paraId="4D40070A" w14:textId="43CE7F45" w:rsidR="00705784" w:rsidRDefault="00CE4D7E" w:rsidP="00CE4D7E">
      <w:pPr>
        <w:ind w:right="-6" w:firstLine="709"/>
        <w:jc w:val="both"/>
        <w:rPr>
          <w:b/>
          <w:bCs/>
          <w:kern w:val="32"/>
        </w:rPr>
      </w:pPr>
      <w:r w:rsidRPr="00CE4D7E">
        <w:rPr>
          <w:kern w:val="32"/>
        </w:rPr>
        <w:t>Вопрос 151</w:t>
      </w:r>
      <w:r w:rsidRPr="00CE4D7E">
        <w:rPr>
          <w:b/>
          <w:bCs/>
          <w:kern w:val="32"/>
        </w:rPr>
        <w:t xml:space="preserve"> «</w:t>
      </w:r>
      <w:r w:rsidR="00705784" w:rsidRPr="00CE4D7E">
        <w:rPr>
          <w:b/>
          <w:bCs/>
          <w:kern w:val="32"/>
        </w:rPr>
        <w:t>Об установлении льготных тарифов на холодное, горячее водоснабжение, водоотведение, тепловую энергию (мощность), твердое топливо на территории Ленинск - Кузнецкого городского округа</w:t>
      </w:r>
      <w:r w:rsidRPr="00CE4D7E">
        <w:rPr>
          <w:b/>
          <w:bCs/>
          <w:kern w:val="32"/>
        </w:rPr>
        <w:t>»</w:t>
      </w:r>
    </w:p>
    <w:p w14:paraId="63F5407F" w14:textId="52B83E73" w:rsidR="00CE4D7E" w:rsidRDefault="00CE4D7E" w:rsidP="00CE4D7E">
      <w:pPr>
        <w:ind w:right="-6" w:firstLine="709"/>
        <w:jc w:val="both"/>
        <w:rPr>
          <w:b/>
          <w:bCs/>
          <w:kern w:val="32"/>
        </w:rPr>
      </w:pPr>
    </w:p>
    <w:p w14:paraId="5E9C42C7" w14:textId="770EBB6B" w:rsidR="00CE4D7E" w:rsidRDefault="00CE4D7E" w:rsidP="00CE4D7E">
      <w:pPr>
        <w:ind w:right="-6" w:firstLine="709"/>
        <w:jc w:val="both"/>
        <w:rPr>
          <w:b/>
          <w:bCs/>
          <w:lang w:eastAsia="en-US"/>
        </w:rPr>
      </w:pPr>
      <w:r w:rsidRPr="00476E90">
        <w:rPr>
          <w:bCs/>
        </w:rPr>
        <w:t xml:space="preserve">Докладчик </w:t>
      </w:r>
      <w:r>
        <w:rPr>
          <w:b/>
        </w:rPr>
        <w:t>Чоботар Н.В</w:t>
      </w:r>
      <w:r w:rsidRPr="00476E90">
        <w:rPr>
          <w:b/>
        </w:rPr>
        <w:t>.</w:t>
      </w:r>
      <w:r w:rsidR="00DC4343">
        <w:rPr>
          <w:b/>
        </w:rPr>
        <w:t xml:space="preserve"> </w:t>
      </w:r>
      <w:r w:rsidRPr="00476E90">
        <w:rPr>
          <w:bCs/>
        </w:rPr>
        <w:t>предлагает</w:t>
      </w:r>
      <w:r>
        <w:rPr>
          <w:bCs/>
        </w:rPr>
        <w:t>:</w:t>
      </w:r>
    </w:p>
    <w:p w14:paraId="33D768C4" w14:textId="77777777" w:rsidR="00CE4D7E" w:rsidRPr="00103A97" w:rsidRDefault="00CE4D7E" w:rsidP="00CE4D7E">
      <w:pPr>
        <w:ind w:right="-6" w:firstLine="709"/>
        <w:jc w:val="both"/>
        <w:rPr>
          <w:lang w:eastAsia="en-US"/>
        </w:rPr>
      </w:pPr>
    </w:p>
    <w:p w14:paraId="7A13B57C" w14:textId="77777777" w:rsidR="00CE4D7E" w:rsidRPr="00103A97" w:rsidRDefault="00CE4D7E" w:rsidP="00CE4D7E">
      <w:pPr>
        <w:ind w:right="-6" w:firstLine="709"/>
        <w:jc w:val="both"/>
        <w:rPr>
          <w:lang w:eastAsia="en-US"/>
        </w:rPr>
      </w:pPr>
      <w:r w:rsidRPr="00103A97">
        <w:rPr>
          <w:lang w:eastAsia="en-US"/>
        </w:rPr>
        <w:t xml:space="preserve">1. </w:t>
      </w:r>
      <w:r w:rsidR="00705784" w:rsidRPr="00103A97">
        <w:rPr>
          <w:kern w:val="32"/>
        </w:rPr>
        <w:t>Установить на период с 01.12.2022 по 31.12.2023 льготные тарифы на:</w:t>
      </w:r>
    </w:p>
    <w:p w14:paraId="20247BF5" w14:textId="236C486C" w:rsidR="00CE4D7E" w:rsidRPr="00103A97" w:rsidRDefault="00CE4D7E" w:rsidP="00CE4D7E">
      <w:pPr>
        <w:ind w:right="-6" w:firstLine="709"/>
        <w:jc w:val="both"/>
        <w:rPr>
          <w:lang w:eastAsia="en-US"/>
        </w:rPr>
      </w:pPr>
      <w:r w:rsidRPr="00103A97">
        <w:rPr>
          <w:lang w:eastAsia="en-US"/>
        </w:rPr>
        <w:t xml:space="preserve">1.1. </w:t>
      </w:r>
      <w:r w:rsidR="00705784" w:rsidRPr="00103A97">
        <w:rPr>
          <w:kern w:val="32"/>
        </w:rPr>
        <w:t xml:space="preserve">Холодное водоснабжение, водоотведение, горячее водоснабжение в открытой системе горячего водоснабжения, </w:t>
      </w:r>
      <w:bookmarkStart w:id="86" w:name="_Hlk85719784"/>
      <w:r w:rsidR="00705784" w:rsidRPr="00103A97">
        <w:rPr>
          <w:kern w:val="32"/>
        </w:rPr>
        <w:t>тепловую энергию (мощность)</w:t>
      </w:r>
      <w:bookmarkEnd w:id="86"/>
      <w:r w:rsidR="00705784" w:rsidRPr="00103A97">
        <w:rPr>
          <w:kern w:val="32"/>
        </w:rPr>
        <w:t>, твердое топливо (уголь)</w:t>
      </w:r>
      <w:r w:rsidR="00705784" w:rsidRPr="00103A97">
        <w:t>.</w:t>
      </w:r>
    </w:p>
    <w:p w14:paraId="4A26D965" w14:textId="0C23259D" w:rsidR="00CE4D7E" w:rsidRPr="00103A97" w:rsidRDefault="00CE4D7E" w:rsidP="00CE4D7E">
      <w:pPr>
        <w:ind w:right="-6" w:firstLine="709"/>
        <w:jc w:val="both"/>
        <w:rPr>
          <w:lang w:eastAsia="en-US"/>
        </w:rPr>
      </w:pPr>
      <w:r w:rsidRPr="00103A97">
        <w:rPr>
          <w:lang w:eastAsia="en-US"/>
        </w:rPr>
        <w:t xml:space="preserve">1.2. </w:t>
      </w:r>
      <w:r w:rsidR="00705784" w:rsidRPr="00103A97">
        <w:rPr>
          <w:kern w:val="32"/>
        </w:rPr>
        <w:t>Горячее водоснабжение в закрытой системе горячего водоснабжения</w:t>
      </w:r>
      <w:r w:rsidR="00705784" w:rsidRPr="00103A97">
        <w:t>.</w:t>
      </w:r>
    </w:p>
    <w:p w14:paraId="4ADD85C2" w14:textId="77777777" w:rsidR="00CE4D7E" w:rsidRPr="00103A97" w:rsidRDefault="00CE4D7E" w:rsidP="00CE4D7E">
      <w:pPr>
        <w:ind w:right="-6" w:firstLine="709"/>
        <w:jc w:val="both"/>
        <w:rPr>
          <w:lang w:eastAsia="en-US"/>
        </w:rPr>
      </w:pPr>
      <w:r w:rsidRPr="00103A97">
        <w:rPr>
          <w:lang w:eastAsia="en-US"/>
        </w:rPr>
        <w:t xml:space="preserve">2. </w:t>
      </w:r>
      <w:r w:rsidR="00705784" w:rsidRPr="00103A97">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3B2BDA04" w14:textId="4C4DE676" w:rsidR="00CE4D7E" w:rsidRPr="00103A97" w:rsidRDefault="00CE4D7E" w:rsidP="00CE4D7E">
      <w:pPr>
        <w:ind w:right="-6" w:firstLine="709"/>
        <w:jc w:val="both"/>
        <w:rPr>
          <w:lang w:eastAsia="en-US"/>
        </w:rPr>
      </w:pPr>
      <w:r w:rsidRPr="00103A97">
        <w:rPr>
          <w:lang w:eastAsia="en-US"/>
        </w:rPr>
        <w:t xml:space="preserve">3. </w:t>
      </w:r>
      <w:r w:rsidR="00705784" w:rsidRPr="00103A97">
        <w:t>Льготные тарифы не применяются при начислении платы за:</w:t>
      </w:r>
    </w:p>
    <w:p w14:paraId="4BEF73A5" w14:textId="17AF7D59" w:rsidR="00CE4D7E" w:rsidRPr="00103A97" w:rsidRDefault="00CE4D7E" w:rsidP="00CE4D7E">
      <w:pPr>
        <w:ind w:right="-6" w:firstLine="709"/>
        <w:jc w:val="both"/>
        <w:rPr>
          <w:lang w:eastAsia="en-US"/>
        </w:rPr>
      </w:pPr>
      <w:r w:rsidRPr="00103A97">
        <w:rPr>
          <w:lang w:eastAsia="en-US"/>
        </w:rPr>
        <w:t xml:space="preserve">3.1. </w:t>
      </w:r>
      <w:r w:rsidR="00705784" w:rsidRPr="00103A97">
        <w:t>Холодное водоснабжение при использовании земельного участка и надворных построек при отсутствии приборов учета.</w:t>
      </w:r>
    </w:p>
    <w:p w14:paraId="3E637FA1" w14:textId="77777777" w:rsidR="00CE4D7E" w:rsidRPr="00103A97" w:rsidRDefault="00CE4D7E" w:rsidP="00CE4D7E">
      <w:pPr>
        <w:ind w:right="-6" w:firstLine="709"/>
        <w:jc w:val="both"/>
        <w:rPr>
          <w:lang w:eastAsia="en-US"/>
        </w:rPr>
      </w:pPr>
      <w:r w:rsidRPr="00103A97">
        <w:rPr>
          <w:lang w:eastAsia="en-US"/>
        </w:rPr>
        <w:t xml:space="preserve">3.2. </w:t>
      </w:r>
      <w:r w:rsidR="00705784" w:rsidRPr="00103A97">
        <w:t>Услуги (ресурсы), потребляемые при использовании и содержании общего имущества в многоквартирном доме.</w:t>
      </w:r>
    </w:p>
    <w:p w14:paraId="10CB617C" w14:textId="095586A6" w:rsidR="00CE4D7E" w:rsidRPr="00103A97" w:rsidRDefault="00CE4D7E" w:rsidP="00CE4D7E">
      <w:pPr>
        <w:ind w:right="-6" w:firstLine="709"/>
        <w:jc w:val="both"/>
        <w:rPr>
          <w:lang w:eastAsia="en-US"/>
        </w:rPr>
      </w:pPr>
      <w:r w:rsidRPr="00103A97">
        <w:rPr>
          <w:lang w:eastAsia="en-US"/>
        </w:rPr>
        <w:t xml:space="preserve">3.3. </w:t>
      </w:r>
      <w:r w:rsidR="00705784" w:rsidRPr="00103A97">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7E9843D" w14:textId="77777777" w:rsidR="00CE4D7E" w:rsidRPr="00103A97" w:rsidRDefault="00CE4D7E" w:rsidP="00CE4D7E">
      <w:pPr>
        <w:ind w:right="-6" w:firstLine="709"/>
        <w:jc w:val="both"/>
        <w:rPr>
          <w:lang w:eastAsia="en-US"/>
        </w:rPr>
      </w:pPr>
      <w:r w:rsidRPr="00103A97">
        <w:rPr>
          <w:lang w:eastAsia="en-US"/>
        </w:rPr>
        <w:t>4.</w:t>
      </w:r>
      <w:r w:rsidR="00705784" w:rsidRPr="00103A97">
        <w:t>Признать утратившими силу с 01.12.2022 постановления Региональной энергетической комиссии Кузбасса:</w:t>
      </w:r>
    </w:p>
    <w:p w14:paraId="325720EA" w14:textId="6D36F8E1" w:rsidR="00CE4D7E" w:rsidRPr="00103A97" w:rsidRDefault="00705784" w:rsidP="00CE4D7E">
      <w:pPr>
        <w:ind w:right="-6" w:firstLine="709"/>
        <w:jc w:val="both"/>
        <w:rPr>
          <w:lang w:eastAsia="en-US"/>
        </w:rPr>
      </w:pPr>
      <w:r w:rsidRPr="00103A97">
        <w:lastRenderedPageBreak/>
        <w:t>от 20.12.2021 № 881 «Об установлении льготных тарифов на холодное, горячее водоснабжение, водоотведение, тепловую энергию (мощность), твердое топливо на территории Ленинск - Кузнецкого городского округа на 2022 год»;</w:t>
      </w:r>
    </w:p>
    <w:p w14:paraId="478C7193" w14:textId="46868989" w:rsidR="00705784" w:rsidRPr="00103A97" w:rsidRDefault="00705784" w:rsidP="00CE4D7E">
      <w:pPr>
        <w:ind w:right="-6" w:firstLine="709"/>
        <w:jc w:val="both"/>
        <w:rPr>
          <w:lang w:eastAsia="en-US"/>
        </w:rPr>
      </w:pPr>
      <w:r w:rsidRPr="00103A97">
        <w:t>от 16.08.2022 № 220 «О внесении изменений в постановление Региональной энергетической комиссии Кузбасса от 20.12.2021 № 881 «Об установлении льготных тарифов на холодное, горячее водоснабжение, водоотведение, тепловую энергию (мощность), твердое топливо на территории Ленинск - Кузнецкого городского округа на 2022 год».</w:t>
      </w:r>
    </w:p>
    <w:p w14:paraId="09EC6735" w14:textId="63014E95" w:rsidR="00705784" w:rsidRPr="00103A97" w:rsidRDefault="00705784" w:rsidP="00FA61F3">
      <w:pPr>
        <w:ind w:right="-6" w:firstLine="709"/>
        <w:jc w:val="both"/>
      </w:pPr>
    </w:p>
    <w:p w14:paraId="2A40DB2C" w14:textId="6DAC6193" w:rsidR="00103A97" w:rsidRDefault="00103A97" w:rsidP="00103A97">
      <w:pPr>
        <w:ind w:firstLine="709"/>
        <w:jc w:val="both"/>
        <w:rPr>
          <w:bCs/>
          <w:kern w:val="32"/>
        </w:rPr>
      </w:pPr>
      <w:r>
        <w:rPr>
          <w:bCs/>
          <w:kern w:val="32"/>
        </w:rPr>
        <w:t>Материалы представлены в приложении № 1</w:t>
      </w:r>
      <w:r w:rsidR="002677C5">
        <w:rPr>
          <w:bCs/>
          <w:kern w:val="32"/>
        </w:rPr>
        <w:t>46</w:t>
      </w:r>
      <w:r>
        <w:rPr>
          <w:bCs/>
          <w:kern w:val="32"/>
        </w:rPr>
        <w:t xml:space="preserve"> к настоящему протоколу.</w:t>
      </w:r>
    </w:p>
    <w:p w14:paraId="1524DF8F" w14:textId="77777777" w:rsidR="00103A97" w:rsidRPr="007C0BB2" w:rsidRDefault="00103A97" w:rsidP="00103A97">
      <w:pPr>
        <w:pStyle w:val="aa"/>
        <w:ind w:left="0" w:firstLine="697"/>
        <w:jc w:val="both"/>
      </w:pPr>
    </w:p>
    <w:p w14:paraId="42A129BF" w14:textId="77777777" w:rsidR="00103A97" w:rsidRPr="002460F4" w:rsidRDefault="00103A97" w:rsidP="00103A9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BCB5217" w14:textId="77777777" w:rsidR="00103A97" w:rsidRPr="00D00103" w:rsidRDefault="00103A97" w:rsidP="00103A97">
      <w:pPr>
        <w:ind w:right="-6" w:firstLine="567"/>
        <w:jc w:val="both"/>
        <w:rPr>
          <w:b/>
          <w:szCs w:val="20"/>
        </w:rPr>
      </w:pPr>
    </w:p>
    <w:p w14:paraId="0218FDB2" w14:textId="77777777" w:rsidR="00103A97" w:rsidRPr="00D00103" w:rsidRDefault="00103A97" w:rsidP="00103A97">
      <w:pPr>
        <w:ind w:right="-6" w:firstLine="709"/>
        <w:jc w:val="both"/>
        <w:rPr>
          <w:b/>
          <w:szCs w:val="20"/>
        </w:rPr>
      </w:pPr>
      <w:r w:rsidRPr="00D00103">
        <w:rPr>
          <w:b/>
          <w:szCs w:val="20"/>
        </w:rPr>
        <w:t>ПОСТАНОВИЛО:</w:t>
      </w:r>
    </w:p>
    <w:p w14:paraId="13C95821" w14:textId="77777777" w:rsidR="00103A97" w:rsidRPr="00D00103" w:rsidRDefault="00103A97" w:rsidP="00103A97">
      <w:pPr>
        <w:ind w:right="-6" w:firstLine="709"/>
        <w:jc w:val="both"/>
        <w:rPr>
          <w:b/>
          <w:szCs w:val="20"/>
        </w:rPr>
      </w:pPr>
    </w:p>
    <w:p w14:paraId="2E46A1E3" w14:textId="77777777" w:rsidR="00103A97" w:rsidRPr="00D00103" w:rsidRDefault="00103A97" w:rsidP="00103A97">
      <w:pPr>
        <w:pStyle w:val="ConsPlusNormal"/>
        <w:ind w:firstLine="709"/>
        <w:jc w:val="both"/>
        <w:rPr>
          <w:sz w:val="24"/>
        </w:rPr>
      </w:pPr>
      <w:r>
        <w:rPr>
          <w:sz w:val="24"/>
        </w:rPr>
        <w:t>Согласиться с предложением докладчика.</w:t>
      </w:r>
    </w:p>
    <w:p w14:paraId="66BD5F46" w14:textId="77777777" w:rsidR="00103A97" w:rsidRDefault="00103A97" w:rsidP="00103A97">
      <w:pPr>
        <w:ind w:right="-6" w:firstLine="709"/>
        <w:jc w:val="both"/>
        <w:rPr>
          <w:b/>
        </w:rPr>
      </w:pPr>
    </w:p>
    <w:p w14:paraId="70B4D1EE" w14:textId="77777777" w:rsidR="00103A97" w:rsidRDefault="00103A97" w:rsidP="00103A97">
      <w:pPr>
        <w:ind w:right="-6" w:firstLine="709"/>
        <w:jc w:val="both"/>
        <w:rPr>
          <w:b/>
        </w:rPr>
      </w:pPr>
      <w:r w:rsidRPr="00D00103">
        <w:rPr>
          <w:b/>
        </w:rPr>
        <w:t>Голосовали «ЗА» - единогласно</w:t>
      </w:r>
      <w:r>
        <w:rPr>
          <w:b/>
        </w:rPr>
        <w:t>.</w:t>
      </w:r>
    </w:p>
    <w:p w14:paraId="21521B20" w14:textId="77777777" w:rsidR="00103A97" w:rsidRDefault="00103A97" w:rsidP="00103A97">
      <w:pPr>
        <w:ind w:right="-6" w:firstLine="709"/>
        <w:jc w:val="both"/>
        <w:rPr>
          <w:b/>
        </w:rPr>
      </w:pPr>
    </w:p>
    <w:p w14:paraId="6B5A4D1F" w14:textId="38471434" w:rsidR="00705784" w:rsidRPr="00705A8A" w:rsidRDefault="00705A8A" w:rsidP="00103A97">
      <w:pPr>
        <w:ind w:right="-6" w:firstLine="709"/>
        <w:jc w:val="both"/>
        <w:rPr>
          <w:b/>
          <w:bCs/>
          <w:kern w:val="32"/>
        </w:rPr>
      </w:pPr>
      <w:r w:rsidRPr="00705A8A">
        <w:rPr>
          <w:kern w:val="32"/>
        </w:rPr>
        <w:t>Вопрос 152</w:t>
      </w:r>
      <w:r>
        <w:rPr>
          <w:b/>
          <w:bCs/>
          <w:kern w:val="32"/>
        </w:rPr>
        <w:t xml:space="preserve"> «</w:t>
      </w:r>
      <w:r w:rsidR="00705784" w:rsidRPr="00705A8A">
        <w:rPr>
          <w:b/>
          <w:bCs/>
          <w:kern w:val="32"/>
        </w:rPr>
        <w:t>Об установлении льготных тарифов на холодное, горячее водоснабжение, подвоз питьевой воды, водоотведение, тепловую энергию (мощность), твердое топливо на территории Междуреченского городского округа</w:t>
      </w:r>
      <w:r>
        <w:rPr>
          <w:b/>
          <w:bCs/>
          <w:kern w:val="32"/>
        </w:rPr>
        <w:t>»</w:t>
      </w:r>
      <w:r w:rsidR="00DC4343">
        <w:rPr>
          <w:b/>
          <w:bCs/>
          <w:kern w:val="32"/>
        </w:rPr>
        <w:t>.</w:t>
      </w:r>
    </w:p>
    <w:p w14:paraId="024D80A6" w14:textId="3BD2A354" w:rsidR="00705784" w:rsidRDefault="00705784" w:rsidP="00705784">
      <w:pPr>
        <w:jc w:val="center"/>
        <w:rPr>
          <w:b/>
          <w:bCs/>
          <w:kern w:val="32"/>
          <w:sz w:val="28"/>
          <w:szCs w:val="28"/>
        </w:rPr>
      </w:pPr>
    </w:p>
    <w:p w14:paraId="795B5AC7" w14:textId="3134239D" w:rsidR="00705A8A" w:rsidRDefault="00103A97" w:rsidP="00705A8A">
      <w:pPr>
        <w:ind w:right="-6" w:firstLine="709"/>
        <w:jc w:val="both"/>
        <w:rPr>
          <w:b/>
          <w:bCs/>
          <w:lang w:eastAsia="en-US"/>
        </w:rPr>
      </w:pPr>
      <w:r w:rsidRPr="00476E90">
        <w:rPr>
          <w:bCs/>
        </w:rPr>
        <w:t xml:space="preserve">Докладчик </w:t>
      </w:r>
      <w:r>
        <w:rPr>
          <w:b/>
        </w:rPr>
        <w:t>Чоботар Н.В</w:t>
      </w:r>
      <w:r w:rsidRPr="00476E90">
        <w:rPr>
          <w:b/>
        </w:rPr>
        <w:t>.</w:t>
      </w:r>
      <w:r w:rsidR="00DC4343">
        <w:rPr>
          <w:b/>
        </w:rPr>
        <w:t xml:space="preserve"> </w:t>
      </w:r>
      <w:r w:rsidRPr="00476E90">
        <w:rPr>
          <w:bCs/>
        </w:rPr>
        <w:t>предлагает</w:t>
      </w:r>
      <w:r>
        <w:rPr>
          <w:bCs/>
        </w:rPr>
        <w:t>:</w:t>
      </w:r>
    </w:p>
    <w:p w14:paraId="31261A94" w14:textId="77777777" w:rsidR="00705A8A" w:rsidRPr="00705A8A" w:rsidRDefault="00705A8A" w:rsidP="00705A8A">
      <w:pPr>
        <w:ind w:right="-6" w:firstLine="709"/>
        <w:jc w:val="both"/>
        <w:rPr>
          <w:b/>
          <w:bCs/>
          <w:lang w:eastAsia="en-US"/>
        </w:rPr>
      </w:pPr>
    </w:p>
    <w:p w14:paraId="0C206A13" w14:textId="77777777" w:rsidR="00705A8A" w:rsidRPr="00705A8A" w:rsidRDefault="00705784" w:rsidP="004E2FBA">
      <w:pPr>
        <w:pStyle w:val="aa"/>
        <w:numPr>
          <w:ilvl w:val="0"/>
          <w:numId w:val="40"/>
        </w:numPr>
        <w:ind w:left="0" w:right="-6" w:firstLine="709"/>
        <w:jc w:val="both"/>
        <w:rPr>
          <w:b/>
          <w:bCs/>
        </w:rPr>
      </w:pPr>
      <w:r w:rsidRPr="00705A8A">
        <w:rPr>
          <w:bCs/>
          <w:kern w:val="32"/>
        </w:rPr>
        <w:t>Установить на период с 01.12.2022 по 31.12.2023 льготные тарифы на:</w:t>
      </w:r>
    </w:p>
    <w:p w14:paraId="66793D51" w14:textId="113859DB" w:rsidR="00705A8A" w:rsidRPr="00705A8A" w:rsidRDefault="00705784" w:rsidP="004E2FBA">
      <w:pPr>
        <w:pStyle w:val="aa"/>
        <w:numPr>
          <w:ilvl w:val="1"/>
          <w:numId w:val="40"/>
        </w:numPr>
        <w:ind w:left="0" w:right="-6" w:firstLine="709"/>
        <w:jc w:val="both"/>
        <w:rPr>
          <w:b/>
          <w:bCs/>
        </w:rPr>
      </w:pPr>
      <w:r w:rsidRPr="00705A8A">
        <w:rPr>
          <w:bCs/>
          <w:kern w:val="32"/>
        </w:rPr>
        <w:t>Холодное водоснабжение, подвоз питьевой воды, водоотведение, горячее водоснабжение в открытой системе горячего водоснабжения, твердое топливо (уголь)</w:t>
      </w:r>
      <w:bookmarkStart w:id="87" w:name="_Hlk85721488"/>
      <w:r w:rsidR="00705A8A" w:rsidRPr="00705A8A">
        <w:rPr>
          <w:bCs/>
          <w:kern w:val="32"/>
        </w:rPr>
        <w:t>.</w:t>
      </w:r>
    </w:p>
    <w:p w14:paraId="27E6886E" w14:textId="7106D5EA" w:rsidR="00705A8A" w:rsidRPr="00705A8A" w:rsidRDefault="00705784" w:rsidP="004E2FBA">
      <w:pPr>
        <w:pStyle w:val="aa"/>
        <w:numPr>
          <w:ilvl w:val="1"/>
          <w:numId w:val="40"/>
        </w:numPr>
        <w:ind w:left="0" w:right="-6" w:firstLine="709"/>
        <w:jc w:val="both"/>
        <w:rPr>
          <w:b/>
          <w:bCs/>
        </w:rPr>
      </w:pPr>
      <w:r w:rsidRPr="00705A8A">
        <w:t>Тепловую энергию (мощность)</w:t>
      </w:r>
      <w:bookmarkEnd w:id="87"/>
      <w:r w:rsidR="00705A8A" w:rsidRPr="00705A8A">
        <w:t>.</w:t>
      </w:r>
    </w:p>
    <w:p w14:paraId="157B01CB" w14:textId="77777777" w:rsidR="00705A8A" w:rsidRPr="00705A8A" w:rsidRDefault="00705784" w:rsidP="004E2FBA">
      <w:pPr>
        <w:pStyle w:val="aa"/>
        <w:numPr>
          <w:ilvl w:val="0"/>
          <w:numId w:val="40"/>
        </w:numPr>
        <w:ind w:left="0" w:right="-6" w:firstLine="709"/>
        <w:jc w:val="both"/>
        <w:rPr>
          <w:b/>
          <w:bCs/>
        </w:rPr>
      </w:pPr>
      <w:r w:rsidRPr="00705A8A">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17CEA1F5" w14:textId="77777777" w:rsidR="00705A8A" w:rsidRPr="00705A8A" w:rsidRDefault="00705784" w:rsidP="004E2FBA">
      <w:pPr>
        <w:pStyle w:val="aa"/>
        <w:numPr>
          <w:ilvl w:val="0"/>
          <w:numId w:val="40"/>
        </w:numPr>
        <w:ind w:left="0" w:right="-6" w:firstLine="709"/>
        <w:jc w:val="both"/>
        <w:rPr>
          <w:b/>
          <w:bCs/>
        </w:rPr>
      </w:pPr>
      <w:r w:rsidRPr="00705A8A">
        <w:t>Льготные тарифы не применяются при начислении платы за:</w:t>
      </w:r>
    </w:p>
    <w:p w14:paraId="08F3ED3F" w14:textId="2B359362" w:rsidR="00705A8A" w:rsidRPr="00705A8A" w:rsidRDefault="00705784" w:rsidP="004E2FBA">
      <w:pPr>
        <w:pStyle w:val="aa"/>
        <w:numPr>
          <w:ilvl w:val="1"/>
          <w:numId w:val="40"/>
        </w:numPr>
        <w:ind w:left="0" w:right="-6" w:firstLine="709"/>
        <w:jc w:val="both"/>
        <w:rPr>
          <w:b/>
          <w:bCs/>
        </w:rPr>
      </w:pPr>
      <w:r w:rsidRPr="00705A8A">
        <w:t>Холодное водоснабжение при использовании земельного участка и надворных построек при отсутствии приборов учета.</w:t>
      </w:r>
    </w:p>
    <w:p w14:paraId="3BBBE535" w14:textId="77777777" w:rsidR="006616A0" w:rsidRPr="006616A0" w:rsidRDefault="00705784" w:rsidP="004E2FBA">
      <w:pPr>
        <w:pStyle w:val="aa"/>
        <w:numPr>
          <w:ilvl w:val="1"/>
          <w:numId w:val="40"/>
        </w:numPr>
        <w:ind w:left="0" w:right="-6" w:firstLine="709"/>
        <w:jc w:val="both"/>
        <w:rPr>
          <w:b/>
          <w:bCs/>
        </w:rPr>
      </w:pPr>
      <w:r w:rsidRPr="00705A8A">
        <w:t>Услуги (ресурсы), потребляемые при использовании и содержании общего имущества в многоквартирном доме.</w:t>
      </w:r>
    </w:p>
    <w:p w14:paraId="417B7E72" w14:textId="1590D6E9" w:rsidR="006616A0" w:rsidRPr="006616A0" w:rsidRDefault="00705784" w:rsidP="004E2FBA">
      <w:pPr>
        <w:pStyle w:val="aa"/>
        <w:numPr>
          <w:ilvl w:val="1"/>
          <w:numId w:val="40"/>
        </w:numPr>
        <w:ind w:left="0" w:right="-6" w:firstLine="709"/>
        <w:jc w:val="both"/>
        <w:rPr>
          <w:b/>
          <w:bCs/>
        </w:rPr>
      </w:pPr>
      <w:r w:rsidRPr="00705A8A">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74AC0EDA" w14:textId="1BC05E23" w:rsidR="00705784" w:rsidRPr="006616A0" w:rsidRDefault="00705784" w:rsidP="004E2FBA">
      <w:pPr>
        <w:pStyle w:val="aa"/>
        <w:numPr>
          <w:ilvl w:val="0"/>
          <w:numId w:val="40"/>
        </w:numPr>
        <w:ind w:left="0" w:right="-6" w:firstLine="709"/>
        <w:jc w:val="both"/>
        <w:rPr>
          <w:b/>
          <w:bCs/>
        </w:rPr>
      </w:pPr>
      <w:r w:rsidRPr="00705A8A">
        <w:t>Признать утратившими силу с 01.12.2022 постановления Региональной энергетической комиссии Кузбасса:</w:t>
      </w:r>
    </w:p>
    <w:p w14:paraId="07C2C0E0" w14:textId="77777777" w:rsidR="00705784" w:rsidRPr="00705A8A" w:rsidRDefault="00705784" w:rsidP="00705A8A">
      <w:pPr>
        <w:pStyle w:val="aa"/>
        <w:tabs>
          <w:tab w:val="left" w:pos="1134"/>
          <w:tab w:val="left" w:pos="1418"/>
        </w:tabs>
        <w:ind w:left="0" w:firstLine="709"/>
        <w:jc w:val="both"/>
      </w:pPr>
      <w:r w:rsidRPr="00705A8A">
        <w:t>от 20.12.2021 № 886 «Об установлении льготных тарифов на холодное, горячее водоснабжение, водоотведение, тепловую энергию (мощность), твердое топливо на территории Междуреченского городского округа на 2022 год»;</w:t>
      </w:r>
    </w:p>
    <w:p w14:paraId="556E18A1" w14:textId="3BC77B2F" w:rsidR="00705784" w:rsidRPr="00705A8A" w:rsidRDefault="00705784" w:rsidP="00705A8A">
      <w:pPr>
        <w:pStyle w:val="aa"/>
        <w:tabs>
          <w:tab w:val="left" w:pos="1134"/>
          <w:tab w:val="left" w:pos="1418"/>
        </w:tabs>
        <w:ind w:left="0" w:firstLine="709"/>
        <w:jc w:val="both"/>
      </w:pPr>
      <w:r w:rsidRPr="00705A8A">
        <w:t>от 10.08.2022 № 206 «О внесении изменений в постановление Региональной энергетической комиссии Кузбасса от 20.12.2021 № 886 «Об установлении льготных тарифов на холодное, горячее водоснабжение, водоотведение, тепловую энергию (мощность), твердое топливо на территории Междуреченского городского округа на 2022 год».</w:t>
      </w:r>
    </w:p>
    <w:p w14:paraId="02755C15" w14:textId="767BFFFA" w:rsidR="00705784" w:rsidRDefault="00705784" w:rsidP="00FA61F3">
      <w:pPr>
        <w:ind w:right="-6" w:firstLine="709"/>
        <w:jc w:val="both"/>
        <w:rPr>
          <w:b/>
        </w:rPr>
      </w:pPr>
    </w:p>
    <w:p w14:paraId="2172B896" w14:textId="33AEF721" w:rsidR="006616A0" w:rsidRDefault="006616A0" w:rsidP="006616A0">
      <w:pPr>
        <w:ind w:firstLine="709"/>
        <w:jc w:val="both"/>
        <w:rPr>
          <w:bCs/>
          <w:kern w:val="32"/>
        </w:rPr>
      </w:pPr>
      <w:r>
        <w:rPr>
          <w:bCs/>
          <w:kern w:val="32"/>
        </w:rPr>
        <w:t>Материалы представлены в приложении № 1</w:t>
      </w:r>
      <w:r w:rsidR="002677C5">
        <w:rPr>
          <w:bCs/>
          <w:kern w:val="32"/>
        </w:rPr>
        <w:t>47</w:t>
      </w:r>
      <w:r>
        <w:rPr>
          <w:bCs/>
          <w:kern w:val="32"/>
        </w:rPr>
        <w:t xml:space="preserve"> к настоящему протоколу.</w:t>
      </w:r>
    </w:p>
    <w:p w14:paraId="492004B2" w14:textId="77777777" w:rsidR="006616A0" w:rsidRPr="007C0BB2" w:rsidRDefault="006616A0" w:rsidP="006616A0">
      <w:pPr>
        <w:pStyle w:val="aa"/>
        <w:ind w:left="0" w:firstLine="697"/>
        <w:jc w:val="both"/>
      </w:pPr>
    </w:p>
    <w:p w14:paraId="6C60EEF6" w14:textId="77777777" w:rsidR="006616A0" w:rsidRPr="002460F4" w:rsidRDefault="006616A0" w:rsidP="006616A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DBC4C73" w14:textId="77777777" w:rsidR="006616A0" w:rsidRPr="00D00103" w:rsidRDefault="006616A0" w:rsidP="006616A0">
      <w:pPr>
        <w:ind w:right="-6" w:firstLine="567"/>
        <w:jc w:val="both"/>
        <w:rPr>
          <w:b/>
          <w:szCs w:val="20"/>
        </w:rPr>
      </w:pPr>
    </w:p>
    <w:p w14:paraId="1BCDC600" w14:textId="77777777" w:rsidR="006616A0" w:rsidRPr="00D00103" w:rsidRDefault="006616A0" w:rsidP="006616A0">
      <w:pPr>
        <w:ind w:right="-6" w:firstLine="709"/>
        <w:jc w:val="both"/>
        <w:rPr>
          <w:b/>
          <w:szCs w:val="20"/>
        </w:rPr>
      </w:pPr>
      <w:r w:rsidRPr="00D00103">
        <w:rPr>
          <w:b/>
          <w:szCs w:val="20"/>
        </w:rPr>
        <w:t>ПОСТАНОВИЛО:</w:t>
      </w:r>
    </w:p>
    <w:p w14:paraId="4031A8E5" w14:textId="77777777" w:rsidR="006616A0" w:rsidRPr="00D00103" w:rsidRDefault="006616A0" w:rsidP="006616A0">
      <w:pPr>
        <w:ind w:right="-6" w:firstLine="709"/>
        <w:jc w:val="both"/>
        <w:rPr>
          <w:b/>
          <w:szCs w:val="20"/>
        </w:rPr>
      </w:pPr>
    </w:p>
    <w:p w14:paraId="4C292A30" w14:textId="77777777" w:rsidR="006616A0" w:rsidRPr="00D00103" w:rsidRDefault="006616A0" w:rsidP="006616A0">
      <w:pPr>
        <w:pStyle w:val="ConsPlusNormal"/>
        <w:ind w:firstLine="709"/>
        <w:jc w:val="both"/>
        <w:rPr>
          <w:sz w:val="24"/>
        </w:rPr>
      </w:pPr>
      <w:r>
        <w:rPr>
          <w:sz w:val="24"/>
        </w:rPr>
        <w:t>Согласиться с предложением докладчика.</w:t>
      </w:r>
    </w:p>
    <w:p w14:paraId="62445AD6" w14:textId="77777777" w:rsidR="006616A0" w:rsidRDefault="006616A0" w:rsidP="006616A0">
      <w:pPr>
        <w:ind w:right="-6" w:firstLine="709"/>
        <w:jc w:val="both"/>
        <w:rPr>
          <w:b/>
        </w:rPr>
      </w:pPr>
    </w:p>
    <w:p w14:paraId="7424AE18" w14:textId="19DEE463" w:rsidR="006616A0" w:rsidRDefault="006616A0" w:rsidP="006616A0">
      <w:pPr>
        <w:ind w:right="-6" w:firstLine="709"/>
        <w:jc w:val="both"/>
        <w:rPr>
          <w:b/>
        </w:rPr>
      </w:pPr>
      <w:r w:rsidRPr="00D00103">
        <w:rPr>
          <w:b/>
        </w:rPr>
        <w:t>Голосовали «ЗА» - единогласно</w:t>
      </w:r>
      <w:r>
        <w:rPr>
          <w:b/>
        </w:rPr>
        <w:t>.</w:t>
      </w:r>
    </w:p>
    <w:p w14:paraId="16EC671C" w14:textId="77777777" w:rsidR="00DC4343" w:rsidRDefault="00DC4343" w:rsidP="006616A0">
      <w:pPr>
        <w:ind w:right="-6" w:firstLine="709"/>
        <w:jc w:val="both"/>
        <w:rPr>
          <w:b/>
        </w:rPr>
      </w:pPr>
    </w:p>
    <w:p w14:paraId="5AE8ABD9" w14:textId="2C6E9F62" w:rsidR="00705784" w:rsidRPr="006616A0" w:rsidRDefault="006616A0" w:rsidP="006616A0">
      <w:pPr>
        <w:ind w:right="-6" w:firstLine="709"/>
        <w:jc w:val="both"/>
        <w:rPr>
          <w:b/>
          <w:bCs/>
          <w:kern w:val="32"/>
        </w:rPr>
      </w:pPr>
      <w:r w:rsidRPr="006616A0">
        <w:rPr>
          <w:kern w:val="32"/>
        </w:rPr>
        <w:t>Вопрос 153 «</w:t>
      </w:r>
      <w:r w:rsidR="00705784" w:rsidRPr="006616A0">
        <w:rPr>
          <w:b/>
          <w:bCs/>
          <w:kern w:val="32"/>
        </w:rPr>
        <w:t>Об установлении льготных тарифов на холодное, горячее водоснабжение, водоотведение, тепловую энергию (мощность), твердое топливо на территории Мысковского городского округа</w:t>
      </w:r>
      <w:r w:rsidRPr="006616A0">
        <w:rPr>
          <w:b/>
          <w:bCs/>
          <w:kern w:val="32"/>
        </w:rPr>
        <w:t>»</w:t>
      </w:r>
    </w:p>
    <w:p w14:paraId="2AE5421A" w14:textId="3CF1C198" w:rsidR="006616A0" w:rsidRDefault="006616A0" w:rsidP="006616A0">
      <w:pPr>
        <w:ind w:right="-6" w:firstLine="709"/>
        <w:jc w:val="both"/>
        <w:rPr>
          <w:b/>
        </w:rPr>
      </w:pPr>
    </w:p>
    <w:p w14:paraId="1420238A" w14:textId="4691958D" w:rsidR="006616A0" w:rsidRDefault="006616A0" w:rsidP="006616A0">
      <w:pPr>
        <w:ind w:right="-6" w:firstLine="709"/>
        <w:jc w:val="both"/>
        <w:rPr>
          <w:b/>
          <w:bCs/>
          <w:lang w:eastAsia="en-US"/>
        </w:rPr>
      </w:pPr>
      <w:r w:rsidRPr="00476E90">
        <w:rPr>
          <w:bCs/>
        </w:rPr>
        <w:t xml:space="preserve">Докладчик </w:t>
      </w:r>
      <w:r>
        <w:rPr>
          <w:b/>
        </w:rPr>
        <w:t>Чоботар Н.В</w:t>
      </w:r>
      <w:r w:rsidRPr="00476E90">
        <w:rPr>
          <w:b/>
        </w:rPr>
        <w:t>.</w:t>
      </w:r>
      <w:r w:rsidR="00DC4343">
        <w:rPr>
          <w:b/>
        </w:rPr>
        <w:t xml:space="preserve"> </w:t>
      </w:r>
      <w:r w:rsidRPr="00476E90">
        <w:rPr>
          <w:bCs/>
        </w:rPr>
        <w:t>предлагает</w:t>
      </w:r>
      <w:r>
        <w:rPr>
          <w:bCs/>
        </w:rPr>
        <w:t>:</w:t>
      </w:r>
    </w:p>
    <w:p w14:paraId="219CB6DE" w14:textId="77777777" w:rsidR="006616A0" w:rsidRPr="006616A0" w:rsidRDefault="006616A0" w:rsidP="006616A0">
      <w:pPr>
        <w:ind w:right="-6" w:firstLine="709"/>
        <w:jc w:val="both"/>
        <w:rPr>
          <w:b/>
        </w:rPr>
      </w:pPr>
    </w:p>
    <w:p w14:paraId="32F8B019" w14:textId="77777777" w:rsidR="006616A0" w:rsidRDefault="00705784" w:rsidP="004E2FBA">
      <w:pPr>
        <w:pStyle w:val="aa"/>
        <w:numPr>
          <w:ilvl w:val="0"/>
          <w:numId w:val="41"/>
        </w:numPr>
        <w:ind w:right="-6"/>
        <w:jc w:val="both"/>
        <w:rPr>
          <w:bCs/>
          <w:kern w:val="32"/>
        </w:rPr>
      </w:pPr>
      <w:r w:rsidRPr="006616A0">
        <w:rPr>
          <w:bCs/>
          <w:kern w:val="32"/>
        </w:rPr>
        <w:t>Установить на период с 01.12.2022 по 31.12.2023 льготные тарифы на:</w:t>
      </w:r>
    </w:p>
    <w:p w14:paraId="63E9294A" w14:textId="73EB90B7" w:rsidR="006616A0" w:rsidRDefault="00705784" w:rsidP="004E2FBA">
      <w:pPr>
        <w:pStyle w:val="aa"/>
        <w:numPr>
          <w:ilvl w:val="1"/>
          <w:numId w:val="41"/>
        </w:numPr>
        <w:ind w:left="0" w:right="-6" w:firstLine="709"/>
        <w:jc w:val="both"/>
        <w:rPr>
          <w:bCs/>
          <w:kern w:val="32"/>
        </w:rPr>
      </w:pPr>
      <w:r w:rsidRPr="006616A0">
        <w:rPr>
          <w:bCs/>
          <w:kern w:val="32"/>
        </w:rPr>
        <w:t>Холодное водоснабжение, водоотведение, горячее водоснабжение в открытой системе горячего водоснабжения, твердое топливо (уголь)</w:t>
      </w:r>
      <w:r w:rsidR="006616A0">
        <w:rPr>
          <w:bCs/>
          <w:kern w:val="32"/>
        </w:rPr>
        <w:t>.</w:t>
      </w:r>
    </w:p>
    <w:p w14:paraId="77846E27" w14:textId="540FF4F5" w:rsidR="006616A0" w:rsidRDefault="00705784" w:rsidP="004E2FBA">
      <w:pPr>
        <w:pStyle w:val="aa"/>
        <w:numPr>
          <w:ilvl w:val="1"/>
          <w:numId w:val="41"/>
        </w:numPr>
        <w:ind w:left="0" w:right="-6" w:firstLine="709"/>
        <w:jc w:val="both"/>
        <w:rPr>
          <w:bCs/>
          <w:kern w:val="32"/>
        </w:rPr>
      </w:pPr>
      <w:r w:rsidRPr="006616A0">
        <w:rPr>
          <w:bCs/>
          <w:kern w:val="32"/>
        </w:rPr>
        <w:t>Тепловую энергию (мощность) при отсутствии приборов учета</w:t>
      </w:r>
      <w:bookmarkStart w:id="88" w:name="_Hlk51833332"/>
      <w:r w:rsidRPr="006616A0">
        <w:rPr>
          <w:bCs/>
          <w:kern w:val="32"/>
        </w:rPr>
        <w:t xml:space="preserve"> в пределах регионального стандарта площади жилья</w:t>
      </w:r>
      <w:bookmarkStart w:id="89" w:name="_Hlk85722271"/>
      <w:r w:rsidR="006616A0">
        <w:rPr>
          <w:bCs/>
          <w:kern w:val="32"/>
        </w:rPr>
        <w:t>.</w:t>
      </w:r>
    </w:p>
    <w:p w14:paraId="629E7E16" w14:textId="68FB6745" w:rsidR="006616A0" w:rsidRDefault="00705784" w:rsidP="004E2FBA">
      <w:pPr>
        <w:pStyle w:val="aa"/>
        <w:numPr>
          <w:ilvl w:val="1"/>
          <w:numId w:val="41"/>
        </w:numPr>
        <w:ind w:left="0" w:right="-6" w:firstLine="709"/>
        <w:jc w:val="both"/>
        <w:rPr>
          <w:bCs/>
          <w:kern w:val="32"/>
        </w:rPr>
      </w:pPr>
      <w:r w:rsidRPr="006616A0">
        <w:rPr>
          <w:bCs/>
          <w:kern w:val="32"/>
        </w:rPr>
        <w:t xml:space="preserve">Тепловую энергию (мощность) </w:t>
      </w:r>
      <w:bookmarkEnd w:id="89"/>
      <w:r w:rsidRPr="006616A0">
        <w:rPr>
          <w:bCs/>
          <w:kern w:val="32"/>
        </w:rPr>
        <w:t>при отсутствии приборов учета сверх регионального стандарта площади жилья</w:t>
      </w:r>
      <w:bookmarkStart w:id="90" w:name="_Hlk85722768"/>
      <w:bookmarkEnd w:id="88"/>
      <w:r w:rsidR="006616A0">
        <w:rPr>
          <w:bCs/>
          <w:kern w:val="32"/>
        </w:rPr>
        <w:t>.</w:t>
      </w:r>
    </w:p>
    <w:p w14:paraId="2D41CED9" w14:textId="77B4EC2A" w:rsidR="00705784" w:rsidRPr="006616A0" w:rsidRDefault="00705784" w:rsidP="004E2FBA">
      <w:pPr>
        <w:pStyle w:val="aa"/>
        <w:numPr>
          <w:ilvl w:val="1"/>
          <w:numId w:val="41"/>
        </w:numPr>
        <w:ind w:left="0" w:right="-6" w:firstLine="709"/>
        <w:jc w:val="both"/>
        <w:rPr>
          <w:bCs/>
          <w:kern w:val="32"/>
        </w:rPr>
      </w:pPr>
      <w:r w:rsidRPr="006616A0">
        <w:rPr>
          <w:bCs/>
          <w:kern w:val="32"/>
        </w:rPr>
        <w:t xml:space="preserve">Тепловую энергию (мощность) </w:t>
      </w:r>
      <w:bookmarkEnd w:id="90"/>
      <w:r w:rsidRPr="006616A0">
        <w:rPr>
          <w:bCs/>
          <w:kern w:val="32"/>
        </w:rPr>
        <w:t>по приборам учета</w:t>
      </w:r>
      <w:r w:rsidR="006616A0">
        <w:rPr>
          <w:bCs/>
          <w:kern w:val="32"/>
        </w:rPr>
        <w:t>.</w:t>
      </w:r>
    </w:p>
    <w:p w14:paraId="50A92BD4" w14:textId="77777777" w:rsidR="00705784" w:rsidRPr="006616A0" w:rsidRDefault="00705784" w:rsidP="004E2FBA">
      <w:pPr>
        <w:pStyle w:val="aa"/>
        <w:numPr>
          <w:ilvl w:val="0"/>
          <w:numId w:val="41"/>
        </w:numPr>
        <w:ind w:left="0" w:right="-6" w:firstLine="709"/>
        <w:jc w:val="both"/>
        <w:rPr>
          <w:bCs/>
          <w:kern w:val="32"/>
        </w:rPr>
      </w:pPr>
      <w:r w:rsidRPr="006616A0">
        <w:rPr>
          <w:bCs/>
          <w:kern w:val="32"/>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283EF1AA" w14:textId="77777777" w:rsidR="006616A0" w:rsidRDefault="00705784" w:rsidP="004E2FBA">
      <w:pPr>
        <w:pStyle w:val="aa"/>
        <w:numPr>
          <w:ilvl w:val="0"/>
          <w:numId w:val="41"/>
        </w:numPr>
        <w:ind w:left="0" w:right="-6" w:firstLine="709"/>
        <w:jc w:val="both"/>
        <w:rPr>
          <w:bCs/>
          <w:kern w:val="32"/>
        </w:rPr>
      </w:pPr>
      <w:r w:rsidRPr="006616A0">
        <w:rPr>
          <w:bCs/>
          <w:kern w:val="32"/>
        </w:rPr>
        <w:t>Льготные тарифы не применяются при начислении платы за:</w:t>
      </w:r>
    </w:p>
    <w:p w14:paraId="09866794" w14:textId="26F8E30E" w:rsidR="006616A0" w:rsidRDefault="00705784" w:rsidP="004E2FBA">
      <w:pPr>
        <w:pStyle w:val="aa"/>
        <w:numPr>
          <w:ilvl w:val="1"/>
          <w:numId w:val="41"/>
        </w:numPr>
        <w:ind w:left="0" w:right="-6" w:firstLine="709"/>
        <w:jc w:val="both"/>
        <w:rPr>
          <w:bCs/>
          <w:kern w:val="32"/>
        </w:rPr>
      </w:pPr>
      <w:r w:rsidRPr="006616A0">
        <w:rPr>
          <w:bCs/>
          <w:kern w:val="32"/>
        </w:rPr>
        <w:t>Холодное водоснабжение при использовании земельного участка и надворных построек при отсутствии приборов учета.</w:t>
      </w:r>
    </w:p>
    <w:p w14:paraId="640034D8" w14:textId="77777777" w:rsidR="006616A0" w:rsidRDefault="00705784" w:rsidP="004E2FBA">
      <w:pPr>
        <w:pStyle w:val="aa"/>
        <w:numPr>
          <w:ilvl w:val="1"/>
          <w:numId w:val="41"/>
        </w:numPr>
        <w:ind w:left="0" w:right="-6" w:firstLine="709"/>
        <w:jc w:val="both"/>
        <w:rPr>
          <w:bCs/>
          <w:kern w:val="32"/>
        </w:rPr>
      </w:pPr>
      <w:r w:rsidRPr="006616A0">
        <w:rPr>
          <w:bCs/>
          <w:kern w:val="32"/>
        </w:rPr>
        <w:t>Услуги (ресурсы), потребляемые при использовании и содержании общего имущества в многоквартирном доме.</w:t>
      </w:r>
    </w:p>
    <w:p w14:paraId="0C063D95" w14:textId="5103AFDB" w:rsidR="00705784" w:rsidRPr="006616A0" w:rsidRDefault="00705784" w:rsidP="004E2FBA">
      <w:pPr>
        <w:pStyle w:val="aa"/>
        <w:numPr>
          <w:ilvl w:val="1"/>
          <w:numId w:val="41"/>
        </w:numPr>
        <w:ind w:left="0" w:right="-6" w:firstLine="709"/>
        <w:jc w:val="both"/>
        <w:rPr>
          <w:bCs/>
          <w:kern w:val="32"/>
        </w:rPr>
      </w:pPr>
      <w:r w:rsidRPr="006616A0">
        <w:rPr>
          <w:bCs/>
          <w:kern w:val="32"/>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7FAEB181" w14:textId="77777777" w:rsidR="006616A0" w:rsidRDefault="00705784" w:rsidP="004E2FBA">
      <w:pPr>
        <w:pStyle w:val="aa"/>
        <w:numPr>
          <w:ilvl w:val="0"/>
          <w:numId w:val="41"/>
        </w:numPr>
        <w:ind w:left="0" w:right="-6" w:firstLine="709"/>
        <w:jc w:val="both"/>
        <w:rPr>
          <w:bCs/>
          <w:kern w:val="32"/>
        </w:rPr>
      </w:pPr>
      <w:r w:rsidRPr="006616A0">
        <w:rPr>
          <w:bCs/>
          <w:kern w:val="32"/>
        </w:rPr>
        <w:t>Признать утратившими силу с 01.12.2022 постановления Региональной энергетической комиссии Кузбасса:</w:t>
      </w:r>
    </w:p>
    <w:p w14:paraId="38F05AD1" w14:textId="55B79A7E" w:rsidR="00705784" w:rsidRPr="006616A0" w:rsidRDefault="00705784" w:rsidP="006616A0">
      <w:pPr>
        <w:ind w:right="-6" w:firstLine="709"/>
        <w:jc w:val="both"/>
        <w:rPr>
          <w:bCs/>
          <w:kern w:val="32"/>
        </w:rPr>
      </w:pPr>
      <w:r w:rsidRPr="006616A0">
        <w:rPr>
          <w:bCs/>
          <w:kern w:val="32"/>
        </w:rPr>
        <w:t>от 20.12.2021 № 887 «Об установлении льготных тарифов на холодное, горячее водоснабжение, водоотведение, тепловую энергию (мощность), твердое топливо на территории Мысковского городского округа на 2022 год»;</w:t>
      </w:r>
    </w:p>
    <w:p w14:paraId="77D8DE96" w14:textId="77777777" w:rsidR="00705784" w:rsidRPr="006616A0" w:rsidRDefault="00705784" w:rsidP="006616A0">
      <w:pPr>
        <w:ind w:right="-6" w:firstLine="709"/>
        <w:jc w:val="both"/>
        <w:rPr>
          <w:bCs/>
          <w:kern w:val="32"/>
        </w:rPr>
      </w:pPr>
      <w:r w:rsidRPr="006616A0">
        <w:rPr>
          <w:bCs/>
          <w:kern w:val="32"/>
        </w:rPr>
        <w:t>от 15.02.2022 № 32 «О внесении изменения в постановление Региональной энергетической комиссии Кузбасса от 20.12.2021 № 887 «Об установлении льготных тарифов на холодное, горячее водоснабжение, водоотведение, тепловую энергию (мощность), твердое топливо на территории Мысковского городского округа на 2022 год».</w:t>
      </w:r>
    </w:p>
    <w:p w14:paraId="3E804BCC" w14:textId="505FCE19" w:rsidR="00705784" w:rsidRDefault="00705784" w:rsidP="006616A0">
      <w:pPr>
        <w:pStyle w:val="aa"/>
        <w:ind w:left="709" w:right="-6"/>
        <w:jc w:val="both"/>
        <w:rPr>
          <w:bCs/>
          <w:kern w:val="32"/>
        </w:rPr>
      </w:pPr>
    </w:p>
    <w:p w14:paraId="4887B020" w14:textId="3D017F54" w:rsidR="00F13131" w:rsidRDefault="00F13131" w:rsidP="00F13131">
      <w:pPr>
        <w:ind w:firstLine="709"/>
        <w:jc w:val="both"/>
        <w:rPr>
          <w:bCs/>
          <w:kern w:val="32"/>
        </w:rPr>
      </w:pPr>
      <w:r>
        <w:rPr>
          <w:bCs/>
          <w:kern w:val="32"/>
        </w:rPr>
        <w:t>Материалы представлены в приложении № 1</w:t>
      </w:r>
      <w:r w:rsidR="002677C5">
        <w:rPr>
          <w:bCs/>
          <w:kern w:val="32"/>
        </w:rPr>
        <w:t>48</w:t>
      </w:r>
      <w:r>
        <w:rPr>
          <w:bCs/>
          <w:kern w:val="32"/>
        </w:rPr>
        <w:t xml:space="preserve"> к настоящему протоколу.</w:t>
      </w:r>
    </w:p>
    <w:p w14:paraId="187C9551" w14:textId="77777777" w:rsidR="00F13131" w:rsidRPr="007C0BB2" w:rsidRDefault="00F13131" w:rsidP="00F13131">
      <w:pPr>
        <w:pStyle w:val="aa"/>
        <w:ind w:left="0" w:firstLine="697"/>
        <w:jc w:val="both"/>
      </w:pPr>
    </w:p>
    <w:p w14:paraId="7E790828" w14:textId="77777777" w:rsidR="00F13131" w:rsidRPr="002460F4" w:rsidRDefault="00F13131" w:rsidP="00F13131">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043AEE88" w14:textId="77777777" w:rsidR="00F13131" w:rsidRPr="00D00103" w:rsidRDefault="00F13131" w:rsidP="00F13131">
      <w:pPr>
        <w:ind w:right="-6" w:firstLine="567"/>
        <w:jc w:val="both"/>
        <w:rPr>
          <w:b/>
          <w:szCs w:val="20"/>
        </w:rPr>
      </w:pPr>
    </w:p>
    <w:p w14:paraId="63DD7E98" w14:textId="77777777" w:rsidR="00F13131" w:rsidRPr="00D00103" w:rsidRDefault="00F13131" w:rsidP="00F13131">
      <w:pPr>
        <w:ind w:right="-6" w:firstLine="709"/>
        <w:jc w:val="both"/>
        <w:rPr>
          <w:b/>
          <w:szCs w:val="20"/>
        </w:rPr>
      </w:pPr>
      <w:r w:rsidRPr="00D00103">
        <w:rPr>
          <w:b/>
          <w:szCs w:val="20"/>
        </w:rPr>
        <w:t>ПОСТАНОВИЛО:</w:t>
      </w:r>
    </w:p>
    <w:p w14:paraId="434E66FC" w14:textId="77777777" w:rsidR="00F13131" w:rsidRPr="00D00103" w:rsidRDefault="00F13131" w:rsidP="00F13131">
      <w:pPr>
        <w:ind w:right="-6" w:firstLine="709"/>
        <w:jc w:val="both"/>
        <w:rPr>
          <w:b/>
          <w:szCs w:val="20"/>
        </w:rPr>
      </w:pPr>
    </w:p>
    <w:p w14:paraId="31D19C40" w14:textId="77777777" w:rsidR="00F13131" w:rsidRPr="00D00103" w:rsidRDefault="00F13131" w:rsidP="00F13131">
      <w:pPr>
        <w:pStyle w:val="ConsPlusNormal"/>
        <w:ind w:firstLine="709"/>
        <w:jc w:val="both"/>
        <w:rPr>
          <w:sz w:val="24"/>
        </w:rPr>
      </w:pPr>
      <w:r>
        <w:rPr>
          <w:sz w:val="24"/>
        </w:rPr>
        <w:t>Согласиться с предложением докладчика.</w:t>
      </w:r>
    </w:p>
    <w:p w14:paraId="516420C3" w14:textId="77777777" w:rsidR="00F13131" w:rsidRDefault="00F13131" w:rsidP="00F13131">
      <w:pPr>
        <w:ind w:right="-6" w:firstLine="709"/>
        <w:jc w:val="both"/>
        <w:rPr>
          <w:b/>
        </w:rPr>
      </w:pPr>
    </w:p>
    <w:p w14:paraId="76285722" w14:textId="77777777" w:rsidR="00F13131" w:rsidRDefault="00F13131" w:rsidP="00F13131">
      <w:pPr>
        <w:ind w:right="-6" w:firstLine="709"/>
        <w:jc w:val="both"/>
        <w:rPr>
          <w:b/>
        </w:rPr>
      </w:pPr>
      <w:r w:rsidRPr="00D00103">
        <w:rPr>
          <w:b/>
        </w:rPr>
        <w:t>Голосовали «ЗА» - единогласно</w:t>
      </w:r>
      <w:r>
        <w:rPr>
          <w:b/>
        </w:rPr>
        <w:t>.</w:t>
      </w:r>
    </w:p>
    <w:p w14:paraId="1499DE07" w14:textId="77777777" w:rsidR="00F13131" w:rsidRDefault="00F13131" w:rsidP="00F13131">
      <w:pPr>
        <w:ind w:right="-6" w:firstLine="709"/>
        <w:jc w:val="both"/>
        <w:rPr>
          <w:b/>
        </w:rPr>
      </w:pPr>
    </w:p>
    <w:p w14:paraId="51F64F35" w14:textId="11FDCC35" w:rsidR="00705784" w:rsidRDefault="00F13131" w:rsidP="00F13131">
      <w:pPr>
        <w:ind w:right="-6" w:firstLine="709"/>
        <w:jc w:val="both"/>
        <w:rPr>
          <w:b/>
          <w:bCs/>
          <w:kern w:val="32"/>
        </w:rPr>
      </w:pPr>
      <w:r w:rsidRPr="00F13131">
        <w:rPr>
          <w:kern w:val="32"/>
        </w:rPr>
        <w:t>Вопрос 154</w:t>
      </w:r>
      <w:r w:rsidRPr="00F13131">
        <w:rPr>
          <w:b/>
          <w:bCs/>
          <w:kern w:val="32"/>
        </w:rPr>
        <w:t xml:space="preserve"> «</w:t>
      </w:r>
      <w:r w:rsidR="00705784" w:rsidRPr="00F13131">
        <w:rPr>
          <w:b/>
          <w:bCs/>
          <w:kern w:val="32"/>
        </w:rPr>
        <w:t>Об установлении льготных тарифов на холодное, горячее водоснабжение, водоотведение, тепловую энергию (мощность), твердое топливо</w:t>
      </w:r>
      <w:r>
        <w:rPr>
          <w:b/>
          <w:bCs/>
          <w:kern w:val="32"/>
        </w:rPr>
        <w:t xml:space="preserve"> </w:t>
      </w:r>
      <w:r w:rsidR="00705784" w:rsidRPr="00F13131">
        <w:rPr>
          <w:b/>
          <w:bCs/>
          <w:kern w:val="32"/>
        </w:rPr>
        <w:t>на территории Осинниковского городского округа</w:t>
      </w:r>
      <w:r>
        <w:rPr>
          <w:b/>
          <w:bCs/>
          <w:kern w:val="32"/>
        </w:rPr>
        <w:t>»</w:t>
      </w:r>
      <w:r w:rsidR="00DC4343">
        <w:rPr>
          <w:b/>
          <w:bCs/>
          <w:kern w:val="32"/>
        </w:rPr>
        <w:t>.</w:t>
      </w:r>
    </w:p>
    <w:p w14:paraId="508FD9C1" w14:textId="77777777" w:rsidR="00DC4343" w:rsidRDefault="00DC4343" w:rsidP="00F13131">
      <w:pPr>
        <w:ind w:right="-6" w:firstLine="709"/>
        <w:jc w:val="both"/>
        <w:rPr>
          <w:b/>
          <w:bCs/>
          <w:kern w:val="32"/>
        </w:rPr>
      </w:pPr>
    </w:p>
    <w:p w14:paraId="703D6FC9" w14:textId="5EF4E19C" w:rsidR="00F13131" w:rsidRDefault="00F13131" w:rsidP="00F13131">
      <w:pPr>
        <w:ind w:right="-6" w:firstLine="709"/>
        <w:jc w:val="both"/>
        <w:rPr>
          <w:b/>
          <w:bCs/>
          <w:lang w:eastAsia="en-US"/>
        </w:rPr>
      </w:pPr>
      <w:r w:rsidRPr="00476E90">
        <w:rPr>
          <w:bCs/>
        </w:rPr>
        <w:t xml:space="preserve">Докладчик </w:t>
      </w:r>
      <w:r>
        <w:rPr>
          <w:b/>
        </w:rPr>
        <w:t>Чоботар Н.В</w:t>
      </w:r>
      <w:r w:rsidRPr="00476E90">
        <w:rPr>
          <w:b/>
        </w:rPr>
        <w:t>.</w:t>
      </w:r>
      <w:r w:rsidR="00DC4343">
        <w:rPr>
          <w:b/>
        </w:rPr>
        <w:t xml:space="preserve"> </w:t>
      </w:r>
      <w:r w:rsidRPr="00476E90">
        <w:rPr>
          <w:bCs/>
        </w:rPr>
        <w:t>предлагает</w:t>
      </w:r>
      <w:r>
        <w:rPr>
          <w:bCs/>
        </w:rPr>
        <w:t>:</w:t>
      </w:r>
    </w:p>
    <w:p w14:paraId="1E9F7006" w14:textId="17BAB1A3" w:rsidR="00F13131" w:rsidRPr="00BA0278" w:rsidRDefault="00F13131" w:rsidP="00F13131">
      <w:pPr>
        <w:ind w:right="-6"/>
        <w:jc w:val="both"/>
        <w:rPr>
          <w:b/>
          <w:bCs/>
          <w:kern w:val="32"/>
        </w:rPr>
      </w:pPr>
    </w:p>
    <w:p w14:paraId="5CFFA12A" w14:textId="77777777" w:rsidR="00BA0278" w:rsidRDefault="00705784" w:rsidP="00BA0278">
      <w:pPr>
        <w:pStyle w:val="aa"/>
        <w:tabs>
          <w:tab w:val="left" w:pos="993"/>
        </w:tabs>
        <w:ind w:left="0" w:firstLine="709"/>
        <w:jc w:val="both"/>
        <w:rPr>
          <w:bCs/>
          <w:kern w:val="32"/>
        </w:rPr>
      </w:pPr>
      <w:bookmarkStart w:id="91" w:name="_Hlk85804629"/>
      <w:r w:rsidRPr="00BA0278">
        <w:rPr>
          <w:bCs/>
          <w:kern w:val="32"/>
        </w:rPr>
        <w:t>1.</w:t>
      </w:r>
      <w:r w:rsidRPr="00BA0278">
        <w:rPr>
          <w:bCs/>
          <w:kern w:val="32"/>
        </w:rPr>
        <w:tab/>
        <w:t xml:space="preserve">Установить на период с 01.12.2022 по 31.12.2023 льготные тарифы на: </w:t>
      </w:r>
      <w:bookmarkStart w:id="92" w:name="_Hlk85725012"/>
      <w:bookmarkEnd w:id="91"/>
    </w:p>
    <w:p w14:paraId="672B2573" w14:textId="20897A1A" w:rsidR="00BA0278" w:rsidRDefault="00BA0278" w:rsidP="00BA0278">
      <w:pPr>
        <w:pStyle w:val="aa"/>
        <w:tabs>
          <w:tab w:val="left" w:pos="993"/>
        </w:tabs>
        <w:ind w:left="0" w:firstLine="709"/>
        <w:jc w:val="both"/>
      </w:pPr>
      <w:r>
        <w:rPr>
          <w:bCs/>
          <w:lang w:eastAsia="ru-RU"/>
        </w:rPr>
        <w:t xml:space="preserve">1.2. </w:t>
      </w:r>
      <w:r w:rsidR="00705784" w:rsidRPr="00BA0278">
        <w:rPr>
          <w:bCs/>
          <w:lang w:eastAsia="ru-RU"/>
        </w:rPr>
        <w:t xml:space="preserve">Холодное водоснабжение, водоотведение, </w:t>
      </w:r>
      <w:r w:rsidR="00705784" w:rsidRPr="00BA0278">
        <w:rPr>
          <w:bCs/>
          <w:kern w:val="32"/>
        </w:rPr>
        <w:t>тепловую энергию (мощность)</w:t>
      </w:r>
      <w:r w:rsidR="00705784" w:rsidRPr="00BA0278">
        <w:rPr>
          <w:bCs/>
          <w:lang w:eastAsia="ru-RU"/>
        </w:rPr>
        <w:t xml:space="preserve">, </w:t>
      </w:r>
      <w:bookmarkStart w:id="93" w:name="_Hlk57987251"/>
      <w:r w:rsidR="00705784" w:rsidRPr="00BA0278">
        <w:rPr>
          <w:bCs/>
          <w:lang w:eastAsia="ru-RU"/>
        </w:rPr>
        <w:t>твердое топливо (уголь)</w:t>
      </w:r>
      <w:bookmarkEnd w:id="92"/>
      <w:bookmarkEnd w:id="93"/>
      <w:r w:rsidR="00705784" w:rsidRPr="00BA0278">
        <w:t>.</w:t>
      </w:r>
    </w:p>
    <w:p w14:paraId="19C43FAD" w14:textId="77777777" w:rsidR="00BA0278" w:rsidRDefault="00BA0278" w:rsidP="00BA0278">
      <w:pPr>
        <w:pStyle w:val="aa"/>
        <w:tabs>
          <w:tab w:val="left" w:pos="993"/>
        </w:tabs>
        <w:ind w:left="0" w:firstLine="709"/>
        <w:jc w:val="both"/>
      </w:pPr>
      <w:r>
        <w:t xml:space="preserve">1.3. </w:t>
      </w:r>
      <w:r w:rsidR="00705784" w:rsidRPr="00BA0278">
        <w:rPr>
          <w:bCs/>
          <w:lang w:eastAsia="ru-RU"/>
        </w:rPr>
        <w:t>Горячее водоснабжение</w:t>
      </w:r>
      <w:r w:rsidR="00705784" w:rsidRPr="00BA0278">
        <w:rPr>
          <w:bCs/>
          <w:kern w:val="32"/>
        </w:rPr>
        <w:t xml:space="preserve"> в закрытой системе горячего водоснабжения</w:t>
      </w:r>
      <w:r w:rsidR="00705784" w:rsidRPr="00BA0278">
        <w:t>.</w:t>
      </w:r>
    </w:p>
    <w:p w14:paraId="4CB6E5AE" w14:textId="77777777" w:rsidR="00BA0278" w:rsidRDefault="00BA0278" w:rsidP="00BA0278">
      <w:pPr>
        <w:pStyle w:val="aa"/>
        <w:tabs>
          <w:tab w:val="left" w:pos="993"/>
        </w:tabs>
        <w:ind w:left="0" w:firstLine="709"/>
        <w:jc w:val="both"/>
      </w:pPr>
      <w:r>
        <w:t xml:space="preserve">2. </w:t>
      </w:r>
      <w:r w:rsidR="00705784" w:rsidRPr="00BA0278">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158CB1BD" w14:textId="5ED383EB" w:rsidR="00BA0278" w:rsidRDefault="00BA0278" w:rsidP="00BA0278">
      <w:pPr>
        <w:pStyle w:val="aa"/>
        <w:tabs>
          <w:tab w:val="left" w:pos="993"/>
        </w:tabs>
        <w:ind w:left="0" w:firstLine="709"/>
        <w:jc w:val="both"/>
      </w:pPr>
      <w:r>
        <w:t xml:space="preserve">3. </w:t>
      </w:r>
      <w:r w:rsidR="00705784" w:rsidRPr="00BA0278">
        <w:t>Льготные тарифы не применяются при начислении платы за:</w:t>
      </w:r>
    </w:p>
    <w:p w14:paraId="7391FE70" w14:textId="77777777" w:rsidR="00BA0278" w:rsidRDefault="00BA0278" w:rsidP="00BA0278">
      <w:pPr>
        <w:ind w:firstLine="709"/>
        <w:jc w:val="both"/>
      </w:pPr>
      <w:r>
        <w:t xml:space="preserve">3.1. </w:t>
      </w:r>
      <w:r w:rsidR="00705784" w:rsidRPr="00BA0278">
        <w:t>Холодное водоснабжение, горячее водоснабжение и тепловая энергия (мощность) при использовании земельного участка и надворных построек при отсутствии приборов учета.</w:t>
      </w:r>
    </w:p>
    <w:p w14:paraId="22FBE530" w14:textId="77777777" w:rsidR="00BA0278" w:rsidRDefault="00BA0278" w:rsidP="00BA0278">
      <w:pPr>
        <w:ind w:firstLine="709"/>
        <w:jc w:val="both"/>
      </w:pPr>
      <w:r>
        <w:t xml:space="preserve">3.2. </w:t>
      </w:r>
      <w:r w:rsidR="00705784" w:rsidRPr="00BA0278">
        <w:t>Услуги (ресурсы), потребляемые при использовании и содержании общего имущества в многоквартирном доме.</w:t>
      </w:r>
    </w:p>
    <w:p w14:paraId="19D78B4D" w14:textId="77777777" w:rsidR="00BA0278" w:rsidRDefault="00BA0278" w:rsidP="00BA0278">
      <w:pPr>
        <w:ind w:firstLine="709"/>
        <w:jc w:val="both"/>
      </w:pPr>
      <w:r>
        <w:t xml:space="preserve">3.3. </w:t>
      </w:r>
      <w:r w:rsidR="00705784" w:rsidRPr="00BA0278">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A7221C1" w14:textId="541A2FE6" w:rsidR="00705784" w:rsidRPr="00BA0278" w:rsidRDefault="00BA0278" w:rsidP="00BA0278">
      <w:pPr>
        <w:ind w:firstLine="709"/>
        <w:jc w:val="both"/>
      </w:pPr>
      <w:r>
        <w:t xml:space="preserve">4. </w:t>
      </w:r>
      <w:r w:rsidR="00705784" w:rsidRPr="00BA0278">
        <w:t>Признать утратившими силу с 01.12.2022 постановления Региональной энергетической комиссии Кузбасса:</w:t>
      </w:r>
    </w:p>
    <w:p w14:paraId="2785AD86" w14:textId="77777777" w:rsidR="00705784" w:rsidRPr="00BA0278" w:rsidRDefault="00705784" w:rsidP="00705784">
      <w:pPr>
        <w:pStyle w:val="aa"/>
        <w:tabs>
          <w:tab w:val="left" w:pos="1134"/>
          <w:tab w:val="left" w:pos="1418"/>
        </w:tabs>
        <w:ind w:left="0" w:firstLine="709"/>
        <w:jc w:val="both"/>
      </w:pPr>
      <w:r w:rsidRPr="00BA0278">
        <w:t>от 20.12.2021 № 895 «Об установлении льготных тарифов на холодное, горячее водоснабжение, водоотведение, тепловую энергию (мощность), твердое топливо на территории Осинниковского городского округа на 2022 год»;</w:t>
      </w:r>
    </w:p>
    <w:p w14:paraId="4E5EC14D" w14:textId="56D7736A" w:rsidR="00705784" w:rsidRPr="00BA0278" w:rsidRDefault="00705784" w:rsidP="00705784">
      <w:pPr>
        <w:pStyle w:val="aa"/>
        <w:tabs>
          <w:tab w:val="left" w:pos="1134"/>
          <w:tab w:val="left" w:pos="1418"/>
        </w:tabs>
        <w:ind w:left="0" w:firstLine="720"/>
        <w:jc w:val="both"/>
      </w:pPr>
      <w:r w:rsidRPr="00BA0278">
        <w:t>от 31.12.2022 № 977 «О внесении изменения в постановление Региональной энергетической комиссии Кузбасса от 20.12.2021 № 895 «Об установлении льготных тарифов на холодное, горячее водоснабжение, водоотведение, тепловую энергию (мощность), твердое топливо на территории Осинниковского городского округа на 2022 год».</w:t>
      </w:r>
    </w:p>
    <w:p w14:paraId="10F53295" w14:textId="0948EE38" w:rsidR="00705784" w:rsidRPr="00BA0278" w:rsidRDefault="00705784" w:rsidP="00FA61F3">
      <w:pPr>
        <w:ind w:right="-6" w:firstLine="709"/>
        <w:jc w:val="both"/>
        <w:rPr>
          <w:b/>
        </w:rPr>
      </w:pPr>
    </w:p>
    <w:p w14:paraId="26E820C8" w14:textId="738E5667" w:rsidR="00BA0278" w:rsidRDefault="00BA0278" w:rsidP="00BA0278">
      <w:pPr>
        <w:ind w:firstLine="709"/>
        <w:jc w:val="both"/>
        <w:rPr>
          <w:bCs/>
          <w:kern w:val="32"/>
        </w:rPr>
      </w:pPr>
      <w:r>
        <w:rPr>
          <w:bCs/>
          <w:kern w:val="32"/>
        </w:rPr>
        <w:t>Материалы представлены в приложении № 1</w:t>
      </w:r>
      <w:r w:rsidR="002677C5">
        <w:rPr>
          <w:bCs/>
          <w:kern w:val="32"/>
        </w:rPr>
        <w:t>49</w:t>
      </w:r>
      <w:r>
        <w:rPr>
          <w:bCs/>
          <w:kern w:val="32"/>
        </w:rPr>
        <w:t xml:space="preserve"> к настоящему протоколу.</w:t>
      </w:r>
    </w:p>
    <w:p w14:paraId="323E6071" w14:textId="77777777" w:rsidR="00BA0278" w:rsidRPr="007C0BB2" w:rsidRDefault="00BA0278" w:rsidP="00BA0278">
      <w:pPr>
        <w:pStyle w:val="aa"/>
        <w:ind w:left="0" w:firstLine="697"/>
        <w:jc w:val="both"/>
      </w:pPr>
    </w:p>
    <w:p w14:paraId="1E06915D" w14:textId="77777777" w:rsidR="00BA0278" w:rsidRPr="002460F4" w:rsidRDefault="00BA0278" w:rsidP="00BA027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D036D1B" w14:textId="77777777" w:rsidR="00BA0278" w:rsidRPr="00D00103" w:rsidRDefault="00BA0278" w:rsidP="00BA0278">
      <w:pPr>
        <w:ind w:right="-6" w:firstLine="567"/>
        <w:jc w:val="both"/>
        <w:rPr>
          <w:b/>
          <w:szCs w:val="20"/>
        </w:rPr>
      </w:pPr>
    </w:p>
    <w:p w14:paraId="077D9A3A" w14:textId="77777777" w:rsidR="00BA0278" w:rsidRPr="00D00103" w:rsidRDefault="00BA0278" w:rsidP="00BA0278">
      <w:pPr>
        <w:ind w:right="-6" w:firstLine="709"/>
        <w:jc w:val="both"/>
        <w:rPr>
          <w:b/>
          <w:szCs w:val="20"/>
        </w:rPr>
      </w:pPr>
      <w:r w:rsidRPr="00D00103">
        <w:rPr>
          <w:b/>
          <w:szCs w:val="20"/>
        </w:rPr>
        <w:t>ПОСТАНОВИЛО:</w:t>
      </w:r>
    </w:p>
    <w:p w14:paraId="78924875" w14:textId="77777777" w:rsidR="00BA0278" w:rsidRPr="00D00103" w:rsidRDefault="00BA0278" w:rsidP="00BA0278">
      <w:pPr>
        <w:ind w:right="-6" w:firstLine="709"/>
        <w:jc w:val="both"/>
        <w:rPr>
          <w:b/>
          <w:szCs w:val="20"/>
        </w:rPr>
      </w:pPr>
    </w:p>
    <w:p w14:paraId="1EF2A2D9" w14:textId="77777777" w:rsidR="00BA0278" w:rsidRPr="00D00103" w:rsidRDefault="00BA0278" w:rsidP="00BA0278">
      <w:pPr>
        <w:pStyle w:val="ConsPlusNormal"/>
        <w:ind w:firstLine="709"/>
        <w:jc w:val="both"/>
        <w:rPr>
          <w:sz w:val="24"/>
        </w:rPr>
      </w:pPr>
      <w:r>
        <w:rPr>
          <w:sz w:val="24"/>
        </w:rPr>
        <w:t>Согласиться с предложением докладчика.</w:t>
      </w:r>
    </w:p>
    <w:p w14:paraId="5D5E1980" w14:textId="77777777" w:rsidR="00BA0278" w:rsidRDefault="00BA0278" w:rsidP="00BA0278">
      <w:pPr>
        <w:ind w:right="-6" w:firstLine="709"/>
        <w:jc w:val="both"/>
        <w:rPr>
          <w:b/>
        </w:rPr>
      </w:pPr>
    </w:p>
    <w:p w14:paraId="5F601F58" w14:textId="77777777" w:rsidR="00BA0278" w:rsidRDefault="00BA0278" w:rsidP="00BA0278">
      <w:pPr>
        <w:ind w:right="-6" w:firstLine="709"/>
        <w:jc w:val="both"/>
        <w:rPr>
          <w:b/>
        </w:rPr>
      </w:pPr>
      <w:r w:rsidRPr="00D00103">
        <w:rPr>
          <w:b/>
        </w:rPr>
        <w:lastRenderedPageBreak/>
        <w:t>Голосовали «ЗА» - единогласно</w:t>
      </w:r>
      <w:r>
        <w:rPr>
          <w:b/>
        </w:rPr>
        <w:t>.</w:t>
      </w:r>
    </w:p>
    <w:p w14:paraId="506B7828" w14:textId="77777777" w:rsidR="00BA0278" w:rsidRDefault="00BA0278" w:rsidP="00BA0278">
      <w:pPr>
        <w:ind w:right="-6" w:firstLine="709"/>
        <w:jc w:val="both"/>
        <w:rPr>
          <w:b/>
        </w:rPr>
      </w:pPr>
    </w:p>
    <w:p w14:paraId="470047DF" w14:textId="294B64FB" w:rsidR="00705784" w:rsidRDefault="00BA0278" w:rsidP="00BA0278">
      <w:pPr>
        <w:ind w:right="-6" w:firstLine="709"/>
        <w:jc w:val="both"/>
        <w:rPr>
          <w:b/>
          <w:bCs/>
          <w:kern w:val="32"/>
        </w:rPr>
      </w:pPr>
      <w:r w:rsidRPr="00BA0278">
        <w:rPr>
          <w:kern w:val="32"/>
        </w:rPr>
        <w:t>Вопрос 155</w:t>
      </w:r>
      <w:r w:rsidRPr="00BA0278">
        <w:rPr>
          <w:b/>
          <w:bCs/>
          <w:kern w:val="32"/>
        </w:rPr>
        <w:t xml:space="preserve"> «</w:t>
      </w:r>
      <w:r w:rsidR="00705784" w:rsidRPr="00BA0278">
        <w:rPr>
          <w:b/>
          <w:bCs/>
          <w:kern w:val="32"/>
        </w:rPr>
        <w:t>Об установлении льготных тарифов на холодное, горячее водоснабжение, водоотведение, тепловую энергию (мощность), твердое топливо на территории Полысаевского городского округа</w:t>
      </w:r>
      <w:r>
        <w:rPr>
          <w:b/>
          <w:bCs/>
          <w:kern w:val="32"/>
        </w:rPr>
        <w:t>»</w:t>
      </w:r>
    </w:p>
    <w:p w14:paraId="4C6DC8B3" w14:textId="2AB95ADD" w:rsidR="00BA0278" w:rsidRDefault="00BA0278" w:rsidP="00BA0278">
      <w:pPr>
        <w:ind w:right="-6" w:firstLine="709"/>
        <w:jc w:val="both"/>
        <w:rPr>
          <w:b/>
          <w:bCs/>
          <w:kern w:val="32"/>
        </w:rPr>
      </w:pPr>
    </w:p>
    <w:p w14:paraId="52EF0A85" w14:textId="524A7260" w:rsidR="00BA0278" w:rsidRDefault="00BA0278" w:rsidP="00BA0278">
      <w:pPr>
        <w:ind w:right="-6" w:firstLine="709"/>
        <w:jc w:val="both"/>
        <w:rPr>
          <w:b/>
          <w:bCs/>
          <w:lang w:eastAsia="en-US"/>
        </w:rPr>
      </w:pPr>
      <w:r w:rsidRPr="00476E90">
        <w:rPr>
          <w:bCs/>
        </w:rPr>
        <w:t xml:space="preserve">Докладчик </w:t>
      </w:r>
      <w:r>
        <w:rPr>
          <w:b/>
        </w:rPr>
        <w:t>Чоботар Н.В</w:t>
      </w:r>
      <w:r w:rsidRPr="00476E90">
        <w:rPr>
          <w:b/>
        </w:rPr>
        <w:t>.</w:t>
      </w:r>
      <w:r w:rsidR="00DC4343">
        <w:rPr>
          <w:b/>
        </w:rPr>
        <w:t xml:space="preserve"> </w:t>
      </w:r>
      <w:r w:rsidRPr="00476E90">
        <w:rPr>
          <w:bCs/>
        </w:rPr>
        <w:t>предлагает</w:t>
      </w:r>
      <w:r>
        <w:rPr>
          <w:bCs/>
        </w:rPr>
        <w:t>:</w:t>
      </w:r>
    </w:p>
    <w:p w14:paraId="64D2CEA3" w14:textId="77777777" w:rsidR="00BA0278" w:rsidRPr="00BA0278" w:rsidRDefault="00BA0278" w:rsidP="00BA0278">
      <w:pPr>
        <w:ind w:right="-6" w:firstLine="709"/>
        <w:jc w:val="both"/>
        <w:rPr>
          <w:lang w:eastAsia="en-US"/>
        </w:rPr>
      </w:pPr>
    </w:p>
    <w:p w14:paraId="25A4D486" w14:textId="77777777" w:rsidR="00BA0278" w:rsidRDefault="00BA0278" w:rsidP="00BA0278">
      <w:pPr>
        <w:ind w:right="-6" w:firstLine="709"/>
        <w:jc w:val="both"/>
        <w:rPr>
          <w:bCs/>
        </w:rPr>
      </w:pPr>
      <w:r w:rsidRPr="00BA0278">
        <w:rPr>
          <w:lang w:eastAsia="en-US"/>
        </w:rPr>
        <w:t xml:space="preserve">1. </w:t>
      </w:r>
      <w:r w:rsidR="00705784" w:rsidRPr="00BA0278">
        <w:rPr>
          <w:kern w:val="32"/>
        </w:rPr>
        <w:t xml:space="preserve">Установить на период с 01.12.2022 по 31.12.2023 льготные тарифы на </w:t>
      </w:r>
      <w:r w:rsidR="00705784" w:rsidRPr="00BA0278">
        <w:t>холодное водоснабжение</w:t>
      </w:r>
      <w:r w:rsidR="00705784" w:rsidRPr="00BA0278">
        <w:rPr>
          <w:bCs/>
        </w:rPr>
        <w:t xml:space="preserve">, горячее водоснабжение в открытой системе горячего водоснабжения, водоотведение, </w:t>
      </w:r>
      <w:r w:rsidR="00705784" w:rsidRPr="00BA0278">
        <w:rPr>
          <w:bCs/>
          <w:kern w:val="32"/>
        </w:rPr>
        <w:t>тепловую энергию (мощность)</w:t>
      </w:r>
      <w:r w:rsidR="00705784" w:rsidRPr="00BA0278">
        <w:rPr>
          <w:bCs/>
        </w:rPr>
        <w:t xml:space="preserve">, </w:t>
      </w:r>
      <w:bookmarkStart w:id="94" w:name="_Hlk57987421"/>
      <w:r w:rsidR="00705784" w:rsidRPr="00BA0278">
        <w:rPr>
          <w:bCs/>
        </w:rPr>
        <w:t>твердое топливо (уголь)</w:t>
      </w:r>
      <w:bookmarkEnd w:id="94"/>
      <w:r>
        <w:rPr>
          <w:bCs/>
        </w:rPr>
        <w:t>.</w:t>
      </w:r>
    </w:p>
    <w:p w14:paraId="64B9E911" w14:textId="77777777" w:rsidR="00BA0278" w:rsidRDefault="00BA0278" w:rsidP="00BA0278">
      <w:pPr>
        <w:ind w:right="-6" w:firstLine="709"/>
        <w:jc w:val="both"/>
        <w:rPr>
          <w:bCs/>
        </w:rPr>
      </w:pPr>
      <w:r>
        <w:rPr>
          <w:bCs/>
        </w:rPr>
        <w:t xml:space="preserve">2. </w:t>
      </w:r>
      <w:r w:rsidR="00705784" w:rsidRPr="00BA0278">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65A33AA9" w14:textId="77777777" w:rsidR="00BA0278" w:rsidRDefault="00BA0278" w:rsidP="00BA0278">
      <w:pPr>
        <w:ind w:right="-6" w:firstLine="709"/>
        <w:jc w:val="both"/>
        <w:rPr>
          <w:bCs/>
        </w:rPr>
      </w:pPr>
      <w:r>
        <w:rPr>
          <w:bCs/>
        </w:rPr>
        <w:t xml:space="preserve">3. </w:t>
      </w:r>
      <w:r w:rsidR="00705784" w:rsidRPr="00BA0278">
        <w:rPr>
          <w:bCs/>
        </w:rPr>
        <w:t>Льготные тарифы не применяются при начислении платы за:</w:t>
      </w:r>
    </w:p>
    <w:p w14:paraId="31B1D52D" w14:textId="5942396B" w:rsidR="00BA0278" w:rsidRDefault="00BA0278" w:rsidP="00BA0278">
      <w:pPr>
        <w:ind w:right="-6" w:firstLine="709"/>
        <w:jc w:val="both"/>
        <w:rPr>
          <w:bCs/>
        </w:rPr>
      </w:pPr>
      <w:r>
        <w:rPr>
          <w:bCs/>
        </w:rPr>
        <w:t xml:space="preserve">3.1. </w:t>
      </w:r>
      <w:r w:rsidR="00705784" w:rsidRPr="00BA0278">
        <w:rPr>
          <w:bCs/>
        </w:rPr>
        <w:t>Холодное водоснабжение при использовании земельного участка и надворных построек при отсутствии приборов учета.</w:t>
      </w:r>
    </w:p>
    <w:p w14:paraId="6FDA3E73" w14:textId="6EB353BD" w:rsidR="00BA0278" w:rsidRDefault="00BA0278" w:rsidP="00BA0278">
      <w:pPr>
        <w:ind w:right="-6" w:firstLine="709"/>
        <w:jc w:val="both"/>
        <w:rPr>
          <w:bCs/>
        </w:rPr>
      </w:pPr>
      <w:r>
        <w:rPr>
          <w:bCs/>
        </w:rPr>
        <w:t xml:space="preserve">3.2. </w:t>
      </w:r>
      <w:r w:rsidR="00705784" w:rsidRPr="00BA0278">
        <w:rPr>
          <w:bCs/>
        </w:rPr>
        <w:t>Услуги (ресурсы), потребляемые при использовании и содержании общего имущества в многоквартирном доме.</w:t>
      </w:r>
    </w:p>
    <w:p w14:paraId="5712A9FE" w14:textId="77777777" w:rsidR="00BA0278" w:rsidRDefault="00BA0278" w:rsidP="00BA0278">
      <w:pPr>
        <w:ind w:right="-6" w:firstLine="709"/>
        <w:jc w:val="both"/>
        <w:rPr>
          <w:bCs/>
        </w:rPr>
      </w:pPr>
      <w:r>
        <w:rPr>
          <w:bCs/>
        </w:rPr>
        <w:t xml:space="preserve">3.3. </w:t>
      </w:r>
      <w:r w:rsidR="00705784" w:rsidRPr="00BA0278">
        <w:rPr>
          <w:bCs/>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5E92250" w14:textId="2E3B730E" w:rsidR="00705784" w:rsidRPr="00BA0278" w:rsidRDefault="00BA0278" w:rsidP="00BA0278">
      <w:pPr>
        <w:ind w:right="-6" w:firstLine="709"/>
        <w:jc w:val="both"/>
        <w:rPr>
          <w:bCs/>
        </w:rPr>
      </w:pPr>
      <w:r>
        <w:rPr>
          <w:bCs/>
        </w:rPr>
        <w:t xml:space="preserve">4. </w:t>
      </w:r>
      <w:r w:rsidR="00705784" w:rsidRPr="00BA0278">
        <w:rPr>
          <w:bCs/>
        </w:rPr>
        <w:t>Признать утратившими силу с 01.12.2022 постановления Региональной энергетической комиссии Кузбасса:</w:t>
      </w:r>
    </w:p>
    <w:p w14:paraId="2BD60B5D" w14:textId="77777777" w:rsidR="00705784" w:rsidRPr="00BA0278" w:rsidRDefault="00705784" w:rsidP="00705784">
      <w:pPr>
        <w:tabs>
          <w:tab w:val="left" w:pos="0"/>
        </w:tabs>
        <w:ind w:firstLine="709"/>
        <w:jc w:val="both"/>
        <w:rPr>
          <w:bCs/>
        </w:rPr>
      </w:pPr>
      <w:r w:rsidRPr="00BA0278">
        <w:rPr>
          <w:bCs/>
        </w:rPr>
        <w:t>от 20.12.2021 № 896 «Об установлении льготных тарифов на холодное, горячее водоснабжение, водоотведение, тепловую энергию (мощность), твердое топливо на территории Полысаевского городского округа на 2022 год»;</w:t>
      </w:r>
    </w:p>
    <w:p w14:paraId="4D7EC062" w14:textId="77777777" w:rsidR="00705784" w:rsidRPr="00BA0278" w:rsidRDefault="00705784" w:rsidP="00705784">
      <w:pPr>
        <w:tabs>
          <w:tab w:val="left" w:pos="0"/>
        </w:tabs>
        <w:ind w:firstLine="709"/>
        <w:jc w:val="both"/>
        <w:rPr>
          <w:bCs/>
        </w:rPr>
      </w:pPr>
      <w:r w:rsidRPr="00BA0278">
        <w:rPr>
          <w:bCs/>
        </w:rPr>
        <w:t>от 28.12.2021 № 950 «О внесении изменений в постановление Региональной энергетической комиссии Кузбасса от 20.12.2021 № 896 «Об установлении льготных тарифов на холодное, горячее водоснабжение, водоотведение, тепловую энергию (мощность), твердое топливо на территории Полысаевского городского округа на 2022 год».</w:t>
      </w:r>
    </w:p>
    <w:p w14:paraId="0B57E89E" w14:textId="772DB4C8" w:rsidR="00705784" w:rsidRDefault="00705784" w:rsidP="00FA61F3">
      <w:pPr>
        <w:ind w:right="-6" w:firstLine="709"/>
        <w:jc w:val="both"/>
        <w:rPr>
          <w:b/>
        </w:rPr>
      </w:pPr>
    </w:p>
    <w:p w14:paraId="483A4C5E" w14:textId="26A5A4EC" w:rsidR="00BA0278" w:rsidRDefault="00BA0278" w:rsidP="00BA0278">
      <w:pPr>
        <w:ind w:firstLine="709"/>
        <w:jc w:val="both"/>
        <w:rPr>
          <w:bCs/>
          <w:kern w:val="32"/>
        </w:rPr>
      </w:pPr>
      <w:r>
        <w:rPr>
          <w:bCs/>
          <w:kern w:val="32"/>
        </w:rPr>
        <w:t>Материалы представлены в приложении № 15</w:t>
      </w:r>
      <w:r w:rsidR="002677C5">
        <w:rPr>
          <w:bCs/>
          <w:kern w:val="32"/>
        </w:rPr>
        <w:t>0</w:t>
      </w:r>
      <w:r>
        <w:rPr>
          <w:bCs/>
          <w:kern w:val="32"/>
        </w:rPr>
        <w:t xml:space="preserve"> к настоящему протоколу.</w:t>
      </w:r>
    </w:p>
    <w:p w14:paraId="7F909979" w14:textId="77777777" w:rsidR="00BA0278" w:rsidRPr="007C0BB2" w:rsidRDefault="00BA0278" w:rsidP="00BA0278">
      <w:pPr>
        <w:pStyle w:val="aa"/>
        <w:ind w:left="0" w:firstLine="697"/>
        <w:jc w:val="both"/>
      </w:pPr>
    </w:p>
    <w:p w14:paraId="695CA34D" w14:textId="77777777" w:rsidR="00BA0278" w:rsidRPr="002460F4" w:rsidRDefault="00BA0278" w:rsidP="00BA027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1F1B3FD" w14:textId="77777777" w:rsidR="00BA0278" w:rsidRPr="00D00103" w:rsidRDefault="00BA0278" w:rsidP="00BA0278">
      <w:pPr>
        <w:ind w:right="-6" w:firstLine="567"/>
        <w:jc w:val="both"/>
        <w:rPr>
          <w:b/>
          <w:szCs w:val="20"/>
        </w:rPr>
      </w:pPr>
    </w:p>
    <w:p w14:paraId="5092C3C8" w14:textId="77777777" w:rsidR="00BA0278" w:rsidRPr="00D00103" w:rsidRDefault="00BA0278" w:rsidP="00BA0278">
      <w:pPr>
        <w:ind w:right="-6" w:firstLine="709"/>
        <w:jc w:val="both"/>
        <w:rPr>
          <w:b/>
          <w:szCs w:val="20"/>
        </w:rPr>
      </w:pPr>
      <w:r w:rsidRPr="00D00103">
        <w:rPr>
          <w:b/>
          <w:szCs w:val="20"/>
        </w:rPr>
        <w:t>ПОСТАНОВИЛО:</w:t>
      </w:r>
    </w:p>
    <w:p w14:paraId="296DA573" w14:textId="77777777" w:rsidR="00BA0278" w:rsidRPr="00D00103" w:rsidRDefault="00BA0278" w:rsidP="00BA0278">
      <w:pPr>
        <w:ind w:right="-6" w:firstLine="709"/>
        <w:jc w:val="both"/>
        <w:rPr>
          <w:b/>
          <w:szCs w:val="20"/>
        </w:rPr>
      </w:pPr>
    </w:p>
    <w:p w14:paraId="6E7105CA" w14:textId="77777777" w:rsidR="00BA0278" w:rsidRPr="00D00103" w:rsidRDefault="00BA0278" w:rsidP="00BA0278">
      <w:pPr>
        <w:pStyle w:val="ConsPlusNormal"/>
        <w:ind w:firstLine="709"/>
        <w:jc w:val="both"/>
        <w:rPr>
          <w:sz w:val="24"/>
        </w:rPr>
      </w:pPr>
      <w:r>
        <w:rPr>
          <w:sz w:val="24"/>
        </w:rPr>
        <w:t>Согласиться с предложением докладчика.</w:t>
      </w:r>
    </w:p>
    <w:p w14:paraId="00F80E7F" w14:textId="77777777" w:rsidR="00BA0278" w:rsidRDefault="00BA0278" w:rsidP="00BA0278">
      <w:pPr>
        <w:ind w:right="-6" w:firstLine="709"/>
        <w:jc w:val="both"/>
        <w:rPr>
          <w:b/>
        </w:rPr>
      </w:pPr>
    </w:p>
    <w:p w14:paraId="6E963E24" w14:textId="77777777" w:rsidR="00BA0278" w:rsidRDefault="00BA0278" w:rsidP="00BA0278">
      <w:pPr>
        <w:ind w:right="-6" w:firstLine="709"/>
        <w:jc w:val="both"/>
        <w:rPr>
          <w:b/>
        </w:rPr>
      </w:pPr>
      <w:r w:rsidRPr="00D00103">
        <w:rPr>
          <w:b/>
        </w:rPr>
        <w:t>Голосовали «ЗА» - единогласно</w:t>
      </w:r>
      <w:r>
        <w:rPr>
          <w:b/>
        </w:rPr>
        <w:t>.</w:t>
      </w:r>
    </w:p>
    <w:p w14:paraId="2A42405B" w14:textId="77777777" w:rsidR="00BA0278" w:rsidRDefault="00BA0278" w:rsidP="00BA0278">
      <w:pPr>
        <w:ind w:right="-6" w:firstLine="709"/>
        <w:jc w:val="both"/>
        <w:rPr>
          <w:b/>
        </w:rPr>
      </w:pPr>
    </w:p>
    <w:p w14:paraId="2A1DF171" w14:textId="0CF6937B" w:rsidR="00705784" w:rsidRPr="00BA0278" w:rsidRDefault="00BA0278" w:rsidP="00BA0278">
      <w:pPr>
        <w:ind w:right="-6" w:firstLine="709"/>
        <w:jc w:val="both"/>
        <w:rPr>
          <w:b/>
          <w:bCs/>
          <w:kern w:val="32"/>
        </w:rPr>
      </w:pPr>
      <w:r w:rsidRPr="00BA0278">
        <w:rPr>
          <w:kern w:val="32"/>
        </w:rPr>
        <w:t xml:space="preserve">Вопрос 156 </w:t>
      </w:r>
      <w:r w:rsidRPr="00BA0278">
        <w:rPr>
          <w:b/>
          <w:bCs/>
          <w:kern w:val="32"/>
        </w:rPr>
        <w:t>«</w:t>
      </w:r>
      <w:r w:rsidR="00705784" w:rsidRPr="00BA0278">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Тайгинского городского округа</w:t>
      </w:r>
      <w:r w:rsidRPr="00BA0278">
        <w:rPr>
          <w:b/>
          <w:bCs/>
          <w:kern w:val="32"/>
        </w:rPr>
        <w:t>»</w:t>
      </w:r>
    </w:p>
    <w:p w14:paraId="59C443D5" w14:textId="64F37698" w:rsidR="00705784" w:rsidRDefault="00705784" w:rsidP="00705784">
      <w:pPr>
        <w:jc w:val="center"/>
        <w:rPr>
          <w:b/>
          <w:bCs/>
          <w:kern w:val="32"/>
          <w:sz w:val="28"/>
          <w:szCs w:val="28"/>
        </w:rPr>
      </w:pPr>
    </w:p>
    <w:p w14:paraId="4CD2EC9F" w14:textId="7C5E9A71" w:rsidR="00457E5E" w:rsidRDefault="00457E5E" w:rsidP="00457E5E">
      <w:pPr>
        <w:ind w:right="-6" w:firstLine="709"/>
        <w:jc w:val="both"/>
        <w:rPr>
          <w:b/>
          <w:bCs/>
          <w:lang w:eastAsia="en-US"/>
        </w:rPr>
      </w:pPr>
      <w:r w:rsidRPr="00476E90">
        <w:rPr>
          <w:bCs/>
        </w:rPr>
        <w:t xml:space="preserve">Докладчик </w:t>
      </w:r>
      <w:r>
        <w:rPr>
          <w:b/>
        </w:rPr>
        <w:t>Чоботар Н.В</w:t>
      </w:r>
      <w:r w:rsidRPr="00476E90">
        <w:rPr>
          <w:b/>
        </w:rPr>
        <w:t>.</w:t>
      </w:r>
      <w:r w:rsidR="00DC4343">
        <w:rPr>
          <w:b/>
        </w:rPr>
        <w:t xml:space="preserve"> </w:t>
      </w:r>
      <w:r w:rsidRPr="00476E90">
        <w:rPr>
          <w:bCs/>
        </w:rPr>
        <w:t>предлагает</w:t>
      </w:r>
      <w:r>
        <w:rPr>
          <w:bCs/>
        </w:rPr>
        <w:t>:</w:t>
      </w:r>
    </w:p>
    <w:p w14:paraId="6B198367" w14:textId="77777777" w:rsidR="00457E5E" w:rsidRPr="00816BA9" w:rsidRDefault="00457E5E" w:rsidP="00457E5E">
      <w:pPr>
        <w:rPr>
          <w:b/>
          <w:bCs/>
          <w:kern w:val="32"/>
          <w:sz w:val="28"/>
          <w:szCs w:val="28"/>
        </w:rPr>
      </w:pPr>
    </w:p>
    <w:p w14:paraId="596B1CAB" w14:textId="77777777" w:rsidR="00705784" w:rsidRPr="00457E5E" w:rsidRDefault="00705784" w:rsidP="004E2FBA">
      <w:pPr>
        <w:pStyle w:val="aa"/>
        <w:numPr>
          <w:ilvl w:val="0"/>
          <w:numId w:val="32"/>
        </w:numPr>
        <w:tabs>
          <w:tab w:val="left" w:pos="993"/>
        </w:tabs>
        <w:ind w:firstLine="401"/>
        <w:jc w:val="both"/>
      </w:pPr>
      <w:r w:rsidRPr="00457E5E">
        <w:rPr>
          <w:bCs/>
          <w:kern w:val="32"/>
        </w:rPr>
        <w:lastRenderedPageBreak/>
        <w:t>Установить на период с 01.12.2022 по 31.12.2023 льготные тарифы на:</w:t>
      </w:r>
    </w:p>
    <w:p w14:paraId="7D37A13C" w14:textId="4FD3607F" w:rsidR="00705784" w:rsidRPr="00457E5E" w:rsidRDefault="00705784" w:rsidP="004E2FBA">
      <w:pPr>
        <w:pStyle w:val="aa"/>
        <w:numPr>
          <w:ilvl w:val="1"/>
          <w:numId w:val="32"/>
        </w:numPr>
        <w:autoSpaceDE w:val="0"/>
        <w:autoSpaceDN w:val="0"/>
        <w:adjustRightInd w:val="0"/>
        <w:ind w:left="0" w:firstLine="684"/>
        <w:jc w:val="both"/>
      </w:pPr>
      <w:r w:rsidRPr="00457E5E">
        <w:rPr>
          <w:bCs/>
          <w:lang w:eastAsia="ru-RU"/>
        </w:rPr>
        <w:t>Холодное водоснабжение, горячее водоснабжение в открытой системе горячего водоснабжения, водоотведение в пределах норматива потребления</w:t>
      </w:r>
      <w:r w:rsidR="00457E5E">
        <w:rPr>
          <w:bCs/>
          <w:lang w:eastAsia="ru-RU"/>
        </w:rPr>
        <w:t>.</w:t>
      </w:r>
    </w:p>
    <w:p w14:paraId="5A31882F" w14:textId="2A3BF203" w:rsidR="00705784" w:rsidRPr="00457E5E" w:rsidRDefault="00705784" w:rsidP="004E2FBA">
      <w:pPr>
        <w:pStyle w:val="aa"/>
        <w:numPr>
          <w:ilvl w:val="1"/>
          <w:numId w:val="32"/>
        </w:numPr>
        <w:autoSpaceDE w:val="0"/>
        <w:autoSpaceDN w:val="0"/>
        <w:adjustRightInd w:val="0"/>
        <w:ind w:left="0" w:firstLine="684"/>
        <w:jc w:val="both"/>
      </w:pPr>
      <w:r w:rsidRPr="00457E5E">
        <w:rPr>
          <w:bCs/>
          <w:kern w:val="32"/>
        </w:rPr>
        <w:t>Тепловую энергию (мощность)</w:t>
      </w:r>
      <w:r w:rsidRPr="00457E5E">
        <w:rPr>
          <w:bCs/>
          <w:lang w:eastAsia="ru-RU"/>
        </w:rPr>
        <w:t>, твердое топливо (уголь) в пределах норматива потребления</w:t>
      </w:r>
      <w:r w:rsidRPr="00457E5E">
        <w:t>.</w:t>
      </w:r>
    </w:p>
    <w:p w14:paraId="394269FC" w14:textId="58C02ADD" w:rsidR="00705784" w:rsidRPr="00457E5E" w:rsidRDefault="00705784" w:rsidP="004E2FBA">
      <w:pPr>
        <w:pStyle w:val="aa"/>
        <w:numPr>
          <w:ilvl w:val="1"/>
          <w:numId w:val="32"/>
        </w:numPr>
        <w:autoSpaceDE w:val="0"/>
        <w:autoSpaceDN w:val="0"/>
        <w:adjustRightInd w:val="0"/>
        <w:ind w:left="0" w:firstLine="684"/>
        <w:jc w:val="both"/>
      </w:pPr>
      <w:r w:rsidRPr="00457E5E">
        <w:t>Г</w:t>
      </w:r>
      <w:r w:rsidRPr="00457E5E">
        <w:rPr>
          <w:bCs/>
          <w:lang w:eastAsia="ru-RU"/>
        </w:rPr>
        <w:t>орячее водоснабжение</w:t>
      </w:r>
      <w:r w:rsidRPr="00457E5E">
        <w:rPr>
          <w:bCs/>
          <w:kern w:val="32"/>
        </w:rPr>
        <w:t xml:space="preserve"> в закрытой системе горячего водоснабжения </w:t>
      </w:r>
      <w:r w:rsidRPr="00457E5E">
        <w:rPr>
          <w:bCs/>
          <w:lang w:eastAsia="ru-RU"/>
        </w:rPr>
        <w:t>в пределах норматива потребления</w:t>
      </w:r>
      <w:r w:rsidRPr="00457E5E">
        <w:t>.</w:t>
      </w:r>
    </w:p>
    <w:p w14:paraId="43E8CC80" w14:textId="5F394EF4" w:rsidR="00705784" w:rsidRPr="00457E5E" w:rsidRDefault="00705784" w:rsidP="004E2FBA">
      <w:pPr>
        <w:pStyle w:val="aa"/>
        <w:numPr>
          <w:ilvl w:val="1"/>
          <w:numId w:val="32"/>
        </w:numPr>
        <w:autoSpaceDE w:val="0"/>
        <w:autoSpaceDN w:val="0"/>
        <w:adjustRightInd w:val="0"/>
        <w:ind w:left="0" w:firstLine="684"/>
        <w:jc w:val="both"/>
      </w:pPr>
      <w:r w:rsidRPr="00457E5E">
        <w:rPr>
          <w:bCs/>
          <w:kern w:val="32"/>
        </w:rPr>
        <w:t>Сжиженный газ.</w:t>
      </w:r>
    </w:p>
    <w:p w14:paraId="54FA302D" w14:textId="77777777" w:rsidR="00705784" w:rsidRPr="00457E5E" w:rsidRDefault="00705784" w:rsidP="004E2FBA">
      <w:pPr>
        <w:pStyle w:val="aa"/>
        <w:numPr>
          <w:ilvl w:val="0"/>
          <w:numId w:val="32"/>
        </w:numPr>
        <w:ind w:left="0" w:firstLine="684"/>
        <w:jc w:val="both"/>
      </w:pPr>
      <w:r w:rsidRPr="00457E5E">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1D171AD9" w14:textId="4FA2C277" w:rsidR="00705784" w:rsidRPr="00457E5E" w:rsidRDefault="00705784" w:rsidP="004E2FBA">
      <w:pPr>
        <w:pStyle w:val="aa"/>
        <w:numPr>
          <w:ilvl w:val="0"/>
          <w:numId w:val="32"/>
        </w:numPr>
        <w:ind w:left="0" w:firstLine="684"/>
        <w:jc w:val="both"/>
      </w:pPr>
      <w:r w:rsidRPr="00457E5E">
        <w:t>Льготные тарифы не применяются при начислении платы за:</w:t>
      </w:r>
    </w:p>
    <w:p w14:paraId="1A6DAAE9" w14:textId="320B29AC" w:rsidR="00705784" w:rsidRPr="00457E5E" w:rsidRDefault="00705784" w:rsidP="004E2FBA">
      <w:pPr>
        <w:pStyle w:val="aa"/>
        <w:numPr>
          <w:ilvl w:val="1"/>
          <w:numId w:val="32"/>
        </w:numPr>
        <w:ind w:left="0" w:firstLine="684"/>
        <w:jc w:val="both"/>
      </w:pPr>
      <w:r w:rsidRPr="00457E5E">
        <w:t>Холодное водоснабжение при использовании земельного участка и надворных построек при отсутствии приборов учета.</w:t>
      </w:r>
    </w:p>
    <w:p w14:paraId="7C426955" w14:textId="77777777" w:rsidR="00705784" w:rsidRPr="00457E5E" w:rsidRDefault="00705784" w:rsidP="004E2FBA">
      <w:pPr>
        <w:pStyle w:val="aa"/>
        <w:numPr>
          <w:ilvl w:val="1"/>
          <w:numId w:val="32"/>
        </w:numPr>
        <w:ind w:left="0" w:firstLine="684"/>
        <w:jc w:val="both"/>
      </w:pPr>
      <w:r w:rsidRPr="00457E5E">
        <w:t>Услуги (ресурсы), потребляемые при использовании и содержании общего имущества в многоквартирном доме.</w:t>
      </w:r>
    </w:p>
    <w:p w14:paraId="1ACFE707" w14:textId="0940AF38" w:rsidR="00705784" w:rsidRPr="00457E5E" w:rsidRDefault="00705784" w:rsidP="004E2FBA">
      <w:pPr>
        <w:pStyle w:val="aa"/>
        <w:numPr>
          <w:ilvl w:val="1"/>
          <w:numId w:val="32"/>
        </w:numPr>
        <w:tabs>
          <w:tab w:val="left" w:pos="1276"/>
        </w:tabs>
        <w:ind w:left="0" w:firstLine="684"/>
        <w:jc w:val="both"/>
      </w:pPr>
      <w:r w:rsidRPr="00457E5E">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4DEC8D7" w14:textId="77777777" w:rsidR="00705784" w:rsidRPr="00457E5E" w:rsidRDefault="00705784" w:rsidP="004E2FBA">
      <w:pPr>
        <w:pStyle w:val="aa"/>
        <w:numPr>
          <w:ilvl w:val="0"/>
          <w:numId w:val="32"/>
        </w:numPr>
        <w:tabs>
          <w:tab w:val="left" w:pos="0"/>
        </w:tabs>
        <w:ind w:left="0" w:firstLine="684"/>
        <w:jc w:val="both"/>
        <w:rPr>
          <w:bCs/>
          <w:kern w:val="32"/>
        </w:rPr>
      </w:pPr>
      <w:r w:rsidRPr="00457E5E">
        <w:rPr>
          <w:bCs/>
          <w:kern w:val="32"/>
        </w:rPr>
        <w:t>Признать утратившими силу с 01.12.2022 постановление Региональной энергетической комиссии Кузбасса:</w:t>
      </w:r>
    </w:p>
    <w:p w14:paraId="61CBBD04" w14:textId="77777777" w:rsidR="00705784" w:rsidRPr="00457E5E" w:rsidRDefault="00705784" w:rsidP="00457E5E">
      <w:pPr>
        <w:tabs>
          <w:tab w:val="left" w:pos="0"/>
        </w:tabs>
        <w:ind w:firstLine="684"/>
        <w:jc w:val="both"/>
        <w:rPr>
          <w:bCs/>
          <w:kern w:val="32"/>
        </w:rPr>
      </w:pPr>
      <w:r w:rsidRPr="00457E5E">
        <w:rPr>
          <w:bCs/>
          <w:kern w:val="32"/>
        </w:rPr>
        <w:t>от 20.12.2021 № 898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Тайгинского городского округа на 2022 год».</w:t>
      </w:r>
    </w:p>
    <w:p w14:paraId="37754D29" w14:textId="0F343980" w:rsidR="00705784" w:rsidRDefault="00705784" w:rsidP="00FA61F3">
      <w:pPr>
        <w:ind w:right="-6" w:firstLine="709"/>
        <w:jc w:val="both"/>
        <w:rPr>
          <w:b/>
        </w:rPr>
      </w:pPr>
    </w:p>
    <w:p w14:paraId="025AE6AC" w14:textId="1FBC518E" w:rsidR="00457E5E" w:rsidRDefault="00457E5E" w:rsidP="00457E5E">
      <w:pPr>
        <w:ind w:firstLine="709"/>
        <w:jc w:val="both"/>
        <w:rPr>
          <w:bCs/>
          <w:kern w:val="32"/>
        </w:rPr>
      </w:pPr>
      <w:r>
        <w:rPr>
          <w:bCs/>
          <w:kern w:val="32"/>
        </w:rPr>
        <w:t>Материалы представлены в приложении № 15</w:t>
      </w:r>
      <w:r w:rsidR="002677C5">
        <w:rPr>
          <w:bCs/>
          <w:kern w:val="32"/>
        </w:rPr>
        <w:t>1</w:t>
      </w:r>
      <w:r>
        <w:rPr>
          <w:bCs/>
          <w:kern w:val="32"/>
        </w:rPr>
        <w:t xml:space="preserve"> к настоящему протоколу.</w:t>
      </w:r>
    </w:p>
    <w:p w14:paraId="74501871" w14:textId="77777777" w:rsidR="00457E5E" w:rsidRPr="007C0BB2" w:rsidRDefault="00457E5E" w:rsidP="00457E5E">
      <w:pPr>
        <w:pStyle w:val="aa"/>
        <w:ind w:left="0" w:firstLine="697"/>
        <w:jc w:val="both"/>
      </w:pPr>
    </w:p>
    <w:p w14:paraId="3FC69D97" w14:textId="77777777" w:rsidR="00457E5E" w:rsidRPr="002460F4" w:rsidRDefault="00457E5E" w:rsidP="00457E5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198820C" w14:textId="77777777" w:rsidR="00457E5E" w:rsidRPr="00D00103" w:rsidRDefault="00457E5E" w:rsidP="00457E5E">
      <w:pPr>
        <w:ind w:right="-6" w:firstLine="567"/>
        <w:jc w:val="both"/>
        <w:rPr>
          <w:b/>
          <w:szCs w:val="20"/>
        </w:rPr>
      </w:pPr>
    </w:p>
    <w:p w14:paraId="12C1D82F" w14:textId="77777777" w:rsidR="00457E5E" w:rsidRPr="00D00103" w:rsidRDefault="00457E5E" w:rsidP="00457E5E">
      <w:pPr>
        <w:ind w:right="-6" w:firstLine="709"/>
        <w:jc w:val="both"/>
        <w:rPr>
          <w:b/>
          <w:szCs w:val="20"/>
        </w:rPr>
      </w:pPr>
      <w:r w:rsidRPr="00D00103">
        <w:rPr>
          <w:b/>
          <w:szCs w:val="20"/>
        </w:rPr>
        <w:t>ПОСТАНОВИЛО:</w:t>
      </w:r>
    </w:p>
    <w:p w14:paraId="318F440A" w14:textId="77777777" w:rsidR="00457E5E" w:rsidRPr="00D00103" w:rsidRDefault="00457E5E" w:rsidP="00457E5E">
      <w:pPr>
        <w:ind w:right="-6" w:firstLine="709"/>
        <w:jc w:val="both"/>
        <w:rPr>
          <w:b/>
          <w:szCs w:val="20"/>
        </w:rPr>
      </w:pPr>
    </w:p>
    <w:p w14:paraId="6031F99D" w14:textId="77777777" w:rsidR="00457E5E" w:rsidRPr="00D00103" w:rsidRDefault="00457E5E" w:rsidP="00457E5E">
      <w:pPr>
        <w:pStyle w:val="ConsPlusNormal"/>
        <w:ind w:firstLine="709"/>
        <w:jc w:val="both"/>
        <w:rPr>
          <w:sz w:val="24"/>
        </w:rPr>
      </w:pPr>
      <w:r>
        <w:rPr>
          <w:sz w:val="24"/>
        </w:rPr>
        <w:t>Согласиться с предложением докладчика.</w:t>
      </w:r>
    </w:p>
    <w:p w14:paraId="7841EEE6" w14:textId="77777777" w:rsidR="00457E5E" w:rsidRDefault="00457E5E" w:rsidP="00457E5E">
      <w:pPr>
        <w:ind w:right="-6" w:firstLine="709"/>
        <w:jc w:val="both"/>
        <w:rPr>
          <w:b/>
        </w:rPr>
      </w:pPr>
    </w:p>
    <w:p w14:paraId="1A799EB6" w14:textId="77777777" w:rsidR="00457E5E" w:rsidRDefault="00457E5E" w:rsidP="00457E5E">
      <w:pPr>
        <w:ind w:right="-6" w:firstLine="709"/>
        <w:jc w:val="both"/>
        <w:rPr>
          <w:b/>
        </w:rPr>
      </w:pPr>
      <w:r w:rsidRPr="00D00103">
        <w:rPr>
          <w:b/>
        </w:rPr>
        <w:t>Голосовали «ЗА» - единогласно</w:t>
      </w:r>
      <w:r>
        <w:rPr>
          <w:b/>
        </w:rPr>
        <w:t>.</w:t>
      </w:r>
    </w:p>
    <w:p w14:paraId="5FFB16C6" w14:textId="77777777" w:rsidR="00457E5E" w:rsidRDefault="00457E5E" w:rsidP="00457E5E">
      <w:pPr>
        <w:ind w:right="-6" w:firstLine="709"/>
        <w:jc w:val="both"/>
        <w:rPr>
          <w:b/>
        </w:rPr>
      </w:pPr>
    </w:p>
    <w:p w14:paraId="02C8621E" w14:textId="4CA86BF3" w:rsidR="00705784" w:rsidRPr="00457E5E" w:rsidRDefault="00457E5E" w:rsidP="00457E5E">
      <w:pPr>
        <w:ind w:right="-6" w:firstLine="709"/>
        <w:jc w:val="both"/>
        <w:rPr>
          <w:b/>
          <w:bCs/>
          <w:kern w:val="32"/>
        </w:rPr>
      </w:pPr>
      <w:r w:rsidRPr="00BA0278">
        <w:rPr>
          <w:kern w:val="32"/>
        </w:rPr>
        <w:t>Вопрос 15</w:t>
      </w:r>
      <w:r>
        <w:rPr>
          <w:kern w:val="32"/>
        </w:rPr>
        <w:t>7 «</w:t>
      </w:r>
      <w:r w:rsidR="00705784" w:rsidRPr="00457E5E">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w:t>
      </w:r>
      <w:r w:rsidRPr="00457E5E">
        <w:rPr>
          <w:b/>
          <w:bCs/>
          <w:kern w:val="32"/>
        </w:rPr>
        <w:t>»</w:t>
      </w:r>
    </w:p>
    <w:p w14:paraId="7442175A" w14:textId="1AD70B3A" w:rsidR="00457E5E" w:rsidRDefault="00457E5E" w:rsidP="00457E5E">
      <w:pPr>
        <w:ind w:right="-6" w:firstLine="709"/>
        <w:jc w:val="both"/>
        <w:rPr>
          <w:b/>
        </w:rPr>
      </w:pPr>
    </w:p>
    <w:p w14:paraId="307280D3" w14:textId="66484D4F" w:rsidR="00457E5E" w:rsidRDefault="00457E5E" w:rsidP="00457E5E">
      <w:pPr>
        <w:ind w:right="-6" w:firstLine="709"/>
        <w:jc w:val="both"/>
        <w:rPr>
          <w:b/>
          <w:bCs/>
          <w:lang w:eastAsia="en-US"/>
        </w:rPr>
      </w:pPr>
      <w:r w:rsidRPr="00476E90">
        <w:rPr>
          <w:bCs/>
        </w:rPr>
        <w:t xml:space="preserve">Докладчик </w:t>
      </w:r>
      <w:r>
        <w:rPr>
          <w:b/>
        </w:rPr>
        <w:t>Чоботар Н.В</w:t>
      </w:r>
      <w:r w:rsidRPr="00476E90">
        <w:rPr>
          <w:b/>
        </w:rPr>
        <w:t>.</w:t>
      </w:r>
      <w:r w:rsidR="00DC4343">
        <w:rPr>
          <w:b/>
        </w:rPr>
        <w:t xml:space="preserve"> </w:t>
      </w:r>
      <w:r w:rsidRPr="00476E90">
        <w:rPr>
          <w:bCs/>
        </w:rPr>
        <w:t>предлагает</w:t>
      </w:r>
      <w:r>
        <w:rPr>
          <w:bCs/>
        </w:rPr>
        <w:t>:</w:t>
      </w:r>
    </w:p>
    <w:p w14:paraId="2347B06F" w14:textId="77777777" w:rsidR="00457E5E" w:rsidRPr="00457E5E" w:rsidRDefault="00457E5E" w:rsidP="00457E5E">
      <w:pPr>
        <w:ind w:right="-6" w:firstLine="709"/>
        <w:jc w:val="both"/>
        <w:rPr>
          <w:b/>
          <w:bCs/>
          <w:lang w:eastAsia="en-US"/>
        </w:rPr>
      </w:pPr>
    </w:p>
    <w:p w14:paraId="57ACF5FE" w14:textId="77777777" w:rsidR="00457E5E" w:rsidRPr="00457E5E" w:rsidRDefault="00705784" w:rsidP="004E2FBA">
      <w:pPr>
        <w:pStyle w:val="aa"/>
        <w:numPr>
          <w:ilvl w:val="0"/>
          <w:numId w:val="42"/>
        </w:numPr>
        <w:ind w:right="-6"/>
        <w:jc w:val="both"/>
        <w:rPr>
          <w:b/>
          <w:bCs/>
        </w:rPr>
      </w:pPr>
      <w:r w:rsidRPr="00457E5E">
        <w:rPr>
          <w:bCs/>
          <w:kern w:val="32"/>
        </w:rPr>
        <w:t>Установить на период с 01.12.2022 по 31.12.2023 льготные тарифы на:</w:t>
      </w:r>
    </w:p>
    <w:p w14:paraId="4255B41E" w14:textId="77777777" w:rsidR="00457E5E" w:rsidRPr="00457E5E" w:rsidRDefault="00705784" w:rsidP="004E2FBA">
      <w:pPr>
        <w:pStyle w:val="aa"/>
        <w:numPr>
          <w:ilvl w:val="1"/>
          <w:numId w:val="42"/>
        </w:numPr>
        <w:ind w:left="0" w:right="-6" w:firstLine="709"/>
        <w:jc w:val="both"/>
        <w:rPr>
          <w:b/>
          <w:bCs/>
        </w:rPr>
      </w:pPr>
      <w:r w:rsidRPr="00457E5E">
        <w:rPr>
          <w:bCs/>
          <w:kern w:val="32"/>
        </w:rPr>
        <w:t>Холодное</w:t>
      </w:r>
      <w:r w:rsidRPr="00457E5E">
        <w:rPr>
          <w:bCs/>
        </w:rPr>
        <w:t xml:space="preserve"> водоснабжение, горячее водоснабжение </w:t>
      </w:r>
      <w:r w:rsidRPr="00457E5E">
        <w:rPr>
          <w:bCs/>
          <w:kern w:val="32"/>
        </w:rPr>
        <w:t>в открытой системе горячего водоснабжения</w:t>
      </w:r>
      <w:r w:rsidRPr="00457E5E">
        <w:rPr>
          <w:bCs/>
        </w:rPr>
        <w:t xml:space="preserve">, водоотведение, </w:t>
      </w:r>
      <w:r w:rsidRPr="00457E5E">
        <w:rPr>
          <w:bCs/>
          <w:kern w:val="32"/>
        </w:rPr>
        <w:t>тепловую энергию (мощность)</w:t>
      </w:r>
      <w:r w:rsidRPr="00457E5E">
        <w:rPr>
          <w:bCs/>
        </w:rPr>
        <w:t xml:space="preserve">, твердое топливо (уголь) в пределах норматива потребления и стандарта </w:t>
      </w:r>
      <w:r w:rsidRPr="00457E5E">
        <w:t>нормативной площади жилого помещения.</w:t>
      </w:r>
    </w:p>
    <w:p w14:paraId="272AF6F0" w14:textId="77777777" w:rsidR="00457E5E" w:rsidRPr="00457E5E" w:rsidRDefault="002677C5" w:rsidP="004E2FBA">
      <w:pPr>
        <w:pStyle w:val="aa"/>
        <w:numPr>
          <w:ilvl w:val="1"/>
          <w:numId w:val="42"/>
        </w:numPr>
        <w:ind w:left="0" w:right="-6" w:firstLine="709"/>
        <w:jc w:val="both"/>
        <w:rPr>
          <w:b/>
          <w:bCs/>
        </w:rPr>
      </w:pPr>
      <w:hyperlink r:id="rId9" w:history="1">
        <w:r w:rsidR="00705784" w:rsidRPr="00457E5E">
          <w:rPr>
            <w:rFonts w:eastAsiaTheme="minorHAnsi"/>
          </w:rPr>
          <w:t>Горячее водоснабжение</w:t>
        </w:r>
      </w:hyperlink>
      <w:r w:rsidR="00705784" w:rsidRPr="00457E5E">
        <w:rPr>
          <w:rFonts w:eastAsiaTheme="minorHAnsi"/>
        </w:rPr>
        <w:t xml:space="preserve"> в закрытой системе горячего водоснабжения в пределах норматива потребления и стандарта нормативной площади жилого помещения.</w:t>
      </w:r>
    </w:p>
    <w:p w14:paraId="4D766E05" w14:textId="77777777" w:rsidR="00457E5E" w:rsidRPr="00457E5E" w:rsidRDefault="00705784" w:rsidP="004E2FBA">
      <w:pPr>
        <w:pStyle w:val="aa"/>
        <w:numPr>
          <w:ilvl w:val="1"/>
          <w:numId w:val="42"/>
        </w:numPr>
        <w:ind w:left="0" w:right="-6" w:firstLine="709"/>
        <w:jc w:val="both"/>
        <w:rPr>
          <w:b/>
          <w:bCs/>
        </w:rPr>
      </w:pPr>
      <w:r w:rsidRPr="00457E5E">
        <w:rPr>
          <w:bCs/>
          <w:kern w:val="32"/>
        </w:rPr>
        <w:t>Сжиженный газ</w:t>
      </w:r>
      <w:r w:rsidRPr="00457E5E">
        <w:rPr>
          <w:rFonts w:eastAsiaTheme="minorHAnsi"/>
        </w:rPr>
        <w:t>.</w:t>
      </w:r>
    </w:p>
    <w:p w14:paraId="533848A4" w14:textId="77777777" w:rsidR="00457E5E" w:rsidRPr="00457E5E" w:rsidRDefault="00705784" w:rsidP="004E2FBA">
      <w:pPr>
        <w:pStyle w:val="aa"/>
        <w:numPr>
          <w:ilvl w:val="0"/>
          <w:numId w:val="42"/>
        </w:numPr>
        <w:ind w:left="0" w:right="-6" w:firstLine="709"/>
        <w:jc w:val="both"/>
        <w:rPr>
          <w:b/>
          <w:bCs/>
        </w:rPr>
      </w:pPr>
      <w:r w:rsidRPr="00457E5E">
        <w:lastRenderedPageBreak/>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68971FC0" w14:textId="77777777" w:rsidR="00457E5E" w:rsidRPr="00457E5E" w:rsidRDefault="00705784" w:rsidP="004E2FBA">
      <w:pPr>
        <w:pStyle w:val="aa"/>
        <w:numPr>
          <w:ilvl w:val="0"/>
          <w:numId w:val="42"/>
        </w:numPr>
        <w:ind w:left="0" w:right="-6" w:firstLine="709"/>
        <w:jc w:val="both"/>
        <w:rPr>
          <w:b/>
          <w:bCs/>
        </w:rPr>
      </w:pPr>
      <w:r w:rsidRPr="00457E5E">
        <w:t>Льготные тарифы не применяются при начислении платы за:</w:t>
      </w:r>
    </w:p>
    <w:p w14:paraId="601AEFC5" w14:textId="046D3B7A" w:rsidR="00457E5E" w:rsidRPr="00457E5E" w:rsidRDefault="00705784" w:rsidP="004E2FBA">
      <w:pPr>
        <w:pStyle w:val="aa"/>
        <w:numPr>
          <w:ilvl w:val="1"/>
          <w:numId w:val="42"/>
        </w:numPr>
        <w:ind w:left="0" w:right="-6" w:firstLine="709"/>
        <w:jc w:val="both"/>
        <w:rPr>
          <w:b/>
          <w:bCs/>
        </w:rPr>
      </w:pPr>
      <w:r w:rsidRPr="00457E5E">
        <w:t>Холодное водоснабжение при использовании земельного участка и надворных построек при отсутствии приборов учета.</w:t>
      </w:r>
    </w:p>
    <w:p w14:paraId="3DFF37EE" w14:textId="77777777" w:rsidR="00457E5E" w:rsidRPr="00457E5E" w:rsidRDefault="00705784" w:rsidP="004E2FBA">
      <w:pPr>
        <w:pStyle w:val="aa"/>
        <w:numPr>
          <w:ilvl w:val="1"/>
          <w:numId w:val="42"/>
        </w:numPr>
        <w:ind w:left="0" w:right="-6" w:firstLine="709"/>
        <w:jc w:val="both"/>
        <w:rPr>
          <w:b/>
          <w:bCs/>
        </w:rPr>
      </w:pPr>
      <w:r w:rsidRPr="00457E5E">
        <w:t>Услуги (ресурсы), потребляемые при использовании и содержании общего имущества в многоквартирном доме.</w:t>
      </w:r>
    </w:p>
    <w:p w14:paraId="70422DB9" w14:textId="77777777" w:rsidR="002B63DB" w:rsidRPr="002B63DB" w:rsidRDefault="00705784" w:rsidP="004E2FBA">
      <w:pPr>
        <w:pStyle w:val="aa"/>
        <w:numPr>
          <w:ilvl w:val="1"/>
          <w:numId w:val="42"/>
        </w:numPr>
        <w:ind w:left="0" w:right="-6" w:firstLine="709"/>
        <w:jc w:val="both"/>
        <w:rPr>
          <w:b/>
          <w:bCs/>
        </w:rPr>
      </w:pPr>
      <w:r w:rsidRPr="00457E5E">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499757FE" w14:textId="01418F04" w:rsidR="00705784" w:rsidRPr="002B63DB" w:rsidRDefault="002B63DB" w:rsidP="002B63DB">
      <w:pPr>
        <w:ind w:right="-6" w:firstLine="709"/>
        <w:jc w:val="both"/>
        <w:rPr>
          <w:b/>
          <w:bCs/>
        </w:rPr>
      </w:pPr>
      <w:r>
        <w:rPr>
          <w:bCs/>
          <w:kern w:val="32"/>
        </w:rPr>
        <w:t xml:space="preserve">4. </w:t>
      </w:r>
      <w:r w:rsidR="00705784" w:rsidRPr="002B63DB">
        <w:rPr>
          <w:bCs/>
          <w:kern w:val="32"/>
        </w:rPr>
        <w:t>Признать утратившими силу с 01.12.2022 постановления Региональной энергетической комиссии Кузбасса:</w:t>
      </w:r>
    </w:p>
    <w:p w14:paraId="4E178AE2" w14:textId="77777777" w:rsidR="00705784" w:rsidRPr="00457E5E" w:rsidRDefault="00705784" w:rsidP="00705784">
      <w:pPr>
        <w:pStyle w:val="aa"/>
        <w:tabs>
          <w:tab w:val="left" w:pos="0"/>
        </w:tabs>
        <w:ind w:left="0" w:firstLine="709"/>
        <w:jc w:val="both"/>
        <w:rPr>
          <w:bCs/>
          <w:kern w:val="32"/>
        </w:rPr>
      </w:pPr>
      <w:r w:rsidRPr="00457E5E">
        <w:rPr>
          <w:bCs/>
          <w:kern w:val="32"/>
        </w:rPr>
        <w:t>от 20.12.2021 № 899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на 2022 год»;</w:t>
      </w:r>
    </w:p>
    <w:p w14:paraId="7837D13F" w14:textId="77777777" w:rsidR="00705784" w:rsidRPr="00457E5E" w:rsidRDefault="00705784" w:rsidP="00705784">
      <w:pPr>
        <w:tabs>
          <w:tab w:val="left" w:pos="0"/>
        </w:tabs>
        <w:jc w:val="both"/>
        <w:rPr>
          <w:bCs/>
          <w:kern w:val="32"/>
        </w:rPr>
      </w:pPr>
      <w:r w:rsidRPr="00457E5E">
        <w:rPr>
          <w:bCs/>
          <w:kern w:val="32"/>
        </w:rPr>
        <w:tab/>
        <w:t>от 31.03.2022 № 90 «О внесении изменения в постановление Региональной энергетической комиссии Кузбасса от 20.12.2021 № 899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на 2022 год».</w:t>
      </w:r>
    </w:p>
    <w:p w14:paraId="73FE6DD4" w14:textId="378C125B" w:rsidR="00705784" w:rsidRDefault="00705784" w:rsidP="00FA61F3">
      <w:pPr>
        <w:ind w:right="-6" w:firstLine="709"/>
        <w:jc w:val="both"/>
        <w:rPr>
          <w:b/>
        </w:rPr>
      </w:pPr>
    </w:p>
    <w:p w14:paraId="4D341251" w14:textId="642F5586" w:rsidR="002B63DB" w:rsidRDefault="002B63DB" w:rsidP="002B63DB">
      <w:pPr>
        <w:ind w:firstLine="709"/>
        <w:jc w:val="both"/>
        <w:rPr>
          <w:bCs/>
          <w:kern w:val="32"/>
        </w:rPr>
      </w:pPr>
      <w:r>
        <w:rPr>
          <w:bCs/>
          <w:kern w:val="32"/>
        </w:rPr>
        <w:t>Материалы представлены в приложении № 15</w:t>
      </w:r>
      <w:r w:rsidR="002677C5">
        <w:rPr>
          <w:bCs/>
          <w:kern w:val="32"/>
        </w:rPr>
        <w:t>2</w:t>
      </w:r>
      <w:r>
        <w:rPr>
          <w:bCs/>
          <w:kern w:val="32"/>
        </w:rPr>
        <w:t xml:space="preserve"> к настоящему протоколу.</w:t>
      </w:r>
    </w:p>
    <w:p w14:paraId="61AF9340" w14:textId="77777777" w:rsidR="002B63DB" w:rsidRPr="007C0BB2" w:rsidRDefault="002B63DB" w:rsidP="002B63DB">
      <w:pPr>
        <w:pStyle w:val="aa"/>
        <w:ind w:left="0" w:firstLine="697"/>
        <w:jc w:val="both"/>
      </w:pPr>
    </w:p>
    <w:p w14:paraId="27B0F8AF" w14:textId="77777777" w:rsidR="002B63DB" w:rsidRPr="002460F4" w:rsidRDefault="002B63DB" w:rsidP="002B63D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B4123C5" w14:textId="77777777" w:rsidR="002B63DB" w:rsidRPr="00D00103" w:rsidRDefault="002B63DB" w:rsidP="002B63DB">
      <w:pPr>
        <w:ind w:right="-6" w:firstLine="567"/>
        <w:jc w:val="both"/>
        <w:rPr>
          <w:b/>
          <w:szCs w:val="20"/>
        </w:rPr>
      </w:pPr>
    </w:p>
    <w:p w14:paraId="1D062060" w14:textId="77777777" w:rsidR="002B63DB" w:rsidRPr="00D00103" w:rsidRDefault="002B63DB" w:rsidP="002B63DB">
      <w:pPr>
        <w:ind w:right="-6" w:firstLine="709"/>
        <w:jc w:val="both"/>
        <w:rPr>
          <w:b/>
          <w:szCs w:val="20"/>
        </w:rPr>
      </w:pPr>
      <w:r w:rsidRPr="00D00103">
        <w:rPr>
          <w:b/>
          <w:szCs w:val="20"/>
        </w:rPr>
        <w:t>ПОСТАНОВИЛО:</w:t>
      </w:r>
    </w:p>
    <w:p w14:paraId="0F14B442" w14:textId="77777777" w:rsidR="002B63DB" w:rsidRPr="00D00103" w:rsidRDefault="002B63DB" w:rsidP="002B63DB">
      <w:pPr>
        <w:ind w:right="-6" w:firstLine="709"/>
        <w:jc w:val="both"/>
        <w:rPr>
          <w:b/>
          <w:szCs w:val="20"/>
        </w:rPr>
      </w:pPr>
    </w:p>
    <w:p w14:paraId="2853EFFD" w14:textId="77777777" w:rsidR="002B63DB" w:rsidRPr="00D00103" w:rsidRDefault="002B63DB" w:rsidP="002B63DB">
      <w:pPr>
        <w:pStyle w:val="ConsPlusNormal"/>
        <w:ind w:firstLine="709"/>
        <w:jc w:val="both"/>
        <w:rPr>
          <w:sz w:val="24"/>
        </w:rPr>
      </w:pPr>
      <w:r>
        <w:rPr>
          <w:sz w:val="24"/>
        </w:rPr>
        <w:t>Согласиться с предложением докладчика.</w:t>
      </w:r>
    </w:p>
    <w:p w14:paraId="372A969A" w14:textId="77777777" w:rsidR="002B63DB" w:rsidRDefault="002B63DB" w:rsidP="002B63DB">
      <w:pPr>
        <w:ind w:right="-6" w:firstLine="709"/>
        <w:jc w:val="both"/>
        <w:rPr>
          <w:b/>
        </w:rPr>
      </w:pPr>
    </w:p>
    <w:p w14:paraId="7781D2A7" w14:textId="77777777" w:rsidR="002B63DB" w:rsidRDefault="002B63DB" w:rsidP="002B63DB">
      <w:pPr>
        <w:ind w:right="-6" w:firstLine="709"/>
        <w:jc w:val="both"/>
        <w:rPr>
          <w:b/>
        </w:rPr>
      </w:pPr>
      <w:r w:rsidRPr="00D00103">
        <w:rPr>
          <w:b/>
        </w:rPr>
        <w:t>Голосовали «ЗА» - единогласно</w:t>
      </w:r>
      <w:r>
        <w:rPr>
          <w:b/>
        </w:rPr>
        <w:t>.</w:t>
      </w:r>
    </w:p>
    <w:p w14:paraId="76A0FAED" w14:textId="77777777" w:rsidR="002B63DB" w:rsidRDefault="002B63DB" w:rsidP="002B63DB">
      <w:pPr>
        <w:ind w:right="-6" w:firstLine="709"/>
        <w:jc w:val="both"/>
        <w:rPr>
          <w:b/>
        </w:rPr>
      </w:pPr>
    </w:p>
    <w:p w14:paraId="42CD103E" w14:textId="1B2F678E" w:rsidR="00705784" w:rsidRPr="002B63DB" w:rsidRDefault="002B63DB" w:rsidP="002B63DB">
      <w:pPr>
        <w:ind w:right="-6" w:firstLine="709"/>
        <w:jc w:val="both"/>
        <w:rPr>
          <w:b/>
          <w:bCs/>
          <w:kern w:val="32"/>
        </w:rPr>
      </w:pPr>
      <w:r w:rsidRPr="002B63DB">
        <w:rPr>
          <w:kern w:val="32"/>
        </w:rPr>
        <w:t>Вопрос 158</w:t>
      </w:r>
      <w:r>
        <w:rPr>
          <w:b/>
          <w:bCs/>
          <w:kern w:val="32"/>
        </w:rPr>
        <w:t xml:space="preserve"> «</w:t>
      </w:r>
      <w:r w:rsidR="00705784" w:rsidRPr="002B63DB">
        <w:rPr>
          <w:b/>
          <w:bCs/>
          <w:kern w:val="32"/>
        </w:rPr>
        <w:t>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муниципального округа</w:t>
      </w:r>
      <w:r>
        <w:rPr>
          <w:b/>
          <w:bCs/>
          <w:kern w:val="32"/>
        </w:rPr>
        <w:t>»</w:t>
      </w:r>
    </w:p>
    <w:p w14:paraId="340DBAAF" w14:textId="04A47FC4" w:rsidR="002B63DB" w:rsidRDefault="002B63DB" w:rsidP="002B63DB">
      <w:pPr>
        <w:ind w:right="-6" w:firstLine="709"/>
        <w:jc w:val="both"/>
        <w:rPr>
          <w:b/>
          <w:bCs/>
          <w:kern w:val="32"/>
        </w:rPr>
      </w:pPr>
    </w:p>
    <w:p w14:paraId="278F2F77" w14:textId="693F1C34" w:rsidR="002B63DB" w:rsidRDefault="002B63DB" w:rsidP="002B63DB">
      <w:pPr>
        <w:ind w:right="-6" w:firstLine="709"/>
        <w:jc w:val="both"/>
        <w:rPr>
          <w:b/>
          <w:bCs/>
          <w:lang w:eastAsia="en-US"/>
        </w:rPr>
      </w:pPr>
      <w:r w:rsidRPr="00476E90">
        <w:rPr>
          <w:bCs/>
        </w:rPr>
        <w:t xml:space="preserve">Докладчик </w:t>
      </w:r>
      <w:r>
        <w:rPr>
          <w:b/>
        </w:rPr>
        <w:t>Чоботар Н.В</w:t>
      </w:r>
      <w:r w:rsidRPr="00476E90">
        <w:rPr>
          <w:b/>
        </w:rPr>
        <w:t>.</w:t>
      </w:r>
      <w:r w:rsidR="00A05790">
        <w:rPr>
          <w:b/>
        </w:rPr>
        <w:t xml:space="preserve"> </w:t>
      </w:r>
      <w:r w:rsidRPr="00476E90">
        <w:rPr>
          <w:bCs/>
        </w:rPr>
        <w:t>предлагает</w:t>
      </w:r>
      <w:r>
        <w:rPr>
          <w:bCs/>
        </w:rPr>
        <w:t>:</w:t>
      </w:r>
    </w:p>
    <w:p w14:paraId="35C63920" w14:textId="77777777" w:rsidR="002B63DB" w:rsidRPr="002B63DB" w:rsidRDefault="002B63DB" w:rsidP="002B63DB">
      <w:pPr>
        <w:ind w:right="-6" w:firstLine="709"/>
        <w:jc w:val="both"/>
        <w:rPr>
          <w:b/>
          <w:bCs/>
          <w:kern w:val="32"/>
        </w:rPr>
      </w:pPr>
    </w:p>
    <w:p w14:paraId="4FF4E23B" w14:textId="7DEDB798" w:rsidR="00705784" w:rsidRPr="002B63DB" w:rsidRDefault="00705784" w:rsidP="004E2FBA">
      <w:pPr>
        <w:pStyle w:val="aa"/>
        <w:numPr>
          <w:ilvl w:val="0"/>
          <w:numId w:val="43"/>
        </w:numPr>
        <w:tabs>
          <w:tab w:val="left" w:pos="0"/>
        </w:tabs>
        <w:jc w:val="both"/>
        <w:rPr>
          <w:bCs/>
          <w:kern w:val="32"/>
        </w:rPr>
      </w:pPr>
      <w:r w:rsidRPr="002B63DB">
        <w:rPr>
          <w:bCs/>
          <w:kern w:val="32"/>
        </w:rPr>
        <w:t xml:space="preserve">Установить на период с 01.12.2022 по 31.12.2023 льготные тарифы на: </w:t>
      </w:r>
    </w:p>
    <w:p w14:paraId="1C17DCD6" w14:textId="77777777" w:rsidR="002B63DB" w:rsidRDefault="00705784" w:rsidP="002B63DB">
      <w:pPr>
        <w:pStyle w:val="aa"/>
        <w:tabs>
          <w:tab w:val="left" w:pos="0"/>
        </w:tabs>
        <w:ind w:left="0" w:firstLine="709"/>
        <w:jc w:val="both"/>
        <w:rPr>
          <w:bCs/>
          <w:kern w:val="32"/>
        </w:rPr>
      </w:pPr>
      <w:r w:rsidRPr="002B63DB">
        <w:rPr>
          <w:bCs/>
          <w:kern w:val="32"/>
        </w:rPr>
        <w:t>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w:t>
      </w:r>
    </w:p>
    <w:p w14:paraId="0C0D04E6" w14:textId="6A8190A4" w:rsidR="002B63DB" w:rsidRDefault="00705784" w:rsidP="004E2FBA">
      <w:pPr>
        <w:pStyle w:val="aa"/>
        <w:numPr>
          <w:ilvl w:val="0"/>
          <w:numId w:val="43"/>
        </w:numPr>
        <w:tabs>
          <w:tab w:val="left" w:pos="0"/>
        </w:tabs>
        <w:ind w:left="0" w:firstLine="709"/>
        <w:jc w:val="both"/>
        <w:rPr>
          <w:bCs/>
          <w:kern w:val="32"/>
        </w:rPr>
      </w:pPr>
      <w:r w:rsidRPr="002B63DB">
        <w:rPr>
          <w:bCs/>
          <w:kern w:val="32"/>
        </w:rPr>
        <w:t xml:space="preserve">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p>
    <w:p w14:paraId="2540D35D" w14:textId="77777777" w:rsidR="002B63DB" w:rsidRPr="002B63DB" w:rsidRDefault="00705784" w:rsidP="004E2FBA">
      <w:pPr>
        <w:pStyle w:val="aa"/>
        <w:numPr>
          <w:ilvl w:val="0"/>
          <w:numId w:val="43"/>
        </w:numPr>
        <w:tabs>
          <w:tab w:val="left" w:pos="0"/>
        </w:tabs>
        <w:jc w:val="both"/>
        <w:rPr>
          <w:bCs/>
          <w:kern w:val="32"/>
        </w:rPr>
      </w:pPr>
      <w:r w:rsidRPr="002B63DB">
        <w:t>Льготные тарифы не применяются при начислении платы за:</w:t>
      </w:r>
    </w:p>
    <w:p w14:paraId="075390F0" w14:textId="2BEBEA2E" w:rsidR="002B63DB" w:rsidRPr="002B63DB" w:rsidRDefault="00705784" w:rsidP="004E2FBA">
      <w:pPr>
        <w:pStyle w:val="aa"/>
        <w:numPr>
          <w:ilvl w:val="1"/>
          <w:numId w:val="43"/>
        </w:numPr>
        <w:tabs>
          <w:tab w:val="left" w:pos="0"/>
        </w:tabs>
        <w:ind w:left="0" w:firstLine="709"/>
        <w:jc w:val="both"/>
        <w:rPr>
          <w:bCs/>
          <w:kern w:val="32"/>
        </w:rPr>
      </w:pPr>
      <w:r w:rsidRPr="002B63DB">
        <w:lastRenderedPageBreak/>
        <w:t>Холодного водоснабжения при использовании земельного участка и надворных построек при отсутствии приборов учета.</w:t>
      </w:r>
    </w:p>
    <w:p w14:paraId="3634C484" w14:textId="77777777" w:rsidR="002B63DB" w:rsidRPr="002B63DB" w:rsidRDefault="00705784" w:rsidP="004E2FBA">
      <w:pPr>
        <w:pStyle w:val="aa"/>
        <w:numPr>
          <w:ilvl w:val="1"/>
          <w:numId w:val="43"/>
        </w:numPr>
        <w:tabs>
          <w:tab w:val="left" w:pos="0"/>
        </w:tabs>
        <w:ind w:left="0" w:firstLine="709"/>
        <w:jc w:val="both"/>
        <w:rPr>
          <w:bCs/>
          <w:kern w:val="32"/>
        </w:rPr>
      </w:pPr>
      <w:r w:rsidRPr="002B63DB">
        <w:t>Услуги (ресурсы), потребляемые при использовании и содержании общего имущества в многоквартирном доме.</w:t>
      </w:r>
    </w:p>
    <w:p w14:paraId="5B3493EC" w14:textId="77777777" w:rsidR="002B63DB" w:rsidRPr="002B63DB" w:rsidRDefault="00705784" w:rsidP="004E2FBA">
      <w:pPr>
        <w:pStyle w:val="aa"/>
        <w:numPr>
          <w:ilvl w:val="1"/>
          <w:numId w:val="43"/>
        </w:numPr>
        <w:tabs>
          <w:tab w:val="left" w:pos="0"/>
        </w:tabs>
        <w:ind w:left="0" w:firstLine="709"/>
        <w:jc w:val="both"/>
        <w:rPr>
          <w:bCs/>
          <w:kern w:val="32"/>
        </w:rPr>
      </w:pPr>
      <w:r w:rsidRPr="002B63DB">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74483772" w14:textId="57CC9EF6" w:rsidR="00705784" w:rsidRPr="002B63DB" w:rsidRDefault="00705784" w:rsidP="004E2FBA">
      <w:pPr>
        <w:pStyle w:val="aa"/>
        <w:numPr>
          <w:ilvl w:val="0"/>
          <w:numId w:val="43"/>
        </w:numPr>
        <w:tabs>
          <w:tab w:val="left" w:pos="0"/>
        </w:tabs>
        <w:ind w:left="0" w:firstLine="709"/>
        <w:jc w:val="both"/>
        <w:rPr>
          <w:bCs/>
          <w:kern w:val="32"/>
        </w:rPr>
      </w:pPr>
      <w:r w:rsidRPr="002B63DB">
        <w:t>Признать утратившими силу с 01.12.2022 постановления Региональной энергетической комиссии Кузбасса:</w:t>
      </w:r>
    </w:p>
    <w:p w14:paraId="118407B4" w14:textId="77777777" w:rsidR="00705784" w:rsidRPr="002B63DB" w:rsidRDefault="00705784" w:rsidP="00705784">
      <w:pPr>
        <w:pStyle w:val="aa"/>
        <w:tabs>
          <w:tab w:val="left" w:pos="1134"/>
          <w:tab w:val="left" w:pos="1418"/>
        </w:tabs>
        <w:ind w:left="0" w:firstLine="567"/>
        <w:jc w:val="both"/>
      </w:pPr>
      <w:r w:rsidRPr="002B63DB">
        <w:t>от 20.12.2021 № 877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муниципального округа на 2022 год»;</w:t>
      </w:r>
    </w:p>
    <w:p w14:paraId="11283E77" w14:textId="77777777" w:rsidR="00705784" w:rsidRPr="002B63DB" w:rsidRDefault="00705784" w:rsidP="00705784">
      <w:pPr>
        <w:pStyle w:val="aa"/>
        <w:tabs>
          <w:tab w:val="left" w:pos="1134"/>
          <w:tab w:val="left" w:pos="1418"/>
        </w:tabs>
        <w:ind w:left="0" w:firstLine="567"/>
        <w:jc w:val="both"/>
      </w:pPr>
      <w:r w:rsidRPr="002B63DB">
        <w:t>от 15.02.2022 № 29 «О внесении изменения в постановление Региональной энергетической комиссии Кузбасса от 20.12.2021 № 877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муниципального округа на 2022 год»».</w:t>
      </w:r>
    </w:p>
    <w:p w14:paraId="3D990587" w14:textId="0860C335" w:rsidR="00705784" w:rsidRDefault="00705784" w:rsidP="00FA61F3">
      <w:pPr>
        <w:ind w:right="-6" w:firstLine="709"/>
        <w:jc w:val="both"/>
        <w:rPr>
          <w:b/>
        </w:rPr>
      </w:pPr>
    </w:p>
    <w:p w14:paraId="4E75BBB6" w14:textId="6374E386" w:rsidR="002B63DB" w:rsidRDefault="002B63DB" w:rsidP="002B63DB">
      <w:pPr>
        <w:ind w:firstLine="709"/>
        <w:jc w:val="both"/>
        <w:rPr>
          <w:bCs/>
          <w:kern w:val="32"/>
        </w:rPr>
      </w:pPr>
      <w:r>
        <w:rPr>
          <w:bCs/>
          <w:kern w:val="32"/>
        </w:rPr>
        <w:t>Материалы представлены в приложении № 15</w:t>
      </w:r>
      <w:r w:rsidR="002677C5">
        <w:rPr>
          <w:bCs/>
          <w:kern w:val="32"/>
        </w:rPr>
        <w:t>3</w:t>
      </w:r>
      <w:r>
        <w:rPr>
          <w:bCs/>
          <w:kern w:val="32"/>
        </w:rPr>
        <w:t xml:space="preserve"> к настоящему протоколу.</w:t>
      </w:r>
    </w:p>
    <w:p w14:paraId="15AF0A9D" w14:textId="77777777" w:rsidR="002B63DB" w:rsidRPr="007C0BB2" w:rsidRDefault="002B63DB" w:rsidP="002B63DB">
      <w:pPr>
        <w:pStyle w:val="aa"/>
        <w:ind w:left="0" w:firstLine="697"/>
        <w:jc w:val="both"/>
      </w:pPr>
    </w:p>
    <w:p w14:paraId="7736E62C" w14:textId="77777777" w:rsidR="002B63DB" w:rsidRPr="002460F4" w:rsidRDefault="002B63DB" w:rsidP="002B63D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0292E95" w14:textId="77777777" w:rsidR="002B63DB" w:rsidRPr="00D00103" w:rsidRDefault="002B63DB" w:rsidP="002B63DB">
      <w:pPr>
        <w:ind w:right="-6" w:firstLine="567"/>
        <w:jc w:val="both"/>
        <w:rPr>
          <w:b/>
          <w:szCs w:val="20"/>
        </w:rPr>
      </w:pPr>
    </w:p>
    <w:p w14:paraId="16ECC2B4" w14:textId="77777777" w:rsidR="002B63DB" w:rsidRPr="00D00103" w:rsidRDefault="002B63DB" w:rsidP="002B63DB">
      <w:pPr>
        <w:ind w:right="-6" w:firstLine="709"/>
        <w:jc w:val="both"/>
        <w:rPr>
          <w:b/>
          <w:szCs w:val="20"/>
        </w:rPr>
      </w:pPr>
      <w:r w:rsidRPr="00D00103">
        <w:rPr>
          <w:b/>
          <w:szCs w:val="20"/>
        </w:rPr>
        <w:t>ПОСТАНОВИЛО:</w:t>
      </w:r>
    </w:p>
    <w:p w14:paraId="13F62C30" w14:textId="77777777" w:rsidR="002B63DB" w:rsidRPr="00D00103" w:rsidRDefault="002B63DB" w:rsidP="002B63DB">
      <w:pPr>
        <w:ind w:right="-6" w:firstLine="709"/>
        <w:jc w:val="both"/>
        <w:rPr>
          <w:b/>
          <w:szCs w:val="20"/>
        </w:rPr>
      </w:pPr>
    </w:p>
    <w:p w14:paraId="6609FB23" w14:textId="77777777" w:rsidR="002B63DB" w:rsidRPr="00D00103" w:rsidRDefault="002B63DB" w:rsidP="002B63DB">
      <w:pPr>
        <w:pStyle w:val="ConsPlusNormal"/>
        <w:ind w:firstLine="709"/>
        <w:jc w:val="both"/>
        <w:rPr>
          <w:sz w:val="24"/>
        </w:rPr>
      </w:pPr>
      <w:r>
        <w:rPr>
          <w:sz w:val="24"/>
        </w:rPr>
        <w:t>Согласиться с предложением докладчика.</w:t>
      </w:r>
    </w:p>
    <w:p w14:paraId="27F4556B" w14:textId="77777777" w:rsidR="002B63DB" w:rsidRDefault="002B63DB" w:rsidP="002B63DB">
      <w:pPr>
        <w:ind w:right="-6" w:firstLine="709"/>
        <w:jc w:val="both"/>
        <w:rPr>
          <w:b/>
        </w:rPr>
      </w:pPr>
    </w:p>
    <w:p w14:paraId="741A0024" w14:textId="77777777" w:rsidR="002B63DB" w:rsidRDefault="002B63DB" w:rsidP="002B63DB">
      <w:pPr>
        <w:ind w:right="-6" w:firstLine="709"/>
        <w:jc w:val="both"/>
        <w:rPr>
          <w:b/>
        </w:rPr>
      </w:pPr>
      <w:r w:rsidRPr="00D00103">
        <w:rPr>
          <w:b/>
        </w:rPr>
        <w:t>Голосовали «ЗА» - единогласно</w:t>
      </w:r>
      <w:r>
        <w:rPr>
          <w:b/>
        </w:rPr>
        <w:t>.</w:t>
      </w:r>
    </w:p>
    <w:p w14:paraId="0459C1EA" w14:textId="77777777" w:rsidR="002B63DB" w:rsidRDefault="002B63DB" w:rsidP="002B63DB">
      <w:pPr>
        <w:ind w:right="-6" w:firstLine="709"/>
        <w:jc w:val="both"/>
        <w:rPr>
          <w:b/>
        </w:rPr>
      </w:pPr>
    </w:p>
    <w:p w14:paraId="337FC1AB" w14:textId="1E1AD916" w:rsidR="00287EB5" w:rsidRDefault="002B63DB" w:rsidP="002B63DB">
      <w:pPr>
        <w:ind w:right="-6" w:firstLine="709"/>
        <w:jc w:val="both"/>
        <w:rPr>
          <w:b/>
          <w:bCs/>
          <w:kern w:val="32"/>
        </w:rPr>
      </w:pPr>
      <w:r w:rsidRPr="002B63DB">
        <w:rPr>
          <w:bCs/>
        </w:rPr>
        <w:t>Вопрос 159</w:t>
      </w:r>
      <w:r>
        <w:rPr>
          <w:b/>
        </w:rPr>
        <w:t xml:space="preserve"> «</w:t>
      </w:r>
      <w:r w:rsidR="00287EB5" w:rsidRPr="002B63DB">
        <w:rPr>
          <w:b/>
          <w:bCs/>
          <w:kern w:val="32"/>
        </w:rPr>
        <w:t>Об установлении льготных тарифов на холодное, горячее водоснабжение, водоотведение, тепловую энергию (мощность), твердое топливо, на территории Гурьевского муниципального округа</w:t>
      </w:r>
      <w:r>
        <w:rPr>
          <w:b/>
          <w:bCs/>
          <w:kern w:val="32"/>
        </w:rPr>
        <w:t>»</w:t>
      </w:r>
    </w:p>
    <w:p w14:paraId="0706D8D1" w14:textId="3E89F4C0" w:rsidR="002B63DB" w:rsidRDefault="002B63DB" w:rsidP="002B63DB">
      <w:pPr>
        <w:ind w:right="-6" w:firstLine="709"/>
        <w:jc w:val="both"/>
        <w:rPr>
          <w:b/>
        </w:rPr>
      </w:pPr>
    </w:p>
    <w:p w14:paraId="27D4D812" w14:textId="4C75CB60" w:rsidR="002B63DB" w:rsidRDefault="002B63DB" w:rsidP="002B63DB">
      <w:pPr>
        <w:ind w:right="-6" w:firstLine="709"/>
        <w:jc w:val="both"/>
        <w:rPr>
          <w:b/>
          <w:bCs/>
          <w:lang w:eastAsia="en-US"/>
        </w:rPr>
      </w:pPr>
      <w:r w:rsidRPr="00476E90">
        <w:rPr>
          <w:bCs/>
        </w:rPr>
        <w:t xml:space="preserve">Докладчик </w:t>
      </w:r>
      <w:r>
        <w:rPr>
          <w:b/>
        </w:rPr>
        <w:t>Чоботар Н.В</w:t>
      </w:r>
      <w:r w:rsidRPr="00476E90">
        <w:rPr>
          <w:b/>
        </w:rPr>
        <w:t>.</w:t>
      </w:r>
      <w:r w:rsidR="00A05790">
        <w:rPr>
          <w:b/>
        </w:rPr>
        <w:t xml:space="preserve"> </w:t>
      </w:r>
      <w:r w:rsidRPr="00476E90">
        <w:rPr>
          <w:bCs/>
        </w:rPr>
        <w:t xml:space="preserve"> предлагает</w:t>
      </w:r>
      <w:r>
        <w:rPr>
          <w:bCs/>
        </w:rPr>
        <w:t>:</w:t>
      </w:r>
    </w:p>
    <w:p w14:paraId="4D7F4DB4" w14:textId="77777777" w:rsidR="002B63DB" w:rsidRPr="002B63DB" w:rsidRDefault="002B63DB" w:rsidP="002B63DB">
      <w:pPr>
        <w:ind w:right="-6" w:firstLine="709"/>
        <w:jc w:val="both"/>
        <w:rPr>
          <w:lang w:eastAsia="en-US"/>
        </w:rPr>
      </w:pPr>
    </w:p>
    <w:p w14:paraId="24EAACDB" w14:textId="77777777" w:rsidR="002B63DB" w:rsidRDefault="00287EB5" w:rsidP="004E2FBA">
      <w:pPr>
        <w:pStyle w:val="aa"/>
        <w:numPr>
          <w:ilvl w:val="0"/>
          <w:numId w:val="33"/>
        </w:numPr>
        <w:tabs>
          <w:tab w:val="left" w:pos="993"/>
        </w:tabs>
        <w:ind w:left="0" w:firstLine="851"/>
        <w:jc w:val="both"/>
      </w:pPr>
      <w:r w:rsidRPr="002B63DB">
        <w:t>Установить на период с 01.12.2022 по 31.12.2023 льготные тарифы на:</w:t>
      </w:r>
    </w:p>
    <w:p w14:paraId="560DA0B4" w14:textId="2EBA9945" w:rsidR="002B63DB" w:rsidRDefault="00287EB5" w:rsidP="004E2FBA">
      <w:pPr>
        <w:pStyle w:val="aa"/>
        <w:numPr>
          <w:ilvl w:val="1"/>
          <w:numId w:val="33"/>
        </w:numPr>
        <w:ind w:left="0" w:firstLine="851"/>
        <w:jc w:val="both"/>
      </w:pPr>
      <w:r w:rsidRPr="002B63DB">
        <w:t>Холодное водоснабжение, водоотведение,</w:t>
      </w:r>
      <w:r w:rsidRPr="00C633AC">
        <w:t xml:space="preserve"> </w:t>
      </w:r>
      <w:r w:rsidRPr="002B63DB">
        <w:t>горячее водоснабжение в открытой системе горячего водоснабжения, тепловую энергию (мощность), твердое топливо (уголь).</w:t>
      </w:r>
    </w:p>
    <w:p w14:paraId="37A3A3F9" w14:textId="77777777" w:rsidR="002B63DB" w:rsidRDefault="00287EB5" w:rsidP="004E2FBA">
      <w:pPr>
        <w:pStyle w:val="aa"/>
        <w:numPr>
          <w:ilvl w:val="1"/>
          <w:numId w:val="33"/>
        </w:numPr>
        <w:ind w:left="0" w:firstLine="851"/>
        <w:jc w:val="both"/>
      </w:pPr>
      <w:r w:rsidRPr="002B63DB">
        <w:t>Горячее водоснабжение в закрытой системе горячего водоснабжения</w:t>
      </w:r>
      <w:r w:rsidR="002B63DB">
        <w:t>.</w:t>
      </w:r>
    </w:p>
    <w:p w14:paraId="16D29091" w14:textId="77777777" w:rsidR="002B63DB" w:rsidRDefault="00287EB5" w:rsidP="004E2FBA">
      <w:pPr>
        <w:pStyle w:val="aa"/>
        <w:numPr>
          <w:ilvl w:val="0"/>
          <w:numId w:val="33"/>
        </w:numPr>
        <w:ind w:left="0" w:firstLine="851"/>
        <w:jc w:val="both"/>
      </w:pPr>
      <w:r w:rsidRPr="002B63DB">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759A9269" w14:textId="77777777" w:rsidR="002B63DB" w:rsidRDefault="00287EB5" w:rsidP="004E2FBA">
      <w:pPr>
        <w:pStyle w:val="aa"/>
        <w:numPr>
          <w:ilvl w:val="0"/>
          <w:numId w:val="33"/>
        </w:numPr>
        <w:ind w:left="0" w:firstLine="851"/>
        <w:jc w:val="both"/>
      </w:pPr>
      <w:r w:rsidRPr="002B63DB">
        <w:t>Льготные тарифы не применяются при начислении платы за:</w:t>
      </w:r>
    </w:p>
    <w:p w14:paraId="27FBFE7B" w14:textId="0A7E2B43" w:rsidR="002B63DB" w:rsidRDefault="00287EB5" w:rsidP="004E2FBA">
      <w:pPr>
        <w:pStyle w:val="aa"/>
        <w:numPr>
          <w:ilvl w:val="1"/>
          <w:numId w:val="33"/>
        </w:numPr>
        <w:ind w:left="0" w:firstLine="851"/>
        <w:jc w:val="both"/>
      </w:pPr>
      <w:r w:rsidRPr="002B63DB">
        <w:t>Холодное водоснабжение при использовании земельного участка и надворных построек при отсутствии приборов учета.</w:t>
      </w:r>
    </w:p>
    <w:p w14:paraId="4FEDB002" w14:textId="77777777" w:rsidR="002B63DB" w:rsidRDefault="00287EB5" w:rsidP="004E2FBA">
      <w:pPr>
        <w:pStyle w:val="aa"/>
        <w:numPr>
          <w:ilvl w:val="1"/>
          <w:numId w:val="33"/>
        </w:numPr>
        <w:ind w:left="0" w:firstLine="851"/>
        <w:jc w:val="both"/>
      </w:pPr>
      <w:r w:rsidRPr="002B63DB">
        <w:t>Услуги (ресурсы), потребляемые при использовании и содержании общего имущества в многоквартирном доме.</w:t>
      </w:r>
    </w:p>
    <w:p w14:paraId="3211DD1E" w14:textId="254E5673" w:rsidR="002B63DB" w:rsidRDefault="00287EB5" w:rsidP="004E2FBA">
      <w:pPr>
        <w:pStyle w:val="aa"/>
        <w:numPr>
          <w:ilvl w:val="1"/>
          <w:numId w:val="33"/>
        </w:numPr>
        <w:ind w:left="0" w:firstLine="851"/>
        <w:jc w:val="both"/>
      </w:pPr>
      <w:r w:rsidRPr="002B63DB">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6BA41582" w14:textId="4DF21840" w:rsidR="00287EB5" w:rsidRPr="002B63DB" w:rsidRDefault="00287EB5" w:rsidP="004E2FBA">
      <w:pPr>
        <w:pStyle w:val="aa"/>
        <w:numPr>
          <w:ilvl w:val="0"/>
          <w:numId w:val="33"/>
        </w:numPr>
        <w:ind w:left="0" w:firstLine="851"/>
        <w:jc w:val="both"/>
      </w:pPr>
      <w:r w:rsidRPr="002B63DB">
        <w:lastRenderedPageBreak/>
        <w:t>Признать утратившими силу с 01.12.2022 постановления Региональной энергетической комиссии Кузбасса:</w:t>
      </w:r>
    </w:p>
    <w:p w14:paraId="10DA0953" w14:textId="77777777" w:rsidR="00287EB5" w:rsidRPr="002B63DB" w:rsidRDefault="00287EB5" w:rsidP="00287EB5">
      <w:pPr>
        <w:pStyle w:val="aa"/>
        <w:tabs>
          <w:tab w:val="left" w:pos="1134"/>
          <w:tab w:val="left" w:pos="1418"/>
        </w:tabs>
        <w:ind w:left="0" w:firstLine="567"/>
        <w:jc w:val="both"/>
      </w:pPr>
      <w:r w:rsidRPr="002B63DB">
        <w:t>от 20.12.2021 № 878 «Об установлении льготных тарифов на холодное, горячее водоснабжение, водоотведение, тепловую энергию (мощность), твердое топливо</w:t>
      </w:r>
      <w:r w:rsidRPr="004510EE">
        <w:t xml:space="preserve"> </w:t>
      </w:r>
      <w:r w:rsidRPr="002B63DB">
        <w:t>на территории Гурьевского муниципального округа на 2022 год»;</w:t>
      </w:r>
    </w:p>
    <w:p w14:paraId="17A47A9D" w14:textId="77777777" w:rsidR="00287EB5" w:rsidRPr="002B63DB" w:rsidRDefault="00287EB5" w:rsidP="00287EB5">
      <w:pPr>
        <w:pStyle w:val="aa"/>
        <w:tabs>
          <w:tab w:val="left" w:pos="1134"/>
          <w:tab w:val="left" w:pos="1418"/>
        </w:tabs>
        <w:ind w:left="0" w:firstLine="567"/>
        <w:jc w:val="both"/>
      </w:pPr>
      <w:r w:rsidRPr="002B63DB">
        <w:t>от 15.02.2022 № 30 «О внесении изменения в постановление Региональной энергетической комиссии Кузбасса от 20.12.2021 № 878 «Об установлении льготных тарифов на холодное, горячее водоснабжение, водоотведение, тепловую энергию (мощность), твердое топливо</w:t>
      </w:r>
      <w:r w:rsidRPr="004510EE">
        <w:t xml:space="preserve"> </w:t>
      </w:r>
      <w:r w:rsidRPr="002B63DB">
        <w:t>на территории</w:t>
      </w:r>
      <w:r w:rsidRPr="00687248">
        <w:t xml:space="preserve"> </w:t>
      </w:r>
      <w:r w:rsidRPr="002B63DB">
        <w:t>Гурьевского муниципального округа на 2022 год»»;</w:t>
      </w:r>
    </w:p>
    <w:p w14:paraId="1C009B20" w14:textId="326F9144" w:rsidR="00287EB5" w:rsidRPr="002B63DB" w:rsidRDefault="00287EB5" w:rsidP="00287EB5">
      <w:pPr>
        <w:pStyle w:val="aa"/>
        <w:tabs>
          <w:tab w:val="left" w:pos="1134"/>
          <w:tab w:val="left" w:pos="1418"/>
        </w:tabs>
        <w:ind w:left="0" w:firstLine="567"/>
        <w:jc w:val="both"/>
      </w:pPr>
      <w:r w:rsidRPr="002B63DB">
        <w:t>от 23.06.2022 № 165 «О внесении изменения в постановление Региональной энергетической комиссии Кузбасса от 20.12.2021 № 878 «Об установлении льготных тарифов на холодное, горячее водоснабжение, водоотведение, тепловую энергию (мощность), твердое топливо</w:t>
      </w:r>
      <w:r w:rsidRPr="004510EE">
        <w:t xml:space="preserve"> </w:t>
      </w:r>
      <w:r w:rsidRPr="002B63DB">
        <w:t>на территории</w:t>
      </w:r>
      <w:r w:rsidRPr="00687248">
        <w:t xml:space="preserve"> </w:t>
      </w:r>
      <w:r w:rsidRPr="002B63DB">
        <w:t>Гурьевского муниципального округа на 2022 год»».</w:t>
      </w:r>
    </w:p>
    <w:p w14:paraId="07E7F044" w14:textId="2CFA7A53" w:rsidR="00705784" w:rsidRDefault="00705784" w:rsidP="00FA61F3">
      <w:pPr>
        <w:ind w:right="-6" w:firstLine="709"/>
        <w:jc w:val="both"/>
        <w:rPr>
          <w:b/>
        </w:rPr>
      </w:pPr>
    </w:p>
    <w:p w14:paraId="2AA8188A" w14:textId="1C072B9E" w:rsidR="00151FF7" w:rsidRDefault="00151FF7" w:rsidP="00151FF7">
      <w:pPr>
        <w:ind w:firstLine="709"/>
        <w:jc w:val="both"/>
        <w:rPr>
          <w:bCs/>
          <w:kern w:val="32"/>
        </w:rPr>
      </w:pPr>
      <w:r>
        <w:rPr>
          <w:bCs/>
          <w:kern w:val="32"/>
        </w:rPr>
        <w:t>Материалы представлены в приложении № 15</w:t>
      </w:r>
      <w:r w:rsidR="002677C5">
        <w:rPr>
          <w:bCs/>
          <w:kern w:val="32"/>
        </w:rPr>
        <w:t>4</w:t>
      </w:r>
      <w:r>
        <w:rPr>
          <w:bCs/>
          <w:kern w:val="32"/>
        </w:rPr>
        <w:t xml:space="preserve"> к настоящему протоколу.</w:t>
      </w:r>
    </w:p>
    <w:p w14:paraId="0DC22A79" w14:textId="77777777" w:rsidR="00151FF7" w:rsidRPr="007C0BB2" w:rsidRDefault="00151FF7" w:rsidP="00151FF7">
      <w:pPr>
        <w:pStyle w:val="aa"/>
        <w:ind w:left="0" w:firstLine="697"/>
        <w:jc w:val="both"/>
      </w:pPr>
    </w:p>
    <w:p w14:paraId="6CE40A3E" w14:textId="77777777" w:rsidR="00151FF7" w:rsidRPr="002460F4" w:rsidRDefault="00151FF7" w:rsidP="00151FF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369E5C3" w14:textId="77777777" w:rsidR="00151FF7" w:rsidRPr="00D00103" w:rsidRDefault="00151FF7" w:rsidP="00151FF7">
      <w:pPr>
        <w:ind w:right="-6" w:firstLine="567"/>
        <w:jc w:val="both"/>
        <w:rPr>
          <w:b/>
          <w:szCs w:val="20"/>
        </w:rPr>
      </w:pPr>
    </w:p>
    <w:p w14:paraId="10A0196C" w14:textId="77777777" w:rsidR="00151FF7" w:rsidRPr="00D00103" w:rsidRDefault="00151FF7" w:rsidP="00151FF7">
      <w:pPr>
        <w:ind w:right="-6" w:firstLine="709"/>
        <w:jc w:val="both"/>
        <w:rPr>
          <w:b/>
          <w:szCs w:val="20"/>
        </w:rPr>
      </w:pPr>
      <w:r w:rsidRPr="00D00103">
        <w:rPr>
          <w:b/>
          <w:szCs w:val="20"/>
        </w:rPr>
        <w:t>ПОСТАНОВИЛО:</w:t>
      </w:r>
    </w:p>
    <w:p w14:paraId="68FC04D2" w14:textId="77777777" w:rsidR="00151FF7" w:rsidRPr="00D00103" w:rsidRDefault="00151FF7" w:rsidP="00151FF7">
      <w:pPr>
        <w:ind w:right="-6" w:firstLine="709"/>
        <w:jc w:val="both"/>
        <w:rPr>
          <w:b/>
          <w:szCs w:val="20"/>
        </w:rPr>
      </w:pPr>
    </w:p>
    <w:p w14:paraId="2751DC29" w14:textId="77777777" w:rsidR="00151FF7" w:rsidRPr="00D00103" w:rsidRDefault="00151FF7" w:rsidP="00151FF7">
      <w:pPr>
        <w:pStyle w:val="ConsPlusNormal"/>
        <w:ind w:firstLine="709"/>
        <w:jc w:val="both"/>
        <w:rPr>
          <w:sz w:val="24"/>
        </w:rPr>
      </w:pPr>
      <w:r>
        <w:rPr>
          <w:sz w:val="24"/>
        </w:rPr>
        <w:t>Согласиться с предложением докладчика.</w:t>
      </w:r>
    </w:p>
    <w:p w14:paraId="0A77CBA4" w14:textId="77777777" w:rsidR="00151FF7" w:rsidRDefault="00151FF7" w:rsidP="00151FF7">
      <w:pPr>
        <w:ind w:right="-6" w:firstLine="709"/>
        <w:jc w:val="both"/>
        <w:rPr>
          <w:b/>
        </w:rPr>
      </w:pPr>
    </w:p>
    <w:p w14:paraId="7BA86B75" w14:textId="77777777" w:rsidR="004E2FBA" w:rsidRDefault="00151FF7" w:rsidP="004E2FBA">
      <w:pPr>
        <w:ind w:right="-6" w:firstLine="709"/>
        <w:jc w:val="both"/>
        <w:rPr>
          <w:b/>
        </w:rPr>
      </w:pPr>
      <w:r w:rsidRPr="00D00103">
        <w:rPr>
          <w:b/>
        </w:rPr>
        <w:t>Голосовали «ЗА» - единогласно</w:t>
      </w:r>
      <w:r>
        <w:rPr>
          <w:b/>
        </w:rPr>
        <w:t>.</w:t>
      </w:r>
    </w:p>
    <w:p w14:paraId="3D1B2593" w14:textId="77777777" w:rsidR="004E2FBA" w:rsidRDefault="004E2FBA" w:rsidP="004E2FBA">
      <w:pPr>
        <w:ind w:right="-6" w:firstLine="709"/>
        <w:jc w:val="both"/>
        <w:rPr>
          <w:b/>
        </w:rPr>
      </w:pPr>
    </w:p>
    <w:p w14:paraId="00CAA6B0" w14:textId="437DDAA3" w:rsidR="004E2FBA" w:rsidRPr="004E2FBA" w:rsidRDefault="004E2FBA" w:rsidP="004E2FBA">
      <w:pPr>
        <w:ind w:right="-6" w:firstLine="709"/>
        <w:jc w:val="both"/>
        <w:rPr>
          <w:b/>
          <w:bCs/>
          <w:kern w:val="32"/>
        </w:rPr>
      </w:pPr>
      <w:r w:rsidRPr="002B63DB">
        <w:rPr>
          <w:bCs/>
        </w:rPr>
        <w:t>Вопрос 1</w:t>
      </w:r>
      <w:r>
        <w:rPr>
          <w:bCs/>
        </w:rPr>
        <w:t xml:space="preserve">60 </w:t>
      </w:r>
      <w:r w:rsidRPr="004E2FBA">
        <w:rPr>
          <w:bCs/>
        </w:rPr>
        <w:t>«</w:t>
      </w:r>
      <w:r w:rsidRPr="004E2FBA">
        <w:rPr>
          <w:b/>
          <w:bCs/>
          <w:kern w:val="32"/>
        </w:rPr>
        <w:t>Об установлении льготных тарифов на холодное, горячее водоснабжение, тепловую энергию (мощность), твердое топливо, сжиженный газ, водоотведение на территории Ижморского муниципального округа»</w:t>
      </w:r>
    </w:p>
    <w:p w14:paraId="4E396C04" w14:textId="0BF1B644" w:rsidR="004E2FBA" w:rsidRPr="004E2FBA" w:rsidRDefault="004E2FBA" w:rsidP="004E2FBA">
      <w:pPr>
        <w:ind w:right="-6" w:firstLine="709"/>
        <w:jc w:val="both"/>
        <w:rPr>
          <w:b/>
          <w:bCs/>
          <w:kern w:val="32"/>
        </w:rPr>
      </w:pPr>
    </w:p>
    <w:p w14:paraId="166C7754" w14:textId="12AB28AA" w:rsidR="004E2FBA" w:rsidRDefault="004E2FBA" w:rsidP="004E2FBA">
      <w:pPr>
        <w:ind w:right="-6" w:firstLine="709"/>
        <w:jc w:val="both"/>
        <w:rPr>
          <w:b/>
          <w:bCs/>
          <w:lang w:eastAsia="en-US"/>
        </w:rPr>
      </w:pPr>
      <w:r w:rsidRPr="00476E90">
        <w:rPr>
          <w:bCs/>
        </w:rPr>
        <w:t xml:space="preserve">Докладчик </w:t>
      </w:r>
      <w:r>
        <w:rPr>
          <w:b/>
        </w:rPr>
        <w:t>Чоботар Н.В</w:t>
      </w:r>
      <w:r w:rsidRPr="00476E90">
        <w:rPr>
          <w:b/>
        </w:rPr>
        <w:t>.</w:t>
      </w:r>
      <w:r w:rsidR="00A05790">
        <w:rPr>
          <w:b/>
        </w:rPr>
        <w:t xml:space="preserve"> </w:t>
      </w:r>
      <w:r w:rsidRPr="00476E90">
        <w:rPr>
          <w:bCs/>
        </w:rPr>
        <w:t>предлагает</w:t>
      </w:r>
      <w:r>
        <w:rPr>
          <w:bCs/>
        </w:rPr>
        <w:t>:</w:t>
      </w:r>
    </w:p>
    <w:p w14:paraId="2BBB7BC4" w14:textId="77777777" w:rsidR="004E2FBA" w:rsidRDefault="004E2FBA" w:rsidP="004E2FBA">
      <w:pPr>
        <w:ind w:right="-6" w:firstLine="709"/>
        <w:jc w:val="both"/>
        <w:rPr>
          <w:b/>
          <w:bCs/>
          <w:lang w:eastAsia="en-US"/>
        </w:rPr>
      </w:pPr>
    </w:p>
    <w:p w14:paraId="79695B57" w14:textId="390DD95D" w:rsidR="004E2FBA" w:rsidRPr="004E2FBA" w:rsidRDefault="004E2FBA" w:rsidP="004E2FBA">
      <w:pPr>
        <w:pStyle w:val="aa"/>
        <w:numPr>
          <w:ilvl w:val="0"/>
          <w:numId w:val="44"/>
        </w:numPr>
        <w:ind w:right="-6"/>
        <w:jc w:val="both"/>
        <w:rPr>
          <w:b/>
          <w:bCs/>
        </w:rPr>
      </w:pPr>
      <w:r w:rsidRPr="004E2FBA">
        <w:rPr>
          <w:bCs/>
          <w:kern w:val="32"/>
        </w:rPr>
        <w:t xml:space="preserve">Установить на период с 01.12.2022 по 31.12.2023 льготные тарифы на: </w:t>
      </w:r>
    </w:p>
    <w:p w14:paraId="59E21BA8" w14:textId="77777777" w:rsidR="004E2FBA" w:rsidRPr="004E2FBA" w:rsidRDefault="004E2FBA" w:rsidP="004E2FBA">
      <w:pPr>
        <w:pStyle w:val="aa"/>
        <w:ind w:left="0" w:firstLine="567"/>
        <w:jc w:val="both"/>
      </w:pPr>
      <w:r w:rsidRPr="004E2FBA">
        <w:rPr>
          <w:bCs/>
          <w:kern w:val="32"/>
        </w:rPr>
        <w:t xml:space="preserve">Холодное водоснабжение, горячее водоснабжение в открытой системе горячего водоснабжения, тепловую энергию (мощность), твердое топливо (уголь), сжиженный газ, водоотведение согласно приложению </w:t>
      </w:r>
      <w:r w:rsidRPr="004E2FBA">
        <w:t>к настоящему постановлению.</w:t>
      </w:r>
    </w:p>
    <w:p w14:paraId="68B2CA57" w14:textId="77777777" w:rsidR="004E2FBA" w:rsidRDefault="004E2FBA" w:rsidP="004E2FBA">
      <w:pPr>
        <w:pStyle w:val="aa"/>
        <w:numPr>
          <w:ilvl w:val="0"/>
          <w:numId w:val="25"/>
        </w:numPr>
        <w:tabs>
          <w:tab w:val="left" w:pos="709"/>
          <w:tab w:val="left" w:pos="851"/>
        </w:tabs>
        <w:ind w:left="0" w:firstLine="709"/>
        <w:jc w:val="both"/>
      </w:pPr>
      <w:r w:rsidRPr="004E2FBA">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600B6246" w14:textId="77777777" w:rsidR="004E2FBA" w:rsidRDefault="004E2FBA" w:rsidP="004E2FBA">
      <w:pPr>
        <w:pStyle w:val="aa"/>
        <w:numPr>
          <w:ilvl w:val="0"/>
          <w:numId w:val="25"/>
        </w:numPr>
        <w:tabs>
          <w:tab w:val="left" w:pos="709"/>
          <w:tab w:val="left" w:pos="851"/>
        </w:tabs>
        <w:ind w:left="0" w:firstLine="567"/>
        <w:jc w:val="both"/>
      </w:pPr>
      <w:r w:rsidRPr="004E2FBA">
        <w:t>Льготные тарифы не применяются при начислении платы за:</w:t>
      </w:r>
    </w:p>
    <w:p w14:paraId="0B409282" w14:textId="77777777" w:rsidR="004E2FBA" w:rsidRDefault="004E2FBA" w:rsidP="004E2FBA">
      <w:pPr>
        <w:pStyle w:val="aa"/>
        <w:numPr>
          <w:ilvl w:val="1"/>
          <w:numId w:val="12"/>
        </w:numPr>
        <w:tabs>
          <w:tab w:val="left" w:pos="709"/>
          <w:tab w:val="left" w:pos="851"/>
        </w:tabs>
        <w:ind w:left="0" w:firstLine="567"/>
        <w:jc w:val="both"/>
      </w:pPr>
      <w:r w:rsidRPr="004E2FBA">
        <w:t>Холодного водоснабжения при использовании земельного участка    и надворных построек при отсутствии приборов учета.</w:t>
      </w:r>
    </w:p>
    <w:p w14:paraId="73B735CC" w14:textId="77777777" w:rsidR="004E2FBA" w:rsidRDefault="004E2FBA" w:rsidP="004E2FBA">
      <w:pPr>
        <w:pStyle w:val="aa"/>
        <w:numPr>
          <w:ilvl w:val="1"/>
          <w:numId w:val="12"/>
        </w:numPr>
        <w:tabs>
          <w:tab w:val="left" w:pos="709"/>
          <w:tab w:val="left" w:pos="851"/>
        </w:tabs>
        <w:ind w:left="0" w:firstLine="567"/>
        <w:jc w:val="both"/>
      </w:pPr>
      <w:r w:rsidRPr="004E2FBA">
        <w:t>Услуги (ресурсы), потребляемые при использовании и содержании общего имущества в многоквартирном доме.</w:t>
      </w:r>
    </w:p>
    <w:p w14:paraId="78E9E0B3" w14:textId="77777777" w:rsidR="004E2FBA" w:rsidRDefault="004E2FBA" w:rsidP="004E2FBA">
      <w:pPr>
        <w:pStyle w:val="aa"/>
        <w:numPr>
          <w:ilvl w:val="1"/>
          <w:numId w:val="12"/>
        </w:numPr>
        <w:tabs>
          <w:tab w:val="left" w:pos="709"/>
          <w:tab w:val="left" w:pos="851"/>
        </w:tabs>
        <w:ind w:left="0" w:firstLine="567"/>
        <w:jc w:val="both"/>
      </w:pPr>
      <w:r w:rsidRPr="004E2FBA">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999ACD5" w14:textId="7A12C71B" w:rsidR="004E2FBA" w:rsidRPr="004E2FBA" w:rsidRDefault="004E2FBA" w:rsidP="004E2FBA">
      <w:pPr>
        <w:pStyle w:val="aa"/>
        <w:numPr>
          <w:ilvl w:val="0"/>
          <w:numId w:val="12"/>
        </w:numPr>
        <w:tabs>
          <w:tab w:val="left" w:pos="709"/>
          <w:tab w:val="left" w:pos="851"/>
        </w:tabs>
        <w:ind w:left="0" w:firstLine="709"/>
        <w:jc w:val="both"/>
      </w:pPr>
      <w:r w:rsidRPr="004E2FBA">
        <w:t>Признать утратившими силу с 01.12.2022 постановления Региональной энергетической комиссии Кузбасса:</w:t>
      </w:r>
    </w:p>
    <w:p w14:paraId="37881A68" w14:textId="77777777" w:rsidR="004E2FBA" w:rsidRPr="004E2FBA" w:rsidRDefault="004E2FBA" w:rsidP="004E2FBA">
      <w:pPr>
        <w:pStyle w:val="aa"/>
        <w:tabs>
          <w:tab w:val="left" w:pos="1134"/>
          <w:tab w:val="left" w:pos="1418"/>
        </w:tabs>
        <w:ind w:left="0" w:firstLine="709"/>
        <w:jc w:val="both"/>
      </w:pPr>
      <w:r w:rsidRPr="004E2FBA">
        <w:lastRenderedPageBreak/>
        <w:t>от 20.12.2021 № 879 «Об установлении льготных тарифов на холодное, горячее водоснабжение, тепловую энергию (мощность), твердое топливо, сжиженный газ, водоотведение на территории Ижморского муниципального округа на 2022 год»;</w:t>
      </w:r>
    </w:p>
    <w:p w14:paraId="7B69D601" w14:textId="527C4ABB" w:rsidR="004E2FBA" w:rsidRPr="004E2FBA" w:rsidRDefault="004E2FBA" w:rsidP="004E2FBA">
      <w:pPr>
        <w:pStyle w:val="aa"/>
        <w:tabs>
          <w:tab w:val="left" w:pos="1134"/>
          <w:tab w:val="left" w:pos="1418"/>
        </w:tabs>
        <w:ind w:left="0" w:firstLine="709"/>
        <w:jc w:val="both"/>
      </w:pPr>
      <w:r w:rsidRPr="004E2FBA">
        <w:t>от 15.02.2022 № 31 «О внесении изменения в постановление Региональной энергетической комиссии Кузбасса от 20.12.2021 № 879 «Об установлении льготных тарифов на холодное, горячее водоснабжение, тепловую энергию (мощность), твердое топливо, сжиженный газ, водоотведение на территории Ижморского муниципального округа на 2022».</w:t>
      </w:r>
    </w:p>
    <w:p w14:paraId="32CF5A9C" w14:textId="77777777" w:rsidR="00151FF7" w:rsidRDefault="00151FF7" w:rsidP="004E2FBA">
      <w:pPr>
        <w:ind w:right="-6"/>
        <w:jc w:val="both"/>
        <w:rPr>
          <w:b/>
        </w:rPr>
      </w:pPr>
    </w:p>
    <w:p w14:paraId="0F5ECAF7" w14:textId="3EB1A9CC" w:rsidR="00151FF7" w:rsidRDefault="00151FF7" w:rsidP="00151FF7">
      <w:pPr>
        <w:ind w:firstLine="709"/>
        <w:jc w:val="both"/>
        <w:rPr>
          <w:bCs/>
          <w:kern w:val="32"/>
        </w:rPr>
      </w:pPr>
      <w:r>
        <w:rPr>
          <w:bCs/>
          <w:kern w:val="32"/>
        </w:rPr>
        <w:t>Материалы представлены в приложении № 15</w:t>
      </w:r>
      <w:r w:rsidR="002677C5">
        <w:rPr>
          <w:bCs/>
          <w:kern w:val="32"/>
        </w:rPr>
        <w:t>5</w:t>
      </w:r>
      <w:r>
        <w:rPr>
          <w:bCs/>
          <w:kern w:val="32"/>
        </w:rPr>
        <w:t xml:space="preserve"> к настоящему протоколу.</w:t>
      </w:r>
    </w:p>
    <w:p w14:paraId="429D10D0" w14:textId="77777777" w:rsidR="00151FF7" w:rsidRPr="007C0BB2" w:rsidRDefault="00151FF7" w:rsidP="00151FF7">
      <w:pPr>
        <w:pStyle w:val="aa"/>
        <w:ind w:left="0" w:firstLine="697"/>
        <w:jc w:val="both"/>
      </w:pPr>
    </w:p>
    <w:p w14:paraId="1E9AE66A" w14:textId="77777777" w:rsidR="00151FF7" w:rsidRPr="002460F4" w:rsidRDefault="00151FF7" w:rsidP="00151FF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78624BC" w14:textId="77777777" w:rsidR="00151FF7" w:rsidRPr="00D00103" w:rsidRDefault="00151FF7" w:rsidP="00151FF7">
      <w:pPr>
        <w:ind w:right="-6" w:firstLine="567"/>
        <w:jc w:val="both"/>
        <w:rPr>
          <w:b/>
          <w:szCs w:val="20"/>
        </w:rPr>
      </w:pPr>
    </w:p>
    <w:p w14:paraId="303C0AED" w14:textId="77777777" w:rsidR="00151FF7" w:rsidRPr="00D00103" w:rsidRDefault="00151FF7" w:rsidP="00151FF7">
      <w:pPr>
        <w:ind w:right="-6" w:firstLine="709"/>
        <w:jc w:val="both"/>
        <w:rPr>
          <w:b/>
          <w:szCs w:val="20"/>
        </w:rPr>
      </w:pPr>
      <w:r w:rsidRPr="00D00103">
        <w:rPr>
          <w:b/>
          <w:szCs w:val="20"/>
        </w:rPr>
        <w:t>ПОСТАНОВИЛО:</w:t>
      </w:r>
    </w:p>
    <w:p w14:paraId="0A7BFCA5" w14:textId="77777777" w:rsidR="00151FF7" w:rsidRPr="00D00103" w:rsidRDefault="00151FF7" w:rsidP="00151FF7">
      <w:pPr>
        <w:ind w:right="-6" w:firstLine="709"/>
        <w:jc w:val="both"/>
        <w:rPr>
          <w:b/>
          <w:szCs w:val="20"/>
        </w:rPr>
      </w:pPr>
    </w:p>
    <w:p w14:paraId="5197F18D" w14:textId="77777777" w:rsidR="00151FF7" w:rsidRPr="00D00103" w:rsidRDefault="00151FF7" w:rsidP="00151FF7">
      <w:pPr>
        <w:pStyle w:val="ConsPlusNormal"/>
        <w:ind w:firstLine="709"/>
        <w:jc w:val="both"/>
        <w:rPr>
          <w:sz w:val="24"/>
        </w:rPr>
      </w:pPr>
      <w:r>
        <w:rPr>
          <w:sz w:val="24"/>
        </w:rPr>
        <w:t>Согласиться с предложением докладчика.</w:t>
      </w:r>
    </w:p>
    <w:p w14:paraId="4D1A7D1F" w14:textId="77777777" w:rsidR="00151FF7" w:rsidRDefault="00151FF7" w:rsidP="00151FF7">
      <w:pPr>
        <w:ind w:right="-6" w:firstLine="709"/>
        <w:jc w:val="both"/>
        <w:rPr>
          <w:b/>
        </w:rPr>
      </w:pPr>
    </w:p>
    <w:p w14:paraId="0C3EF25F" w14:textId="77777777" w:rsidR="00151FF7" w:rsidRDefault="00151FF7" w:rsidP="00151FF7">
      <w:pPr>
        <w:ind w:right="-6" w:firstLine="709"/>
        <w:jc w:val="both"/>
        <w:rPr>
          <w:b/>
        </w:rPr>
      </w:pPr>
      <w:r w:rsidRPr="00D00103">
        <w:rPr>
          <w:b/>
        </w:rPr>
        <w:t>Голосовали «ЗА» - единогласно</w:t>
      </w:r>
      <w:r>
        <w:rPr>
          <w:b/>
        </w:rPr>
        <w:t>.</w:t>
      </w:r>
    </w:p>
    <w:p w14:paraId="08C3DEE2" w14:textId="5D18DF55" w:rsidR="00151FF7" w:rsidRDefault="00151FF7" w:rsidP="00FA61F3">
      <w:pPr>
        <w:ind w:right="-6" w:firstLine="709"/>
        <w:jc w:val="both"/>
        <w:rPr>
          <w:b/>
        </w:rPr>
      </w:pPr>
    </w:p>
    <w:p w14:paraId="2C21EF52" w14:textId="22E1659B" w:rsidR="004E2FBA" w:rsidRPr="004E2FBA" w:rsidRDefault="004E2FBA" w:rsidP="004E2FBA">
      <w:pPr>
        <w:ind w:right="-6" w:firstLine="709"/>
        <w:jc w:val="both"/>
        <w:rPr>
          <w:b/>
          <w:bCs/>
          <w:kern w:val="32"/>
        </w:rPr>
      </w:pPr>
      <w:r w:rsidRPr="002B63DB">
        <w:rPr>
          <w:bCs/>
        </w:rPr>
        <w:t>Вопрос 1</w:t>
      </w:r>
      <w:r>
        <w:rPr>
          <w:bCs/>
        </w:rPr>
        <w:t xml:space="preserve">61 </w:t>
      </w:r>
      <w:r w:rsidRPr="004E2FBA">
        <w:rPr>
          <w:bCs/>
        </w:rPr>
        <w:t>«</w:t>
      </w:r>
      <w:r w:rsidRPr="004E2FBA">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r>
        <w:rPr>
          <w:b/>
          <w:bCs/>
          <w:kern w:val="32"/>
        </w:rPr>
        <w:t>»</w:t>
      </w:r>
    </w:p>
    <w:p w14:paraId="27C692D8" w14:textId="6BAAB5A9" w:rsidR="004E2FBA" w:rsidRDefault="004E2FBA" w:rsidP="004E2FBA">
      <w:pPr>
        <w:jc w:val="center"/>
        <w:rPr>
          <w:b/>
          <w:bCs/>
          <w:kern w:val="32"/>
          <w:sz w:val="28"/>
          <w:szCs w:val="28"/>
        </w:rPr>
      </w:pPr>
    </w:p>
    <w:p w14:paraId="43DA259A" w14:textId="737155A5" w:rsidR="004E2FBA" w:rsidRDefault="004E2FBA" w:rsidP="004E2FBA">
      <w:pPr>
        <w:ind w:right="-6" w:firstLine="709"/>
        <w:jc w:val="both"/>
        <w:rPr>
          <w:b/>
          <w:bCs/>
          <w:lang w:eastAsia="en-US"/>
        </w:rPr>
      </w:pPr>
      <w:r w:rsidRPr="00476E90">
        <w:rPr>
          <w:bCs/>
        </w:rPr>
        <w:t xml:space="preserve">Докладчик </w:t>
      </w:r>
      <w:r>
        <w:rPr>
          <w:b/>
        </w:rPr>
        <w:t>Чоботар Н.В</w:t>
      </w:r>
      <w:r w:rsidRPr="00476E90">
        <w:rPr>
          <w:b/>
        </w:rPr>
        <w:t>.</w:t>
      </w:r>
      <w:r w:rsidR="00A05790">
        <w:rPr>
          <w:b/>
        </w:rPr>
        <w:t xml:space="preserve"> </w:t>
      </w:r>
      <w:r w:rsidRPr="00476E90">
        <w:rPr>
          <w:bCs/>
        </w:rPr>
        <w:t>предлагает</w:t>
      </w:r>
      <w:r>
        <w:rPr>
          <w:bCs/>
        </w:rPr>
        <w:t>:</w:t>
      </w:r>
    </w:p>
    <w:p w14:paraId="0F081354" w14:textId="77777777" w:rsidR="004E2FBA" w:rsidRPr="00816BA9" w:rsidRDefault="004E2FBA" w:rsidP="004E2FBA">
      <w:pPr>
        <w:jc w:val="center"/>
        <w:rPr>
          <w:b/>
          <w:bCs/>
          <w:kern w:val="32"/>
          <w:sz w:val="28"/>
          <w:szCs w:val="28"/>
        </w:rPr>
      </w:pPr>
    </w:p>
    <w:p w14:paraId="429D1825" w14:textId="77777777" w:rsidR="004E2FBA" w:rsidRDefault="004E2FBA" w:rsidP="004E2FBA">
      <w:pPr>
        <w:pStyle w:val="aa"/>
        <w:numPr>
          <w:ilvl w:val="0"/>
          <w:numId w:val="45"/>
        </w:numPr>
        <w:tabs>
          <w:tab w:val="left" w:pos="851"/>
        </w:tabs>
        <w:jc w:val="both"/>
      </w:pPr>
      <w:r w:rsidRPr="004E2FBA">
        <w:t>Установить на период с 01.12.2022 по 31.12.2023 льготные тарифы на:</w:t>
      </w:r>
    </w:p>
    <w:p w14:paraId="0E762520" w14:textId="3F76612B" w:rsidR="004E2FBA" w:rsidRDefault="004E2FBA" w:rsidP="004E2FBA">
      <w:pPr>
        <w:tabs>
          <w:tab w:val="left" w:pos="851"/>
        </w:tabs>
        <w:ind w:firstLine="709"/>
        <w:jc w:val="both"/>
      </w:pPr>
      <w:r>
        <w:t>1.1.</w:t>
      </w:r>
      <w:r w:rsidRPr="004E2FBA">
        <w:t xml:space="preserve">Холодное водоснабжение, водоотведение, горячее водоснабжение в открытой системе горячего водоснабжения, </w:t>
      </w:r>
      <w:bookmarkStart w:id="95" w:name="_Hlk82439836"/>
      <w:r w:rsidRPr="004E2FBA">
        <w:t>твердое топливо (уголь), сжиженный газ.</w:t>
      </w:r>
      <w:bookmarkEnd w:id="95"/>
    </w:p>
    <w:p w14:paraId="54D0C2F3" w14:textId="77777777" w:rsidR="004E2FBA" w:rsidRDefault="004E2FBA" w:rsidP="004E2FBA">
      <w:pPr>
        <w:tabs>
          <w:tab w:val="left" w:pos="851"/>
        </w:tabs>
        <w:ind w:firstLine="709"/>
        <w:jc w:val="both"/>
      </w:pPr>
      <w:r>
        <w:t xml:space="preserve">1.2. </w:t>
      </w:r>
      <w:r w:rsidRPr="004E2FBA">
        <w:t xml:space="preserve">Горячее водоснабжение в закрытой системе горячего водоснабжения. </w:t>
      </w:r>
    </w:p>
    <w:p w14:paraId="062A5F96" w14:textId="77777777" w:rsidR="004E2FBA" w:rsidRDefault="004E2FBA" w:rsidP="004E2FBA">
      <w:pPr>
        <w:tabs>
          <w:tab w:val="left" w:pos="851"/>
        </w:tabs>
        <w:ind w:firstLine="709"/>
        <w:jc w:val="both"/>
      </w:pPr>
      <w:r>
        <w:t xml:space="preserve">1.3. </w:t>
      </w:r>
      <w:r w:rsidRPr="004E2FBA">
        <w:t>Тепловую энергию (мощность).</w:t>
      </w:r>
    </w:p>
    <w:p w14:paraId="7BFC3284" w14:textId="77777777" w:rsidR="004E2FBA" w:rsidRDefault="004E2FBA" w:rsidP="004E2FBA">
      <w:pPr>
        <w:tabs>
          <w:tab w:val="left" w:pos="851"/>
        </w:tabs>
        <w:ind w:firstLine="709"/>
        <w:jc w:val="both"/>
      </w:pPr>
      <w:r>
        <w:t xml:space="preserve">2. </w:t>
      </w:r>
      <w:r w:rsidRPr="004E2FBA">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143DAE25" w14:textId="77777777" w:rsidR="004E2FBA" w:rsidRDefault="004E2FBA" w:rsidP="004E2FBA">
      <w:pPr>
        <w:tabs>
          <w:tab w:val="left" w:pos="851"/>
        </w:tabs>
        <w:ind w:firstLine="709"/>
        <w:jc w:val="both"/>
      </w:pPr>
      <w:r>
        <w:t xml:space="preserve">3. </w:t>
      </w:r>
      <w:r w:rsidRPr="004E2FBA">
        <w:t>Льготные тарифы не применяются при начислении платы за:</w:t>
      </w:r>
    </w:p>
    <w:p w14:paraId="0F780431" w14:textId="77777777" w:rsidR="004E2FBA" w:rsidRDefault="004E2FBA" w:rsidP="004E2FBA">
      <w:pPr>
        <w:tabs>
          <w:tab w:val="left" w:pos="851"/>
        </w:tabs>
        <w:ind w:firstLine="709"/>
        <w:jc w:val="both"/>
      </w:pPr>
      <w:r>
        <w:t xml:space="preserve">3.1. </w:t>
      </w:r>
      <w:r w:rsidRPr="004E2FBA">
        <w:t>Холодное водоснабжение при использовании земельного участка и надворных построек при отсутствии приборов учета.</w:t>
      </w:r>
    </w:p>
    <w:p w14:paraId="6E907F49" w14:textId="77777777" w:rsidR="004E2FBA" w:rsidRDefault="004E2FBA" w:rsidP="004E2FBA">
      <w:pPr>
        <w:tabs>
          <w:tab w:val="left" w:pos="851"/>
        </w:tabs>
        <w:ind w:firstLine="709"/>
        <w:jc w:val="both"/>
      </w:pPr>
      <w:r>
        <w:t>3.2.</w:t>
      </w:r>
      <w:r w:rsidRPr="004E2FBA">
        <w:t xml:space="preserve"> Услуги (ресурсы), потребляемые при использовании и содержании общего имущества в многоквартирном доме.</w:t>
      </w:r>
    </w:p>
    <w:p w14:paraId="11B0C4E7" w14:textId="62D47BBC" w:rsidR="004E2FBA" w:rsidRDefault="004E2FBA" w:rsidP="004E2FBA">
      <w:pPr>
        <w:tabs>
          <w:tab w:val="left" w:pos="851"/>
        </w:tabs>
        <w:ind w:firstLine="709"/>
        <w:jc w:val="both"/>
      </w:pPr>
      <w:r>
        <w:t>3.3.</w:t>
      </w:r>
      <w:r w:rsidRPr="004E2FBA">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4A763E1C" w14:textId="778709E7" w:rsidR="004E2FBA" w:rsidRPr="004E2FBA" w:rsidRDefault="004E2FBA" w:rsidP="004E2FBA">
      <w:pPr>
        <w:tabs>
          <w:tab w:val="left" w:pos="851"/>
        </w:tabs>
        <w:ind w:firstLine="709"/>
        <w:jc w:val="both"/>
      </w:pPr>
      <w:r>
        <w:t xml:space="preserve">4. </w:t>
      </w:r>
      <w:r w:rsidRPr="004E2FBA">
        <w:t>Признать утратившими силу с 01.12.2022 постановления Региональной энергетической комиссии Кузбасса:</w:t>
      </w:r>
    </w:p>
    <w:p w14:paraId="35398B6B" w14:textId="418F3CB5" w:rsidR="004E2FBA" w:rsidRPr="004E2FBA" w:rsidRDefault="004E2FBA" w:rsidP="004E2FBA">
      <w:pPr>
        <w:pStyle w:val="aa"/>
        <w:tabs>
          <w:tab w:val="left" w:pos="1134"/>
          <w:tab w:val="left" w:pos="1418"/>
        </w:tabs>
        <w:ind w:left="0" w:firstLine="709"/>
        <w:jc w:val="both"/>
      </w:pPr>
      <w:r w:rsidRPr="004E2FBA">
        <w:t>от 20.12.2021 № 882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 на 2022 год»;</w:t>
      </w:r>
    </w:p>
    <w:p w14:paraId="7BA65A24" w14:textId="512C9B96" w:rsidR="004E2FBA" w:rsidRPr="004E2FBA" w:rsidRDefault="004E2FBA" w:rsidP="004E2FBA">
      <w:pPr>
        <w:pStyle w:val="aa"/>
        <w:tabs>
          <w:tab w:val="left" w:pos="1134"/>
          <w:tab w:val="left" w:pos="1418"/>
        </w:tabs>
        <w:ind w:left="0" w:firstLine="709"/>
        <w:jc w:val="both"/>
      </w:pPr>
      <w:bookmarkStart w:id="96" w:name="_Hlk120357110"/>
      <w:r w:rsidRPr="004E2FBA">
        <w:t xml:space="preserve">от 10.08.2022 № 205 «О внесении изменения в постановление Региональной энергетической комиссии Кузбасса от 20.12.2021 № 882 «Об установлении льготных тарифов </w:t>
      </w:r>
      <w:r w:rsidRPr="004E2FBA">
        <w:lastRenderedPageBreak/>
        <w:t>на холодное, горячее водоснабжение, водоотведение, тепловую энергию (мощность), твердое топливо,</w:t>
      </w:r>
      <w:r w:rsidRPr="00687248">
        <w:t xml:space="preserve"> </w:t>
      </w:r>
      <w:r w:rsidRPr="004E2FBA">
        <w:t>сжиженный газ на территории Кемеровского муниципального округа на 2022 год»»;</w:t>
      </w:r>
    </w:p>
    <w:bookmarkEnd w:id="96"/>
    <w:p w14:paraId="37DD01DA" w14:textId="069671A3" w:rsidR="004E2FBA" w:rsidRPr="004E2FBA" w:rsidRDefault="004E2FBA" w:rsidP="004E2FBA">
      <w:pPr>
        <w:pStyle w:val="aa"/>
        <w:tabs>
          <w:tab w:val="left" w:pos="1134"/>
          <w:tab w:val="left" w:pos="1418"/>
        </w:tabs>
        <w:ind w:left="0" w:firstLine="709"/>
        <w:jc w:val="both"/>
      </w:pPr>
      <w:r w:rsidRPr="004E2FBA">
        <w:t>от 03.11.2022 № 364 «О внесении изменения в постановление Региональной энергетической комиссии Кузбасса от 20.12.2021 № 882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 на 2022 год»».</w:t>
      </w:r>
    </w:p>
    <w:p w14:paraId="463D21D1" w14:textId="47034263" w:rsidR="004E2FBA" w:rsidRDefault="004E2FBA" w:rsidP="00FA61F3">
      <w:pPr>
        <w:ind w:right="-6" w:firstLine="709"/>
        <w:jc w:val="both"/>
        <w:rPr>
          <w:lang w:eastAsia="en-US"/>
        </w:rPr>
      </w:pPr>
    </w:p>
    <w:p w14:paraId="762FA482" w14:textId="207BC318" w:rsidR="004E2FBA" w:rsidRDefault="004E2FBA" w:rsidP="004E2FBA">
      <w:pPr>
        <w:ind w:firstLine="709"/>
        <w:jc w:val="both"/>
        <w:rPr>
          <w:bCs/>
          <w:kern w:val="32"/>
        </w:rPr>
      </w:pPr>
      <w:r>
        <w:rPr>
          <w:bCs/>
          <w:kern w:val="32"/>
        </w:rPr>
        <w:t>Материалы представлены в приложении № 1</w:t>
      </w:r>
      <w:r w:rsidR="002677C5">
        <w:rPr>
          <w:bCs/>
          <w:kern w:val="32"/>
        </w:rPr>
        <w:t>56</w:t>
      </w:r>
      <w:r>
        <w:rPr>
          <w:bCs/>
          <w:kern w:val="32"/>
        </w:rPr>
        <w:t xml:space="preserve"> к настоящему протоколу.</w:t>
      </w:r>
    </w:p>
    <w:p w14:paraId="1CC6FA4D" w14:textId="77777777" w:rsidR="004E2FBA" w:rsidRPr="007C0BB2" w:rsidRDefault="004E2FBA" w:rsidP="004E2FBA">
      <w:pPr>
        <w:pStyle w:val="aa"/>
        <w:ind w:left="0" w:firstLine="697"/>
        <w:jc w:val="both"/>
      </w:pPr>
    </w:p>
    <w:p w14:paraId="187D252E" w14:textId="77777777" w:rsidR="004E2FBA" w:rsidRPr="002460F4" w:rsidRDefault="004E2FBA" w:rsidP="004E2FBA">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4081AF3" w14:textId="77777777" w:rsidR="004E2FBA" w:rsidRPr="00D00103" w:rsidRDefault="004E2FBA" w:rsidP="004E2FBA">
      <w:pPr>
        <w:ind w:right="-6" w:firstLine="567"/>
        <w:jc w:val="both"/>
        <w:rPr>
          <w:b/>
          <w:szCs w:val="20"/>
        </w:rPr>
      </w:pPr>
    </w:p>
    <w:p w14:paraId="15FE8976" w14:textId="77777777" w:rsidR="004E2FBA" w:rsidRPr="00D00103" w:rsidRDefault="004E2FBA" w:rsidP="004E2FBA">
      <w:pPr>
        <w:ind w:right="-6" w:firstLine="709"/>
        <w:jc w:val="both"/>
        <w:rPr>
          <w:b/>
          <w:szCs w:val="20"/>
        </w:rPr>
      </w:pPr>
      <w:r w:rsidRPr="00D00103">
        <w:rPr>
          <w:b/>
          <w:szCs w:val="20"/>
        </w:rPr>
        <w:t>ПОСТАНОВИЛО:</w:t>
      </w:r>
    </w:p>
    <w:p w14:paraId="60EC3BA6" w14:textId="77777777" w:rsidR="004E2FBA" w:rsidRPr="00D00103" w:rsidRDefault="004E2FBA" w:rsidP="004E2FBA">
      <w:pPr>
        <w:ind w:right="-6" w:firstLine="709"/>
        <w:jc w:val="both"/>
        <w:rPr>
          <w:b/>
          <w:szCs w:val="20"/>
        </w:rPr>
      </w:pPr>
    </w:p>
    <w:p w14:paraId="61B92997" w14:textId="77777777" w:rsidR="004E2FBA" w:rsidRPr="00D00103" w:rsidRDefault="004E2FBA" w:rsidP="004E2FBA">
      <w:pPr>
        <w:pStyle w:val="ConsPlusNormal"/>
        <w:ind w:firstLine="709"/>
        <w:jc w:val="both"/>
        <w:rPr>
          <w:sz w:val="24"/>
        </w:rPr>
      </w:pPr>
      <w:r>
        <w:rPr>
          <w:sz w:val="24"/>
        </w:rPr>
        <w:t>Согласиться с предложением докладчика.</w:t>
      </w:r>
    </w:p>
    <w:p w14:paraId="177D8157" w14:textId="77777777" w:rsidR="004E2FBA" w:rsidRDefault="004E2FBA" w:rsidP="004E2FBA">
      <w:pPr>
        <w:ind w:right="-6" w:firstLine="709"/>
        <w:jc w:val="both"/>
        <w:rPr>
          <w:b/>
        </w:rPr>
      </w:pPr>
    </w:p>
    <w:p w14:paraId="44D7A745" w14:textId="77777777" w:rsidR="004E2FBA" w:rsidRDefault="004E2FBA" w:rsidP="004E2FBA">
      <w:pPr>
        <w:ind w:right="-6" w:firstLine="709"/>
        <w:jc w:val="both"/>
        <w:rPr>
          <w:b/>
        </w:rPr>
      </w:pPr>
      <w:r w:rsidRPr="00D00103">
        <w:rPr>
          <w:b/>
        </w:rPr>
        <w:t>Голосовали «ЗА» - единогласно</w:t>
      </w:r>
      <w:r>
        <w:rPr>
          <w:b/>
        </w:rPr>
        <w:t>.</w:t>
      </w:r>
    </w:p>
    <w:p w14:paraId="6316A11C" w14:textId="58147D08" w:rsidR="004E2FBA" w:rsidRDefault="004E2FBA" w:rsidP="00FA61F3">
      <w:pPr>
        <w:ind w:right="-6" w:firstLine="709"/>
        <w:jc w:val="both"/>
        <w:rPr>
          <w:lang w:eastAsia="en-US"/>
        </w:rPr>
      </w:pPr>
    </w:p>
    <w:p w14:paraId="5CCD0895" w14:textId="28B804C8" w:rsidR="005A0819" w:rsidRDefault="005A0819" w:rsidP="005A0819">
      <w:pPr>
        <w:ind w:right="-6" w:firstLine="709"/>
        <w:jc w:val="both"/>
        <w:rPr>
          <w:b/>
          <w:bCs/>
          <w:kern w:val="32"/>
        </w:rPr>
      </w:pPr>
      <w:r w:rsidRPr="005A0819">
        <w:rPr>
          <w:kern w:val="32"/>
        </w:rPr>
        <w:t>Вопрос 162</w:t>
      </w:r>
      <w:r w:rsidRPr="005A0819">
        <w:rPr>
          <w:b/>
          <w:bCs/>
          <w:kern w:val="32"/>
        </w:rPr>
        <w:t xml:space="preserve">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Крапивинского муниципального округа»</w:t>
      </w:r>
    </w:p>
    <w:p w14:paraId="369C36E9" w14:textId="21F362B6" w:rsidR="005A0819" w:rsidRDefault="005A0819" w:rsidP="005A0819">
      <w:pPr>
        <w:ind w:right="-6" w:firstLine="709"/>
        <w:jc w:val="both"/>
        <w:rPr>
          <w:b/>
          <w:bCs/>
          <w:kern w:val="32"/>
        </w:rPr>
      </w:pPr>
    </w:p>
    <w:p w14:paraId="060A200B" w14:textId="647FEE3E" w:rsidR="005A0819" w:rsidRDefault="005A0819" w:rsidP="005A0819">
      <w:pPr>
        <w:ind w:right="-6" w:firstLine="709"/>
        <w:jc w:val="both"/>
        <w:rPr>
          <w:b/>
          <w:bCs/>
          <w:lang w:eastAsia="en-US"/>
        </w:rPr>
      </w:pPr>
      <w:r w:rsidRPr="00476E90">
        <w:rPr>
          <w:bCs/>
        </w:rPr>
        <w:t xml:space="preserve">Докладчик </w:t>
      </w:r>
      <w:r>
        <w:rPr>
          <w:b/>
        </w:rPr>
        <w:t>Чоботар Н.В</w:t>
      </w:r>
      <w:r w:rsidRPr="00476E90">
        <w:rPr>
          <w:b/>
        </w:rPr>
        <w:t>.</w:t>
      </w:r>
      <w:r w:rsidR="00A05790">
        <w:rPr>
          <w:b/>
        </w:rPr>
        <w:t xml:space="preserve"> </w:t>
      </w:r>
      <w:r w:rsidRPr="00476E90">
        <w:rPr>
          <w:bCs/>
        </w:rPr>
        <w:t>предлагает</w:t>
      </w:r>
      <w:r>
        <w:rPr>
          <w:bCs/>
        </w:rPr>
        <w:t>:</w:t>
      </w:r>
    </w:p>
    <w:p w14:paraId="111EA055" w14:textId="77777777" w:rsidR="005A0819" w:rsidRPr="00C721F2" w:rsidRDefault="005A0819" w:rsidP="00C721F2">
      <w:pPr>
        <w:pStyle w:val="aa"/>
        <w:tabs>
          <w:tab w:val="left" w:pos="1134"/>
          <w:tab w:val="left" w:pos="1418"/>
        </w:tabs>
        <w:ind w:left="0" w:firstLine="709"/>
        <w:jc w:val="both"/>
      </w:pPr>
    </w:p>
    <w:p w14:paraId="31590496" w14:textId="456B8341" w:rsidR="005A0819" w:rsidRPr="00C721F2" w:rsidRDefault="005A0819" w:rsidP="00595B11">
      <w:pPr>
        <w:pStyle w:val="aa"/>
        <w:numPr>
          <w:ilvl w:val="0"/>
          <w:numId w:val="47"/>
        </w:numPr>
        <w:tabs>
          <w:tab w:val="left" w:pos="1134"/>
          <w:tab w:val="left" w:pos="1418"/>
        </w:tabs>
        <w:jc w:val="both"/>
      </w:pPr>
      <w:r w:rsidRPr="00C721F2">
        <w:t xml:space="preserve">Установить на период с 01.12.2022 по 31.12.2023 льготные тарифы на: </w:t>
      </w:r>
    </w:p>
    <w:p w14:paraId="77F2D2C8" w14:textId="2EFC73C7" w:rsidR="005A0819" w:rsidRPr="00C721F2" w:rsidRDefault="00FD0C77" w:rsidP="00C721F2">
      <w:pPr>
        <w:pStyle w:val="aa"/>
        <w:tabs>
          <w:tab w:val="left" w:pos="1134"/>
          <w:tab w:val="left" w:pos="1418"/>
        </w:tabs>
        <w:ind w:left="0" w:firstLine="709"/>
        <w:jc w:val="both"/>
      </w:pPr>
      <w:r>
        <w:t>1.1</w:t>
      </w:r>
      <w:r w:rsidR="00595B11">
        <w:t xml:space="preserve">. </w:t>
      </w:r>
      <w:r w:rsidR="005A0819" w:rsidRPr="00C721F2">
        <w:t>Холодное водоснабжение, водоотведение,</w:t>
      </w:r>
      <w:r w:rsidR="005A0819" w:rsidRPr="00C633AC">
        <w:t xml:space="preserve"> </w:t>
      </w:r>
      <w:r w:rsidR="005A0819" w:rsidRPr="00C721F2">
        <w:t>горячее водоснабжение в открытой системе горячего водоснабжения, тепловую энергию (мощность), твердое топливо (уголь).</w:t>
      </w:r>
    </w:p>
    <w:p w14:paraId="61103BCE" w14:textId="6ABAEB93" w:rsidR="005A0819" w:rsidRPr="00C721F2" w:rsidRDefault="00FD0C77" w:rsidP="00C721F2">
      <w:pPr>
        <w:pStyle w:val="aa"/>
        <w:tabs>
          <w:tab w:val="left" w:pos="1134"/>
          <w:tab w:val="left" w:pos="1418"/>
        </w:tabs>
        <w:ind w:left="0" w:firstLine="709"/>
        <w:jc w:val="both"/>
      </w:pPr>
      <w:r>
        <w:t>1.2</w:t>
      </w:r>
      <w:r w:rsidR="00595B11">
        <w:t xml:space="preserve">. </w:t>
      </w:r>
      <w:r w:rsidR="005A0819" w:rsidRPr="00C721F2">
        <w:t>Сжиженный газ.</w:t>
      </w:r>
    </w:p>
    <w:p w14:paraId="46D32B1F" w14:textId="7B65D570" w:rsidR="005A0819" w:rsidRPr="00C721F2" w:rsidRDefault="00FD0C77" w:rsidP="00C721F2">
      <w:pPr>
        <w:pStyle w:val="aa"/>
        <w:tabs>
          <w:tab w:val="left" w:pos="1134"/>
          <w:tab w:val="left" w:pos="1418"/>
        </w:tabs>
        <w:ind w:left="0" w:firstLine="709"/>
        <w:jc w:val="both"/>
      </w:pPr>
      <w:r>
        <w:t xml:space="preserve">2. </w:t>
      </w:r>
      <w:r w:rsidR="005A0819" w:rsidRPr="00C721F2">
        <w:t xml:space="preserve">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p>
    <w:p w14:paraId="2E2A2392" w14:textId="3B1B5407" w:rsidR="005A0819" w:rsidRPr="00C721F2" w:rsidRDefault="00FD0C77" w:rsidP="00C721F2">
      <w:pPr>
        <w:pStyle w:val="aa"/>
        <w:tabs>
          <w:tab w:val="left" w:pos="1134"/>
          <w:tab w:val="left" w:pos="1418"/>
        </w:tabs>
        <w:ind w:left="0" w:firstLine="709"/>
        <w:jc w:val="both"/>
      </w:pPr>
      <w:r>
        <w:t xml:space="preserve">3. </w:t>
      </w:r>
      <w:r w:rsidR="005A0819" w:rsidRPr="00C721F2">
        <w:t>Льготные тарифы не применяются при начислении платы за:</w:t>
      </w:r>
    </w:p>
    <w:p w14:paraId="21A373AE" w14:textId="30E27271" w:rsidR="005A0819" w:rsidRPr="00C721F2" w:rsidRDefault="00FD0C77" w:rsidP="00C721F2">
      <w:pPr>
        <w:pStyle w:val="aa"/>
        <w:tabs>
          <w:tab w:val="left" w:pos="1134"/>
          <w:tab w:val="left" w:pos="1418"/>
        </w:tabs>
        <w:ind w:left="0" w:firstLine="709"/>
        <w:jc w:val="both"/>
      </w:pPr>
      <w:r>
        <w:t>3.1.</w:t>
      </w:r>
      <w:r w:rsidR="005A0819" w:rsidRPr="00C721F2">
        <w:t xml:space="preserve"> Холодного водоснабжения при использовании земельного участка и надворных построек при отсутствии приборов учета.</w:t>
      </w:r>
    </w:p>
    <w:p w14:paraId="1699934F" w14:textId="68C9BE09" w:rsidR="005A0819" w:rsidRPr="00C721F2" w:rsidRDefault="00FD0C77" w:rsidP="00C721F2">
      <w:pPr>
        <w:pStyle w:val="aa"/>
        <w:tabs>
          <w:tab w:val="left" w:pos="1134"/>
          <w:tab w:val="left" w:pos="1418"/>
        </w:tabs>
        <w:ind w:left="0" w:firstLine="709"/>
        <w:jc w:val="both"/>
      </w:pPr>
      <w:r>
        <w:t>3.2.</w:t>
      </w:r>
      <w:r w:rsidR="005A0819" w:rsidRPr="00C721F2">
        <w:t xml:space="preserve"> Услуги (ресурсы), потребляемые при использовании и содержании общего имущества в многоквартирном доме.</w:t>
      </w:r>
    </w:p>
    <w:p w14:paraId="1CB500EA" w14:textId="5B92A5C9" w:rsidR="005A0819" w:rsidRPr="00C721F2" w:rsidRDefault="00FD0C77" w:rsidP="00C721F2">
      <w:pPr>
        <w:pStyle w:val="aa"/>
        <w:tabs>
          <w:tab w:val="left" w:pos="1134"/>
          <w:tab w:val="left" w:pos="1418"/>
        </w:tabs>
        <w:ind w:left="0" w:firstLine="709"/>
        <w:jc w:val="both"/>
      </w:pPr>
      <w:r>
        <w:t>3.3.</w:t>
      </w:r>
      <w:r w:rsidR="005A0819" w:rsidRPr="00C721F2">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66F0C1DC" w14:textId="77777777" w:rsidR="005A0819" w:rsidRPr="00C721F2" w:rsidRDefault="005A0819" w:rsidP="00C721F2">
      <w:pPr>
        <w:pStyle w:val="aa"/>
        <w:tabs>
          <w:tab w:val="left" w:pos="1134"/>
          <w:tab w:val="left" w:pos="1418"/>
        </w:tabs>
        <w:ind w:left="0" w:firstLine="709"/>
        <w:jc w:val="both"/>
      </w:pPr>
      <w:r w:rsidRPr="00C721F2">
        <w:t>4. Признать утратившими силу с 01.12.2022 постановления Региональной энергетической комиссии Кузбасса:</w:t>
      </w:r>
    </w:p>
    <w:p w14:paraId="3D49FF3F" w14:textId="77777777" w:rsidR="005A0819" w:rsidRPr="00C721F2" w:rsidRDefault="005A0819" w:rsidP="00C721F2">
      <w:pPr>
        <w:pStyle w:val="aa"/>
        <w:tabs>
          <w:tab w:val="left" w:pos="1134"/>
          <w:tab w:val="left" w:pos="1418"/>
        </w:tabs>
        <w:ind w:left="0" w:firstLine="709"/>
        <w:jc w:val="both"/>
      </w:pPr>
      <w:r w:rsidRPr="00C721F2">
        <w:t>от 20.12.2021 № 880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Крапивинского муниципального округа на 2022 год»;</w:t>
      </w:r>
    </w:p>
    <w:p w14:paraId="5AD1E40F" w14:textId="77777777" w:rsidR="005A0819" w:rsidRPr="00C721F2" w:rsidRDefault="005A0819" w:rsidP="00C721F2">
      <w:pPr>
        <w:pStyle w:val="aa"/>
        <w:tabs>
          <w:tab w:val="left" w:pos="1134"/>
          <w:tab w:val="left" w:pos="1418"/>
        </w:tabs>
        <w:ind w:left="0" w:firstLine="709"/>
        <w:jc w:val="both"/>
      </w:pPr>
      <w:r w:rsidRPr="00C721F2">
        <w:t>от 13.01.2022 № 5 «О внесении изменения в постановление Региональной энергетической комиссии Кузбасса от 20.12.2021 № 880 «Об установлении льготных тарифов на холодное, горячее водоснабжение, водоотведение, тепловую энергию (мощность), твердое топливо,</w:t>
      </w:r>
      <w:r w:rsidRPr="00687248">
        <w:t xml:space="preserve"> </w:t>
      </w:r>
      <w:r w:rsidRPr="00C721F2">
        <w:t>сжиженный газ на территории Крапивинского муниципального округа на 2022 год»».</w:t>
      </w:r>
    </w:p>
    <w:p w14:paraId="6667EFEE" w14:textId="1CE41000" w:rsidR="005A0819" w:rsidRDefault="005A0819" w:rsidP="00FA61F3">
      <w:pPr>
        <w:ind w:right="-6" w:firstLine="709"/>
        <w:jc w:val="both"/>
        <w:rPr>
          <w:lang w:eastAsia="en-US"/>
        </w:rPr>
      </w:pPr>
    </w:p>
    <w:p w14:paraId="54FA19C5" w14:textId="7EE21B43" w:rsidR="00FD0C77" w:rsidRDefault="00FD0C77" w:rsidP="00FD0C77">
      <w:pPr>
        <w:ind w:firstLine="709"/>
        <w:jc w:val="both"/>
        <w:rPr>
          <w:bCs/>
          <w:kern w:val="32"/>
        </w:rPr>
      </w:pPr>
      <w:r>
        <w:rPr>
          <w:bCs/>
          <w:kern w:val="32"/>
        </w:rPr>
        <w:lastRenderedPageBreak/>
        <w:t>Материалы представлены в приложении № 1</w:t>
      </w:r>
      <w:r w:rsidR="002677C5">
        <w:rPr>
          <w:bCs/>
          <w:kern w:val="32"/>
        </w:rPr>
        <w:t>57</w:t>
      </w:r>
      <w:r>
        <w:rPr>
          <w:bCs/>
          <w:kern w:val="32"/>
        </w:rPr>
        <w:t xml:space="preserve"> к настоящему протоколу.</w:t>
      </w:r>
    </w:p>
    <w:p w14:paraId="19BB790E" w14:textId="77777777" w:rsidR="00FD0C77" w:rsidRPr="007C0BB2" w:rsidRDefault="00FD0C77" w:rsidP="00FD0C77">
      <w:pPr>
        <w:pStyle w:val="aa"/>
        <w:ind w:left="0" w:firstLine="697"/>
        <w:jc w:val="both"/>
      </w:pPr>
    </w:p>
    <w:p w14:paraId="481FC36F" w14:textId="77777777" w:rsidR="00FD0C77" w:rsidRPr="002460F4" w:rsidRDefault="00FD0C77" w:rsidP="00FD0C7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5995FC1" w14:textId="77777777" w:rsidR="00FD0C77" w:rsidRPr="00D00103" w:rsidRDefault="00FD0C77" w:rsidP="00FD0C77">
      <w:pPr>
        <w:ind w:right="-6" w:firstLine="567"/>
        <w:jc w:val="both"/>
        <w:rPr>
          <w:b/>
          <w:szCs w:val="20"/>
        </w:rPr>
      </w:pPr>
    </w:p>
    <w:p w14:paraId="67FB2E33" w14:textId="77777777" w:rsidR="00FD0C77" w:rsidRPr="00D00103" w:rsidRDefault="00FD0C77" w:rsidP="00FD0C77">
      <w:pPr>
        <w:ind w:right="-6" w:firstLine="709"/>
        <w:jc w:val="both"/>
        <w:rPr>
          <w:b/>
          <w:szCs w:val="20"/>
        </w:rPr>
      </w:pPr>
      <w:r w:rsidRPr="00D00103">
        <w:rPr>
          <w:b/>
          <w:szCs w:val="20"/>
        </w:rPr>
        <w:t>ПОСТАНОВИЛО:</w:t>
      </w:r>
    </w:p>
    <w:p w14:paraId="2A28587C" w14:textId="77777777" w:rsidR="00FD0C77" w:rsidRPr="00D00103" w:rsidRDefault="00FD0C77" w:rsidP="00FD0C77">
      <w:pPr>
        <w:ind w:right="-6" w:firstLine="709"/>
        <w:jc w:val="both"/>
        <w:rPr>
          <w:b/>
          <w:szCs w:val="20"/>
        </w:rPr>
      </w:pPr>
    </w:p>
    <w:p w14:paraId="68D74D7C" w14:textId="77777777" w:rsidR="00FD0C77" w:rsidRPr="00D00103" w:rsidRDefault="00FD0C77" w:rsidP="00FD0C77">
      <w:pPr>
        <w:pStyle w:val="ConsPlusNormal"/>
        <w:ind w:firstLine="709"/>
        <w:jc w:val="both"/>
        <w:rPr>
          <w:sz w:val="24"/>
        </w:rPr>
      </w:pPr>
      <w:r>
        <w:rPr>
          <w:sz w:val="24"/>
        </w:rPr>
        <w:t>Согласиться с предложением докладчика.</w:t>
      </w:r>
    </w:p>
    <w:p w14:paraId="26C46FFB" w14:textId="77777777" w:rsidR="00FD0C77" w:rsidRDefault="00FD0C77" w:rsidP="00FD0C77">
      <w:pPr>
        <w:ind w:right="-6" w:firstLine="709"/>
        <w:jc w:val="both"/>
        <w:rPr>
          <w:b/>
        </w:rPr>
      </w:pPr>
    </w:p>
    <w:p w14:paraId="5908B32B" w14:textId="77777777" w:rsidR="00FD0C77" w:rsidRDefault="00FD0C77" w:rsidP="00FD0C77">
      <w:pPr>
        <w:ind w:right="-6" w:firstLine="709"/>
        <w:jc w:val="both"/>
        <w:rPr>
          <w:b/>
        </w:rPr>
      </w:pPr>
      <w:r w:rsidRPr="00D00103">
        <w:rPr>
          <w:b/>
        </w:rPr>
        <w:t>Голосовали «ЗА» - единогласно</w:t>
      </w:r>
      <w:r>
        <w:rPr>
          <w:b/>
        </w:rPr>
        <w:t>.</w:t>
      </w:r>
    </w:p>
    <w:p w14:paraId="7446A378" w14:textId="2F3FEC9B" w:rsidR="00FD0C77" w:rsidRDefault="00FD0C77" w:rsidP="00FA61F3">
      <w:pPr>
        <w:ind w:right="-6" w:firstLine="709"/>
        <w:jc w:val="both"/>
        <w:rPr>
          <w:lang w:eastAsia="en-US"/>
        </w:rPr>
      </w:pPr>
    </w:p>
    <w:p w14:paraId="4264CE6D" w14:textId="304FF674" w:rsidR="00191B38" w:rsidRDefault="00191B38" w:rsidP="00FA61F3">
      <w:pPr>
        <w:ind w:right="-6" w:firstLine="709"/>
        <w:jc w:val="both"/>
        <w:rPr>
          <w:lang w:eastAsia="en-US"/>
        </w:rPr>
      </w:pPr>
    </w:p>
    <w:p w14:paraId="06AE853A" w14:textId="624FCA0E" w:rsidR="00191B38" w:rsidRPr="007273A4" w:rsidRDefault="00191B38" w:rsidP="00FA61F3">
      <w:pPr>
        <w:ind w:right="-6" w:firstLine="709"/>
        <w:jc w:val="both"/>
        <w:rPr>
          <w:b/>
          <w:lang w:eastAsia="en-US"/>
        </w:rPr>
      </w:pPr>
      <w:r>
        <w:rPr>
          <w:lang w:eastAsia="en-US"/>
        </w:rPr>
        <w:t xml:space="preserve">Вопрос 163 </w:t>
      </w:r>
      <w:r w:rsidRPr="007273A4">
        <w:rPr>
          <w:b/>
          <w:lang w:eastAsia="en-US"/>
        </w:rPr>
        <w:t>«</w:t>
      </w:r>
      <w:r w:rsidR="007273A4" w:rsidRPr="007273A4">
        <w:rPr>
          <w:b/>
          <w:color w:val="000000"/>
          <w:kern w:val="32"/>
        </w:rPr>
        <w:t>Об установлении льготных тарифов на холодное водоснабжение, тепловую энергию (мощность), твердое топливо, сжиженный газ, водоотведение на территории Ленинск-Кузнецкого муниципального округа</w:t>
      </w:r>
      <w:r w:rsidRPr="007273A4">
        <w:rPr>
          <w:b/>
          <w:lang w:eastAsia="en-US"/>
        </w:rPr>
        <w:t>»</w:t>
      </w:r>
    </w:p>
    <w:p w14:paraId="43AE9D37" w14:textId="77777777" w:rsidR="00FA61F3" w:rsidRPr="00CB0EDE" w:rsidRDefault="00FA61F3" w:rsidP="002F5770">
      <w:pPr>
        <w:tabs>
          <w:tab w:val="left" w:pos="709"/>
          <w:tab w:val="left" w:pos="1134"/>
        </w:tabs>
        <w:ind w:left="709" w:hanging="142"/>
        <w:jc w:val="both"/>
        <w:rPr>
          <w:bCs/>
        </w:rPr>
      </w:pPr>
    </w:p>
    <w:p w14:paraId="7B623F71" w14:textId="77777777" w:rsidR="00C35FF4" w:rsidRDefault="00C35FF4" w:rsidP="002F5770">
      <w:pPr>
        <w:tabs>
          <w:tab w:val="left" w:pos="709"/>
          <w:tab w:val="left" w:pos="1134"/>
        </w:tabs>
        <w:ind w:left="709" w:hanging="142"/>
        <w:jc w:val="both"/>
        <w:rPr>
          <w:bCs/>
        </w:rPr>
      </w:pPr>
    </w:p>
    <w:p w14:paraId="3C3F4022" w14:textId="3577A314" w:rsidR="007273A4" w:rsidRPr="007273A4" w:rsidRDefault="007273A4" w:rsidP="007273A4">
      <w:pPr>
        <w:ind w:right="-6" w:firstLine="709"/>
        <w:jc w:val="both"/>
        <w:rPr>
          <w:bCs/>
        </w:rPr>
      </w:pPr>
      <w:r w:rsidRPr="007273A4">
        <w:rPr>
          <w:bCs/>
        </w:rPr>
        <w:t xml:space="preserve">Докладчик </w:t>
      </w:r>
      <w:r w:rsidRPr="007273A4">
        <w:rPr>
          <w:b/>
        </w:rPr>
        <w:t>Чоботар Н.В.</w:t>
      </w:r>
      <w:r>
        <w:rPr>
          <w:b/>
        </w:rPr>
        <w:t xml:space="preserve"> </w:t>
      </w:r>
      <w:r w:rsidRPr="007273A4">
        <w:rPr>
          <w:bCs/>
        </w:rPr>
        <w:t>предлагает:</w:t>
      </w:r>
    </w:p>
    <w:p w14:paraId="10F35353" w14:textId="15FAF5B6" w:rsidR="007273A4" w:rsidRPr="007273A4" w:rsidRDefault="007273A4" w:rsidP="007273A4">
      <w:pPr>
        <w:pStyle w:val="aa"/>
        <w:tabs>
          <w:tab w:val="left" w:pos="993"/>
        </w:tabs>
        <w:ind w:left="709" w:right="-1"/>
        <w:jc w:val="both"/>
      </w:pPr>
      <w:r>
        <w:rPr>
          <w:bCs/>
          <w:kern w:val="32"/>
        </w:rPr>
        <w:t>1.</w:t>
      </w:r>
      <w:r w:rsidRPr="007273A4">
        <w:rPr>
          <w:bCs/>
          <w:kern w:val="32"/>
        </w:rPr>
        <w:t>Установить на период с 01.12.2022 по 31.12.2023 льготные тарифы на:</w:t>
      </w:r>
    </w:p>
    <w:p w14:paraId="61D0436F" w14:textId="1B695C68" w:rsidR="007273A4" w:rsidRPr="007273A4" w:rsidRDefault="007273A4" w:rsidP="007273A4">
      <w:pPr>
        <w:pStyle w:val="aa"/>
        <w:ind w:left="0" w:right="-1" w:firstLine="709"/>
        <w:jc w:val="both"/>
      </w:pPr>
      <w:r w:rsidRPr="007273A4">
        <w:rPr>
          <w:bCs/>
          <w:kern w:val="32"/>
        </w:rPr>
        <w:t xml:space="preserve">Холодное водоснабжение, тепловую энергию (мощность), </w:t>
      </w:r>
      <w:bookmarkStart w:id="97" w:name="_Hlk57997680"/>
      <w:r w:rsidRPr="007273A4">
        <w:rPr>
          <w:bCs/>
          <w:kern w:val="32"/>
        </w:rPr>
        <w:t>твердое топливо (уголь)</w:t>
      </w:r>
      <w:bookmarkEnd w:id="97"/>
      <w:r w:rsidRPr="007273A4">
        <w:rPr>
          <w:bCs/>
          <w:kern w:val="32"/>
        </w:rPr>
        <w:t>, сжиженный газ, водоотведение</w:t>
      </w:r>
      <w:r>
        <w:rPr>
          <w:bCs/>
          <w:kern w:val="32"/>
        </w:rPr>
        <w:t xml:space="preserve">. </w:t>
      </w:r>
    </w:p>
    <w:p w14:paraId="0DB7E094" w14:textId="130EA6CE" w:rsidR="007273A4" w:rsidRPr="007273A4" w:rsidRDefault="007273A4" w:rsidP="007273A4">
      <w:pPr>
        <w:pStyle w:val="aa"/>
        <w:tabs>
          <w:tab w:val="left" w:pos="851"/>
          <w:tab w:val="left" w:pos="993"/>
        </w:tabs>
        <w:ind w:left="0" w:right="-1" w:firstLine="709"/>
        <w:jc w:val="both"/>
      </w:pPr>
      <w:r w:rsidRPr="007273A4">
        <w:t>2. Льготные тарифы установл</w:t>
      </w:r>
      <w:r>
        <w:t>иваются</w:t>
      </w:r>
      <w:r w:rsidRPr="007273A4">
        <w:t xml:space="preserve">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622F4CC7" w14:textId="6DF30FF1" w:rsidR="007273A4" w:rsidRPr="007273A4" w:rsidRDefault="007273A4" w:rsidP="007273A4">
      <w:pPr>
        <w:tabs>
          <w:tab w:val="left" w:pos="709"/>
        </w:tabs>
        <w:ind w:right="-1"/>
        <w:jc w:val="both"/>
      </w:pPr>
      <w:r>
        <w:tab/>
        <w:t xml:space="preserve">3. </w:t>
      </w:r>
      <w:r w:rsidRPr="007273A4">
        <w:t>Льготные тарифы не применяются при начислении платы за:</w:t>
      </w:r>
    </w:p>
    <w:p w14:paraId="4BA16547" w14:textId="43ECBEEE" w:rsidR="007273A4" w:rsidRPr="007273A4" w:rsidRDefault="007273A4" w:rsidP="007273A4">
      <w:pPr>
        <w:tabs>
          <w:tab w:val="left" w:pos="426"/>
          <w:tab w:val="left" w:pos="1276"/>
        </w:tabs>
        <w:ind w:right="-1" w:firstLine="709"/>
        <w:jc w:val="both"/>
      </w:pPr>
      <w:r>
        <w:t>3.1.</w:t>
      </w:r>
      <w:r w:rsidRPr="007273A4">
        <w:t xml:space="preserve"> Холодное водоснабжение при использовании земельного участка    и надворных построек при отсутствии приборов учета.</w:t>
      </w:r>
    </w:p>
    <w:p w14:paraId="09B73FB8" w14:textId="69C2F1C6" w:rsidR="007273A4" w:rsidRPr="007273A4" w:rsidRDefault="007273A4" w:rsidP="007273A4">
      <w:pPr>
        <w:tabs>
          <w:tab w:val="left" w:pos="1276"/>
          <w:tab w:val="left" w:pos="1418"/>
        </w:tabs>
        <w:ind w:right="-1" w:firstLine="709"/>
        <w:jc w:val="both"/>
      </w:pPr>
      <w:r>
        <w:t xml:space="preserve">3.2. </w:t>
      </w:r>
      <w:r w:rsidRPr="007273A4">
        <w:t>Услуги (ресурсы), потребляемые при использовании и содержании общего имущества в многоквартирном доме.</w:t>
      </w:r>
    </w:p>
    <w:p w14:paraId="56143109" w14:textId="6115F03D" w:rsidR="007273A4" w:rsidRPr="007273A4" w:rsidRDefault="007273A4" w:rsidP="007273A4">
      <w:pPr>
        <w:tabs>
          <w:tab w:val="left" w:pos="1276"/>
          <w:tab w:val="left" w:pos="1418"/>
        </w:tabs>
        <w:ind w:right="-1" w:firstLine="709"/>
        <w:jc w:val="both"/>
      </w:pPr>
      <w:r>
        <w:t xml:space="preserve">3.4. </w:t>
      </w:r>
      <w:r w:rsidRPr="007273A4">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5FAA1324" w14:textId="7565BADE" w:rsidR="007273A4" w:rsidRPr="007273A4" w:rsidRDefault="007273A4" w:rsidP="007273A4">
      <w:pPr>
        <w:tabs>
          <w:tab w:val="left" w:pos="1134"/>
          <w:tab w:val="left" w:pos="1418"/>
        </w:tabs>
        <w:ind w:right="-1" w:firstLine="709"/>
        <w:jc w:val="both"/>
      </w:pPr>
      <w:r>
        <w:t xml:space="preserve">4. </w:t>
      </w:r>
      <w:r w:rsidRPr="007273A4">
        <w:t>Признать утратившими силу с 01.12.2022 постановления Региональной энергетической комиссии Кузбасса:</w:t>
      </w:r>
    </w:p>
    <w:p w14:paraId="1AAD22FF" w14:textId="4DEA9A4E" w:rsidR="007273A4" w:rsidRPr="007273A4" w:rsidRDefault="007273A4" w:rsidP="007273A4">
      <w:pPr>
        <w:pStyle w:val="aa"/>
        <w:tabs>
          <w:tab w:val="left" w:pos="1134"/>
          <w:tab w:val="left" w:pos="1418"/>
        </w:tabs>
        <w:ind w:left="0" w:right="-1" w:firstLine="709"/>
        <w:jc w:val="both"/>
      </w:pPr>
      <w:r w:rsidRPr="007273A4">
        <w:t>от 20.12.2021 № 885 «Об установлении льготных тарифов на холодное, горячее водоснабжение, тепловую энергию (мощность), твердое топливо, сжиженный газ, водоотведение на территории Ленинск-Кузнецкого муниципального округа на 2022 год»;</w:t>
      </w:r>
    </w:p>
    <w:p w14:paraId="7F245F15" w14:textId="1B41F31B" w:rsidR="007273A4" w:rsidRPr="007273A4" w:rsidRDefault="007273A4" w:rsidP="007273A4">
      <w:pPr>
        <w:pStyle w:val="aa"/>
        <w:tabs>
          <w:tab w:val="left" w:pos="1134"/>
          <w:tab w:val="left" w:pos="1418"/>
        </w:tabs>
        <w:ind w:left="0" w:right="-1" w:firstLine="709"/>
        <w:jc w:val="both"/>
      </w:pPr>
      <w:r w:rsidRPr="007273A4">
        <w:t>от 28.12.2021 № 949 «О внесении изменений в постановление Региональной энергетической комиссии Кузбасса от 20.12.2021 № 885</w:t>
      </w:r>
      <w:r>
        <w:t xml:space="preserve"> </w:t>
      </w:r>
      <w:r w:rsidRPr="007273A4">
        <w:t xml:space="preserve"> «Об установлении льготных тарифов на холодное, горячее водоснабжение,  тепловую энергию (мощность), твердое топливо, сжиженный газ, водоотведение на территории Ленинск-Кузнецкого муниципального округа                     на 2022 год»»;</w:t>
      </w:r>
    </w:p>
    <w:p w14:paraId="3160AFA7" w14:textId="0B6253EF" w:rsidR="007273A4" w:rsidRPr="007273A4" w:rsidRDefault="007273A4" w:rsidP="007273A4">
      <w:pPr>
        <w:pStyle w:val="aa"/>
        <w:tabs>
          <w:tab w:val="left" w:pos="1134"/>
          <w:tab w:val="left" w:pos="1418"/>
        </w:tabs>
        <w:ind w:left="0" w:right="-1" w:firstLine="709"/>
        <w:jc w:val="both"/>
      </w:pPr>
      <w:r w:rsidRPr="007273A4">
        <w:t>от 26.05.2022 № 133 «О внесении изменений в постановление Региональной энергетической комиссии Кузбасса от 20.12.2021 № 885   «Об установлении льготных тарифов на холодное, горячее водоснабжение,  тепловую энергию (мощность), твердое топливо, сжиженный газ, водоотведение на территории Ленинск-Кузнецкого муниципального округа                     на 2022 год»».</w:t>
      </w:r>
    </w:p>
    <w:p w14:paraId="3BADADDA" w14:textId="77777777" w:rsidR="007273A4" w:rsidRPr="007273A4" w:rsidRDefault="007273A4" w:rsidP="007273A4">
      <w:pPr>
        <w:ind w:right="-6" w:firstLine="709"/>
        <w:jc w:val="both"/>
        <w:rPr>
          <w:b/>
          <w:bCs/>
          <w:lang w:eastAsia="en-US"/>
        </w:rPr>
      </w:pPr>
    </w:p>
    <w:p w14:paraId="3A17E989" w14:textId="1537F54A" w:rsidR="007273A4" w:rsidRDefault="007273A4" w:rsidP="007273A4">
      <w:pPr>
        <w:ind w:firstLine="709"/>
        <w:jc w:val="both"/>
        <w:rPr>
          <w:bCs/>
          <w:kern w:val="32"/>
        </w:rPr>
      </w:pPr>
      <w:r>
        <w:rPr>
          <w:bCs/>
          <w:kern w:val="32"/>
        </w:rPr>
        <w:t>Материалы представлены в приложении № 1</w:t>
      </w:r>
      <w:r w:rsidR="002677C5">
        <w:rPr>
          <w:bCs/>
          <w:kern w:val="32"/>
        </w:rPr>
        <w:t>58</w:t>
      </w:r>
      <w:r>
        <w:rPr>
          <w:bCs/>
          <w:kern w:val="32"/>
        </w:rPr>
        <w:t xml:space="preserve"> к настоящему протоколу.</w:t>
      </w:r>
    </w:p>
    <w:p w14:paraId="42670F9A" w14:textId="77777777" w:rsidR="007273A4" w:rsidRPr="007C0BB2" w:rsidRDefault="007273A4" w:rsidP="007273A4">
      <w:pPr>
        <w:pStyle w:val="aa"/>
        <w:ind w:left="0" w:firstLine="697"/>
        <w:jc w:val="both"/>
      </w:pPr>
    </w:p>
    <w:p w14:paraId="06CE50D4" w14:textId="77777777" w:rsidR="007273A4" w:rsidRPr="002460F4" w:rsidRDefault="007273A4" w:rsidP="007273A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3FF8C3D" w14:textId="77777777" w:rsidR="007273A4" w:rsidRPr="00D00103" w:rsidRDefault="007273A4" w:rsidP="007273A4">
      <w:pPr>
        <w:ind w:right="-6" w:firstLine="567"/>
        <w:jc w:val="both"/>
        <w:rPr>
          <w:b/>
          <w:szCs w:val="20"/>
        </w:rPr>
      </w:pPr>
    </w:p>
    <w:p w14:paraId="6DB3D4FA" w14:textId="77777777" w:rsidR="007273A4" w:rsidRPr="00D00103" w:rsidRDefault="007273A4" w:rsidP="007273A4">
      <w:pPr>
        <w:ind w:right="-6" w:firstLine="709"/>
        <w:jc w:val="both"/>
        <w:rPr>
          <w:b/>
          <w:szCs w:val="20"/>
        </w:rPr>
      </w:pPr>
      <w:r w:rsidRPr="00D00103">
        <w:rPr>
          <w:b/>
          <w:szCs w:val="20"/>
        </w:rPr>
        <w:t>ПОСТАНОВИЛО:</w:t>
      </w:r>
    </w:p>
    <w:p w14:paraId="26FE6C57" w14:textId="77777777" w:rsidR="007273A4" w:rsidRPr="00D00103" w:rsidRDefault="007273A4" w:rsidP="007273A4">
      <w:pPr>
        <w:ind w:right="-6" w:firstLine="709"/>
        <w:jc w:val="both"/>
        <w:rPr>
          <w:b/>
          <w:szCs w:val="20"/>
        </w:rPr>
      </w:pPr>
    </w:p>
    <w:p w14:paraId="098F0047" w14:textId="77777777" w:rsidR="007273A4" w:rsidRPr="00D00103" w:rsidRDefault="007273A4" w:rsidP="007273A4">
      <w:pPr>
        <w:pStyle w:val="ConsPlusNormal"/>
        <w:ind w:firstLine="709"/>
        <w:jc w:val="both"/>
        <w:rPr>
          <w:sz w:val="24"/>
        </w:rPr>
      </w:pPr>
      <w:r>
        <w:rPr>
          <w:sz w:val="24"/>
        </w:rPr>
        <w:t>Согласиться с предложением докладчика.</w:t>
      </w:r>
    </w:p>
    <w:p w14:paraId="4E0A5FE3" w14:textId="77777777" w:rsidR="007273A4" w:rsidRDefault="007273A4" w:rsidP="007273A4">
      <w:pPr>
        <w:ind w:right="-6" w:firstLine="709"/>
        <w:jc w:val="both"/>
        <w:rPr>
          <w:b/>
        </w:rPr>
      </w:pPr>
    </w:p>
    <w:p w14:paraId="7F0D54DD" w14:textId="77777777" w:rsidR="007273A4" w:rsidRDefault="007273A4" w:rsidP="007273A4">
      <w:pPr>
        <w:ind w:right="-6" w:firstLine="709"/>
        <w:jc w:val="both"/>
        <w:rPr>
          <w:b/>
        </w:rPr>
      </w:pPr>
      <w:r w:rsidRPr="00D00103">
        <w:rPr>
          <w:b/>
        </w:rPr>
        <w:t>Голосовали «ЗА» - единогласно</w:t>
      </w:r>
      <w:r>
        <w:rPr>
          <w:b/>
        </w:rPr>
        <w:t>.</w:t>
      </w:r>
    </w:p>
    <w:p w14:paraId="3D7D947A" w14:textId="537F7132" w:rsidR="007273A4" w:rsidRDefault="007273A4" w:rsidP="007273A4">
      <w:pPr>
        <w:ind w:right="-6" w:firstLine="709"/>
        <w:jc w:val="both"/>
        <w:rPr>
          <w:lang w:eastAsia="en-US"/>
        </w:rPr>
      </w:pPr>
    </w:p>
    <w:p w14:paraId="72484F5F" w14:textId="77777777" w:rsidR="007273A4" w:rsidRDefault="00944D1B" w:rsidP="00491C8D">
      <w:pPr>
        <w:ind w:right="-6" w:firstLine="709"/>
        <w:jc w:val="both"/>
        <w:rPr>
          <w:b/>
          <w:lang w:eastAsia="en-US"/>
        </w:rPr>
      </w:pPr>
      <w:r>
        <w:rPr>
          <w:lang w:eastAsia="en-US"/>
        </w:rPr>
        <w:t xml:space="preserve">Вопрос 164 </w:t>
      </w:r>
      <w:r w:rsidRPr="00491C8D">
        <w:rPr>
          <w:b/>
          <w:lang w:eastAsia="en-US"/>
        </w:rPr>
        <w:t>«</w:t>
      </w:r>
      <w:r w:rsidR="00491C8D" w:rsidRPr="00491C8D">
        <w:rPr>
          <w:b/>
          <w:color w:val="000000"/>
          <w:kern w:val="32"/>
        </w:rPr>
        <w:t>Об установлении льготных тарифов на холодное, горячее водоснабжение, водоотведение, тепловую энергию (мощность), твердое топливо</w:t>
      </w:r>
      <w:r w:rsidR="00491C8D" w:rsidRPr="00491C8D">
        <w:rPr>
          <w:b/>
          <w:color w:val="000000"/>
          <w:kern w:val="32"/>
        </w:rPr>
        <w:br/>
        <w:t>на территории Новокузнецкого муниципального округа»</w:t>
      </w:r>
      <w:r w:rsidR="00491C8D">
        <w:rPr>
          <w:b/>
          <w:lang w:eastAsia="en-US"/>
        </w:rPr>
        <w:t>.</w:t>
      </w:r>
    </w:p>
    <w:p w14:paraId="0D2DAFE2" w14:textId="77777777" w:rsidR="00491C8D" w:rsidRDefault="00491C8D" w:rsidP="00491C8D">
      <w:pPr>
        <w:ind w:right="-6" w:firstLine="709"/>
        <w:jc w:val="both"/>
        <w:rPr>
          <w:b/>
          <w:lang w:eastAsia="en-US"/>
        </w:rPr>
      </w:pPr>
    </w:p>
    <w:p w14:paraId="754F8860" w14:textId="6E147EBB" w:rsidR="00491C8D" w:rsidRDefault="00491C8D" w:rsidP="00491C8D">
      <w:pPr>
        <w:ind w:right="-6" w:firstLine="709"/>
        <w:jc w:val="both"/>
        <w:rPr>
          <w:bCs/>
        </w:rPr>
      </w:pPr>
      <w:r w:rsidRPr="007273A4">
        <w:rPr>
          <w:bCs/>
        </w:rPr>
        <w:t xml:space="preserve">Докладчик </w:t>
      </w:r>
      <w:r w:rsidRPr="007273A4">
        <w:rPr>
          <w:b/>
        </w:rPr>
        <w:t>Чоботар Н.В.</w:t>
      </w:r>
      <w:r>
        <w:rPr>
          <w:b/>
        </w:rPr>
        <w:t xml:space="preserve"> </w:t>
      </w:r>
      <w:r w:rsidRPr="007273A4">
        <w:rPr>
          <w:bCs/>
        </w:rPr>
        <w:t>предлагает:</w:t>
      </w:r>
    </w:p>
    <w:p w14:paraId="234EB429" w14:textId="1D6255D9" w:rsidR="00AF2D22" w:rsidRDefault="00AF2D22" w:rsidP="00491C8D">
      <w:pPr>
        <w:ind w:right="-6" w:firstLine="709"/>
        <w:jc w:val="both"/>
        <w:rPr>
          <w:bCs/>
        </w:rPr>
      </w:pPr>
    </w:p>
    <w:p w14:paraId="49EDB94A" w14:textId="200AC4B1" w:rsidR="00AF2D22" w:rsidRPr="00AF2D22" w:rsidRDefault="00AF2D22" w:rsidP="00AF2D22">
      <w:pPr>
        <w:widowControl w:val="0"/>
        <w:tabs>
          <w:tab w:val="left" w:pos="1134"/>
        </w:tabs>
        <w:ind w:firstLine="709"/>
        <w:jc w:val="both"/>
      </w:pPr>
      <w:r w:rsidRPr="00AF2D22">
        <w:rPr>
          <w:bCs/>
          <w:kern w:val="32"/>
        </w:rPr>
        <w:t>1.Установить на период с 01.12.2023 по 31.12.2023 льготные тарифы на:</w:t>
      </w:r>
    </w:p>
    <w:p w14:paraId="3FEA2666" w14:textId="07319E35" w:rsidR="00AF2D22" w:rsidRPr="00AF2D22" w:rsidRDefault="00AF2D22" w:rsidP="00AF2D22">
      <w:pPr>
        <w:pStyle w:val="aa"/>
        <w:ind w:left="0" w:firstLine="709"/>
        <w:jc w:val="both"/>
      </w:pPr>
      <w:r w:rsidRPr="00AF2D22">
        <w:rPr>
          <w:bCs/>
          <w:kern w:val="32"/>
        </w:rPr>
        <w:t>1.1.</w:t>
      </w:r>
      <w:r>
        <w:rPr>
          <w:bCs/>
          <w:kern w:val="32"/>
        </w:rPr>
        <w:t xml:space="preserve"> </w:t>
      </w:r>
      <w:r w:rsidRPr="00AF2D22">
        <w:rPr>
          <w:bCs/>
          <w:kern w:val="32"/>
        </w:rPr>
        <w:t>Холодное водоснабжение, водоотведение, горячее водоснабжение в открытой системе горячего водоснабжения, твердое топливо (уголь).</w:t>
      </w:r>
    </w:p>
    <w:p w14:paraId="14CFDAB8" w14:textId="4047DCDE" w:rsidR="00AF2D22" w:rsidRPr="00AF2D22" w:rsidRDefault="00AF2D22" w:rsidP="00AF2D22">
      <w:pPr>
        <w:ind w:firstLine="709"/>
        <w:jc w:val="both"/>
      </w:pPr>
      <w:bookmarkStart w:id="98" w:name="_Hlk89155218"/>
      <w:r w:rsidRPr="00AF2D22">
        <w:rPr>
          <w:bCs/>
          <w:kern w:val="32"/>
        </w:rPr>
        <w:t>1.2. Горячее водоснабжение в закрытой системе горячего водоснабжения</w:t>
      </w:r>
      <w:r>
        <w:rPr>
          <w:bCs/>
          <w:kern w:val="32"/>
        </w:rPr>
        <w:t>.</w:t>
      </w:r>
      <w:r w:rsidRPr="00AF2D22">
        <w:rPr>
          <w:bCs/>
          <w:kern w:val="32"/>
        </w:rPr>
        <w:t xml:space="preserve"> </w:t>
      </w:r>
    </w:p>
    <w:bookmarkEnd w:id="98"/>
    <w:p w14:paraId="05067926" w14:textId="1647647A" w:rsidR="00AF2D22" w:rsidRPr="00AF2D22" w:rsidRDefault="00AF2D22" w:rsidP="00AF2D22">
      <w:pPr>
        <w:pStyle w:val="aa"/>
        <w:ind w:left="0" w:firstLine="709"/>
        <w:jc w:val="both"/>
      </w:pPr>
      <w:r>
        <w:t xml:space="preserve">1.3. </w:t>
      </w:r>
      <w:r w:rsidRPr="00AF2D22">
        <w:t>Горячее водоснабжение в нецентрализованной системе горячего водоснабжения согласно приложению № 3 к настоящему постановлению.</w:t>
      </w:r>
    </w:p>
    <w:p w14:paraId="5E71811E" w14:textId="77777777" w:rsidR="00AF2D22" w:rsidRDefault="00AF2D22" w:rsidP="00AF2D22">
      <w:pPr>
        <w:pStyle w:val="aa"/>
        <w:ind w:left="0" w:firstLine="709"/>
        <w:jc w:val="both"/>
      </w:pPr>
      <w:r>
        <w:t xml:space="preserve">1.4. </w:t>
      </w:r>
      <w:r w:rsidRPr="00AF2D22">
        <w:t>Тепловую энергию (мощность)</w:t>
      </w:r>
      <w:r>
        <w:t>.</w:t>
      </w:r>
    </w:p>
    <w:p w14:paraId="2AF21C0E" w14:textId="3A86A6AD" w:rsidR="00AF2D22" w:rsidRPr="00AF2D22" w:rsidRDefault="00AF2D22" w:rsidP="00AF2D22">
      <w:pPr>
        <w:pStyle w:val="aa"/>
        <w:ind w:left="0" w:firstLine="709"/>
        <w:jc w:val="both"/>
      </w:pPr>
      <w:r>
        <w:t xml:space="preserve">2. </w:t>
      </w:r>
      <w:r w:rsidRPr="00AF2D22">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252B176F" w14:textId="0AEF3275" w:rsidR="00AF2D22" w:rsidRPr="00AF2D22" w:rsidRDefault="00AF2D22" w:rsidP="00AF2D22">
      <w:pPr>
        <w:ind w:firstLine="709"/>
        <w:jc w:val="both"/>
      </w:pPr>
      <w:r>
        <w:t xml:space="preserve">3. </w:t>
      </w:r>
      <w:r w:rsidRPr="00AF2D22">
        <w:t xml:space="preserve">Льготные тарифы не применяются при начислении </w:t>
      </w:r>
      <w:r>
        <w:t>платы</w:t>
      </w:r>
      <w:r w:rsidRPr="00AF2D22">
        <w:t xml:space="preserve"> за:</w:t>
      </w:r>
    </w:p>
    <w:p w14:paraId="012EC8B5" w14:textId="79B7EE37" w:rsidR="00AF2D22" w:rsidRPr="00AF2D22" w:rsidRDefault="00AF2D22" w:rsidP="00AF2D22">
      <w:pPr>
        <w:pStyle w:val="aa"/>
        <w:ind w:left="0" w:firstLine="709"/>
        <w:jc w:val="both"/>
      </w:pPr>
      <w:r>
        <w:t xml:space="preserve">3.1. </w:t>
      </w:r>
      <w:r w:rsidRPr="00AF2D22">
        <w:t>Холодное водоснабжение при использовании земельного участка             и надворных построек при отсутствии приборов учета.</w:t>
      </w:r>
    </w:p>
    <w:p w14:paraId="7AD670E3" w14:textId="156F678E" w:rsidR="00AF2D22" w:rsidRPr="00AF2D22" w:rsidRDefault="00AF2D22" w:rsidP="00AF2D22">
      <w:pPr>
        <w:pStyle w:val="aa"/>
        <w:ind w:left="0" w:firstLine="709"/>
        <w:jc w:val="both"/>
      </w:pPr>
      <w:r>
        <w:t xml:space="preserve">3.2. </w:t>
      </w:r>
      <w:r w:rsidRPr="00AF2D22">
        <w:t>Услуги (ресурсы), потребляемые при использовании и содержании общего имущества в многоквартирном доме.</w:t>
      </w:r>
    </w:p>
    <w:p w14:paraId="0FB5A9F5" w14:textId="620F574C" w:rsidR="00AF2D22" w:rsidRPr="00AF2D22" w:rsidRDefault="00AF2D22" w:rsidP="00AF2D22">
      <w:pPr>
        <w:pStyle w:val="aa"/>
        <w:tabs>
          <w:tab w:val="left" w:pos="1418"/>
        </w:tabs>
        <w:ind w:left="0" w:firstLine="709"/>
        <w:jc w:val="both"/>
      </w:pPr>
      <w:r>
        <w:t xml:space="preserve">3.3. </w:t>
      </w:r>
      <w:r w:rsidRPr="00AF2D22">
        <w:t xml:space="preserve"> Разницу в объемах ресурсов (услуг), возникшую в связи</w:t>
      </w:r>
      <w:r>
        <w:t xml:space="preserve"> </w:t>
      </w:r>
      <w:r w:rsidRPr="00AF2D22">
        <w:t>с применением в соответствии с законодательством Российской Федерации повышающих коэффициентов к тарифам и нормативам.</w:t>
      </w:r>
    </w:p>
    <w:p w14:paraId="4745D3D3" w14:textId="769558B0" w:rsidR="00AF2D22" w:rsidRPr="00AF2D22" w:rsidRDefault="00AF2D22" w:rsidP="00AF2D22">
      <w:pPr>
        <w:pStyle w:val="aa"/>
        <w:tabs>
          <w:tab w:val="left" w:pos="1418"/>
        </w:tabs>
        <w:ind w:left="0" w:firstLine="709"/>
        <w:jc w:val="both"/>
      </w:pPr>
      <w:r>
        <w:t xml:space="preserve">4. </w:t>
      </w:r>
      <w:r w:rsidRPr="00AF2D22">
        <w:t>Признать утратившими силу с 01.12.2022 постановления Региональной энергетической комиссии Кузбасса:</w:t>
      </w:r>
    </w:p>
    <w:p w14:paraId="5CDC2BDA" w14:textId="5355D3C2" w:rsidR="00AF2D22" w:rsidRPr="00AF2D22" w:rsidRDefault="00AF2D22" w:rsidP="00AF2D22">
      <w:pPr>
        <w:pStyle w:val="aa"/>
        <w:tabs>
          <w:tab w:val="left" w:pos="1418"/>
        </w:tabs>
        <w:ind w:left="0" w:firstLine="709"/>
        <w:jc w:val="both"/>
      </w:pPr>
      <w:r w:rsidRPr="00AF2D22">
        <w:t>от 20.12.2021 № 890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муниципального округа на 2022 год»;</w:t>
      </w:r>
    </w:p>
    <w:p w14:paraId="058B411C" w14:textId="77777777" w:rsidR="00AF2D22" w:rsidRPr="00AF2D22" w:rsidRDefault="00AF2D22" w:rsidP="00AF2D22">
      <w:pPr>
        <w:pStyle w:val="aa"/>
        <w:tabs>
          <w:tab w:val="left" w:pos="1418"/>
        </w:tabs>
        <w:ind w:left="0" w:firstLine="709"/>
        <w:jc w:val="both"/>
      </w:pPr>
      <w:r w:rsidRPr="00AF2D22">
        <w:t>от 16.06.2022 № 152 «О внесении изменений в постановление Региональной энергетической комиссии Кузбасса от 20.12.2021 № 890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муниципального округа на 2022 год».</w:t>
      </w:r>
    </w:p>
    <w:p w14:paraId="60842E36" w14:textId="77777777" w:rsidR="00AF2D22" w:rsidRPr="007273A4" w:rsidRDefault="00AF2D22" w:rsidP="00AF2D22">
      <w:pPr>
        <w:ind w:right="-6" w:firstLine="709"/>
        <w:jc w:val="both"/>
        <w:rPr>
          <w:bCs/>
        </w:rPr>
      </w:pPr>
    </w:p>
    <w:p w14:paraId="3FADC821" w14:textId="78178987" w:rsidR="00491C8D" w:rsidRDefault="00491C8D" w:rsidP="00491C8D">
      <w:pPr>
        <w:ind w:firstLine="709"/>
        <w:jc w:val="both"/>
        <w:rPr>
          <w:bCs/>
          <w:kern w:val="32"/>
        </w:rPr>
      </w:pPr>
      <w:r>
        <w:rPr>
          <w:bCs/>
          <w:kern w:val="32"/>
        </w:rPr>
        <w:t>Материалы представлены в приложении № 1</w:t>
      </w:r>
      <w:r w:rsidR="002677C5">
        <w:rPr>
          <w:bCs/>
          <w:kern w:val="32"/>
        </w:rPr>
        <w:t>59</w:t>
      </w:r>
      <w:r>
        <w:rPr>
          <w:bCs/>
          <w:kern w:val="32"/>
        </w:rPr>
        <w:t xml:space="preserve"> к настоящему протоколу.</w:t>
      </w:r>
    </w:p>
    <w:p w14:paraId="08E378ED" w14:textId="77777777" w:rsidR="00491C8D" w:rsidRPr="007C0BB2" w:rsidRDefault="00491C8D" w:rsidP="00491C8D">
      <w:pPr>
        <w:pStyle w:val="aa"/>
        <w:ind w:left="0" w:firstLine="697"/>
        <w:jc w:val="both"/>
      </w:pPr>
    </w:p>
    <w:p w14:paraId="19A2D4E5" w14:textId="77777777" w:rsidR="00491C8D" w:rsidRPr="002460F4" w:rsidRDefault="00491C8D" w:rsidP="00491C8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6CE22E5" w14:textId="77777777" w:rsidR="00491C8D" w:rsidRPr="00D00103" w:rsidRDefault="00491C8D" w:rsidP="00491C8D">
      <w:pPr>
        <w:ind w:right="-6" w:firstLine="567"/>
        <w:jc w:val="both"/>
        <w:rPr>
          <w:b/>
          <w:szCs w:val="20"/>
        </w:rPr>
      </w:pPr>
    </w:p>
    <w:p w14:paraId="7D1D6C87" w14:textId="77777777" w:rsidR="00491C8D" w:rsidRPr="00D00103" w:rsidRDefault="00491C8D" w:rsidP="00491C8D">
      <w:pPr>
        <w:ind w:right="-6" w:firstLine="709"/>
        <w:jc w:val="both"/>
        <w:rPr>
          <w:b/>
          <w:szCs w:val="20"/>
        </w:rPr>
      </w:pPr>
      <w:r w:rsidRPr="00D00103">
        <w:rPr>
          <w:b/>
          <w:szCs w:val="20"/>
        </w:rPr>
        <w:lastRenderedPageBreak/>
        <w:t>ПОСТАНОВИЛО:</w:t>
      </w:r>
    </w:p>
    <w:p w14:paraId="6CD95FDE" w14:textId="77777777" w:rsidR="00491C8D" w:rsidRPr="00D00103" w:rsidRDefault="00491C8D" w:rsidP="00491C8D">
      <w:pPr>
        <w:ind w:right="-6" w:firstLine="709"/>
        <w:jc w:val="both"/>
        <w:rPr>
          <w:b/>
          <w:szCs w:val="20"/>
        </w:rPr>
      </w:pPr>
    </w:p>
    <w:p w14:paraId="6A3FA5FB" w14:textId="77777777" w:rsidR="00491C8D" w:rsidRPr="00D00103" w:rsidRDefault="00491C8D" w:rsidP="00491C8D">
      <w:pPr>
        <w:pStyle w:val="ConsPlusNormal"/>
        <w:ind w:firstLine="709"/>
        <w:jc w:val="both"/>
        <w:rPr>
          <w:sz w:val="24"/>
        </w:rPr>
      </w:pPr>
      <w:r>
        <w:rPr>
          <w:sz w:val="24"/>
        </w:rPr>
        <w:t>Согласиться с предложением докладчика.</w:t>
      </w:r>
    </w:p>
    <w:p w14:paraId="26CF8266" w14:textId="77777777" w:rsidR="00491C8D" w:rsidRDefault="00491C8D" w:rsidP="00491C8D">
      <w:pPr>
        <w:ind w:right="-6" w:firstLine="709"/>
        <w:jc w:val="both"/>
        <w:rPr>
          <w:b/>
        </w:rPr>
      </w:pPr>
    </w:p>
    <w:p w14:paraId="01CA5255" w14:textId="5CEEE310" w:rsidR="00491C8D" w:rsidRDefault="00491C8D" w:rsidP="00491C8D">
      <w:pPr>
        <w:ind w:right="-6" w:firstLine="709"/>
        <w:jc w:val="both"/>
        <w:rPr>
          <w:b/>
        </w:rPr>
      </w:pPr>
      <w:r w:rsidRPr="00D00103">
        <w:rPr>
          <w:b/>
        </w:rPr>
        <w:t>Голосовали «ЗА» - единогласно</w:t>
      </w:r>
      <w:r>
        <w:rPr>
          <w:b/>
        </w:rPr>
        <w:t>.</w:t>
      </w:r>
    </w:p>
    <w:p w14:paraId="5389BB4C" w14:textId="65E32E52" w:rsidR="00294265" w:rsidRDefault="00294265" w:rsidP="00491C8D">
      <w:pPr>
        <w:ind w:right="-6" w:firstLine="709"/>
        <w:jc w:val="both"/>
        <w:rPr>
          <w:b/>
        </w:rPr>
      </w:pPr>
    </w:p>
    <w:p w14:paraId="301E4500" w14:textId="5AE6234C" w:rsidR="00294265" w:rsidRDefault="00294265" w:rsidP="00491C8D">
      <w:pPr>
        <w:ind w:right="-6" w:firstLine="709"/>
        <w:jc w:val="both"/>
        <w:rPr>
          <w:b/>
          <w:color w:val="000000"/>
          <w:kern w:val="32"/>
        </w:rPr>
      </w:pPr>
      <w:r w:rsidRPr="00294265">
        <w:t>Вопрос 165</w:t>
      </w:r>
      <w:r>
        <w:rPr>
          <w:b/>
        </w:rPr>
        <w:t xml:space="preserve"> </w:t>
      </w:r>
      <w:r w:rsidRPr="002A05DD">
        <w:rPr>
          <w:b/>
        </w:rPr>
        <w:t>«</w:t>
      </w:r>
      <w:r w:rsidR="002A05DD" w:rsidRPr="002A05DD">
        <w:rPr>
          <w:b/>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w:t>
      </w:r>
    </w:p>
    <w:p w14:paraId="012CBB97" w14:textId="77777777" w:rsidR="000E0CDD" w:rsidRDefault="000E0CDD" w:rsidP="000E0CDD">
      <w:pPr>
        <w:ind w:right="-6" w:firstLine="709"/>
        <w:jc w:val="both"/>
        <w:rPr>
          <w:bCs/>
        </w:rPr>
      </w:pPr>
    </w:p>
    <w:p w14:paraId="4455E7E9" w14:textId="2EAEC0F1" w:rsidR="000E0CDD" w:rsidRDefault="000E0CDD" w:rsidP="000E0CDD">
      <w:pPr>
        <w:ind w:right="-6" w:firstLine="709"/>
        <w:jc w:val="both"/>
        <w:rPr>
          <w:bCs/>
        </w:rPr>
      </w:pPr>
      <w:r w:rsidRPr="007273A4">
        <w:rPr>
          <w:bCs/>
        </w:rPr>
        <w:t xml:space="preserve">Докладчик </w:t>
      </w:r>
      <w:r w:rsidRPr="007273A4">
        <w:rPr>
          <w:b/>
        </w:rPr>
        <w:t>Чоботар Н.В.</w:t>
      </w:r>
      <w:r>
        <w:rPr>
          <w:b/>
        </w:rPr>
        <w:t xml:space="preserve"> </w:t>
      </w:r>
      <w:r w:rsidRPr="007273A4">
        <w:rPr>
          <w:bCs/>
        </w:rPr>
        <w:t>предлагает:</w:t>
      </w:r>
    </w:p>
    <w:p w14:paraId="49E5036F" w14:textId="71C19795" w:rsidR="002A05DD" w:rsidRDefault="002A05DD" w:rsidP="00491C8D">
      <w:pPr>
        <w:ind w:right="-6" w:firstLine="709"/>
        <w:jc w:val="both"/>
        <w:rPr>
          <w:b/>
        </w:rPr>
      </w:pPr>
    </w:p>
    <w:p w14:paraId="3DD7CDF5" w14:textId="26799E86" w:rsidR="000E0CDD" w:rsidRPr="000E0CDD" w:rsidRDefault="000E0CDD" w:rsidP="000E0CDD">
      <w:pPr>
        <w:pStyle w:val="aa"/>
        <w:tabs>
          <w:tab w:val="left" w:pos="284"/>
          <w:tab w:val="left" w:pos="1134"/>
        </w:tabs>
        <w:ind w:left="851"/>
        <w:jc w:val="both"/>
      </w:pPr>
      <w:r>
        <w:rPr>
          <w:b/>
          <w:lang w:eastAsia="ru-RU"/>
        </w:rPr>
        <w:t xml:space="preserve">1. </w:t>
      </w:r>
      <w:r w:rsidRPr="000E0CDD">
        <w:rPr>
          <w:bCs/>
          <w:kern w:val="32"/>
        </w:rPr>
        <w:t>Установить на период с 01.12.2022 по 31.12.2023 льготные тарифы на:</w:t>
      </w:r>
    </w:p>
    <w:p w14:paraId="2C6A02F3" w14:textId="77777777" w:rsidR="00A77E93" w:rsidRDefault="00A77E93" w:rsidP="00EC1053">
      <w:pPr>
        <w:pStyle w:val="aa"/>
        <w:ind w:left="0" w:firstLine="851"/>
        <w:jc w:val="both"/>
        <w:rPr>
          <w:bCs/>
          <w:lang w:eastAsia="ru-RU"/>
        </w:rPr>
      </w:pPr>
      <w:r>
        <w:rPr>
          <w:bCs/>
          <w:kern w:val="32"/>
        </w:rPr>
        <w:t xml:space="preserve">1.1. </w:t>
      </w:r>
      <w:r w:rsidR="000E0CDD" w:rsidRPr="000E0CDD">
        <w:rPr>
          <w:bCs/>
          <w:kern w:val="32"/>
        </w:rPr>
        <w:t xml:space="preserve">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сжиженный газ </w:t>
      </w:r>
      <w:bookmarkStart w:id="99" w:name="_Hlk114233480"/>
      <w:r w:rsidR="000E0CDD" w:rsidRPr="000E0CDD">
        <w:rPr>
          <w:bCs/>
          <w:lang w:eastAsia="ru-RU"/>
        </w:rPr>
        <w:t>в Прокопьевском муниципальном округе (за исключением пгт. Краснобродский, п. Артышта, п.ст. Дуброво)</w:t>
      </w:r>
      <w:r>
        <w:rPr>
          <w:bCs/>
          <w:lang w:eastAsia="ru-RU"/>
        </w:rPr>
        <w:t>.</w:t>
      </w:r>
      <w:r w:rsidR="000E0CDD" w:rsidRPr="000E0CDD">
        <w:rPr>
          <w:bCs/>
          <w:lang w:eastAsia="ru-RU"/>
        </w:rPr>
        <w:t xml:space="preserve"> </w:t>
      </w:r>
      <w:bookmarkEnd w:id="99"/>
    </w:p>
    <w:p w14:paraId="2A044467" w14:textId="080F2189" w:rsidR="000E0CDD" w:rsidRPr="000E0CDD" w:rsidRDefault="00A77E93" w:rsidP="00EC1053">
      <w:pPr>
        <w:pStyle w:val="aa"/>
        <w:ind w:left="0" w:firstLine="851"/>
        <w:jc w:val="both"/>
      </w:pPr>
      <w:r>
        <w:rPr>
          <w:bCs/>
          <w:kern w:val="32"/>
        </w:rPr>
        <w:t xml:space="preserve">1.2. </w:t>
      </w:r>
      <w:r w:rsidR="000E0CDD" w:rsidRPr="000E0CDD">
        <w:rPr>
          <w:bCs/>
          <w:kern w:val="32"/>
        </w:rPr>
        <w:t xml:space="preserve">Горячее водоснабжение в закрытой системе горячего водоснабжения </w:t>
      </w:r>
      <w:bookmarkStart w:id="100" w:name="_Hlk114233825"/>
      <w:r w:rsidR="000E0CDD" w:rsidRPr="000E0CDD">
        <w:rPr>
          <w:bCs/>
          <w:lang w:eastAsia="ru-RU"/>
        </w:rPr>
        <w:t xml:space="preserve">в Прокопьевском муниципальном округе (за исключением </w:t>
      </w:r>
      <w:bookmarkStart w:id="101" w:name="_Hlk114233563"/>
      <w:r w:rsidR="000E0CDD" w:rsidRPr="000E0CDD">
        <w:rPr>
          <w:bCs/>
          <w:lang w:eastAsia="ru-RU"/>
        </w:rPr>
        <w:t>пгт. Краснобродский, п. Артышта, п.ст. Дуброво</w:t>
      </w:r>
      <w:bookmarkEnd w:id="101"/>
      <w:r w:rsidR="000E0CDD" w:rsidRPr="000E0CDD">
        <w:rPr>
          <w:bCs/>
          <w:lang w:eastAsia="ru-RU"/>
        </w:rPr>
        <w:t>)</w:t>
      </w:r>
      <w:bookmarkEnd w:id="100"/>
      <w:r>
        <w:rPr>
          <w:bCs/>
          <w:lang w:eastAsia="ru-RU"/>
        </w:rPr>
        <w:t>.</w:t>
      </w:r>
    </w:p>
    <w:p w14:paraId="08BDBEBA" w14:textId="77777777" w:rsidR="00A77E93" w:rsidRDefault="00A77E93" w:rsidP="00EC1053">
      <w:pPr>
        <w:pStyle w:val="aa"/>
        <w:ind w:left="0" w:firstLine="851"/>
        <w:jc w:val="both"/>
        <w:rPr>
          <w:bCs/>
          <w:lang w:eastAsia="ru-RU"/>
        </w:rPr>
      </w:pPr>
      <w:r>
        <w:rPr>
          <w:bCs/>
          <w:kern w:val="32"/>
        </w:rPr>
        <w:t xml:space="preserve">1.3. </w:t>
      </w:r>
      <w:r w:rsidR="000E0CDD" w:rsidRPr="000E0CDD">
        <w:rPr>
          <w:bCs/>
          <w:kern w:val="32"/>
        </w:rPr>
        <w:t>Холодное водоснабжение, водоотведение, горячее водоснабжение</w:t>
      </w:r>
      <w:r w:rsidR="000E0CDD" w:rsidRPr="000E0CDD">
        <w:t xml:space="preserve">   </w:t>
      </w:r>
      <w:r w:rsidR="000E0CDD" w:rsidRPr="000E0CDD">
        <w:rPr>
          <w:bCs/>
          <w:kern w:val="32"/>
        </w:rPr>
        <w:t xml:space="preserve">в открытой системе горячего водоснабжения, твердое топливо (уголь), сжиженный газ в </w:t>
      </w:r>
      <w:r w:rsidR="000E0CDD" w:rsidRPr="000E0CDD">
        <w:rPr>
          <w:bCs/>
          <w:lang w:eastAsia="ru-RU"/>
        </w:rPr>
        <w:t>пгт. Краснобродский, п. Артышта, п.ст. Дуброво</w:t>
      </w:r>
      <w:r>
        <w:rPr>
          <w:bCs/>
          <w:lang w:eastAsia="ru-RU"/>
        </w:rPr>
        <w:t>.</w:t>
      </w:r>
    </w:p>
    <w:p w14:paraId="0F43FA81" w14:textId="4A28999E" w:rsidR="000E0CDD" w:rsidRPr="000E0CDD" w:rsidRDefault="00A77E93" w:rsidP="00EC1053">
      <w:pPr>
        <w:pStyle w:val="aa"/>
        <w:ind w:left="0" w:firstLine="851"/>
        <w:jc w:val="both"/>
      </w:pPr>
      <w:r>
        <w:rPr>
          <w:bCs/>
          <w:kern w:val="32"/>
        </w:rPr>
        <w:t xml:space="preserve">1.4. </w:t>
      </w:r>
      <w:r w:rsidR="000E0CDD" w:rsidRPr="000E0CDD">
        <w:rPr>
          <w:bCs/>
          <w:kern w:val="32"/>
        </w:rPr>
        <w:t xml:space="preserve">Тепловую энергию (мощность) в </w:t>
      </w:r>
      <w:r w:rsidR="000E0CDD" w:rsidRPr="000E0CDD">
        <w:rPr>
          <w:bCs/>
          <w:lang w:eastAsia="ru-RU"/>
        </w:rPr>
        <w:t xml:space="preserve">пгт. </w:t>
      </w:r>
      <w:r w:rsidRPr="000E0CDD">
        <w:rPr>
          <w:bCs/>
          <w:lang w:eastAsia="ru-RU"/>
        </w:rPr>
        <w:t>Краснобродский, п.</w:t>
      </w:r>
      <w:r w:rsidR="000E0CDD" w:rsidRPr="000E0CDD">
        <w:rPr>
          <w:bCs/>
          <w:lang w:eastAsia="ru-RU"/>
        </w:rPr>
        <w:t xml:space="preserve"> Артышта, п.ст. Дуброво</w:t>
      </w:r>
      <w:r>
        <w:rPr>
          <w:bCs/>
          <w:lang w:eastAsia="ru-RU"/>
        </w:rPr>
        <w:t>.</w:t>
      </w:r>
      <w:r w:rsidR="000E0CDD" w:rsidRPr="000E0CDD">
        <w:rPr>
          <w:bCs/>
          <w:kern w:val="32"/>
        </w:rPr>
        <w:t xml:space="preserve"> </w:t>
      </w:r>
      <w:r w:rsidR="00EC1053">
        <w:rPr>
          <w:bCs/>
          <w:kern w:val="32"/>
        </w:rPr>
        <w:tab/>
        <w:t xml:space="preserve">  </w:t>
      </w:r>
      <w:r w:rsidR="000E0CDD" w:rsidRPr="000E0CDD">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3DEDE683" w14:textId="3FDA1D66" w:rsidR="000E0CDD" w:rsidRPr="000E0CDD" w:rsidRDefault="00A77E93" w:rsidP="00A77E93">
      <w:pPr>
        <w:pStyle w:val="aa"/>
        <w:ind w:left="851"/>
        <w:jc w:val="both"/>
      </w:pPr>
      <w:r>
        <w:t xml:space="preserve">2. </w:t>
      </w:r>
      <w:r w:rsidR="000E0CDD" w:rsidRPr="000E0CDD">
        <w:t>Льготные тарифы не применяются при начислении платы за:</w:t>
      </w:r>
    </w:p>
    <w:p w14:paraId="6AB0FA46" w14:textId="69E49DD8" w:rsidR="000E0CDD" w:rsidRPr="000E0CDD" w:rsidRDefault="00A77E93" w:rsidP="00A77E93">
      <w:pPr>
        <w:pStyle w:val="aa"/>
        <w:ind w:left="851"/>
        <w:jc w:val="both"/>
      </w:pPr>
      <w:r>
        <w:t xml:space="preserve">2.1 </w:t>
      </w:r>
      <w:r w:rsidR="000E0CDD" w:rsidRPr="000E0CDD">
        <w:t xml:space="preserve">Холодное водоснабжение при использовании земельного </w:t>
      </w:r>
      <w:r w:rsidR="002372F6" w:rsidRPr="000E0CDD">
        <w:t>участка и</w:t>
      </w:r>
      <w:r w:rsidR="000E0CDD" w:rsidRPr="000E0CDD">
        <w:t xml:space="preserve"> надворных построек при отсутствии приборов учета.</w:t>
      </w:r>
    </w:p>
    <w:p w14:paraId="227E34CF" w14:textId="54BC935E" w:rsidR="000E0CDD" w:rsidRPr="000E0CDD" w:rsidRDefault="00A77E93" w:rsidP="00A77E93">
      <w:pPr>
        <w:pStyle w:val="aa"/>
        <w:ind w:left="851"/>
        <w:jc w:val="both"/>
      </w:pPr>
      <w:r>
        <w:t xml:space="preserve">2.2. </w:t>
      </w:r>
      <w:r w:rsidR="000E0CDD" w:rsidRPr="000E0CDD">
        <w:t>Услуги (ресурсы), потребляемые при использовании и содержании общего имущества в многоквартирном доме.</w:t>
      </w:r>
    </w:p>
    <w:p w14:paraId="5EBCB9D2" w14:textId="2E5971FF" w:rsidR="000E0CDD" w:rsidRPr="000E0CDD" w:rsidRDefault="00A77E93" w:rsidP="00A77E93">
      <w:pPr>
        <w:pStyle w:val="aa"/>
        <w:tabs>
          <w:tab w:val="left" w:pos="1418"/>
        </w:tabs>
        <w:ind w:left="0" w:firstLine="851"/>
        <w:jc w:val="both"/>
      </w:pPr>
      <w:r>
        <w:t xml:space="preserve">2.3. </w:t>
      </w:r>
      <w:r w:rsidR="000E0CDD" w:rsidRPr="000E0CDD">
        <w:t xml:space="preserve"> Разницу в объемах ресурсов (услуг), возникшую в связи</w:t>
      </w:r>
      <w:r>
        <w:t xml:space="preserve"> </w:t>
      </w:r>
      <w:r w:rsidR="000E0CDD" w:rsidRPr="000E0CDD">
        <w:t>с применением в соответствии с законодательством Российской Федерации повышающих коэффициентов к тарифам и нормативам.</w:t>
      </w:r>
    </w:p>
    <w:p w14:paraId="09319837" w14:textId="7E3F344B" w:rsidR="000E0CDD" w:rsidRPr="000E0CDD" w:rsidRDefault="00A77E93" w:rsidP="00A77E93">
      <w:pPr>
        <w:pStyle w:val="aa"/>
        <w:tabs>
          <w:tab w:val="left" w:pos="1134"/>
          <w:tab w:val="left" w:pos="1418"/>
        </w:tabs>
        <w:ind w:left="0" w:firstLine="851"/>
        <w:jc w:val="both"/>
      </w:pPr>
      <w:r>
        <w:t>3. П</w:t>
      </w:r>
      <w:r w:rsidR="000E0CDD" w:rsidRPr="000E0CDD">
        <w:t>ризнать утратившими силу с 01.12.2022 постановления Региональной энергетической комиссии Кузбасса:</w:t>
      </w:r>
    </w:p>
    <w:p w14:paraId="4EA9312C" w14:textId="77777777" w:rsidR="000E0CDD" w:rsidRPr="000E0CDD" w:rsidRDefault="000E0CDD" w:rsidP="000E0CDD">
      <w:pPr>
        <w:pStyle w:val="aa"/>
        <w:tabs>
          <w:tab w:val="left" w:pos="1134"/>
          <w:tab w:val="left" w:pos="1418"/>
        </w:tabs>
        <w:ind w:left="284" w:firstLine="567"/>
        <w:jc w:val="both"/>
      </w:pPr>
      <w:r w:rsidRPr="000E0CDD">
        <w:t>от 20.12.2021 № 884 «Об установлении льготных тарифов на холодное, горячее водоснабжение, водоотведение, тепловую энергию (мощность), твердое топливо, сжиженный газ территории Краснобродского городского округа (</w:t>
      </w:r>
      <w:r w:rsidRPr="000E0CDD">
        <w:rPr>
          <w:bCs/>
          <w:lang w:eastAsia="ru-RU"/>
        </w:rPr>
        <w:t>пгт.</w:t>
      </w:r>
      <w:r w:rsidRPr="000E0CDD">
        <w:t xml:space="preserve"> Краснобродский, п. Артышта, п. ст. Дуброво) на 2022 год»;</w:t>
      </w:r>
    </w:p>
    <w:p w14:paraId="4BD051DB" w14:textId="77777777" w:rsidR="000E0CDD" w:rsidRPr="000E0CDD" w:rsidRDefault="000E0CDD" w:rsidP="000E0CDD">
      <w:pPr>
        <w:pStyle w:val="aa"/>
        <w:tabs>
          <w:tab w:val="left" w:pos="1134"/>
          <w:tab w:val="left" w:pos="1418"/>
        </w:tabs>
        <w:ind w:left="284" w:firstLine="567"/>
        <w:jc w:val="both"/>
      </w:pPr>
      <w:r w:rsidRPr="000E0CDD">
        <w:t>от 20.12.2021 № 891 «</w:t>
      </w:r>
      <w:bookmarkStart w:id="102" w:name="_Hlk117505566"/>
      <w:r w:rsidRPr="000E0CDD">
        <w:t xml:space="preserve">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 (за исключением </w:t>
      </w:r>
      <w:r w:rsidRPr="000E0CDD">
        <w:rPr>
          <w:bCs/>
          <w:lang w:eastAsia="ru-RU"/>
        </w:rPr>
        <w:t>пгт.</w:t>
      </w:r>
      <w:r w:rsidRPr="000E0CDD">
        <w:t xml:space="preserve"> Краснобродский, п. Артышта, п. ст. Дуброво) на 2022 год»</w:t>
      </w:r>
      <w:bookmarkEnd w:id="102"/>
      <w:r w:rsidRPr="000E0CDD">
        <w:t>;</w:t>
      </w:r>
    </w:p>
    <w:p w14:paraId="11E1157B" w14:textId="77777777" w:rsidR="000E0CDD" w:rsidRPr="000E0CDD" w:rsidRDefault="000E0CDD" w:rsidP="000E0CDD">
      <w:pPr>
        <w:pStyle w:val="aa"/>
        <w:tabs>
          <w:tab w:val="left" w:pos="1134"/>
          <w:tab w:val="left" w:pos="1418"/>
        </w:tabs>
        <w:ind w:left="284" w:firstLine="567"/>
        <w:jc w:val="both"/>
      </w:pPr>
      <w:r w:rsidRPr="000E0CDD">
        <w:t xml:space="preserve">от 17.03.2022 № 74 «О внесении изменений в постановление Региональной энергетической комиссии Кузбасса от 20.12.2021 № 891 «Об установлении льготных тарифов на холодное, горячее водоснабжение, водоотведение, тепловую энергию (мощность), </w:t>
      </w:r>
      <w:r w:rsidRPr="000E0CDD">
        <w:lastRenderedPageBreak/>
        <w:t>твердое топливо, сжиженный газ на территории Прокопьевского муниципального округа на 2022 год»;</w:t>
      </w:r>
    </w:p>
    <w:p w14:paraId="0301B7C6" w14:textId="77777777" w:rsidR="000E0CDD" w:rsidRPr="000E0CDD" w:rsidRDefault="000E0CDD" w:rsidP="000E0CDD">
      <w:pPr>
        <w:pStyle w:val="aa"/>
        <w:tabs>
          <w:tab w:val="left" w:pos="1134"/>
          <w:tab w:val="left" w:pos="1418"/>
        </w:tabs>
        <w:ind w:left="284" w:firstLine="567"/>
        <w:jc w:val="both"/>
      </w:pPr>
      <w:r w:rsidRPr="000E0CDD">
        <w:t>от 16.06.2022 № 151 «О внесении изменений в постановление Региональной энергетической комиссии Кузбасса от 20.12.2021 № 884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Краснобродского городского округа на 2022 год»;</w:t>
      </w:r>
    </w:p>
    <w:p w14:paraId="73F3E139" w14:textId="77777777" w:rsidR="000E0CDD" w:rsidRPr="000E0CDD" w:rsidRDefault="000E0CDD" w:rsidP="000E0CDD">
      <w:pPr>
        <w:pStyle w:val="aa"/>
        <w:tabs>
          <w:tab w:val="left" w:pos="1418"/>
        </w:tabs>
        <w:ind w:left="284" w:firstLine="567"/>
        <w:jc w:val="both"/>
      </w:pPr>
      <w:r w:rsidRPr="000E0CDD">
        <w:t>от 16.06.2022 № 153 «О внесении изменений в постановление Региональной энергетической комиссии Кузбасса от 20.12.2021 № 891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 на 2022 год»;</w:t>
      </w:r>
    </w:p>
    <w:p w14:paraId="6E142DAF" w14:textId="77777777" w:rsidR="000E0CDD" w:rsidRPr="000E0CDD" w:rsidRDefault="000E0CDD" w:rsidP="000E0CDD">
      <w:pPr>
        <w:pStyle w:val="aa"/>
        <w:tabs>
          <w:tab w:val="left" w:pos="1418"/>
        </w:tabs>
        <w:ind w:left="284" w:firstLine="567"/>
        <w:jc w:val="both"/>
      </w:pPr>
      <w:r w:rsidRPr="000E0CDD">
        <w:t>от 01.11.2022 № 361 «О внесении изменения в постановление Региональной энергетической комиссии Кузбасса от 20.12.2021 № 884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                                    (п.г.т. Краснобродский, п. Артышта, п. ст. Дуброво) на 2022 год».</w:t>
      </w:r>
    </w:p>
    <w:p w14:paraId="50254741" w14:textId="77777777" w:rsidR="002A05DD" w:rsidRPr="000E0CDD" w:rsidRDefault="002A05DD" w:rsidP="00491C8D">
      <w:pPr>
        <w:ind w:right="-6" w:firstLine="709"/>
        <w:jc w:val="both"/>
        <w:rPr>
          <w:b/>
        </w:rPr>
      </w:pPr>
    </w:p>
    <w:p w14:paraId="49E28E3E" w14:textId="4340089A" w:rsidR="008C5906" w:rsidRDefault="008C5906" w:rsidP="008C5906">
      <w:pPr>
        <w:ind w:firstLine="709"/>
        <w:jc w:val="both"/>
        <w:rPr>
          <w:bCs/>
          <w:kern w:val="32"/>
        </w:rPr>
      </w:pPr>
      <w:r>
        <w:rPr>
          <w:bCs/>
          <w:kern w:val="32"/>
        </w:rPr>
        <w:t>Материалы представлены в приложении № 16</w:t>
      </w:r>
      <w:r w:rsidR="002677C5">
        <w:rPr>
          <w:bCs/>
          <w:kern w:val="32"/>
        </w:rPr>
        <w:t>0</w:t>
      </w:r>
      <w:r>
        <w:rPr>
          <w:bCs/>
          <w:kern w:val="32"/>
        </w:rPr>
        <w:t xml:space="preserve"> к настоящему протоколу.</w:t>
      </w:r>
    </w:p>
    <w:p w14:paraId="1377C169" w14:textId="77777777" w:rsidR="008C5906" w:rsidRPr="007C0BB2" w:rsidRDefault="008C5906" w:rsidP="008C5906">
      <w:pPr>
        <w:pStyle w:val="aa"/>
        <w:ind w:left="0" w:firstLine="697"/>
        <w:jc w:val="both"/>
      </w:pPr>
    </w:p>
    <w:p w14:paraId="7443874C" w14:textId="77777777" w:rsidR="008C5906" w:rsidRPr="002460F4" w:rsidRDefault="008C5906" w:rsidP="008C590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DAA6A9D" w14:textId="77777777" w:rsidR="008C5906" w:rsidRPr="00D00103" w:rsidRDefault="008C5906" w:rsidP="008C5906">
      <w:pPr>
        <w:ind w:right="-6" w:firstLine="567"/>
        <w:jc w:val="both"/>
        <w:rPr>
          <w:b/>
          <w:szCs w:val="20"/>
        </w:rPr>
      </w:pPr>
    </w:p>
    <w:p w14:paraId="6DC8FA8D" w14:textId="77777777" w:rsidR="008C5906" w:rsidRPr="00D00103" w:rsidRDefault="008C5906" w:rsidP="008C5906">
      <w:pPr>
        <w:ind w:right="-6" w:firstLine="709"/>
        <w:jc w:val="both"/>
        <w:rPr>
          <w:b/>
          <w:szCs w:val="20"/>
        </w:rPr>
      </w:pPr>
      <w:r w:rsidRPr="00D00103">
        <w:rPr>
          <w:b/>
          <w:szCs w:val="20"/>
        </w:rPr>
        <w:t>ПОСТАНОВИЛО:</w:t>
      </w:r>
    </w:p>
    <w:p w14:paraId="5240D42E" w14:textId="77777777" w:rsidR="008C5906" w:rsidRPr="00D00103" w:rsidRDefault="008C5906" w:rsidP="008C5906">
      <w:pPr>
        <w:ind w:right="-6" w:firstLine="709"/>
        <w:jc w:val="both"/>
        <w:rPr>
          <w:b/>
          <w:szCs w:val="20"/>
        </w:rPr>
      </w:pPr>
    </w:p>
    <w:p w14:paraId="1C18C45A" w14:textId="77777777" w:rsidR="008C5906" w:rsidRPr="00D00103" w:rsidRDefault="008C5906" w:rsidP="008C5906">
      <w:pPr>
        <w:pStyle w:val="ConsPlusNormal"/>
        <w:ind w:firstLine="709"/>
        <w:jc w:val="both"/>
        <w:rPr>
          <w:sz w:val="24"/>
        </w:rPr>
      </w:pPr>
      <w:r>
        <w:rPr>
          <w:sz w:val="24"/>
        </w:rPr>
        <w:t>Согласиться с предложением докладчика.</w:t>
      </w:r>
    </w:p>
    <w:p w14:paraId="7D3169CA" w14:textId="77777777" w:rsidR="008C5906" w:rsidRDefault="008C5906" w:rsidP="008C5906">
      <w:pPr>
        <w:ind w:right="-6" w:firstLine="709"/>
        <w:jc w:val="both"/>
        <w:rPr>
          <w:b/>
        </w:rPr>
      </w:pPr>
    </w:p>
    <w:p w14:paraId="6BB453F4" w14:textId="731663C0" w:rsidR="008C5906" w:rsidRDefault="008C5906" w:rsidP="008C5906">
      <w:pPr>
        <w:ind w:right="-6" w:firstLine="709"/>
        <w:jc w:val="both"/>
        <w:rPr>
          <w:b/>
        </w:rPr>
      </w:pPr>
      <w:r w:rsidRPr="00D00103">
        <w:rPr>
          <w:b/>
        </w:rPr>
        <w:t>Голосовали «ЗА» - единогласно</w:t>
      </w:r>
      <w:r>
        <w:rPr>
          <w:b/>
        </w:rPr>
        <w:t>.</w:t>
      </w:r>
    </w:p>
    <w:p w14:paraId="3CFDABA5" w14:textId="6AAEAC2F" w:rsidR="008C5906" w:rsidRDefault="008C5906" w:rsidP="008C5906">
      <w:pPr>
        <w:ind w:right="-6" w:firstLine="709"/>
        <w:jc w:val="both"/>
        <w:rPr>
          <w:b/>
        </w:rPr>
      </w:pPr>
    </w:p>
    <w:p w14:paraId="495512CA" w14:textId="321BAAD5" w:rsidR="00294265" w:rsidRDefault="002372F6" w:rsidP="00491C8D">
      <w:pPr>
        <w:ind w:right="-6" w:firstLine="709"/>
        <w:jc w:val="both"/>
        <w:rPr>
          <w:b/>
          <w:color w:val="000000"/>
          <w:kern w:val="32"/>
        </w:rPr>
      </w:pPr>
      <w:r>
        <w:rPr>
          <w:color w:val="000000"/>
          <w:kern w:val="32"/>
        </w:rPr>
        <w:t xml:space="preserve">Вопрос 166 </w:t>
      </w:r>
      <w:r w:rsidRPr="002372F6">
        <w:rPr>
          <w:b/>
          <w:color w:val="000000"/>
          <w:kern w:val="32"/>
        </w:rPr>
        <w:t>«Об установлении льготных тарифов на холодное и горячее водоснабжение, водоотведение, тепловую энергию (мощность), твердое топливо, сжиженный газ на территории Тисульского муниципального округа»</w:t>
      </w:r>
    </w:p>
    <w:p w14:paraId="6A757994" w14:textId="37C6188E" w:rsidR="002372F6" w:rsidRDefault="002372F6" w:rsidP="00491C8D">
      <w:pPr>
        <w:ind w:right="-6" w:firstLine="709"/>
        <w:jc w:val="both"/>
        <w:rPr>
          <w:b/>
        </w:rPr>
      </w:pPr>
    </w:p>
    <w:p w14:paraId="45A8C7BE" w14:textId="77039ACA" w:rsidR="002372F6" w:rsidRDefault="002372F6" w:rsidP="00491C8D">
      <w:pPr>
        <w:ind w:right="-6" w:firstLine="709"/>
        <w:jc w:val="both"/>
        <w:rPr>
          <w:b/>
        </w:rPr>
      </w:pPr>
    </w:p>
    <w:p w14:paraId="48EF35A4" w14:textId="5C6750B6" w:rsidR="002372F6" w:rsidRDefault="002372F6" w:rsidP="002372F6">
      <w:pPr>
        <w:ind w:right="-6" w:firstLine="709"/>
        <w:jc w:val="both"/>
        <w:rPr>
          <w:bCs/>
        </w:rPr>
      </w:pPr>
      <w:r w:rsidRPr="007273A4">
        <w:rPr>
          <w:bCs/>
        </w:rPr>
        <w:t xml:space="preserve">Докладчик </w:t>
      </w:r>
      <w:r w:rsidRPr="007273A4">
        <w:rPr>
          <w:b/>
        </w:rPr>
        <w:t>Чоботар Н.В.</w:t>
      </w:r>
      <w:r>
        <w:rPr>
          <w:b/>
        </w:rPr>
        <w:t xml:space="preserve"> </w:t>
      </w:r>
      <w:r w:rsidRPr="007273A4">
        <w:rPr>
          <w:bCs/>
        </w:rPr>
        <w:t>предлагает:</w:t>
      </w:r>
    </w:p>
    <w:p w14:paraId="029033C8" w14:textId="711F3514" w:rsidR="002372F6" w:rsidRDefault="002372F6" w:rsidP="002372F6">
      <w:pPr>
        <w:ind w:right="-6" w:firstLine="709"/>
        <w:jc w:val="both"/>
        <w:rPr>
          <w:bCs/>
        </w:rPr>
      </w:pPr>
    </w:p>
    <w:p w14:paraId="268E83F7" w14:textId="77777777" w:rsidR="00A84153" w:rsidRDefault="00A84153" w:rsidP="00A84153">
      <w:pPr>
        <w:tabs>
          <w:tab w:val="left" w:pos="284"/>
          <w:tab w:val="left" w:pos="1134"/>
        </w:tabs>
        <w:ind w:left="709"/>
        <w:jc w:val="both"/>
        <w:rPr>
          <w:bCs/>
          <w:kern w:val="32"/>
        </w:rPr>
      </w:pPr>
      <w:r>
        <w:rPr>
          <w:bCs/>
          <w:kern w:val="32"/>
        </w:rPr>
        <w:t xml:space="preserve">1. </w:t>
      </w:r>
      <w:r w:rsidRPr="00A84153">
        <w:rPr>
          <w:bCs/>
          <w:kern w:val="32"/>
        </w:rPr>
        <w:t>Установить на период с 01.12.2022 по 31.12.2023 льготные тарифы на:</w:t>
      </w:r>
    </w:p>
    <w:p w14:paraId="783177DD" w14:textId="77777777" w:rsidR="00A84153" w:rsidRDefault="00A84153" w:rsidP="00A84153">
      <w:pPr>
        <w:tabs>
          <w:tab w:val="left" w:pos="284"/>
          <w:tab w:val="left" w:pos="1134"/>
        </w:tabs>
        <w:ind w:left="709"/>
        <w:jc w:val="both"/>
        <w:rPr>
          <w:bCs/>
          <w:kern w:val="32"/>
        </w:rPr>
      </w:pPr>
      <w:r>
        <w:rPr>
          <w:bCs/>
          <w:kern w:val="32"/>
        </w:rPr>
        <w:t xml:space="preserve">1.1. </w:t>
      </w:r>
      <w:r w:rsidRPr="00A84153">
        <w:rPr>
          <w:bCs/>
          <w:kern w:val="32"/>
        </w:rPr>
        <w:t>Холодное водоснабжение, водоотведение, горячее водоснабжение</w:t>
      </w:r>
      <w:r w:rsidRPr="00A84153">
        <w:t xml:space="preserve"> </w:t>
      </w:r>
      <w:r w:rsidRPr="00A84153">
        <w:rPr>
          <w:bCs/>
          <w:kern w:val="32"/>
        </w:rPr>
        <w:t>в открытой системе горячего водоснабжения, твердое топливо (уголь), сжиженный газ</w:t>
      </w:r>
      <w:r>
        <w:rPr>
          <w:bCs/>
          <w:kern w:val="32"/>
        </w:rPr>
        <w:t>.</w:t>
      </w:r>
      <w:r w:rsidRPr="00A84153">
        <w:rPr>
          <w:bCs/>
          <w:kern w:val="32"/>
        </w:rPr>
        <w:t xml:space="preserve"> </w:t>
      </w:r>
    </w:p>
    <w:p w14:paraId="0716565A" w14:textId="77777777" w:rsidR="00A84153" w:rsidRDefault="00A84153" w:rsidP="00A84153">
      <w:pPr>
        <w:tabs>
          <w:tab w:val="left" w:pos="284"/>
          <w:tab w:val="left" w:pos="1134"/>
        </w:tabs>
        <w:ind w:left="709"/>
        <w:jc w:val="both"/>
        <w:rPr>
          <w:bCs/>
          <w:kern w:val="32"/>
        </w:rPr>
      </w:pPr>
      <w:r>
        <w:rPr>
          <w:bCs/>
          <w:kern w:val="32"/>
        </w:rPr>
        <w:t xml:space="preserve">1.2. </w:t>
      </w:r>
      <w:r w:rsidRPr="00A84153">
        <w:rPr>
          <w:bCs/>
          <w:kern w:val="32"/>
        </w:rPr>
        <w:t>Тепловую энергию (мощность)</w:t>
      </w:r>
      <w:r>
        <w:rPr>
          <w:bCs/>
          <w:kern w:val="32"/>
        </w:rPr>
        <w:t xml:space="preserve">. </w:t>
      </w:r>
      <w:r w:rsidRPr="00A84153">
        <w:rPr>
          <w:bCs/>
          <w:kern w:val="32"/>
        </w:rPr>
        <w:t xml:space="preserve"> </w:t>
      </w:r>
    </w:p>
    <w:p w14:paraId="46851FC8" w14:textId="540BD2EF" w:rsidR="00A84153" w:rsidRPr="00A84153" w:rsidRDefault="00A84153" w:rsidP="00A84153">
      <w:pPr>
        <w:tabs>
          <w:tab w:val="left" w:pos="284"/>
          <w:tab w:val="left" w:pos="1134"/>
        </w:tabs>
        <w:ind w:firstLine="709"/>
        <w:jc w:val="both"/>
      </w:pPr>
      <w:r>
        <w:t xml:space="preserve">2. </w:t>
      </w:r>
      <w:r w:rsidRPr="00A84153">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7C211DF5" w14:textId="309A9A2B" w:rsidR="00A84153" w:rsidRPr="00A84153" w:rsidRDefault="00A84153" w:rsidP="00A84153">
      <w:pPr>
        <w:pStyle w:val="aa"/>
        <w:ind w:left="851"/>
        <w:jc w:val="both"/>
      </w:pPr>
      <w:r>
        <w:t xml:space="preserve">3. </w:t>
      </w:r>
      <w:r w:rsidRPr="00A84153">
        <w:t>Льготные тарифы не применяются при начислении платы за:</w:t>
      </w:r>
    </w:p>
    <w:p w14:paraId="7FB40C5C" w14:textId="77777777" w:rsidR="00A84153" w:rsidRDefault="00A84153" w:rsidP="00A84153">
      <w:pPr>
        <w:pStyle w:val="aa"/>
        <w:ind w:left="0" w:firstLine="851"/>
        <w:jc w:val="both"/>
      </w:pPr>
      <w:r>
        <w:t xml:space="preserve">3.1. </w:t>
      </w:r>
      <w:r w:rsidRPr="00A84153">
        <w:t>Услуги (ресурсы), потребляемые при использовании и содержании общего имущества в многоквартирном доме.</w:t>
      </w:r>
    </w:p>
    <w:p w14:paraId="6A82EE4E" w14:textId="1C974C79" w:rsidR="00A84153" w:rsidRPr="00A84153" w:rsidRDefault="00A84153" w:rsidP="00A84153">
      <w:pPr>
        <w:pStyle w:val="aa"/>
        <w:ind w:left="0" w:firstLine="851"/>
        <w:jc w:val="both"/>
      </w:pPr>
      <w:r>
        <w:t xml:space="preserve">3.2. </w:t>
      </w:r>
      <w:r w:rsidRPr="00A84153">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BFD25DD" w14:textId="3D4CE955" w:rsidR="00A84153" w:rsidRPr="00A84153" w:rsidRDefault="004B138F" w:rsidP="004B138F">
      <w:pPr>
        <w:pStyle w:val="aa"/>
        <w:tabs>
          <w:tab w:val="left" w:pos="1134"/>
          <w:tab w:val="left" w:pos="1418"/>
        </w:tabs>
        <w:ind w:left="0" w:firstLine="851"/>
        <w:jc w:val="both"/>
      </w:pPr>
      <w:r>
        <w:lastRenderedPageBreak/>
        <w:t xml:space="preserve">4. </w:t>
      </w:r>
      <w:r w:rsidR="00A84153" w:rsidRPr="00A84153">
        <w:t>Признать утратившими силу с 01.12.2022 постановления Региональной энергетической комиссии Кузбасса:</w:t>
      </w:r>
    </w:p>
    <w:p w14:paraId="79A26EF7" w14:textId="77777777" w:rsidR="00A84153" w:rsidRPr="00A84153" w:rsidRDefault="00A84153" w:rsidP="004B138F">
      <w:pPr>
        <w:pStyle w:val="aa"/>
        <w:tabs>
          <w:tab w:val="left" w:pos="1134"/>
          <w:tab w:val="left" w:pos="1418"/>
        </w:tabs>
        <w:ind w:left="0" w:firstLine="851"/>
        <w:jc w:val="both"/>
      </w:pPr>
      <w:bookmarkStart w:id="103" w:name="_Hlk119422228"/>
      <w:r w:rsidRPr="00A84153">
        <w:t>от 20.12.2021 № 894 «Об установлении льготных тарифов на горячее водоснабжение,</w:t>
      </w:r>
      <w:r w:rsidRPr="00A84153">
        <w:rPr>
          <w:rFonts w:eastAsiaTheme="minorHAnsi"/>
        </w:rPr>
        <w:t xml:space="preserve"> тепловую энергию (мощность), твердое топливо, сжиженный газ, водоотведение, холодное водоснабжение </w:t>
      </w:r>
      <w:r w:rsidRPr="00A84153">
        <w:t>на территории Тисульского муниципального округа на 2022 год»</w:t>
      </w:r>
      <w:bookmarkEnd w:id="103"/>
      <w:r w:rsidRPr="00A84153">
        <w:t>;</w:t>
      </w:r>
    </w:p>
    <w:p w14:paraId="6787F835" w14:textId="77777777" w:rsidR="00A84153" w:rsidRPr="00A84153" w:rsidRDefault="00A84153" w:rsidP="004B138F">
      <w:pPr>
        <w:pStyle w:val="aa"/>
        <w:tabs>
          <w:tab w:val="left" w:pos="1418"/>
        </w:tabs>
        <w:ind w:left="0" w:firstLine="851"/>
        <w:jc w:val="both"/>
      </w:pPr>
      <w:bookmarkStart w:id="104" w:name="_Hlk119422267"/>
      <w:r w:rsidRPr="00A84153">
        <w:t xml:space="preserve">от 15.02.2022 № 33 </w:t>
      </w:r>
      <w:bookmarkEnd w:id="104"/>
      <w:r w:rsidRPr="00A84153">
        <w:t>«О внесении изменений в постановление Региональной энергетической комиссии Кузбасса от 20.12.2021 № 894 «Об установлении льготных тарифов на горячее водоснабжение,</w:t>
      </w:r>
      <w:r w:rsidRPr="00A84153">
        <w:rPr>
          <w:rFonts w:eastAsiaTheme="minorHAnsi"/>
        </w:rPr>
        <w:t xml:space="preserve"> тепловую энергию (мощность), твердое топливо, сжиженный газ</w:t>
      </w:r>
      <w:r w:rsidRPr="00A84153">
        <w:t xml:space="preserve"> на территории Тисульского муниципального округа на 2022 год»;</w:t>
      </w:r>
    </w:p>
    <w:p w14:paraId="6649FA78" w14:textId="77777777" w:rsidR="00A84153" w:rsidRPr="00A84153" w:rsidRDefault="00A84153" w:rsidP="004B138F">
      <w:pPr>
        <w:pStyle w:val="aa"/>
        <w:tabs>
          <w:tab w:val="left" w:pos="1418"/>
        </w:tabs>
        <w:ind w:left="0" w:firstLine="851"/>
        <w:jc w:val="both"/>
      </w:pPr>
      <w:bookmarkStart w:id="105" w:name="_Hlk119422302"/>
      <w:r w:rsidRPr="00A84153">
        <w:t xml:space="preserve">от 26.04.2022 № 109 </w:t>
      </w:r>
      <w:bookmarkEnd w:id="105"/>
      <w:r w:rsidRPr="00A84153">
        <w:t>«О внесении изменений в постановление Региональной энергетической комиссии Кузбасса от 20.12.2021 № 894 «Об установлении льготных тарифов на горячее водоснабжение,</w:t>
      </w:r>
      <w:r w:rsidRPr="00A84153">
        <w:rPr>
          <w:rFonts w:eastAsiaTheme="minorHAnsi"/>
        </w:rPr>
        <w:t xml:space="preserve"> тепловую энергию (мощность), твердое топливо, сжиженный газ</w:t>
      </w:r>
      <w:r w:rsidRPr="00A84153">
        <w:t xml:space="preserve"> на территории Тисульского муниципального округа на 2022 год»;</w:t>
      </w:r>
    </w:p>
    <w:p w14:paraId="3F1AB90B" w14:textId="77777777" w:rsidR="00A84153" w:rsidRPr="00A84153" w:rsidRDefault="00A84153" w:rsidP="004B138F">
      <w:pPr>
        <w:pStyle w:val="aa"/>
        <w:tabs>
          <w:tab w:val="left" w:pos="1418"/>
        </w:tabs>
        <w:ind w:left="0" w:firstLine="851"/>
        <w:jc w:val="both"/>
      </w:pPr>
      <w:bookmarkStart w:id="106" w:name="_Hlk119422319"/>
      <w:r w:rsidRPr="00A84153">
        <w:t xml:space="preserve">от 09.06.2022 № 146 </w:t>
      </w:r>
      <w:bookmarkEnd w:id="106"/>
      <w:r w:rsidRPr="00A84153">
        <w:t>«О внесении изменений в постановление Региональной энергетической комиссии Кузбасса от 20.12.2021 № 894 «Об установлении льготных тарифов на горячее водоснабжение,</w:t>
      </w:r>
      <w:r w:rsidRPr="00A84153">
        <w:rPr>
          <w:rFonts w:eastAsiaTheme="minorHAnsi"/>
        </w:rPr>
        <w:t xml:space="preserve"> тепловую энергию (мощность), твердое топливо, сжиженный газ</w:t>
      </w:r>
      <w:r w:rsidRPr="00A84153">
        <w:t xml:space="preserve"> на территории Тисульского муниципального округа на 2022 год»;</w:t>
      </w:r>
    </w:p>
    <w:p w14:paraId="55442DAA" w14:textId="77777777" w:rsidR="002372F6" w:rsidRDefault="002372F6" w:rsidP="004B138F">
      <w:pPr>
        <w:ind w:right="-6" w:firstLine="851"/>
        <w:jc w:val="both"/>
        <w:rPr>
          <w:bCs/>
        </w:rPr>
      </w:pPr>
    </w:p>
    <w:p w14:paraId="0BDCE5AE" w14:textId="56947D33" w:rsidR="002372F6" w:rsidRDefault="002372F6" w:rsidP="002372F6">
      <w:pPr>
        <w:ind w:firstLine="709"/>
        <w:jc w:val="both"/>
        <w:rPr>
          <w:bCs/>
          <w:kern w:val="32"/>
        </w:rPr>
      </w:pPr>
      <w:r>
        <w:rPr>
          <w:bCs/>
          <w:kern w:val="32"/>
        </w:rPr>
        <w:t>Материалы представлены в приложении № 16</w:t>
      </w:r>
      <w:r w:rsidR="002677C5">
        <w:rPr>
          <w:bCs/>
          <w:kern w:val="32"/>
        </w:rPr>
        <w:t>1</w:t>
      </w:r>
      <w:r>
        <w:rPr>
          <w:bCs/>
          <w:kern w:val="32"/>
        </w:rPr>
        <w:t xml:space="preserve"> к настоящему протоколу.</w:t>
      </w:r>
    </w:p>
    <w:p w14:paraId="34640420" w14:textId="77777777" w:rsidR="002372F6" w:rsidRPr="007C0BB2" w:rsidRDefault="002372F6" w:rsidP="002372F6">
      <w:pPr>
        <w:pStyle w:val="aa"/>
        <w:ind w:left="0" w:firstLine="697"/>
        <w:jc w:val="both"/>
      </w:pPr>
    </w:p>
    <w:p w14:paraId="7BFF1723" w14:textId="77777777" w:rsidR="002372F6" w:rsidRPr="002460F4" w:rsidRDefault="002372F6" w:rsidP="002372F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4279FEA" w14:textId="77777777" w:rsidR="002372F6" w:rsidRPr="00D00103" w:rsidRDefault="002372F6" w:rsidP="002372F6">
      <w:pPr>
        <w:ind w:right="-6" w:firstLine="567"/>
        <w:jc w:val="both"/>
        <w:rPr>
          <w:b/>
          <w:szCs w:val="20"/>
        </w:rPr>
      </w:pPr>
    </w:p>
    <w:p w14:paraId="7F2E93C5" w14:textId="77777777" w:rsidR="002372F6" w:rsidRPr="00D00103" w:rsidRDefault="002372F6" w:rsidP="002372F6">
      <w:pPr>
        <w:ind w:right="-6" w:firstLine="709"/>
        <w:jc w:val="both"/>
        <w:rPr>
          <w:b/>
          <w:szCs w:val="20"/>
        </w:rPr>
      </w:pPr>
      <w:r w:rsidRPr="00D00103">
        <w:rPr>
          <w:b/>
          <w:szCs w:val="20"/>
        </w:rPr>
        <w:t>ПОСТАНОВИЛО:</w:t>
      </w:r>
    </w:p>
    <w:p w14:paraId="38E7DC83" w14:textId="77777777" w:rsidR="002372F6" w:rsidRPr="00D00103" w:rsidRDefault="002372F6" w:rsidP="002372F6">
      <w:pPr>
        <w:ind w:right="-6" w:firstLine="709"/>
        <w:jc w:val="both"/>
        <w:rPr>
          <w:b/>
          <w:szCs w:val="20"/>
        </w:rPr>
      </w:pPr>
    </w:p>
    <w:p w14:paraId="32034F74" w14:textId="77777777" w:rsidR="002372F6" w:rsidRPr="00D00103" w:rsidRDefault="002372F6" w:rsidP="002372F6">
      <w:pPr>
        <w:pStyle w:val="ConsPlusNormal"/>
        <w:ind w:firstLine="709"/>
        <w:jc w:val="both"/>
        <w:rPr>
          <w:sz w:val="24"/>
        </w:rPr>
      </w:pPr>
      <w:r>
        <w:rPr>
          <w:sz w:val="24"/>
        </w:rPr>
        <w:t>Согласиться с предложением докладчика.</w:t>
      </w:r>
    </w:p>
    <w:p w14:paraId="440BE204" w14:textId="77777777" w:rsidR="002372F6" w:rsidRDefault="002372F6" w:rsidP="002372F6">
      <w:pPr>
        <w:ind w:right="-6" w:firstLine="709"/>
        <w:jc w:val="both"/>
        <w:rPr>
          <w:b/>
        </w:rPr>
      </w:pPr>
    </w:p>
    <w:p w14:paraId="16EA9B3B" w14:textId="7188E0F2" w:rsidR="002372F6" w:rsidRDefault="002372F6" w:rsidP="002372F6">
      <w:pPr>
        <w:ind w:right="-6" w:firstLine="709"/>
        <w:jc w:val="both"/>
        <w:rPr>
          <w:b/>
        </w:rPr>
      </w:pPr>
      <w:r w:rsidRPr="00D00103">
        <w:rPr>
          <w:b/>
        </w:rPr>
        <w:t>Голосовали «ЗА» - единогласно</w:t>
      </w:r>
      <w:r>
        <w:rPr>
          <w:b/>
        </w:rPr>
        <w:t>.</w:t>
      </w:r>
    </w:p>
    <w:p w14:paraId="2B2AA577" w14:textId="1E1AA252" w:rsidR="008E7915" w:rsidRDefault="008E7915" w:rsidP="002372F6">
      <w:pPr>
        <w:ind w:right="-6" w:firstLine="709"/>
        <w:jc w:val="both"/>
        <w:rPr>
          <w:b/>
        </w:rPr>
      </w:pPr>
    </w:p>
    <w:p w14:paraId="5DF8140C" w14:textId="21F74241" w:rsidR="00212241" w:rsidRDefault="00212241" w:rsidP="00212241">
      <w:pPr>
        <w:ind w:left="146" w:right="135"/>
        <w:jc w:val="both"/>
        <w:rPr>
          <w:b/>
          <w:color w:val="000000"/>
          <w:kern w:val="32"/>
        </w:rPr>
      </w:pPr>
      <w:r>
        <w:tab/>
      </w:r>
      <w:r w:rsidR="008E7915" w:rsidRPr="008E7915">
        <w:t>Вопрос 167</w:t>
      </w:r>
      <w:r w:rsidR="008E7915">
        <w:rPr>
          <w:b/>
        </w:rPr>
        <w:t xml:space="preserve"> </w:t>
      </w:r>
      <w:r w:rsidR="008E7915" w:rsidRPr="00212241">
        <w:rPr>
          <w:b/>
        </w:rPr>
        <w:t>«</w:t>
      </w:r>
      <w:r w:rsidRPr="00212241">
        <w:rPr>
          <w:b/>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Топкинского муниципального округа</w:t>
      </w:r>
      <w:r>
        <w:rPr>
          <w:b/>
          <w:color w:val="000000"/>
          <w:kern w:val="32"/>
        </w:rPr>
        <w:t>»</w:t>
      </w:r>
    </w:p>
    <w:p w14:paraId="6FC7F1FF" w14:textId="649BAD0F" w:rsidR="00212241" w:rsidRDefault="00212241" w:rsidP="00212241">
      <w:pPr>
        <w:ind w:left="146" w:right="135"/>
        <w:jc w:val="both"/>
        <w:rPr>
          <w:b/>
          <w:color w:val="000000"/>
          <w:kern w:val="32"/>
        </w:rPr>
      </w:pPr>
    </w:p>
    <w:p w14:paraId="658E26E9" w14:textId="34775285" w:rsidR="008C414E" w:rsidRDefault="008C414E" w:rsidP="00B548B1">
      <w:pPr>
        <w:ind w:right="-6" w:firstLine="567"/>
        <w:jc w:val="both"/>
        <w:rPr>
          <w:bCs/>
        </w:rPr>
      </w:pPr>
      <w:r w:rsidRPr="007273A4">
        <w:rPr>
          <w:bCs/>
        </w:rPr>
        <w:t xml:space="preserve">Докладчик </w:t>
      </w:r>
      <w:r w:rsidRPr="007273A4">
        <w:rPr>
          <w:b/>
        </w:rPr>
        <w:t>Чоботар Н.В.</w:t>
      </w:r>
      <w:r>
        <w:rPr>
          <w:b/>
        </w:rPr>
        <w:t xml:space="preserve"> </w:t>
      </w:r>
      <w:r w:rsidRPr="007273A4">
        <w:rPr>
          <w:bCs/>
        </w:rPr>
        <w:t>предлагает:</w:t>
      </w:r>
    </w:p>
    <w:p w14:paraId="60A58FC2" w14:textId="77777777" w:rsidR="00200A9C" w:rsidRDefault="00200A9C" w:rsidP="00B548B1">
      <w:pPr>
        <w:ind w:right="-6" w:firstLine="567"/>
        <w:jc w:val="both"/>
        <w:rPr>
          <w:bCs/>
        </w:rPr>
      </w:pPr>
    </w:p>
    <w:p w14:paraId="260744F0" w14:textId="5C6C2E71" w:rsidR="008C414E" w:rsidRPr="008C414E" w:rsidRDefault="00B548B1" w:rsidP="00B548B1">
      <w:pPr>
        <w:tabs>
          <w:tab w:val="left" w:pos="993"/>
        </w:tabs>
        <w:ind w:firstLine="567"/>
        <w:jc w:val="both"/>
      </w:pPr>
      <w:r>
        <w:rPr>
          <w:bCs/>
          <w:kern w:val="32"/>
        </w:rPr>
        <w:t xml:space="preserve">1. </w:t>
      </w:r>
      <w:r w:rsidR="008C414E" w:rsidRPr="00B548B1">
        <w:rPr>
          <w:bCs/>
          <w:kern w:val="32"/>
        </w:rPr>
        <w:t>Установить на период с 01.12.2022 по 31.12.2023 льготные тарифы на:</w:t>
      </w:r>
    </w:p>
    <w:p w14:paraId="7FEC7045" w14:textId="2C3E67BA" w:rsidR="008C414E" w:rsidRPr="008C414E" w:rsidRDefault="00B548B1" w:rsidP="00B548B1">
      <w:pPr>
        <w:ind w:firstLine="567"/>
        <w:jc w:val="both"/>
      </w:pPr>
      <w:r>
        <w:rPr>
          <w:bCs/>
        </w:rPr>
        <w:t xml:space="preserve">1.1. </w:t>
      </w:r>
      <w:r w:rsidR="008C414E" w:rsidRPr="00B548B1">
        <w:rPr>
          <w:bCs/>
        </w:rPr>
        <w:t>Холодное водоснабжение, горячее водоснабжение в открытой системе горячего водоснабжения, водоотведение</w:t>
      </w:r>
      <w:bookmarkStart w:id="107" w:name="_Hlk86063280"/>
      <w:r w:rsidR="008C414E" w:rsidRPr="00B548B1">
        <w:rPr>
          <w:bCs/>
        </w:rPr>
        <w:t xml:space="preserve"> в городе Топки</w:t>
      </w:r>
      <w:r>
        <w:rPr>
          <w:bCs/>
        </w:rPr>
        <w:t>.</w:t>
      </w:r>
      <w:r w:rsidR="008C414E" w:rsidRPr="00B548B1">
        <w:rPr>
          <w:bCs/>
        </w:rPr>
        <w:t xml:space="preserve"> </w:t>
      </w:r>
      <w:bookmarkEnd w:id="107"/>
    </w:p>
    <w:p w14:paraId="5A53C58D" w14:textId="77777777" w:rsidR="00B548B1" w:rsidRDefault="00B548B1" w:rsidP="00B548B1">
      <w:pPr>
        <w:ind w:firstLine="567"/>
        <w:jc w:val="both"/>
        <w:rPr>
          <w:bCs/>
        </w:rPr>
      </w:pPr>
      <w:r>
        <w:rPr>
          <w:bCs/>
          <w:kern w:val="32"/>
        </w:rPr>
        <w:t xml:space="preserve">1.2. </w:t>
      </w:r>
      <w:r w:rsidR="008C414E" w:rsidRPr="00B548B1">
        <w:rPr>
          <w:bCs/>
          <w:kern w:val="32"/>
        </w:rPr>
        <w:t xml:space="preserve">Тепловую энергию (мощность) </w:t>
      </w:r>
      <w:r w:rsidR="008C414E" w:rsidRPr="00B548B1">
        <w:rPr>
          <w:bCs/>
        </w:rPr>
        <w:t>в городе Топки</w:t>
      </w:r>
      <w:r>
        <w:rPr>
          <w:bCs/>
        </w:rPr>
        <w:t>.</w:t>
      </w:r>
    </w:p>
    <w:p w14:paraId="0AD29A15" w14:textId="77777777" w:rsidR="00B548B1" w:rsidRDefault="00B548B1" w:rsidP="00B548B1">
      <w:pPr>
        <w:ind w:firstLine="567"/>
        <w:jc w:val="both"/>
        <w:rPr>
          <w:bCs/>
        </w:rPr>
      </w:pPr>
      <w:r>
        <w:rPr>
          <w:bCs/>
        </w:rPr>
        <w:t xml:space="preserve">1.3. </w:t>
      </w:r>
      <w:r w:rsidR="008C414E" w:rsidRPr="00B548B1">
        <w:rPr>
          <w:bCs/>
        </w:rPr>
        <w:t>Холодное водоснабжение, горячее водоснабжение в открытой системе горячего водоснабжения, водоотведение</w:t>
      </w:r>
      <w:bookmarkStart w:id="108" w:name="_Hlk53755974"/>
      <w:r w:rsidR="008C414E" w:rsidRPr="00B548B1">
        <w:rPr>
          <w:bCs/>
        </w:rPr>
        <w:t xml:space="preserve"> в Топкинском муниципальном округе (за исключением города Топки)</w:t>
      </w:r>
      <w:r>
        <w:rPr>
          <w:bCs/>
        </w:rPr>
        <w:t>.</w:t>
      </w:r>
    </w:p>
    <w:bookmarkEnd w:id="108"/>
    <w:p w14:paraId="04EE6472" w14:textId="1B7656A8" w:rsidR="008C414E" w:rsidRPr="008C414E" w:rsidRDefault="00B548B1" w:rsidP="00B548B1">
      <w:pPr>
        <w:ind w:firstLine="567"/>
        <w:jc w:val="both"/>
      </w:pPr>
      <w:r>
        <w:rPr>
          <w:bCs/>
          <w:kern w:val="32"/>
        </w:rPr>
        <w:t xml:space="preserve">1.4. </w:t>
      </w:r>
      <w:r w:rsidR="008C414E" w:rsidRPr="00B548B1">
        <w:rPr>
          <w:bCs/>
          <w:kern w:val="32"/>
        </w:rPr>
        <w:t xml:space="preserve">Тепловую энергию (мощность) </w:t>
      </w:r>
      <w:r w:rsidR="008C414E" w:rsidRPr="00B548B1">
        <w:rPr>
          <w:bCs/>
        </w:rPr>
        <w:t>в Топкинском муниципальном округе (за исключением города Топки)</w:t>
      </w:r>
      <w:r>
        <w:rPr>
          <w:bCs/>
        </w:rPr>
        <w:t xml:space="preserve">. </w:t>
      </w:r>
    </w:p>
    <w:p w14:paraId="19F64996" w14:textId="77777777" w:rsidR="00B548B1" w:rsidRDefault="00B548B1" w:rsidP="00B548B1">
      <w:pPr>
        <w:ind w:firstLine="567"/>
        <w:jc w:val="both"/>
      </w:pPr>
      <w:r>
        <w:t xml:space="preserve">1.5. </w:t>
      </w:r>
      <w:r w:rsidR="008C414E" w:rsidRPr="008C414E">
        <w:t>Твердое топливо (уголь), сжиженный газ</w:t>
      </w:r>
      <w:r>
        <w:t>.</w:t>
      </w:r>
    </w:p>
    <w:p w14:paraId="5B6C2B9A" w14:textId="129D1143" w:rsidR="008C414E" w:rsidRPr="008C414E" w:rsidRDefault="00B548B1" w:rsidP="00B548B1">
      <w:pPr>
        <w:ind w:firstLine="567"/>
        <w:jc w:val="both"/>
      </w:pPr>
      <w:r>
        <w:t xml:space="preserve">2. </w:t>
      </w:r>
      <w:r w:rsidR="008C414E" w:rsidRPr="008C414E">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5FD1A283" w14:textId="28AF13DD" w:rsidR="008C414E" w:rsidRPr="008C414E" w:rsidRDefault="00B548B1" w:rsidP="00B548B1">
      <w:pPr>
        <w:ind w:firstLine="567"/>
        <w:jc w:val="both"/>
      </w:pPr>
      <w:r>
        <w:t xml:space="preserve">3. </w:t>
      </w:r>
      <w:r w:rsidR="008C414E" w:rsidRPr="008C414E">
        <w:t xml:space="preserve">Льготные тарифы не применяются при </w:t>
      </w:r>
      <w:r w:rsidRPr="008C414E">
        <w:t>начислении платы</w:t>
      </w:r>
      <w:r w:rsidR="008C414E" w:rsidRPr="008C414E">
        <w:t xml:space="preserve"> за:</w:t>
      </w:r>
    </w:p>
    <w:p w14:paraId="08546731" w14:textId="129C3718" w:rsidR="008C414E" w:rsidRPr="008C414E" w:rsidRDefault="00B548B1" w:rsidP="00B548B1">
      <w:pPr>
        <w:ind w:firstLine="567"/>
        <w:jc w:val="both"/>
      </w:pPr>
      <w:r>
        <w:lastRenderedPageBreak/>
        <w:t xml:space="preserve">3.1. </w:t>
      </w:r>
      <w:r w:rsidR="008C414E" w:rsidRPr="008C414E">
        <w:t>Холодное водоснабжение при использовании земельного участка</w:t>
      </w:r>
      <w:r>
        <w:t xml:space="preserve"> </w:t>
      </w:r>
      <w:r w:rsidR="008C414E" w:rsidRPr="008C414E">
        <w:t>и надворных построек при отсутствии приборов учета.</w:t>
      </w:r>
    </w:p>
    <w:p w14:paraId="29076FFC" w14:textId="69C02F3C" w:rsidR="008C414E" w:rsidRPr="008C414E" w:rsidRDefault="00B548B1" w:rsidP="00B548B1">
      <w:pPr>
        <w:ind w:firstLine="567"/>
        <w:jc w:val="both"/>
      </w:pPr>
      <w:r>
        <w:t xml:space="preserve">3.2. </w:t>
      </w:r>
      <w:r w:rsidR="008C414E" w:rsidRPr="008C414E">
        <w:t>Услуги (ресурсы), потребляемые при использовании и содержании общего имущества в многоквартирном доме.</w:t>
      </w:r>
    </w:p>
    <w:p w14:paraId="1D5FDE55" w14:textId="5A80826C" w:rsidR="008C414E" w:rsidRPr="008C414E" w:rsidRDefault="00B548B1" w:rsidP="00B548B1">
      <w:pPr>
        <w:tabs>
          <w:tab w:val="left" w:pos="1418"/>
        </w:tabs>
        <w:ind w:firstLine="567"/>
        <w:jc w:val="both"/>
      </w:pPr>
      <w:r>
        <w:t xml:space="preserve">3.3. </w:t>
      </w:r>
      <w:r w:rsidR="008C414E" w:rsidRPr="008C414E">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1E116CF" w14:textId="7D070D7B" w:rsidR="008C414E" w:rsidRPr="00B548B1" w:rsidRDefault="00B548B1" w:rsidP="00B548B1">
      <w:pPr>
        <w:tabs>
          <w:tab w:val="left" w:pos="0"/>
        </w:tabs>
        <w:ind w:firstLine="567"/>
        <w:jc w:val="both"/>
        <w:rPr>
          <w:bCs/>
          <w:kern w:val="32"/>
        </w:rPr>
      </w:pPr>
      <w:r>
        <w:rPr>
          <w:bCs/>
          <w:kern w:val="32"/>
        </w:rPr>
        <w:t xml:space="preserve">4. </w:t>
      </w:r>
      <w:r w:rsidR="008C414E" w:rsidRPr="00B548B1">
        <w:rPr>
          <w:bCs/>
          <w:kern w:val="32"/>
        </w:rPr>
        <w:t>Признать утратившими силу с 01.12.2022 постановления Региональной энергетической комиссии Кузбасса:</w:t>
      </w:r>
    </w:p>
    <w:p w14:paraId="3334B1F5" w14:textId="77777777" w:rsidR="008C414E" w:rsidRPr="008C414E" w:rsidRDefault="008C414E" w:rsidP="00B548B1">
      <w:pPr>
        <w:tabs>
          <w:tab w:val="left" w:pos="0"/>
        </w:tabs>
        <w:ind w:firstLine="567"/>
        <w:jc w:val="both"/>
        <w:rPr>
          <w:bCs/>
          <w:kern w:val="32"/>
        </w:rPr>
      </w:pPr>
      <w:r w:rsidRPr="008C414E">
        <w:rPr>
          <w:bCs/>
          <w:kern w:val="32"/>
        </w:rPr>
        <w:t>от 20.12.2021 № 900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Топкинского муниципального округа на 2022 год»;</w:t>
      </w:r>
    </w:p>
    <w:p w14:paraId="079BC4AC" w14:textId="77777777" w:rsidR="008C414E" w:rsidRPr="008C414E" w:rsidRDefault="008C414E" w:rsidP="00B548B1">
      <w:pPr>
        <w:tabs>
          <w:tab w:val="left" w:pos="0"/>
        </w:tabs>
        <w:ind w:firstLine="567"/>
        <w:jc w:val="both"/>
        <w:rPr>
          <w:bCs/>
          <w:kern w:val="32"/>
        </w:rPr>
      </w:pPr>
      <w:r w:rsidRPr="008C414E">
        <w:rPr>
          <w:bCs/>
          <w:kern w:val="32"/>
        </w:rPr>
        <w:t>от 30.06.2022 № 172 «О внесении изменения в постановление Региональной энергетической комиссии Кузбасса от 20.12.2021 № 900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Топкинского муниципального округа на 2022 год».</w:t>
      </w:r>
    </w:p>
    <w:p w14:paraId="588FF718" w14:textId="77777777" w:rsidR="008C414E" w:rsidRDefault="008C414E" w:rsidP="008C414E">
      <w:pPr>
        <w:ind w:right="-6" w:firstLine="709"/>
        <w:jc w:val="both"/>
        <w:rPr>
          <w:bCs/>
        </w:rPr>
      </w:pPr>
    </w:p>
    <w:p w14:paraId="78720F87" w14:textId="5D478E7A" w:rsidR="008C414E" w:rsidRDefault="008C414E" w:rsidP="008C414E">
      <w:pPr>
        <w:ind w:firstLine="709"/>
        <w:jc w:val="both"/>
        <w:rPr>
          <w:bCs/>
          <w:kern w:val="32"/>
        </w:rPr>
      </w:pPr>
      <w:r>
        <w:rPr>
          <w:bCs/>
          <w:kern w:val="32"/>
        </w:rPr>
        <w:t>Материалы представлены в приложении № 16</w:t>
      </w:r>
      <w:r w:rsidR="002677C5">
        <w:rPr>
          <w:bCs/>
          <w:kern w:val="32"/>
        </w:rPr>
        <w:t>2</w:t>
      </w:r>
      <w:r>
        <w:rPr>
          <w:bCs/>
          <w:kern w:val="32"/>
        </w:rPr>
        <w:t xml:space="preserve"> к настоящему протоколу.</w:t>
      </w:r>
    </w:p>
    <w:p w14:paraId="4ACAB36A" w14:textId="77777777" w:rsidR="008C414E" w:rsidRPr="007C0BB2" w:rsidRDefault="008C414E" w:rsidP="008C414E">
      <w:pPr>
        <w:pStyle w:val="aa"/>
        <w:ind w:left="0" w:firstLine="697"/>
        <w:jc w:val="both"/>
      </w:pPr>
    </w:p>
    <w:p w14:paraId="5D51CFA2" w14:textId="77777777" w:rsidR="008C414E" w:rsidRPr="002460F4" w:rsidRDefault="008C414E" w:rsidP="008C414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69769CC" w14:textId="77777777" w:rsidR="008C414E" w:rsidRPr="00D00103" w:rsidRDefault="008C414E" w:rsidP="008C414E">
      <w:pPr>
        <w:ind w:right="-6" w:firstLine="567"/>
        <w:jc w:val="both"/>
        <w:rPr>
          <w:b/>
          <w:szCs w:val="20"/>
        </w:rPr>
      </w:pPr>
    </w:p>
    <w:p w14:paraId="19C278D3" w14:textId="77777777" w:rsidR="008C414E" w:rsidRPr="00D00103" w:rsidRDefault="008C414E" w:rsidP="008C414E">
      <w:pPr>
        <w:ind w:right="-6" w:firstLine="709"/>
        <w:jc w:val="both"/>
        <w:rPr>
          <w:b/>
          <w:szCs w:val="20"/>
        </w:rPr>
      </w:pPr>
      <w:r w:rsidRPr="00D00103">
        <w:rPr>
          <w:b/>
          <w:szCs w:val="20"/>
        </w:rPr>
        <w:t>ПОСТАНОВИЛО:</w:t>
      </w:r>
    </w:p>
    <w:p w14:paraId="54A1F597" w14:textId="77777777" w:rsidR="008C414E" w:rsidRPr="00D00103" w:rsidRDefault="008C414E" w:rsidP="008C414E">
      <w:pPr>
        <w:ind w:right="-6" w:firstLine="709"/>
        <w:jc w:val="both"/>
        <w:rPr>
          <w:b/>
          <w:szCs w:val="20"/>
        </w:rPr>
      </w:pPr>
    </w:p>
    <w:p w14:paraId="645791DF" w14:textId="77777777" w:rsidR="008C414E" w:rsidRPr="00D00103" w:rsidRDefault="008C414E" w:rsidP="008C414E">
      <w:pPr>
        <w:pStyle w:val="ConsPlusNormal"/>
        <w:ind w:firstLine="709"/>
        <w:jc w:val="both"/>
        <w:rPr>
          <w:sz w:val="24"/>
        </w:rPr>
      </w:pPr>
      <w:r>
        <w:rPr>
          <w:sz w:val="24"/>
        </w:rPr>
        <w:t>Согласиться с предложением докладчика.</w:t>
      </w:r>
    </w:p>
    <w:p w14:paraId="0E84070F" w14:textId="77777777" w:rsidR="008C414E" w:rsidRDefault="008C414E" w:rsidP="008C414E">
      <w:pPr>
        <w:ind w:right="-6" w:firstLine="709"/>
        <w:jc w:val="both"/>
        <w:rPr>
          <w:b/>
        </w:rPr>
      </w:pPr>
    </w:p>
    <w:p w14:paraId="7A0F8544" w14:textId="0DFA3C8F" w:rsidR="008C414E" w:rsidRDefault="008C414E" w:rsidP="008C414E">
      <w:pPr>
        <w:ind w:right="-6" w:firstLine="709"/>
        <w:jc w:val="both"/>
        <w:rPr>
          <w:b/>
        </w:rPr>
      </w:pPr>
      <w:r w:rsidRPr="00D00103">
        <w:rPr>
          <w:b/>
        </w:rPr>
        <w:t>Голосовали «ЗА» - единогласно</w:t>
      </w:r>
      <w:r>
        <w:rPr>
          <w:b/>
        </w:rPr>
        <w:t>.</w:t>
      </w:r>
    </w:p>
    <w:p w14:paraId="53F1ED33" w14:textId="0325A0A9" w:rsidR="00B548B1" w:rsidRDefault="00B548B1" w:rsidP="008C414E">
      <w:pPr>
        <w:ind w:right="-6" w:firstLine="709"/>
        <w:jc w:val="both"/>
        <w:rPr>
          <w:b/>
        </w:rPr>
      </w:pPr>
    </w:p>
    <w:p w14:paraId="559132C8" w14:textId="3E561620" w:rsidR="00B548B1" w:rsidRDefault="00B548B1" w:rsidP="008C414E">
      <w:pPr>
        <w:ind w:right="-6" w:firstLine="709"/>
        <w:jc w:val="both"/>
        <w:rPr>
          <w:b/>
        </w:rPr>
      </w:pPr>
    </w:p>
    <w:p w14:paraId="079B9096" w14:textId="7A7D01FF" w:rsidR="00B548B1" w:rsidRDefault="00B548B1" w:rsidP="008C414E">
      <w:pPr>
        <w:ind w:right="-6" w:firstLine="709"/>
        <w:jc w:val="both"/>
        <w:rPr>
          <w:b/>
          <w:color w:val="000000"/>
          <w:kern w:val="32"/>
        </w:rPr>
      </w:pPr>
      <w:r w:rsidRPr="00F87002">
        <w:t>Вопрос 168</w:t>
      </w:r>
      <w:r>
        <w:rPr>
          <w:b/>
        </w:rPr>
        <w:t xml:space="preserve"> </w:t>
      </w:r>
      <w:r w:rsidRPr="00F87002">
        <w:rPr>
          <w:b/>
        </w:rPr>
        <w:t>«</w:t>
      </w:r>
      <w:r w:rsidR="00F87002" w:rsidRPr="00F87002">
        <w:rPr>
          <w:b/>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Тяжинского муниципального округа»</w:t>
      </w:r>
    </w:p>
    <w:p w14:paraId="28C2951D" w14:textId="4BDF4E94" w:rsidR="00F87002" w:rsidRDefault="00F87002" w:rsidP="008C414E">
      <w:pPr>
        <w:ind w:right="-6" w:firstLine="709"/>
        <w:jc w:val="both"/>
        <w:rPr>
          <w:b/>
        </w:rPr>
      </w:pPr>
    </w:p>
    <w:p w14:paraId="1A9983D0" w14:textId="2782D533" w:rsidR="00F87002" w:rsidRDefault="00F87002" w:rsidP="00F87002">
      <w:pPr>
        <w:ind w:right="-6" w:firstLine="567"/>
        <w:jc w:val="both"/>
        <w:rPr>
          <w:bCs/>
        </w:rPr>
      </w:pPr>
      <w:r w:rsidRPr="007273A4">
        <w:rPr>
          <w:bCs/>
        </w:rPr>
        <w:t xml:space="preserve">Докладчик </w:t>
      </w:r>
      <w:r w:rsidRPr="007273A4">
        <w:rPr>
          <w:b/>
        </w:rPr>
        <w:t>Чоботар Н.В.</w:t>
      </w:r>
      <w:r>
        <w:rPr>
          <w:b/>
        </w:rPr>
        <w:t xml:space="preserve"> </w:t>
      </w:r>
      <w:r w:rsidRPr="007273A4">
        <w:rPr>
          <w:bCs/>
        </w:rPr>
        <w:t>предлагает:</w:t>
      </w:r>
    </w:p>
    <w:p w14:paraId="6139D579" w14:textId="02BF7BE5" w:rsidR="00F87002" w:rsidRDefault="00F87002" w:rsidP="00F87002">
      <w:pPr>
        <w:ind w:right="-6" w:firstLine="567"/>
        <w:jc w:val="both"/>
        <w:rPr>
          <w:bCs/>
        </w:rPr>
      </w:pPr>
    </w:p>
    <w:p w14:paraId="41F0ADAC" w14:textId="087ED35F" w:rsidR="00F87002" w:rsidRPr="00F87002" w:rsidRDefault="00F87002" w:rsidP="00F87002">
      <w:pPr>
        <w:tabs>
          <w:tab w:val="left" w:pos="993"/>
        </w:tabs>
        <w:ind w:firstLine="709"/>
        <w:jc w:val="both"/>
      </w:pPr>
      <w:r>
        <w:rPr>
          <w:bCs/>
          <w:kern w:val="32"/>
        </w:rPr>
        <w:t xml:space="preserve">1. </w:t>
      </w:r>
      <w:r w:rsidRPr="00F87002">
        <w:rPr>
          <w:bCs/>
          <w:kern w:val="32"/>
        </w:rPr>
        <w:t>Установить на период с 01.12.2022 по 31.12.2023 льготные тарифы на:</w:t>
      </w:r>
    </w:p>
    <w:p w14:paraId="3B9C5545" w14:textId="77777777" w:rsidR="00A04D9F" w:rsidRDefault="00F87002" w:rsidP="00F87002">
      <w:pPr>
        <w:ind w:firstLine="709"/>
        <w:jc w:val="both"/>
        <w:rPr>
          <w:bCs/>
          <w:kern w:val="32"/>
        </w:rPr>
      </w:pPr>
      <w:r>
        <w:rPr>
          <w:bCs/>
        </w:rPr>
        <w:t xml:space="preserve">1.1. </w:t>
      </w:r>
      <w:r w:rsidRPr="00F87002">
        <w:rPr>
          <w:bCs/>
        </w:rPr>
        <w:t>Холодное водоснабжение, горячее водоснабжение в</w:t>
      </w:r>
      <w:r w:rsidRPr="00F87002">
        <w:t xml:space="preserve"> </w:t>
      </w:r>
      <w:r w:rsidRPr="00F87002">
        <w:rPr>
          <w:bCs/>
        </w:rPr>
        <w:t xml:space="preserve">открытой системе горячего водоснабжения, </w:t>
      </w:r>
      <w:r w:rsidRPr="00F87002">
        <w:rPr>
          <w:bCs/>
          <w:kern w:val="32"/>
        </w:rPr>
        <w:t>твердое топливо (уголь), сжиженный газ</w:t>
      </w:r>
      <w:r w:rsidR="00A04D9F">
        <w:rPr>
          <w:bCs/>
          <w:kern w:val="32"/>
        </w:rPr>
        <w:t>.</w:t>
      </w:r>
    </w:p>
    <w:p w14:paraId="3105A25E" w14:textId="77777777" w:rsidR="00A04D9F" w:rsidRDefault="00F87002" w:rsidP="00F87002">
      <w:pPr>
        <w:ind w:firstLine="709"/>
        <w:jc w:val="both"/>
        <w:rPr>
          <w:bCs/>
          <w:kern w:val="32"/>
        </w:rPr>
      </w:pPr>
      <w:r>
        <w:rPr>
          <w:bCs/>
          <w:kern w:val="32"/>
        </w:rPr>
        <w:t xml:space="preserve">1.2. </w:t>
      </w:r>
      <w:r w:rsidRPr="00F87002">
        <w:rPr>
          <w:bCs/>
          <w:kern w:val="32"/>
        </w:rPr>
        <w:t>Тепловую энергию (мощность)</w:t>
      </w:r>
      <w:r w:rsidR="00A04D9F">
        <w:rPr>
          <w:bCs/>
          <w:kern w:val="32"/>
        </w:rPr>
        <w:t>.</w:t>
      </w:r>
    </w:p>
    <w:p w14:paraId="5DC03F48" w14:textId="424B189B" w:rsidR="00F87002" w:rsidRPr="00F87002" w:rsidRDefault="00F87002" w:rsidP="00F87002">
      <w:pPr>
        <w:ind w:firstLine="709"/>
        <w:jc w:val="both"/>
      </w:pPr>
      <w:r>
        <w:t xml:space="preserve">2. </w:t>
      </w:r>
      <w:r w:rsidRPr="00F87002">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334894C8" w14:textId="2C70A041" w:rsidR="00F87002" w:rsidRPr="00F87002" w:rsidRDefault="00F87002" w:rsidP="00F87002">
      <w:pPr>
        <w:ind w:firstLine="709"/>
        <w:jc w:val="both"/>
      </w:pPr>
      <w:r>
        <w:t xml:space="preserve">3. </w:t>
      </w:r>
      <w:r w:rsidRPr="00F87002">
        <w:t>Льготные тарифы не применяются при начислении платы за:</w:t>
      </w:r>
    </w:p>
    <w:p w14:paraId="02809E84" w14:textId="48B29042" w:rsidR="00F87002" w:rsidRPr="00F87002" w:rsidRDefault="00F87002" w:rsidP="00F87002">
      <w:pPr>
        <w:ind w:firstLine="709"/>
        <w:jc w:val="both"/>
      </w:pPr>
      <w:r>
        <w:t xml:space="preserve">3.1. </w:t>
      </w:r>
      <w:r w:rsidRPr="00F87002">
        <w:t>Холодное водоснабжение при использовании земельного участка и надворных построек при отсутствии приборов учета.</w:t>
      </w:r>
    </w:p>
    <w:p w14:paraId="1B4DE9F9" w14:textId="737D013F" w:rsidR="00F87002" w:rsidRPr="00F87002" w:rsidRDefault="00F87002" w:rsidP="00F87002">
      <w:pPr>
        <w:ind w:firstLine="709"/>
        <w:jc w:val="both"/>
      </w:pPr>
      <w:r>
        <w:t xml:space="preserve">3.2. </w:t>
      </w:r>
      <w:r w:rsidRPr="00F87002">
        <w:t>Услуги (ресурсы), потребляемые при использовании и содержании общего имущества в многоквартирном доме.</w:t>
      </w:r>
    </w:p>
    <w:p w14:paraId="1715BBE5" w14:textId="2BCCC49A" w:rsidR="00F87002" w:rsidRPr="00F87002" w:rsidRDefault="00F87002" w:rsidP="00F87002">
      <w:pPr>
        <w:tabs>
          <w:tab w:val="left" w:pos="1418"/>
          <w:tab w:val="left" w:pos="1560"/>
        </w:tabs>
        <w:ind w:firstLine="709"/>
        <w:jc w:val="both"/>
      </w:pPr>
      <w:r>
        <w:lastRenderedPageBreak/>
        <w:t xml:space="preserve">3.3. </w:t>
      </w:r>
      <w:r w:rsidRPr="00F87002">
        <w:t>Разницу в объемах ресурсов (услуг), возникшую в связи</w:t>
      </w:r>
      <w:r w:rsidR="00B971D8">
        <w:t xml:space="preserve"> </w:t>
      </w:r>
      <w:r w:rsidRPr="00F87002">
        <w:t>с применением в соответствии с законодательством Российской Федерации повышающих коэффициентов к тарифам и нормативам.</w:t>
      </w:r>
    </w:p>
    <w:p w14:paraId="37D600C8" w14:textId="72BBC332" w:rsidR="00F87002" w:rsidRPr="00F87002" w:rsidRDefault="00F87002" w:rsidP="00F87002">
      <w:pPr>
        <w:tabs>
          <w:tab w:val="left" w:pos="0"/>
        </w:tabs>
        <w:ind w:firstLine="709"/>
        <w:jc w:val="both"/>
        <w:rPr>
          <w:bCs/>
          <w:kern w:val="32"/>
        </w:rPr>
      </w:pPr>
      <w:r>
        <w:rPr>
          <w:bCs/>
          <w:kern w:val="32"/>
        </w:rPr>
        <w:t xml:space="preserve">4. </w:t>
      </w:r>
      <w:r w:rsidRPr="00F87002">
        <w:rPr>
          <w:bCs/>
          <w:kern w:val="32"/>
        </w:rPr>
        <w:t>Признать утратившими силу с 01.12.2022 постановления Региональной энергетической комиссии Кузбасса:</w:t>
      </w:r>
    </w:p>
    <w:p w14:paraId="27E8C22A" w14:textId="77777777" w:rsidR="00F87002" w:rsidRPr="00F87002" w:rsidRDefault="00F87002" w:rsidP="00F87002">
      <w:pPr>
        <w:pStyle w:val="aa"/>
        <w:tabs>
          <w:tab w:val="left" w:pos="0"/>
        </w:tabs>
        <w:ind w:left="0" w:firstLine="709"/>
        <w:jc w:val="both"/>
        <w:rPr>
          <w:bCs/>
          <w:kern w:val="32"/>
        </w:rPr>
      </w:pPr>
      <w:r w:rsidRPr="00F87002">
        <w:rPr>
          <w:bCs/>
          <w:kern w:val="32"/>
        </w:rPr>
        <w:t>от 20.12.2021 № 901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Тяжинского муниципального округа на 2022 год»;</w:t>
      </w:r>
    </w:p>
    <w:p w14:paraId="276D8001" w14:textId="29775332" w:rsidR="00F87002" w:rsidRPr="00F87002" w:rsidRDefault="00F87002" w:rsidP="00F87002">
      <w:pPr>
        <w:tabs>
          <w:tab w:val="left" w:pos="0"/>
        </w:tabs>
        <w:ind w:firstLine="709"/>
        <w:jc w:val="both"/>
        <w:rPr>
          <w:bCs/>
          <w:kern w:val="32"/>
        </w:rPr>
      </w:pPr>
      <w:r w:rsidRPr="00F87002">
        <w:rPr>
          <w:bCs/>
          <w:kern w:val="32"/>
        </w:rPr>
        <w:t>от 15.02.2022 № 34 «О внесении изменения в постановление Региональной энергетической комиссии Кузбасса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Тяжинского муниципального округа на 2022 год».</w:t>
      </w:r>
    </w:p>
    <w:p w14:paraId="0700BA1D" w14:textId="77777777" w:rsidR="00F87002" w:rsidRPr="00F87002" w:rsidRDefault="00F87002" w:rsidP="00F87002">
      <w:pPr>
        <w:ind w:right="-6" w:firstLine="567"/>
        <w:jc w:val="both"/>
        <w:rPr>
          <w:bCs/>
        </w:rPr>
      </w:pPr>
    </w:p>
    <w:p w14:paraId="039C81C3" w14:textId="1C10396A" w:rsidR="00F87002" w:rsidRDefault="00F87002" w:rsidP="00F87002">
      <w:pPr>
        <w:ind w:firstLine="709"/>
        <w:jc w:val="both"/>
        <w:rPr>
          <w:bCs/>
          <w:kern w:val="32"/>
        </w:rPr>
      </w:pPr>
      <w:r>
        <w:rPr>
          <w:bCs/>
          <w:kern w:val="32"/>
        </w:rPr>
        <w:t>Материалы представлены в приложении № 16</w:t>
      </w:r>
      <w:r w:rsidR="002677C5">
        <w:rPr>
          <w:bCs/>
          <w:kern w:val="32"/>
        </w:rPr>
        <w:t>3</w:t>
      </w:r>
      <w:r>
        <w:rPr>
          <w:bCs/>
          <w:kern w:val="32"/>
        </w:rPr>
        <w:t xml:space="preserve"> к настоящему протоколу.</w:t>
      </w:r>
    </w:p>
    <w:p w14:paraId="262AC8A5" w14:textId="77777777" w:rsidR="00F87002" w:rsidRPr="007C0BB2" w:rsidRDefault="00F87002" w:rsidP="00F87002">
      <w:pPr>
        <w:pStyle w:val="aa"/>
        <w:ind w:left="0" w:firstLine="697"/>
        <w:jc w:val="both"/>
      </w:pPr>
    </w:p>
    <w:p w14:paraId="52601B43" w14:textId="77777777" w:rsidR="00F87002" w:rsidRPr="002460F4" w:rsidRDefault="00F87002" w:rsidP="00F8700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C02B175" w14:textId="77777777" w:rsidR="00F87002" w:rsidRPr="00D00103" w:rsidRDefault="00F87002" w:rsidP="00F87002">
      <w:pPr>
        <w:ind w:right="-6" w:firstLine="567"/>
        <w:jc w:val="both"/>
        <w:rPr>
          <w:b/>
          <w:szCs w:val="20"/>
        </w:rPr>
      </w:pPr>
    </w:p>
    <w:p w14:paraId="1E5EA05C" w14:textId="77777777" w:rsidR="00F87002" w:rsidRPr="00D00103" w:rsidRDefault="00F87002" w:rsidP="00F87002">
      <w:pPr>
        <w:ind w:right="-6" w:firstLine="709"/>
        <w:jc w:val="both"/>
        <w:rPr>
          <w:b/>
          <w:szCs w:val="20"/>
        </w:rPr>
      </w:pPr>
      <w:r w:rsidRPr="00D00103">
        <w:rPr>
          <w:b/>
          <w:szCs w:val="20"/>
        </w:rPr>
        <w:t>ПОСТАНОВИЛО:</w:t>
      </w:r>
    </w:p>
    <w:p w14:paraId="2F3AAE82" w14:textId="77777777" w:rsidR="00F87002" w:rsidRPr="00D00103" w:rsidRDefault="00F87002" w:rsidP="00F87002">
      <w:pPr>
        <w:ind w:right="-6" w:firstLine="709"/>
        <w:jc w:val="both"/>
        <w:rPr>
          <w:b/>
          <w:szCs w:val="20"/>
        </w:rPr>
      </w:pPr>
    </w:p>
    <w:p w14:paraId="794576D5" w14:textId="77777777" w:rsidR="00F87002" w:rsidRPr="00D00103" w:rsidRDefault="00F87002" w:rsidP="00F87002">
      <w:pPr>
        <w:pStyle w:val="ConsPlusNormal"/>
        <w:ind w:firstLine="709"/>
        <w:jc w:val="both"/>
        <w:rPr>
          <w:sz w:val="24"/>
        </w:rPr>
      </w:pPr>
      <w:r>
        <w:rPr>
          <w:sz w:val="24"/>
        </w:rPr>
        <w:t>Согласиться с предложением докладчика.</w:t>
      </w:r>
    </w:p>
    <w:p w14:paraId="78ECBFC3" w14:textId="77777777" w:rsidR="00F87002" w:rsidRDefault="00F87002" w:rsidP="00F87002">
      <w:pPr>
        <w:ind w:right="-6" w:firstLine="709"/>
        <w:jc w:val="both"/>
        <w:rPr>
          <w:b/>
        </w:rPr>
      </w:pPr>
    </w:p>
    <w:p w14:paraId="2D859BBE" w14:textId="61BF6C0B" w:rsidR="00F87002" w:rsidRDefault="00F87002" w:rsidP="00F87002">
      <w:pPr>
        <w:ind w:right="-6" w:firstLine="709"/>
        <w:jc w:val="both"/>
        <w:rPr>
          <w:b/>
        </w:rPr>
      </w:pPr>
      <w:r w:rsidRPr="00D00103">
        <w:rPr>
          <w:b/>
        </w:rPr>
        <w:t>Голосовали «ЗА» - единогласно</w:t>
      </w:r>
      <w:r>
        <w:rPr>
          <w:b/>
        </w:rPr>
        <w:t>.</w:t>
      </w:r>
    </w:p>
    <w:p w14:paraId="07A0DBC2" w14:textId="411B5B52" w:rsidR="00F87002" w:rsidRDefault="00F87002" w:rsidP="00F87002">
      <w:pPr>
        <w:ind w:right="-6" w:firstLine="709"/>
        <w:jc w:val="both"/>
        <w:rPr>
          <w:b/>
        </w:rPr>
      </w:pPr>
    </w:p>
    <w:p w14:paraId="518B3B52" w14:textId="0554FE16" w:rsidR="00F87002" w:rsidRDefault="00B971D8" w:rsidP="00F87002">
      <w:pPr>
        <w:ind w:right="-6" w:firstLine="709"/>
        <w:jc w:val="both"/>
        <w:rPr>
          <w:b/>
          <w:color w:val="000000"/>
          <w:kern w:val="32"/>
        </w:rPr>
      </w:pPr>
      <w:r w:rsidRPr="00B971D8">
        <w:t>Вопрос 16</w:t>
      </w:r>
      <w:r>
        <w:t>9</w:t>
      </w:r>
      <w:r>
        <w:rPr>
          <w:b/>
        </w:rPr>
        <w:t xml:space="preserve"> </w:t>
      </w:r>
      <w:r w:rsidRPr="00B971D8">
        <w:rPr>
          <w:b/>
        </w:rPr>
        <w:t>«</w:t>
      </w:r>
      <w:r w:rsidRPr="00B971D8">
        <w:rPr>
          <w:b/>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Чебулинского муниципального округа</w:t>
      </w:r>
      <w:r>
        <w:rPr>
          <w:b/>
          <w:color w:val="000000"/>
          <w:kern w:val="32"/>
        </w:rPr>
        <w:t>»</w:t>
      </w:r>
      <w:r w:rsidR="00A44185">
        <w:rPr>
          <w:b/>
          <w:color w:val="000000"/>
          <w:kern w:val="32"/>
        </w:rPr>
        <w:t>.</w:t>
      </w:r>
    </w:p>
    <w:p w14:paraId="28A437C2" w14:textId="3EFBD5EF" w:rsidR="00A04D9F" w:rsidRDefault="00A04D9F" w:rsidP="00F87002">
      <w:pPr>
        <w:ind w:right="-6" w:firstLine="709"/>
        <w:jc w:val="both"/>
        <w:rPr>
          <w:b/>
          <w:color w:val="000000"/>
          <w:kern w:val="32"/>
        </w:rPr>
      </w:pPr>
    </w:p>
    <w:p w14:paraId="60976DA2" w14:textId="182E27EB" w:rsidR="00A04D9F" w:rsidRDefault="00A04D9F" w:rsidP="00A04D9F">
      <w:pPr>
        <w:ind w:right="-6" w:firstLine="567"/>
        <w:jc w:val="both"/>
        <w:rPr>
          <w:bCs/>
        </w:rPr>
      </w:pPr>
      <w:r w:rsidRPr="007273A4">
        <w:rPr>
          <w:bCs/>
        </w:rPr>
        <w:t xml:space="preserve">Докладчик </w:t>
      </w:r>
      <w:r w:rsidRPr="007273A4">
        <w:rPr>
          <w:b/>
        </w:rPr>
        <w:t>Чоботар Н.В.</w:t>
      </w:r>
      <w:r>
        <w:rPr>
          <w:b/>
        </w:rPr>
        <w:t xml:space="preserve"> </w:t>
      </w:r>
      <w:r w:rsidRPr="007273A4">
        <w:rPr>
          <w:bCs/>
        </w:rPr>
        <w:t>предлагает:</w:t>
      </w:r>
    </w:p>
    <w:p w14:paraId="3DBE2056" w14:textId="41EB6566" w:rsidR="00A04D9F" w:rsidRDefault="00A04D9F" w:rsidP="00A04D9F">
      <w:pPr>
        <w:ind w:right="-6" w:firstLine="567"/>
        <w:jc w:val="both"/>
        <w:rPr>
          <w:bCs/>
        </w:rPr>
      </w:pPr>
    </w:p>
    <w:p w14:paraId="078C0D3B" w14:textId="3F83A000" w:rsidR="00A04D9F" w:rsidRPr="00A04D9F" w:rsidRDefault="00A04D9F" w:rsidP="00A04D9F">
      <w:pPr>
        <w:tabs>
          <w:tab w:val="left" w:pos="993"/>
        </w:tabs>
        <w:ind w:firstLine="709"/>
        <w:jc w:val="both"/>
        <w:rPr>
          <w:color w:val="000000" w:themeColor="text1"/>
        </w:rPr>
      </w:pPr>
      <w:r>
        <w:rPr>
          <w:bCs/>
          <w:kern w:val="32"/>
        </w:rPr>
        <w:t xml:space="preserve">1. </w:t>
      </w:r>
      <w:r w:rsidRPr="00A04D9F">
        <w:rPr>
          <w:bCs/>
          <w:kern w:val="32"/>
        </w:rPr>
        <w:t xml:space="preserve">Установить на период с 01.12.2022 по 31.12.2023 льготные тарифы на: </w:t>
      </w:r>
    </w:p>
    <w:p w14:paraId="0A72E17F" w14:textId="09D4F495" w:rsidR="00A04D9F" w:rsidRDefault="00A04D9F" w:rsidP="00A04D9F">
      <w:pPr>
        <w:ind w:firstLine="709"/>
        <w:jc w:val="both"/>
        <w:rPr>
          <w:rFonts w:eastAsiaTheme="minorHAnsi"/>
          <w:color w:val="000000" w:themeColor="text1"/>
        </w:rPr>
      </w:pPr>
      <w:r>
        <w:rPr>
          <w:rFonts w:eastAsiaTheme="minorHAnsi"/>
          <w:color w:val="000000" w:themeColor="text1"/>
        </w:rPr>
        <w:t xml:space="preserve">1.1.. </w:t>
      </w:r>
      <w:r w:rsidRPr="00A04D9F">
        <w:rPr>
          <w:rFonts w:eastAsiaTheme="minorHAnsi"/>
          <w:color w:val="000000" w:themeColor="text1"/>
        </w:rPr>
        <w:t xml:space="preserve">Холодное водоснабжение, горячее водоснабжение в открытой системе горячего водоснабжения, водоотведение, </w:t>
      </w:r>
      <w:r w:rsidRPr="00A04D9F">
        <w:rPr>
          <w:bCs/>
          <w:kern w:val="32"/>
        </w:rPr>
        <w:t>тепловую энергию (мощность)</w:t>
      </w:r>
      <w:r w:rsidRPr="00A04D9F">
        <w:rPr>
          <w:rFonts w:eastAsiaTheme="minorHAnsi"/>
          <w:color w:val="000000" w:themeColor="text1"/>
        </w:rPr>
        <w:t>, твердое топливо (уголь) на территории пгт. Верх-Чебула, д. Покровка, д. Новоказанка, д. Орлово-Розово, д. Петропавловка, с. Чумай, д. Казанка-20, д. Карачарово, д. Кураково, с. Усманка, с. Николаевка,  п. Мурюк, п. Боровой, с. Усть-Серта, с. Курск-Смоленка, д. Шестаково</w:t>
      </w:r>
      <w:r>
        <w:rPr>
          <w:rFonts w:eastAsiaTheme="minorHAnsi"/>
          <w:color w:val="000000" w:themeColor="text1"/>
        </w:rPr>
        <w:t>.</w:t>
      </w:r>
    </w:p>
    <w:p w14:paraId="12B5AC5A" w14:textId="77777777" w:rsidR="00A04D9F" w:rsidRDefault="00A04D9F" w:rsidP="00A04D9F">
      <w:pPr>
        <w:ind w:firstLine="709"/>
        <w:jc w:val="both"/>
        <w:rPr>
          <w:rFonts w:eastAsiaTheme="minorHAnsi"/>
          <w:color w:val="000000" w:themeColor="text1"/>
        </w:rPr>
      </w:pPr>
      <w:r w:rsidRPr="00A04D9F">
        <w:rPr>
          <w:rFonts w:eastAsiaTheme="minorHAnsi"/>
          <w:color w:val="000000" w:themeColor="text1"/>
        </w:rPr>
        <w:t xml:space="preserve"> Холодное водоснабжение, горячее водоснабжение в открытой системе горячего водоснабжения, водоотведение, </w:t>
      </w:r>
      <w:r w:rsidRPr="00A04D9F">
        <w:rPr>
          <w:bCs/>
          <w:kern w:val="32"/>
        </w:rPr>
        <w:t>тепловую энергию (мощность)</w:t>
      </w:r>
      <w:r w:rsidRPr="00A04D9F">
        <w:rPr>
          <w:rFonts w:eastAsiaTheme="minorHAnsi"/>
          <w:color w:val="000000" w:themeColor="text1"/>
        </w:rPr>
        <w:t>, твердое топливо (уголь) на территории с. Алчедат, д. Дмитриевка, Поселок 1-й, с. Усть-Чебула</w:t>
      </w:r>
      <w:r>
        <w:rPr>
          <w:rFonts w:eastAsiaTheme="minorHAnsi"/>
          <w:color w:val="000000" w:themeColor="text1"/>
        </w:rPr>
        <w:t>.</w:t>
      </w:r>
    </w:p>
    <w:p w14:paraId="349F0939" w14:textId="77777777" w:rsidR="00A04D9F" w:rsidRDefault="00A04D9F" w:rsidP="00A04D9F">
      <w:pPr>
        <w:ind w:firstLine="709"/>
        <w:jc w:val="both"/>
        <w:rPr>
          <w:rFonts w:eastAsiaTheme="minorHAnsi"/>
          <w:color w:val="000000" w:themeColor="text1"/>
        </w:rPr>
      </w:pPr>
      <w:r>
        <w:rPr>
          <w:rFonts w:eastAsiaTheme="minorHAnsi"/>
          <w:color w:val="000000" w:themeColor="text1"/>
        </w:rPr>
        <w:t xml:space="preserve">1.2. </w:t>
      </w:r>
      <w:r w:rsidRPr="00A04D9F">
        <w:rPr>
          <w:rFonts w:eastAsiaTheme="minorHAnsi"/>
          <w:color w:val="000000" w:themeColor="text1"/>
        </w:rPr>
        <w:t xml:space="preserve">Холодное водоснабжение, горячее водоснабжение в открытой системе горячего водоснабжения, </w:t>
      </w:r>
      <w:r w:rsidRPr="00A04D9F">
        <w:rPr>
          <w:bCs/>
          <w:kern w:val="32"/>
        </w:rPr>
        <w:t>тепловую энергию (мощность)</w:t>
      </w:r>
      <w:r w:rsidRPr="00A04D9F">
        <w:rPr>
          <w:rFonts w:eastAsiaTheme="minorHAnsi"/>
          <w:color w:val="000000" w:themeColor="text1"/>
        </w:rPr>
        <w:t>, твердое топливо (уголь) на территории с. Ивановка, п. Новоивановский,  п. Новоивановский-2, п. Новоивановский-3, п. Новоивановский-4,  д. Михайловка</w:t>
      </w:r>
      <w:r>
        <w:rPr>
          <w:rFonts w:eastAsiaTheme="minorHAnsi"/>
          <w:color w:val="000000" w:themeColor="text1"/>
        </w:rPr>
        <w:t>.</w:t>
      </w:r>
    </w:p>
    <w:p w14:paraId="0BEB5594" w14:textId="57EF553D" w:rsidR="00A04D9F" w:rsidRDefault="00A04D9F" w:rsidP="00A04D9F">
      <w:pPr>
        <w:ind w:firstLine="709"/>
        <w:jc w:val="both"/>
        <w:rPr>
          <w:bCs/>
          <w:kern w:val="32"/>
        </w:rPr>
      </w:pPr>
      <w:r>
        <w:rPr>
          <w:rFonts w:eastAsiaTheme="minorHAnsi"/>
          <w:color w:val="000000" w:themeColor="text1"/>
        </w:rPr>
        <w:t xml:space="preserve">1.3. </w:t>
      </w:r>
      <w:r w:rsidRPr="00A04D9F">
        <w:rPr>
          <w:bCs/>
          <w:kern w:val="32"/>
        </w:rPr>
        <w:t>Сжиженный газ</w:t>
      </w:r>
      <w:r>
        <w:rPr>
          <w:bCs/>
          <w:kern w:val="32"/>
        </w:rPr>
        <w:t xml:space="preserve">. </w:t>
      </w:r>
    </w:p>
    <w:p w14:paraId="57444598" w14:textId="1E37D3D4" w:rsidR="00A04D9F" w:rsidRPr="00A04D9F" w:rsidRDefault="00A04D9F" w:rsidP="00A04D9F">
      <w:pPr>
        <w:ind w:firstLine="709"/>
        <w:jc w:val="both"/>
      </w:pPr>
      <w:r>
        <w:t xml:space="preserve">2. </w:t>
      </w:r>
      <w:r w:rsidRPr="00A04D9F">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712EAA30" w14:textId="3CCBFB51" w:rsidR="00A04D9F" w:rsidRPr="00A04D9F" w:rsidRDefault="00A04D9F" w:rsidP="00A04D9F">
      <w:pPr>
        <w:ind w:firstLine="709"/>
        <w:jc w:val="both"/>
      </w:pPr>
      <w:r>
        <w:t xml:space="preserve">3. </w:t>
      </w:r>
      <w:r w:rsidRPr="00A04D9F">
        <w:t>Льготные тарифы не применяются при начислении</w:t>
      </w:r>
      <w:r>
        <w:t xml:space="preserve"> </w:t>
      </w:r>
      <w:r w:rsidRPr="00A04D9F">
        <w:t>платы за:</w:t>
      </w:r>
    </w:p>
    <w:p w14:paraId="2643E8B4" w14:textId="35F4204E" w:rsidR="00A04D9F" w:rsidRPr="00A04D9F" w:rsidRDefault="00A04D9F" w:rsidP="00A04D9F">
      <w:pPr>
        <w:ind w:firstLine="709"/>
        <w:jc w:val="both"/>
      </w:pPr>
      <w:r>
        <w:lastRenderedPageBreak/>
        <w:t xml:space="preserve">3.1. </w:t>
      </w:r>
      <w:r w:rsidRPr="00A04D9F">
        <w:t>Холодное водоснабжение при использовании земельного участка  и надворных построек при отсутствии приборов учета.</w:t>
      </w:r>
    </w:p>
    <w:p w14:paraId="1642FF36" w14:textId="17D5B65F" w:rsidR="00A04D9F" w:rsidRPr="00A04D9F" w:rsidRDefault="00A04D9F" w:rsidP="00A04D9F">
      <w:pPr>
        <w:ind w:firstLine="709"/>
        <w:jc w:val="both"/>
      </w:pPr>
      <w:r>
        <w:t xml:space="preserve">3.2. </w:t>
      </w:r>
      <w:r w:rsidRPr="00A04D9F">
        <w:t>Услуги (ресурсы), потребляемые при использовании и содержании общего имущества в многоквартирном доме.</w:t>
      </w:r>
    </w:p>
    <w:p w14:paraId="2345687A" w14:textId="0CDDEBD5" w:rsidR="00A04D9F" w:rsidRPr="00A04D9F" w:rsidRDefault="00A04D9F" w:rsidP="00A04D9F">
      <w:pPr>
        <w:tabs>
          <w:tab w:val="left" w:pos="1418"/>
        </w:tabs>
        <w:ind w:firstLine="709"/>
        <w:jc w:val="both"/>
      </w:pPr>
      <w:r>
        <w:t xml:space="preserve">3.3. </w:t>
      </w:r>
      <w:r w:rsidRPr="00A04D9F">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8C5CA17" w14:textId="69148696" w:rsidR="00A04D9F" w:rsidRPr="00A04D9F" w:rsidRDefault="00A04D9F" w:rsidP="00A04D9F">
      <w:pPr>
        <w:tabs>
          <w:tab w:val="left" w:pos="0"/>
        </w:tabs>
        <w:ind w:firstLine="709"/>
        <w:jc w:val="both"/>
        <w:rPr>
          <w:bCs/>
          <w:kern w:val="32"/>
        </w:rPr>
      </w:pPr>
      <w:r>
        <w:rPr>
          <w:bCs/>
          <w:kern w:val="32"/>
        </w:rPr>
        <w:t xml:space="preserve">4. </w:t>
      </w:r>
      <w:r w:rsidRPr="00A04D9F">
        <w:rPr>
          <w:bCs/>
          <w:kern w:val="32"/>
        </w:rPr>
        <w:t>Признать утратившими силу с 01.12.2022 постановления Региональной энергетической комиссии Кузбасса:</w:t>
      </w:r>
    </w:p>
    <w:p w14:paraId="16E6AFEC" w14:textId="77777777" w:rsidR="00A04D9F" w:rsidRPr="00A04D9F" w:rsidRDefault="00A04D9F" w:rsidP="00A04D9F">
      <w:pPr>
        <w:pStyle w:val="aa"/>
        <w:tabs>
          <w:tab w:val="left" w:pos="0"/>
        </w:tabs>
        <w:ind w:left="0" w:firstLine="709"/>
        <w:jc w:val="both"/>
        <w:rPr>
          <w:bCs/>
          <w:kern w:val="32"/>
        </w:rPr>
      </w:pPr>
      <w:r w:rsidRPr="00A04D9F">
        <w:rPr>
          <w:bCs/>
          <w:kern w:val="32"/>
        </w:rPr>
        <w:t>от 20.12.2021 № 902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Чебулинского муниципального округа на 2022 год»;</w:t>
      </w:r>
    </w:p>
    <w:p w14:paraId="2AF7A2DD" w14:textId="13A5F781" w:rsidR="00A04D9F" w:rsidRDefault="00A04D9F" w:rsidP="00A04D9F">
      <w:pPr>
        <w:tabs>
          <w:tab w:val="left" w:pos="0"/>
        </w:tabs>
        <w:ind w:firstLine="709"/>
        <w:jc w:val="both"/>
        <w:rPr>
          <w:bCs/>
          <w:kern w:val="32"/>
          <w:sz w:val="28"/>
          <w:szCs w:val="28"/>
        </w:rPr>
      </w:pPr>
      <w:r w:rsidRPr="00A04D9F">
        <w:rPr>
          <w:bCs/>
          <w:kern w:val="32"/>
        </w:rPr>
        <w:t>от 28.12.2021 № 951 «О внесении изменений в постановление Региональной энергетической комиссии Кузбасса от 20.12.2021 № 902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Чебулинского муниципального округа на 2022 год».</w:t>
      </w:r>
    </w:p>
    <w:p w14:paraId="7E9DD1F1" w14:textId="77777777" w:rsidR="00A04D9F" w:rsidRDefault="00A04D9F" w:rsidP="00A04D9F">
      <w:pPr>
        <w:ind w:right="-6" w:firstLine="709"/>
        <w:jc w:val="both"/>
        <w:rPr>
          <w:bCs/>
        </w:rPr>
      </w:pPr>
    </w:p>
    <w:p w14:paraId="3CDF5608" w14:textId="0F8A8034" w:rsidR="00A04D9F" w:rsidRDefault="00A04D9F" w:rsidP="00A04D9F">
      <w:pPr>
        <w:ind w:firstLine="709"/>
        <w:jc w:val="both"/>
        <w:rPr>
          <w:bCs/>
          <w:kern w:val="32"/>
        </w:rPr>
      </w:pPr>
      <w:r>
        <w:rPr>
          <w:bCs/>
          <w:kern w:val="32"/>
        </w:rPr>
        <w:t>Материалы представлены в приложении № 16</w:t>
      </w:r>
      <w:r w:rsidR="002677C5">
        <w:rPr>
          <w:bCs/>
          <w:kern w:val="32"/>
        </w:rPr>
        <w:t>4</w:t>
      </w:r>
      <w:r>
        <w:rPr>
          <w:bCs/>
          <w:kern w:val="32"/>
        </w:rPr>
        <w:t xml:space="preserve"> к настоящему протоколу.</w:t>
      </w:r>
    </w:p>
    <w:p w14:paraId="5EF43550" w14:textId="77777777" w:rsidR="00A04D9F" w:rsidRPr="007C0BB2" w:rsidRDefault="00A04D9F" w:rsidP="00A04D9F">
      <w:pPr>
        <w:pStyle w:val="aa"/>
        <w:ind w:left="0" w:firstLine="697"/>
        <w:jc w:val="both"/>
      </w:pPr>
    </w:p>
    <w:p w14:paraId="59AE380B" w14:textId="77777777" w:rsidR="00A04D9F" w:rsidRPr="002460F4" w:rsidRDefault="00A04D9F" w:rsidP="00A04D9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BA8F31D" w14:textId="77777777" w:rsidR="00A04D9F" w:rsidRPr="00D00103" w:rsidRDefault="00A04D9F" w:rsidP="00A04D9F">
      <w:pPr>
        <w:ind w:right="-6" w:firstLine="567"/>
        <w:jc w:val="both"/>
        <w:rPr>
          <w:b/>
          <w:szCs w:val="20"/>
        </w:rPr>
      </w:pPr>
    </w:p>
    <w:p w14:paraId="6B834F56" w14:textId="77777777" w:rsidR="00A04D9F" w:rsidRPr="00D00103" w:rsidRDefault="00A04D9F" w:rsidP="00A04D9F">
      <w:pPr>
        <w:ind w:right="-6" w:firstLine="709"/>
        <w:jc w:val="both"/>
        <w:rPr>
          <w:b/>
          <w:szCs w:val="20"/>
        </w:rPr>
      </w:pPr>
      <w:r w:rsidRPr="00D00103">
        <w:rPr>
          <w:b/>
          <w:szCs w:val="20"/>
        </w:rPr>
        <w:t>ПОСТАНОВИЛО:</w:t>
      </w:r>
    </w:p>
    <w:p w14:paraId="2787921A" w14:textId="77777777" w:rsidR="00A04D9F" w:rsidRPr="00D00103" w:rsidRDefault="00A04D9F" w:rsidP="00A04D9F">
      <w:pPr>
        <w:ind w:right="-6" w:firstLine="709"/>
        <w:jc w:val="both"/>
        <w:rPr>
          <w:b/>
          <w:szCs w:val="20"/>
        </w:rPr>
      </w:pPr>
    </w:p>
    <w:p w14:paraId="16FCACAA" w14:textId="77777777" w:rsidR="00A04D9F" w:rsidRPr="00D00103" w:rsidRDefault="00A04D9F" w:rsidP="00A04D9F">
      <w:pPr>
        <w:pStyle w:val="ConsPlusNormal"/>
        <w:ind w:firstLine="709"/>
        <w:jc w:val="both"/>
        <w:rPr>
          <w:sz w:val="24"/>
        </w:rPr>
      </w:pPr>
      <w:r>
        <w:rPr>
          <w:sz w:val="24"/>
        </w:rPr>
        <w:t>Согласиться с предложением докладчика.</w:t>
      </w:r>
    </w:p>
    <w:p w14:paraId="7678B897" w14:textId="77777777" w:rsidR="00A04D9F" w:rsidRDefault="00A04D9F" w:rsidP="00A04D9F">
      <w:pPr>
        <w:ind w:right="-6" w:firstLine="709"/>
        <w:jc w:val="both"/>
        <w:rPr>
          <w:b/>
        </w:rPr>
      </w:pPr>
    </w:p>
    <w:p w14:paraId="104E79F6" w14:textId="6A51BE47" w:rsidR="00A04D9F" w:rsidRDefault="00A04D9F" w:rsidP="00A04D9F">
      <w:pPr>
        <w:ind w:right="-6" w:firstLine="709"/>
        <w:jc w:val="both"/>
        <w:rPr>
          <w:b/>
        </w:rPr>
      </w:pPr>
      <w:r w:rsidRPr="00D00103">
        <w:rPr>
          <w:b/>
        </w:rPr>
        <w:t>Голосовали «ЗА» - единогласно</w:t>
      </w:r>
      <w:r>
        <w:rPr>
          <w:b/>
        </w:rPr>
        <w:t>.</w:t>
      </w:r>
    </w:p>
    <w:p w14:paraId="5CFDABA4" w14:textId="0AAEAA78" w:rsidR="001C3EEA" w:rsidRDefault="001C3EEA" w:rsidP="00A04D9F">
      <w:pPr>
        <w:ind w:right="-6" w:firstLine="709"/>
        <w:jc w:val="both"/>
        <w:rPr>
          <w:b/>
        </w:rPr>
      </w:pPr>
    </w:p>
    <w:p w14:paraId="54043300" w14:textId="2234309C" w:rsidR="001C3EEA" w:rsidRDefault="000D03A4" w:rsidP="00A04D9F">
      <w:pPr>
        <w:ind w:right="-6" w:firstLine="709"/>
        <w:jc w:val="both"/>
        <w:rPr>
          <w:b/>
          <w:color w:val="000000"/>
          <w:kern w:val="32"/>
        </w:rPr>
      </w:pPr>
      <w:r w:rsidRPr="0003359E">
        <w:t xml:space="preserve">Вопрос 170 </w:t>
      </w:r>
      <w:r w:rsidR="0003359E" w:rsidRPr="0003359E">
        <w:rPr>
          <w:b/>
        </w:rPr>
        <w:t>«</w:t>
      </w:r>
      <w:r w:rsidR="0003359E" w:rsidRPr="0003359E">
        <w:rPr>
          <w:b/>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Яйского муниципального округа</w:t>
      </w:r>
      <w:r w:rsidR="0003359E">
        <w:rPr>
          <w:b/>
          <w:color w:val="000000"/>
          <w:kern w:val="32"/>
        </w:rPr>
        <w:t>»</w:t>
      </w:r>
    </w:p>
    <w:p w14:paraId="47398A4B" w14:textId="057B2CE0" w:rsidR="0003359E" w:rsidRDefault="0003359E" w:rsidP="00A04D9F">
      <w:pPr>
        <w:ind w:right="-6" w:firstLine="709"/>
        <w:jc w:val="both"/>
        <w:rPr>
          <w:b/>
        </w:rPr>
      </w:pPr>
    </w:p>
    <w:p w14:paraId="0C95AB4B" w14:textId="6BEF3CB4" w:rsidR="0003359E" w:rsidRDefault="0003359E" w:rsidP="0003359E">
      <w:pPr>
        <w:ind w:right="-6" w:firstLine="567"/>
        <w:jc w:val="both"/>
        <w:rPr>
          <w:bCs/>
        </w:rPr>
      </w:pPr>
      <w:r w:rsidRPr="007273A4">
        <w:rPr>
          <w:bCs/>
        </w:rPr>
        <w:t xml:space="preserve">Докладчик </w:t>
      </w:r>
      <w:r w:rsidRPr="007273A4">
        <w:rPr>
          <w:b/>
        </w:rPr>
        <w:t>Чоботар Н.В.</w:t>
      </w:r>
      <w:r>
        <w:rPr>
          <w:b/>
        </w:rPr>
        <w:t xml:space="preserve"> </w:t>
      </w:r>
      <w:r w:rsidRPr="007273A4">
        <w:rPr>
          <w:bCs/>
        </w:rPr>
        <w:t>предлагает:</w:t>
      </w:r>
    </w:p>
    <w:p w14:paraId="53F8BE06" w14:textId="089ED71B" w:rsidR="0003359E" w:rsidRDefault="0003359E" w:rsidP="0003359E">
      <w:pPr>
        <w:ind w:right="-6" w:firstLine="567"/>
        <w:jc w:val="both"/>
        <w:rPr>
          <w:bCs/>
        </w:rPr>
      </w:pPr>
    </w:p>
    <w:p w14:paraId="602106DF" w14:textId="24611C7B" w:rsidR="0003359E" w:rsidRPr="0003359E" w:rsidRDefault="0003359E" w:rsidP="0003359E">
      <w:pPr>
        <w:tabs>
          <w:tab w:val="left" w:pos="993"/>
        </w:tabs>
        <w:ind w:firstLine="567"/>
        <w:jc w:val="both"/>
      </w:pPr>
      <w:r>
        <w:rPr>
          <w:bCs/>
          <w:kern w:val="32"/>
        </w:rPr>
        <w:t xml:space="preserve">1. </w:t>
      </w:r>
      <w:r w:rsidRPr="0003359E">
        <w:rPr>
          <w:bCs/>
          <w:kern w:val="32"/>
        </w:rPr>
        <w:t xml:space="preserve">Установить на период с 01.12.2022 по 31.12.2023 льготные тарифы на: </w:t>
      </w:r>
    </w:p>
    <w:p w14:paraId="64474961" w14:textId="77777777" w:rsidR="0003359E" w:rsidRDefault="0003359E" w:rsidP="0003359E">
      <w:pPr>
        <w:ind w:firstLine="567"/>
        <w:jc w:val="both"/>
        <w:rPr>
          <w:bCs/>
        </w:rPr>
      </w:pPr>
      <w:r>
        <w:rPr>
          <w:bCs/>
        </w:rPr>
        <w:t xml:space="preserve">1.1. </w:t>
      </w:r>
      <w:r w:rsidRPr="0003359E">
        <w:rPr>
          <w:bCs/>
        </w:rPr>
        <w:t xml:space="preserve">Холодное водоснабжение, горячее водоснабжение в открытой системе горячего водоснабжения, водоотведение, </w:t>
      </w:r>
      <w:r w:rsidRPr="0003359E">
        <w:rPr>
          <w:bCs/>
          <w:kern w:val="32"/>
        </w:rPr>
        <w:t xml:space="preserve">твердое топливо </w:t>
      </w:r>
      <w:r w:rsidRPr="0003359E">
        <w:rPr>
          <w:bCs/>
        </w:rPr>
        <w:t>(уголь) на территории пгт. Яя, п. Наша Родина в пределах норматива потребления</w:t>
      </w:r>
      <w:r>
        <w:rPr>
          <w:bCs/>
        </w:rPr>
        <w:t>.</w:t>
      </w:r>
    </w:p>
    <w:p w14:paraId="480D3D7C" w14:textId="77777777" w:rsidR="0003359E" w:rsidRDefault="0003359E" w:rsidP="0003359E">
      <w:pPr>
        <w:ind w:firstLine="567"/>
        <w:jc w:val="both"/>
        <w:rPr>
          <w:bCs/>
        </w:rPr>
      </w:pPr>
      <w:r>
        <w:rPr>
          <w:bCs/>
          <w:kern w:val="32"/>
        </w:rPr>
        <w:t xml:space="preserve">1.2. </w:t>
      </w:r>
      <w:r w:rsidRPr="0003359E">
        <w:rPr>
          <w:bCs/>
          <w:kern w:val="32"/>
        </w:rPr>
        <w:t xml:space="preserve">Тепловую энергию (мощность) </w:t>
      </w:r>
      <w:r w:rsidRPr="0003359E">
        <w:rPr>
          <w:bCs/>
        </w:rPr>
        <w:t>на территории пгт. Яя, п. Наша Родина в пределах норматива потребления</w:t>
      </w:r>
      <w:r>
        <w:rPr>
          <w:bCs/>
        </w:rPr>
        <w:t>.</w:t>
      </w:r>
    </w:p>
    <w:p w14:paraId="7806DF98" w14:textId="77777777" w:rsidR="0003359E" w:rsidRDefault="0003359E" w:rsidP="0003359E">
      <w:pPr>
        <w:ind w:firstLine="567"/>
        <w:jc w:val="both"/>
        <w:rPr>
          <w:bCs/>
        </w:rPr>
      </w:pPr>
      <w:r>
        <w:rPr>
          <w:bCs/>
        </w:rPr>
        <w:t xml:space="preserve">1.3. </w:t>
      </w:r>
      <w:r w:rsidRPr="0003359E">
        <w:rPr>
          <w:bCs/>
        </w:rPr>
        <w:t xml:space="preserve">Холодное водоснабжение, горячее водоснабжение в открытой системе горячего водоснабжения, водоотведение, тепловую энергию (мощность), </w:t>
      </w:r>
      <w:r w:rsidRPr="0003359E">
        <w:rPr>
          <w:bCs/>
          <w:kern w:val="32"/>
        </w:rPr>
        <w:t xml:space="preserve">твердое топливо </w:t>
      </w:r>
      <w:r w:rsidRPr="0003359E">
        <w:rPr>
          <w:bCs/>
        </w:rPr>
        <w:t>(уголь) на территории д. Арышево, с. Бекет,  с. Верх-Великосельское, с. Вознесенка, п. Воскресенка (Суровка), д. Данковка, п. Димитрово, п. Донской, д. Емельяновка, с. Ишим. с. Кайла, д. Малиновка, с. Мальцево, д. Марьевка, д. Медведчиково, д. Михайловка, д. Назаровка,   с. Новониколаевка, п. Новоникольское, д. Пономаревка, д. Сергеевка,                          д. Соболинка, д. Тихеевка, с. Улановка, с. Яя-Борик в пределах норматива потребления</w:t>
      </w:r>
      <w:r>
        <w:rPr>
          <w:bCs/>
        </w:rPr>
        <w:t>.</w:t>
      </w:r>
    </w:p>
    <w:p w14:paraId="3E726064" w14:textId="77777777" w:rsidR="0003359E" w:rsidRDefault="0003359E" w:rsidP="0003359E">
      <w:pPr>
        <w:ind w:firstLine="567"/>
        <w:jc w:val="both"/>
        <w:rPr>
          <w:bCs/>
        </w:rPr>
      </w:pPr>
      <w:r>
        <w:rPr>
          <w:bCs/>
        </w:rPr>
        <w:t xml:space="preserve">1.4. </w:t>
      </w:r>
      <w:r w:rsidRPr="0003359E">
        <w:rPr>
          <w:bCs/>
        </w:rPr>
        <w:t xml:space="preserve">Холодное водоснабжение, горячее водоснабжение в открытой системе горячего водоснабжения, тепловую энергию (мощность), </w:t>
      </w:r>
      <w:r w:rsidRPr="0003359E">
        <w:rPr>
          <w:bCs/>
          <w:kern w:val="32"/>
        </w:rPr>
        <w:t xml:space="preserve">твердое топливо </w:t>
      </w:r>
      <w:r w:rsidRPr="0003359E">
        <w:rPr>
          <w:bCs/>
        </w:rPr>
        <w:t>(уголь) на территории п. Антоновка, п. Безлесный, п. Майский,   п. рзд. Мальцево, п. Новостройка, д. Ольговка, п. Подсобный, п. ст. Судженка,</w:t>
      </w:r>
      <w:r>
        <w:rPr>
          <w:bCs/>
        </w:rPr>
        <w:t xml:space="preserve"> </w:t>
      </w:r>
      <w:r w:rsidRPr="0003359E">
        <w:rPr>
          <w:bCs/>
        </w:rPr>
        <w:t xml:space="preserve"> с. Судженка, п. Турат, п. Чиндатский, п. Щербиновка в пределах норматива потребления</w:t>
      </w:r>
      <w:r>
        <w:rPr>
          <w:bCs/>
        </w:rPr>
        <w:t>.</w:t>
      </w:r>
    </w:p>
    <w:p w14:paraId="59C62BC4" w14:textId="0437E8C1" w:rsidR="0003359E" w:rsidRDefault="0003359E" w:rsidP="0003359E">
      <w:pPr>
        <w:ind w:firstLine="567"/>
        <w:jc w:val="both"/>
      </w:pPr>
      <w:r>
        <w:rPr>
          <w:bCs/>
        </w:rPr>
        <w:t xml:space="preserve">1.5. </w:t>
      </w:r>
      <w:r w:rsidRPr="0003359E">
        <w:t>Сжиженный газ</w:t>
      </w:r>
      <w:r>
        <w:t xml:space="preserve">. </w:t>
      </w:r>
      <w:r w:rsidRPr="0003359E">
        <w:t xml:space="preserve"> </w:t>
      </w:r>
    </w:p>
    <w:p w14:paraId="79BF7FC0" w14:textId="7A4B1F1E" w:rsidR="0003359E" w:rsidRPr="0003359E" w:rsidRDefault="0003359E" w:rsidP="0003359E">
      <w:pPr>
        <w:ind w:firstLine="567"/>
        <w:jc w:val="both"/>
      </w:pPr>
      <w:r>
        <w:lastRenderedPageBreak/>
        <w:t xml:space="preserve">2. </w:t>
      </w:r>
      <w:r w:rsidRPr="0003359E">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4294D0C0" w14:textId="67458336" w:rsidR="0003359E" w:rsidRPr="0003359E" w:rsidRDefault="0003359E" w:rsidP="0003359E">
      <w:pPr>
        <w:ind w:firstLine="567"/>
        <w:jc w:val="both"/>
      </w:pPr>
      <w:r>
        <w:t xml:space="preserve">3. </w:t>
      </w:r>
      <w:r w:rsidRPr="0003359E">
        <w:t>Льготные тарифы не применяются при начислении</w:t>
      </w:r>
      <w:r w:rsidR="003D0E41">
        <w:t xml:space="preserve"> </w:t>
      </w:r>
      <w:r w:rsidRPr="0003359E">
        <w:t>платы за:</w:t>
      </w:r>
    </w:p>
    <w:p w14:paraId="62193415" w14:textId="6BDBF4DA" w:rsidR="0003359E" w:rsidRPr="0003359E" w:rsidRDefault="0003359E" w:rsidP="0003359E">
      <w:pPr>
        <w:ind w:firstLine="567"/>
        <w:jc w:val="both"/>
      </w:pPr>
      <w:r>
        <w:t xml:space="preserve">3.1. </w:t>
      </w:r>
      <w:r w:rsidRPr="0003359E">
        <w:t xml:space="preserve">Холодное водоснабжение при использовании земельного </w:t>
      </w:r>
      <w:r w:rsidR="003D0E41" w:rsidRPr="0003359E">
        <w:t>участка и</w:t>
      </w:r>
      <w:r w:rsidRPr="0003359E">
        <w:t xml:space="preserve"> надворных построек при отсутствии приборов учета.</w:t>
      </w:r>
    </w:p>
    <w:p w14:paraId="7BEFFDC4" w14:textId="25F4C3AE" w:rsidR="0003359E" w:rsidRPr="0003359E" w:rsidRDefault="0003359E" w:rsidP="0003359E">
      <w:pPr>
        <w:ind w:firstLine="567"/>
        <w:jc w:val="both"/>
      </w:pPr>
      <w:r>
        <w:t xml:space="preserve">3.2. </w:t>
      </w:r>
      <w:r w:rsidRPr="0003359E">
        <w:t>Услуги (ресурсы), потребляемые при использовании и содержании общего имущества в многоквартирном доме.</w:t>
      </w:r>
    </w:p>
    <w:p w14:paraId="40E736DF" w14:textId="778DF07D" w:rsidR="0003359E" w:rsidRPr="0003359E" w:rsidRDefault="0003359E" w:rsidP="0003359E">
      <w:pPr>
        <w:tabs>
          <w:tab w:val="left" w:pos="1418"/>
        </w:tabs>
        <w:ind w:firstLine="567"/>
        <w:jc w:val="both"/>
      </w:pPr>
      <w:r>
        <w:t xml:space="preserve">3.3. </w:t>
      </w:r>
      <w:r w:rsidRPr="0003359E">
        <w:t xml:space="preserve">Разницу в объемах ресурсов (услуг), возникшую в связи </w:t>
      </w:r>
      <w:r w:rsidR="00317A66">
        <w:t>с</w:t>
      </w:r>
      <w:r w:rsidRPr="0003359E">
        <w:t xml:space="preserve"> применением в соответствии с законодательством Российской Федерации повышающих коэффициентов к тарифам и нормативам.</w:t>
      </w:r>
    </w:p>
    <w:p w14:paraId="0130EDCB" w14:textId="7F597926" w:rsidR="0003359E" w:rsidRPr="0003359E" w:rsidRDefault="0003359E" w:rsidP="0003359E">
      <w:pPr>
        <w:tabs>
          <w:tab w:val="left" w:pos="0"/>
        </w:tabs>
        <w:ind w:firstLine="567"/>
        <w:jc w:val="both"/>
        <w:rPr>
          <w:bCs/>
          <w:kern w:val="32"/>
        </w:rPr>
      </w:pPr>
      <w:r>
        <w:rPr>
          <w:bCs/>
          <w:kern w:val="32"/>
        </w:rPr>
        <w:t xml:space="preserve">4. </w:t>
      </w:r>
      <w:r w:rsidRPr="0003359E">
        <w:rPr>
          <w:bCs/>
          <w:kern w:val="32"/>
        </w:rPr>
        <w:t>Признать утратившими силу с 01.12.2022 постановление Региональной энергетической комиссии Кузбасса:</w:t>
      </w:r>
    </w:p>
    <w:p w14:paraId="4D1F43FC" w14:textId="77777777" w:rsidR="0003359E" w:rsidRPr="0003359E" w:rsidRDefault="0003359E" w:rsidP="0003359E">
      <w:pPr>
        <w:tabs>
          <w:tab w:val="left" w:pos="0"/>
        </w:tabs>
        <w:ind w:firstLine="567"/>
        <w:jc w:val="both"/>
        <w:rPr>
          <w:bCs/>
          <w:kern w:val="32"/>
        </w:rPr>
      </w:pPr>
      <w:r w:rsidRPr="0003359E">
        <w:rPr>
          <w:bCs/>
          <w:kern w:val="32"/>
        </w:rPr>
        <w:t>от 20.12.2021 № 904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Яйского муниципального округа на 2022 год».</w:t>
      </w:r>
    </w:p>
    <w:p w14:paraId="50AEE200" w14:textId="77777777" w:rsidR="0003359E" w:rsidRPr="0003359E" w:rsidRDefault="0003359E" w:rsidP="0003359E">
      <w:pPr>
        <w:ind w:right="-6" w:firstLine="567"/>
        <w:jc w:val="both"/>
        <w:rPr>
          <w:bCs/>
        </w:rPr>
      </w:pPr>
    </w:p>
    <w:p w14:paraId="4ED0E64D" w14:textId="70B8AB3B" w:rsidR="0003359E" w:rsidRDefault="0003359E" w:rsidP="0003359E">
      <w:pPr>
        <w:ind w:firstLine="709"/>
        <w:jc w:val="both"/>
        <w:rPr>
          <w:bCs/>
          <w:kern w:val="32"/>
        </w:rPr>
      </w:pPr>
      <w:r>
        <w:rPr>
          <w:bCs/>
          <w:kern w:val="32"/>
        </w:rPr>
        <w:t>Материалы представлены в приложении № 16</w:t>
      </w:r>
      <w:r w:rsidR="002677C5">
        <w:rPr>
          <w:bCs/>
          <w:kern w:val="32"/>
        </w:rPr>
        <w:t>5</w:t>
      </w:r>
      <w:r>
        <w:rPr>
          <w:bCs/>
          <w:kern w:val="32"/>
        </w:rPr>
        <w:t xml:space="preserve"> к настоящему протоколу.</w:t>
      </w:r>
    </w:p>
    <w:p w14:paraId="3F1FFDF3" w14:textId="77777777" w:rsidR="0003359E" w:rsidRPr="007C0BB2" w:rsidRDefault="0003359E" w:rsidP="0003359E">
      <w:pPr>
        <w:pStyle w:val="aa"/>
        <w:ind w:left="0" w:firstLine="697"/>
        <w:jc w:val="both"/>
      </w:pPr>
    </w:p>
    <w:p w14:paraId="495E3549" w14:textId="77777777" w:rsidR="0003359E" w:rsidRPr="002460F4" w:rsidRDefault="0003359E" w:rsidP="0003359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E2EFB79" w14:textId="77777777" w:rsidR="0003359E" w:rsidRPr="00D00103" w:rsidRDefault="0003359E" w:rsidP="0003359E">
      <w:pPr>
        <w:ind w:right="-6" w:firstLine="567"/>
        <w:jc w:val="both"/>
        <w:rPr>
          <w:b/>
          <w:szCs w:val="20"/>
        </w:rPr>
      </w:pPr>
    </w:p>
    <w:p w14:paraId="2B723583" w14:textId="77777777" w:rsidR="0003359E" w:rsidRPr="00D00103" w:rsidRDefault="0003359E" w:rsidP="0003359E">
      <w:pPr>
        <w:ind w:right="-6" w:firstLine="709"/>
        <w:jc w:val="both"/>
        <w:rPr>
          <w:b/>
          <w:szCs w:val="20"/>
        </w:rPr>
      </w:pPr>
      <w:r w:rsidRPr="00D00103">
        <w:rPr>
          <w:b/>
          <w:szCs w:val="20"/>
        </w:rPr>
        <w:t>ПОСТАНОВИЛО:</w:t>
      </w:r>
    </w:p>
    <w:p w14:paraId="577BB349" w14:textId="77777777" w:rsidR="0003359E" w:rsidRPr="00D00103" w:rsidRDefault="0003359E" w:rsidP="0003359E">
      <w:pPr>
        <w:ind w:right="-6" w:firstLine="709"/>
        <w:jc w:val="both"/>
        <w:rPr>
          <w:b/>
          <w:szCs w:val="20"/>
        </w:rPr>
      </w:pPr>
    </w:p>
    <w:p w14:paraId="3F99E969" w14:textId="77777777" w:rsidR="0003359E" w:rsidRPr="00D00103" w:rsidRDefault="0003359E" w:rsidP="0003359E">
      <w:pPr>
        <w:pStyle w:val="ConsPlusNormal"/>
        <w:ind w:firstLine="709"/>
        <w:jc w:val="both"/>
        <w:rPr>
          <w:sz w:val="24"/>
        </w:rPr>
      </w:pPr>
      <w:r>
        <w:rPr>
          <w:sz w:val="24"/>
        </w:rPr>
        <w:t>Согласиться с предложением докладчика.</w:t>
      </w:r>
    </w:p>
    <w:p w14:paraId="0E9C3E95" w14:textId="77777777" w:rsidR="0003359E" w:rsidRDefault="0003359E" w:rsidP="0003359E">
      <w:pPr>
        <w:ind w:right="-6" w:firstLine="709"/>
        <w:jc w:val="both"/>
        <w:rPr>
          <w:b/>
        </w:rPr>
      </w:pPr>
    </w:p>
    <w:p w14:paraId="1B19A103" w14:textId="1AE23FFB" w:rsidR="0003359E" w:rsidRDefault="0003359E" w:rsidP="0003359E">
      <w:pPr>
        <w:ind w:right="-6" w:firstLine="709"/>
        <w:jc w:val="both"/>
        <w:rPr>
          <w:b/>
        </w:rPr>
      </w:pPr>
      <w:r w:rsidRPr="00D00103">
        <w:rPr>
          <w:b/>
        </w:rPr>
        <w:t>Голосовали «ЗА» - единогласно</w:t>
      </w:r>
      <w:r>
        <w:rPr>
          <w:b/>
        </w:rPr>
        <w:t>.</w:t>
      </w:r>
    </w:p>
    <w:p w14:paraId="520FAE50" w14:textId="3E9F0CD4" w:rsidR="003D0E41" w:rsidRDefault="003D0E41" w:rsidP="002677C5">
      <w:pPr>
        <w:ind w:right="-6"/>
        <w:jc w:val="both"/>
        <w:rPr>
          <w:b/>
        </w:rPr>
      </w:pPr>
    </w:p>
    <w:p w14:paraId="76BBEBB7" w14:textId="7958E120" w:rsidR="003D0E41" w:rsidRDefault="001D47AF" w:rsidP="0003359E">
      <w:pPr>
        <w:ind w:right="-6" w:firstLine="709"/>
        <w:jc w:val="both"/>
        <w:rPr>
          <w:b/>
          <w:color w:val="000000"/>
          <w:kern w:val="32"/>
        </w:rPr>
      </w:pPr>
      <w:r w:rsidRPr="001D47AF">
        <w:t>Вопрос 171</w:t>
      </w:r>
      <w:r>
        <w:rPr>
          <w:b/>
        </w:rPr>
        <w:t xml:space="preserve"> </w:t>
      </w:r>
      <w:r w:rsidRPr="001D47AF">
        <w:rPr>
          <w:b/>
        </w:rPr>
        <w:t>«</w:t>
      </w:r>
      <w:r w:rsidRPr="001D47AF">
        <w:rPr>
          <w:b/>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Яшкинского муниципального округа</w:t>
      </w:r>
      <w:r>
        <w:rPr>
          <w:b/>
          <w:color w:val="000000"/>
          <w:kern w:val="32"/>
        </w:rPr>
        <w:t>»</w:t>
      </w:r>
    </w:p>
    <w:p w14:paraId="61C17126" w14:textId="551EA7A1" w:rsidR="001D47AF" w:rsidRDefault="001D47AF" w:rsidP="0003359E">
      <w:pPr>
        <w:ind w:right="-6" w:firstLine="709"/>
        <w:jc w:val="both"/>
        <w:rPr>
          <w:b/>
        </w:rPr>
      </w:pPr>
    </w:p>
    <w:p w14:paraId="46056DFE" w14:textId="77777777" w:rsidR="001D47AF" w:rsidRDefault="001D47AF" w:rsidP="001D47AF">
      <w:pPr>
        <w:ind w:right="-6" w:firstLine="567"/>
        <w:jc w:val="both"/>
        <w:rPr>
          <w:bCs/>
        </w:rPr>
      </w:pPr>
      <w:r w:rsidRPr="007273A4">
        <w:rPr>
          <w:bCs/>
        </w:rPr>
        <w:t xml:space="preserve">Докладчик </w:t>
      </w:r>
      <w:r w:rsidRPr="007273A4">
        <w:rPr>
          <w:b/>
        </w:rPr>
        <w:t>Чоботар Н.В.</w:t>
      </w:r>
      <w:r>
        <w:rPr>
          <w:b/>
        </w:rPr>
        <w:t xml:space="preserve"> </w:t>
      </w:r>
      <w:r w:rsidRPr="007273A4">
        <w:rPr>
          <w:bCs/>
        </w:rPr>
        <w:t>предлагает:</w:t>
      </w:r>
    </w:p>
    <w:p w14:paraId="59599611" w14:textId="77777777" w:rsidR="001D47AF" w:rsidRDefault="001D47AF" w:rsidP="001D47AF">
      <w:pPr>
        <w:ind w:right="-6" w:firstLine="567"/>
        <w:jc w:val="both"/>
        <w:rPr>
          <w:bCs/>
        </w:rPr>
      </w:pPr>
    </w:p>
    <w:p w14:paraId="64D18AC2" w14:textId="08EBCA28" w:rsidR="00D35B71" w:rsidRPr="00D35B71" w:rsidRDefault="006163A6" w:rsidP="006163A6">
      <w:pPr>
        <w:tabs>
          <w:tab w:val="left" w:pos="993"/>
        </w:tabs>
        <w:ind w:firstLine="709"/>
        <w:jc w:val="both"/>
      </w:pPr>
      <w:r>
        <w:rPr>
          <w:bCs/>
          <w:kern w:val="32"/>
        </w:rPr>
        <w:t xml:space="preserve">1. </w:t>
      </w:r>
      <w:r w:rsidR="00D35B71" w:rsidRPr="006163A6">
        <w:rPr>
          <w:bCs/>
          <w:kern w:val="32"/>
        </w:rPr>
        <w:t>Установить на период с 01.12.2022 по 31.12.2023 льготные тарифы на:</w:t>
      </w:r>
    </w:p>
    <w:p w14:paraId="786B49BE" w14:textId="77777777" w:rsidR="006163A6" w:rsidRDefault="006163A6" w:rsidP="006163A6">
      <w:pPr>
        <w:ind w:firstLine="709"/>
        <w:jc w:val="both"/>
      </w:pPr>
      <w:r>
        <w:rPr>
          <w:bCs/>
        </w:rPr>
        <w:t xml:space="preserve">1.1. </w:t>
      </w:r>
      <w:r w:rsidR="00D35B71" w:rsidRPr="006163A6">
        <w:rPr>
          <w:bCs/>
        </w:rPr>
        <w:t xml:space="preserve">Холодное водоснабжение, горячее водоснабжение в открытой системе горячего водоснабжения, водоотведение в пределах норматива потребления и стандарта </w:t>
      </w:r>
      <w:r w:rsidR="00D35B71" w:rsidRPr="00D35B71">
        <w:t>нормативной площади жилого помещения</w:t>
      </w:r>
      <w:r>
        <w:t>.</w:t>
      </w:r>
    </w:p>
    <w:p w14:paraId="54056475" w14:textId="09211065" w:rsidR="006163A6" w:rsidRDefault="006163A6" w:rsidP="006163A6">
      <w:pPr>
        <w:ind w:firstLine="709"/>
        <w:jc w:val="both"/>
      </w:pPr>
      <w:r>
        <w:rPr>
          <w:bCs/>
          <w:kern w:val="32"/>
        </w:rPr>
        <w:t xml:space="preserve">1.2. </w:t>
      </w:r>
      <w:r w:rsidR="00D35B71" w:rsidRPr="006163A6">
        <w:rPr>
          <w:bCs/>
          <w:kern w:val="32"/>
        </w:rPr>
        <w:t>Тепловую энергию (мощность)</w:t>
      </w:r>
      <w:r w:rsidR="00D35B71" w:rsidRPr="006163A6">
        <w:rPr>
          <w:bCs/>
        </w:rPr>
        <w:t xml:space="preserve"> в пределах норматива потребления и стандарта </w:t>
      </w:r>
      <w:r w:rsidR="00D35B71" w:rsidRPr="00D35B71">
        <w:t>нормативной площади жилого помещения</w:t>
      </w:r>
      <w:r>
        <w:t>.</w:t>
      </w:r>
    </w:p>
    <w:p w14:paraId="02BF40F0" w14:textId="77777777" w:rsidR="006163A6" w:rsidRDefault="006163A6" w:rsidP="006163A6">
      <w:pPr>
        <w:ind w:firstLine="709"/>
        <w:jc w:val="both"/>
      </w:pPr>
      <w:r>
        <w:rPr>
          <w:bCs/>
          <w:kern w:val="32"/>
        </w:rPr>
        <w:t xml:space="preserve">1.3. </w:t>
      </w:r>
      <w:r w:rsidR="00D35B71" w:rsidRPr="006163A6">
        <w:rPr>
          <w:bCs/>
          <w:kern w:val="32"/>
        </w:rPr>
        <w:t>Твердое топливо (уголь), сжиженный газ</w:t>
      </w:r>
      <w:r>
        <w:t>.</w:t>
      </w:r>
    </w:p>
    <w:p w14:paraId="1000C3B2" w14:textId="4E9357C7" w:rsidR="00D35B71" w:rsidRPr="00D35B71" w:rsidRDefault="00D35B71" w:rsidP="006163A6">
      <w:pPr>
        <w:ind w:firstLine="709"/>
        <w:jc w:val="both"/>
      </w:pPr>
    </w:p>
    <w:p w14:paraId="08602AC8" w14:textId="5DAC7EAD" w:rsidR="00D35B71" w:rsidRPr="00D35B71" w:rsidRDefault="006163A6" w:rsidP="006163A6">
      <w:pPr>
        <w:ind w:firstLine="709"/>
        <w:jc w:val="both"/>
      </w:pPr>
      <w:r>
        <w:t xml:space="preserve">2. </w:t>
      </w:r>
      <w:r w:rsidR="00D35B71" w:rsidRPr="00D35B71">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6C55E716" w14:textId="3D848831" w:rsidR="00D35B71" w:rsidRPr="00D35B71" w:rsidRDefault="006163A6" w:rsidP="006163A6">
      <w:pPr>
        <w:ind w:firstLine="709"/>
        <w:jc w:val="both"/>
      </w:pPr>
      <w:r>
        <w:lastRenderedPageBreak/>
        <w:t xml:space="preserve">3. </w:t>
      </w:r>
      <w:r w:rsidR="00D35B71" w:rsidRPr="00D35B71">
        <w:t>Льготные тарифы не применяются при начислении платы за:</w:t>
      </w:r>
    </w:p>
    <w:p w14:paraId="368F2C2E" w14:textId="12CEF476" w:rsidR="00D35B71" w:rsidRPr="00D35B71" w:rsidRDefault="006163A6" w:rsidP="006163A6">
      <w:pPr>
        <w:ind w:firstLine="709"/>
        <w:jc w:val="both"/>
      </w:pPr>
      <w:r>
        <w:t xml:space="preserve">3.1. </w:t>
      </w:r>
      <w:r w:rsidR="00D35B71" w:rsidRPr="00D35B71">
        <w:t>Холодное водоснабжение при использовании земельного участка</w:t>
      </w:r>
      <w:r>
        <w:t xml:space="preserve"> </w:t>
      </w:r>
      <w:r w:rsidR="00D35B71" w:rsidRPr="00D35B71">
        <w:t>и надворных построек при отсутствии приборов учета.</w:t>
      </w:r>
    </w:p>
    <w:p w14:paraId="2D9EBDD9" w14:textId="194E5D98" w:rsidR="00D35B71" w:rsidRPr="00D35B71" w:rsidRDefault="006163A6" w:rsidP="006163A6">
      <w:pPr>
        <w:ind w:firstLine="709"/>
        <w:jc w:val="both"/>
      </w:pPr>
      <w:r>
        <w:t xml:space="preserve">3.2. </w:t>
      </w:r>
      <w:r w:rsidR="00D35B71" w:rsidRPr="00D35B71">
        <w:t>Услуги (ресурсы), потребляемые при использовании и содержании общего имущества в многоквартирном доме.</w:t>
      </w:r>
    </w:p>
    <w:p w14:paraId="3DE5FF34" w14:textId="0095FF74" w:rsidR="00D35B71" w:rsidRPr="00D35B71" w:rsidRDefault="006163A6" w:rsidP="006163A6">
      <w:pPr>
        <w:tabs>
          <w:tab w:val="left" w:pos="1418"/>
        </w:tabs>
        <w:ind w:firstLine="709"/>
        <w:jc w:val="both"/>
      </w:pPr>
      <w:r>
        <w:t xml:space="preserve">3.3. </w:t>
      </w:r>
      <w:r w:rsidR="00D35B71" w:rsidRPr="00D35B71">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B7C51C5" w14:textId="11329C8D" w:rsidR="00D35B71" w:rsidRPr="006163A6" w:rsidRDefault="006163A6" w:rsidP="006163A6">
      <w:pPr>
        <w:tabs>
          <w:tab w:val="left" w:pos="0"/>
        </w:tabs>
        <w:ind w:firstLine="709"/>
        <w:jc w:val="both"/>
        <w:rPr>
          <w:bCs/>
          <w:kern w:val="32"/>
        </w:rPr>
      </w:pPr>
      <w:r>
        <w:rPr>
          <w:bCs/>
          <w:kern w:val="32"/>
        </w:rPr>
        <w:t xml:space="preserve">4. </w:t>
      </w:r>
      <w:r w:rsidR="00D35B71" w:rsidRPr="006163A6">
        <w:rPr>
          <w:bCs/>
          <w:kern w:val="32"/>
        </w:rPr>
        <w:t>Признать утратившими силу с 01.12.2022 постановление Региональной энергетической комиссии Кузбасса:</w:t>
      </w:r>
    </w:p>
    <w:p w14:paraId="2B59D147" w14:textId="77777777" w:rsidR="00D35B71" w:rsidRPr="00D35B71" w:rsidRDefault="00D35B71" w:rsidP="006163A6">
      <w:pPr>
        <w:tabs>
          <w:tab w:val="left" w:pos="0"/>
        </w:tabs>
        <w:ind w:firstLine="709"/>
        <w:jc w:val="both"/>
        <w:rPr>
          <w:bCs/>
          <w:kern w:val="32"/>
        </w:rPr>
      </w:pPr>
      <w:r w:rsidRPr="00D35B71">
        <w:rPr>
          <w:bCs/>
          <w:kern w:val="32"/>
        </w:rPr>
        <w:t>от 20.12.2021 № 905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Яшкинского муниципального округа на 2022 год».</w:t>
      </w:r>
    </w:p>
    <w:p w14:paraId="739D00D1" w14:textId="77777777" w:rsidR="001D47AF" w:rsidRPr="0003359E" w:rsidRDefault="001D47AF" w:rsidP="001D47AF">
      <w:pPr>
        <w:ind w:right="-6" w:firstLine="567"/>
        <w:jc w:val="both"/>
        <w:rPr>
          <w:bCs/>
        </w:rPr>
      </w:pPr>
    </w:p>
    <w:p w14:paraId="69353B6C" w14:textId="1963FC9C" w:rsidR="001D47AF" w:rsidRDefault="001D47AF" w:rsidP="001D47AF">
      <w:pPr>
        <w:ind w:firstLine="709"/>
        <w:jc w:val="both"/>
        <w:rPr>
          <w:bCs/>
          <w:kern w:val="32"/>
        </w:rPr>
      </w:pPr>
      <w:r>
        <w:rPr>
          <w:bCs/>
          <w:kern w:val="32"/>
        </w:rPr>
        <w:t>Материалы представлены в приложении № 1</w:t>
      </w:r>
      <w:r w:rsidR="002677C5">
        <w:rPr>
          <w:bCs/>
          <w:kern w:val="32"/>
        </w:rPr>
        <w:t>66</w:t>
      </w:r>
      <w:r>
        <w:rPr>
          <w:bCs/>
          <w:kern w:val="32"/>
        </w:rPr>
        <w:t xml:space="preserve"> к настоящему протоколу.</w:t>
      </w:r>
    </w:p>
    <w:p w14:paraId="3A3594D9" w14:textId="77777777" w:rsidR="001D47AF" w:rsidRPr="007C0BB2" w:rsidRDefault="001D47AF" w:rsidP="001D47AF">
      <w:pPr>
        <w:pStyle w:val="aa"/>
        <w:ind w:left="0" w:firstLine="697"/>
        <w:jc w:val="both"/>
      </w:pPr>
    </w:p>
    <w:p w14:paraId="349C10EA" w14:textId="77777777" w:rsidR="001D47AF" w:rsidRPr="002460F4" w:rsidRDefault="001D47AF" w:rsidP="001D47A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241B0CE" w14:textId="77777777" w:rsidR="001D47AF" w:rsidRPr="00D00103" w:rsidRDefault="001D47AF" w:rsidP="001D47AF">
      <w:pPr>
        <w:ind w:right="-6" w:firstLine="567"/>
        <w:jc w:val="both"/>
        <w:rPr>
          <w:b/>
          <w:szCs w:val="20"/>
        </w:rPr>
      </w:pPr>
    </w:p>
    <w:p w14:paraId="0D28B9D6" w14:textId="77777777" w:rsidR="001D47AF" w:rsidRPr="00D00103" w:rsidRDefault="001D47AF" w:rsidP="001D47AF">
      <w:pPr>
        <w:ind w:right="-6" w:firstLine="709"/>
        <w:jc w:val="both"/>
        <w:rPr>
          <w:b/>
          <w:szCs w:val="20"/>
        </w:rPr>
      </w:pPr>
      <w:r w:rsidRPr="00D00103">
        <w:rPr>
          <w:b/>
          <w:szCs w:val="20"/>
        </w:rPr>
        <w:t>ПОСТАНОВИЛО:</w:t>
      </w:r>
    </w:p>
    <w:p w14:paraId="6E6E08E7" w14:textId="77777777" w:rsidR="001D47AF" w:rsidRPr="00D00103" w:rsidRDefault="001D47AF" w:rsidP="001D47AF">
      <w:pPr>
        <w:ind w:right="-6" w:firstLine="709"/>
        <w:jc w:val="both"/>
        <w:rPr>
          <w:b/>
          <w:szCs w:val="20"/>
        </w:rPr>
      </w:pPr>
    </w:p>
    <w:p w14:paraId="0E586EAC" w14:textId="77777777" w:rsidR="001D47AF" w:rsidRPr="00D00103" w:rsidRDefault="001D47AF" w:rsidP="001D47AF">
      <w:pPr>
        <w:pStyle w:val="ConsPlusNormal"/>
        <w:ind w:firstLine="709"/>
        <w:jc w:val="both"/>
        <w:rPr>
          <w:sz w:val="24"/>
        </w:rPr>
      </w:pPr>
      <w:r>
        <w:rPr>
          <w:sz w:val="24"/>
        </w:rPr>
        <w:t>Согласиться с предложением докладчика.</w:t>
      </w:r>
    </w:p>
    <w:p w14:paraId="719A6D8F" w14:textId="77777777" w:rsidR="001D47AF" w:rsidRDefault="001D47AF" w:rsidP="001D47AF">
      <w:pPr>
        <w:ind w:right="-6" w:firstLine="709"/>
        <w:jc w:val="both"/>
        <w:rPr>
          <w:b/>
        </w:rPr>
      </w:pPr>
    </w:p>
    <w:p w14:paraId="4C6A062D" w14:textId="77777777" w:rsidR="001D47AF" w:rsidRDefault="001D47AF" w:rsidP="001D47AF">
      <w:pPr>
        <w:ind w:right="-6" w:firstLine="709"/>
        <w:jc w:val="both"/>
        <w:rPr>
          <w:b/>
        </w:rPr>
      </w:pPr>
      <w:r w:rsidRPr="00D00103">
        <w:rPr>
          <w:b/>
        </w:rPr>
        <w:t>Голосовали «ЗА» - единогласно</w:t>
      </w:r>
      <w:r>
        <w:rPr>
          <w:b/>
        </w:rPr>
        <w:t>.</w:t>
      </w:r>
    </w:p>
    <w:p w14:paraId="1411A9C0" w14:textId="04A9F190" w:rsidR="001D47AF" w:rsidRDefault="001D47AF" w:rsidP="0003359E">
      <w:pPr>
        <w:ind w:right="-6" w:firstLine="709"/>
        <w:jc w:val="both"/>
        <w:rPr>
          <w:b/>
        </w:rPr>
      </w:pPr>
    </w:p>
    <w:p w14:paraId="06A4C761" w14:textId="77777777" w:rsidR="001D47AF" w:rsidRPr="001D47AF" w:rsidRDefault="001D47AF" w:rsidP="0003359E">
      <w:pPr>
        <w:ind w:right="-6" w:firstLine="709"/>
        <w:jc w:val="both"/>
        <w:rPr>
          <w:b/>
        </w:rPr>
      </w:pPr>
    </w:p>
    <w:p w14:paraId="4142C37C" w14:textId="43033AF6" w:rsidR="0003359E" w:rsidRDefault="00200A9C" w:rsidP="0003359E">
      <w:pPr>
        <w:ind w:right="-6" w:firstLine="709"/>
        <w:jc w:val="both"/>
        <w:rPr>
          <w:b/>
          <w:color w:val="000000"/>
          <w:kern w:val="32"/>
        </w:rPr>
      </w:pPr>
      <w:r w:rsidRPr="00200A9C">
        <w:t>Вопрос 172</w:t>
      </w:r>
      <w:r>
        <w:t xml:space="preserve"> </w:t>
      </w:r>
      <w:r w:rsidRPr="00200A9C">
        <w:rPr>
          <w:b/>
        </w:rPr>
        <w:t>«</w:t>
      </w:r>
      <w:r w:rsidRPr="00200A9C">
        <w:rPr>
          <w:b/>
          <w:color w:val="000000"/>
          <w:kern w:val="32"/>
        </w:rPr>
        <w:t>Об установлении льготных тарифов на холодное, горячее водоснабжение, водоотведение, тепловую энергию (мощность), твердое топливо</w:t>
      </w:r>
      <w:r w:rsidRPr="00200A9C">
        <w:rPr>
          <w:b/>
          <w:color w:val="000000"/>
          <w:kern w:val="32"/>
        </w:rPr>
        <w:br/>
        <w:t>на территории Таштагольского муниципального района</w:t>
      </w:r>
      <w:r>
        <w:rPr>
          <w:b/>
          <w:color w:val="000000"/>
          <w:kern w:val="32"/>
        </w:rPr>
        <w:t>»</w:t>
      </w:r>
    </w:p>
    <w:p w14:paraId="6DF9D9FD" w14:textId="252CAAF5" w:rsidR="00200A9C" w:rsidRDefault="00200A9C" w:rsidP="0003359E">
      <w:pPr>
        <w:ind w:right="-6" w:firstLine="709"/>
        <w:jc w:val="both"/>
        <w:rPr>
          <w:b/>
        </w:rPr>
      </w:pPr>
    </w:p>
    <w:p w14:paraId="741900BC" w14:textId="77777777" w:rsidR="00200A9C" w:rsidRDefault="00200A9C" w:rsidP="00200A9C">
      <w:pPr>
        <w:ind w:right="-6" w:firstLine="567"/>
        <w:jc w:val="both"/>
        <w:rPr>
          <w:bCs/>
        </w:rPr>
      </w:pPr>
      <w:r w:rsidRPr="007273A4">
        <w:rPr>
          <w:bCs/>
        </w:rPr>
        <w:t xml:space="preserve">Докладчик </w:t>
      </w:r>
      <w:r w:rsidRPr="007273A4">
        <w:rPr>
          <w:b/>
        </w:rPr>
        <w:t>Чоботар Н.В.</w:t>
      </w:r>
      <w:r>
        <w:rPr>
          <w:b/>
        </w:rPr>
        <w:t xml:space="preserve"> </w:t>
      </w:r>
      <w:r w:rsidRPr="007273A4">
        <w:rPr>
          <w:bCs/>
        </w:rPr>
        <w:t>предлагает:</w:t>
      </w:r>
    </w:p>
    <w:p w14:paraId="7E3E1D6F" w14:textId="77777777" w:rsidR="00200A9C" w:rsidRDefault="00200A9C" w:rsidP="00200A9C">
      <w:pPr>
        <w:ind w:right="-6" w:firstLine="567"/>
        <w:jc w:val="both"/>
        <w:rPr>
          <w:bCs/>
        </w:rPr>
      </w:pPr>
    </w:p>
    <w:p w14:paraId="1F506C5F" w14:textId="27F4FFB6" w:rsidR="00200A9C" w:rsidRPr="00200A9C" w:rsidRDefault="00200A9C" w:rsidP="00200A9C">
      <w:pPr>
        <w:tabs>
          <w:tab w:val="left" w:pos="1134"/>
        </w:tabs>
        <w:ind w:firstLine="709"/>
        <w:contextualSpacing/>
        <w:jc w:val="both"/>
        <w:rPr>
          <w:lang w:eastAsia="en-US"/>
        </w:rPr>
      </w:pPr>
      <w:r>
        <w:rPr>
          <w:bCs/>
          <w:kern w:val="32"/>
          <w:lang w:eastAsia="en-US"/>
        </w:rPr>
        <w:t xml:space="preserve">1. </w:t>
      </w:r>
      <w:r w:rsidRPr="00200A9C">
        <w:rPr>
          <w:bCs/>
          <w:kern w:val="32"/>
          <w:lang w:eastAsia="en-US"/>
        </w:rPr>
        <w:t>Установить на период с 01.12.2022 по 31.12.2023 льготные тарифы на:</w:t>
      </w:r>
    </w:p>
    <w:p w14:paraId="60535AAC" w14:textId="77777777" w:rsidR="00200A9C" w:rsidRDefault="00200A9C" w:rsidP="00200A9C">
      <w:pPr>
        <w:ind w:firstLine="709"/>
        <w:contextualSpacing/>
        <w:jc w:val="both"/>
        <w:rPr>
          <w:bCs/>
          <w:kern w:val="32"/>
          <w:lang w:eastAsia="en-US"/>
        </w:rPr>
      </w:pPr>
      <w:r>
        <w:rPr>
          <w:bCs/>
          <w:kern w:val="32"/>
          <w:lang w:eastAsia="en-US"/>
        </w:rPr>
        <w:t xml:space="preserve">1.1. </w:t>
      </w:r>
      <w:r w:rsidRPr="00200A9C">
        <w:rPr>
          <w:bCs/>
          <w:kern w:val="32"/>
          <w:lang w:eastAsia="en-US"/>
        </w:rPr>
        <w:t>Холодное водоснабжение, горячее водоснабжение в открытой системе горячего водоснабжения, твердое топливо (уголь)</w:t>
      </w:r>
      <w:r>
        <w:rPr>
          <w:bCs/>
          <w:kern w:val="32"/>
          <w:lang w:eastAsia="en-US"/>
        </w:rPr>
        <w:t>.</w:t>
      </w:r>
    </w:p>
    <w:p w14:paraId="2636292A" w14:textId="77777777" w:rsidR="00200A9C" w:rsidRDefault="00200A9C" w:rsidP="00200A9C">
      <w:pPr>
        <w:ind w:firstLine="709"/>
        <w:contextualSpacing/>
        <w:jc w:val="both"/>
        <w:rPr>
          <w:bCs/>
          <w:kern w:val="32"/>
          <w:lang w:eastAsia="en-US"/>
        </w:rPr>
      </w:pPr>
      <w:r>
        <w:rPr>
          <w:bCs/>
          <w:kern w:val="32"/>
          <w:lang w:eastAsia="en-US"/>
        </w:rPr>
        <w:t xml:space="preserve">1.2. </w:t>
      </w:r>
      <w:r w:rsidRPr="00200A9C">
        <w:rPr>
          <w:bCs/>
          <w:kern w:val="32"/>
          <w:lang w:eastAsia="en-US"/>
        </w:rPr>
        <w:t>Тепловую энергию (мощность)</w:t>
      </w:r>
      <w:r>
        <w:rPr>
          <w:bCs/>
          <w:kern w:val="32"/>
          <w:lang w:eastAsia="en-US"/>
        </w:rPr>
        <w:t>.</w:t>
      </w:r>
    </w:p>
    <w:p w14:paraId="1592CFF8" w14:textId="77777777" w:rsidR="00200A9C" w:rsidRDefault="00200A9C" w:rsidP="00200A9C">
      <w:pPr>
        <w:ind w:firstLine="709"/>
        <w:contextualSpacing/>
        <w:jc w:val="both"/>
        <w:rPr>
          <w:lang w:eastAsia="en-US"/>
        </w:rPr>
      </w:pPr>
      <w:r w:rsidRPr="00200A9C">
        <w:rPr>
          <w:bCs/>
          <w:kern w:val="32"/>
          <w:lang w:eastAsia="en-US"/>
        </w:rPr>
        <w:t xml:space="preserve"> </w:t>
      </w:r>
      <w:r>
        <w:rPr>
          <w:lang w:eastAsia="en-US"/>
        </w:rPr>
        <w:t xml:space="preserve">1.3. </w:t>
      </w:r>
      <w:r w:rsidRPr="00200A9C">
        <w:rPr>
          <w:lang w:eastAsia="en-US"/>
        </w:rPr>
        <w:t>Горячее водоснабжение в закрытой системе горячего водоснабжения</w:t>
      </w:r>
      <w:r>
        <w:rPr>
          <w:lang w:eastAsia="en-US"/>
        </w:rPr>
        <w:t>.</w:t>
      </w:r>
    </w:p>
    <w:p w14:paraId="0A6F1F37" w14:textId="04CB5751" w:rsidR="00200A9C" w:rsidRPr="00200A9C" w:rsidRDefault="00200A9C" w:rsidP="00200A9C">
      <w:pPr>
        <w:ind w:firstLine="709"/>
        <w:contextualSpacing/>
        <w:jc w:val="both"/>
        <w:rPr>
          <w:lang w:eastAsia="en-US"/>
        </w:rPr>
      </w:pPr>
      <w:r>
        <w:rPr>
          <w:lang w:eastAsia="en-US"/>
        </w:rPr>
        <w:t xml:space="preserve">2. </w:t>
      </w:r>
      <w:r w:rsidRPr="00200A9C">
        <w:rPr>
          <w:lang w:eastAsia="en-U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640D3893" w14:textId="32131BA6" w:rsidR="00200A9C" w:rsidRPr="00200A9C" w:rsidRDefault="00200A9C" w:rsidP="00200A9C">
      <w:pPr>
        <w:ind w:firstLine="709"/>
        <w:contextualSpacing/>
        <w:jc w:val="both"/>
        <w:rPr>
          <w:lang w:eastAsia="en-US"/>
        </w:rPr>
      </w:pPr>
      <w:r>
        <w:rPr>
          <w:lang w:eastAsia="en-US"/>
        </w:rPr>
        <w:t xml:space="preserve">3. </w:t>
      </w:r>
      <w:r w:rsidRPr="00200A9C">
        <w:rPr>
          <w:lang w:eastAsia="en-US"/>
        </w:rPr>
        <w:t>Льготные тарифы не применяются при начислении платы за:</w:t>
      </w:r>
    </w:p>
    <w:p w14:paraId="6A405710" w14:textId="27104F5D" w:rsidR="00200A9C" w:rsidRPr="00200A9C" w:rsidRDefault="00200A9C" w:rsidP="00200A9C">
      <w:pPr>
        <w:ind w:firstLine="709"/>
        <w:contextualSpacing/>
        <w:jc w:val="both"/>
        <w:rPr>
          <w:lang w:eastAsia="en-US"/>
        </w:rPr>
      </w:pPr>
      <w:r>
        <w:rPr>
          <w:lang w:eastAsia="en-US"/>
        </w:rPr>
        <w:t xml:space="preserve">3.1. </w:t>
      </w:r>
      <w:r w:rsidRPr="00200A9C">
        <w:rPr>
          <w:lang w:eastAsia="en-US"/>
        </w:rPr>
        <w:t>Холодное водоснабжение при использовании земельного участка и надворных построек при отсутствии приборов учета.</w:t>
      </w:r>
    </w:p>
    <w:p w14:paraId="4158DDB9" w14:textId="23F843AE" w:rsidR="00200A9C" w:rsidRPr="00200A9C" w:rsidRDefault="00200A9C" w:rsidP="00200A9C">
      <w:pPr>
        <w:ind w:firstLine="709"/>
        <w:contextualSpacing/>
        <w:jc w:val="both"/>
        <w:rPr>
          <w:lang w:eastAsia="en-US"/>
        </w:rPr>
      </w:pPr>
      <w:r>
        <w:rPr>
          <w:lang w:eastAsia="en-US"/>
        </w:rPr>
        <w:t xml:space="preserve">3.2. </w:t>
      </w:r>
      <w:r w:rsidRPr="00200A9C">
        <w:rPr>
          <w:lang w:eastAsia="en-US"/>
        </w:rPr>
        <w:t>Услуги (ресурсы), потребляемые при использовании и содержании общего имущества в многоквартирном доме.</w:t>
      </w:r>
    </w:p>
    <w:p w14:paraId="093EE50B" w14:textId="070C79F0" w:rsidR="00200A9C" w:rsidRPr="00200A9C" w:rsidRDefault="00200A9C" w:rsidP="00200A9C">
      <w:pPr>
        <w:tabs>
          <w:tab w:val="left" w:pos="1418"/>
        </w:tabs>
        <w:ind w:firstLine="709"/>
        <w:contextualSpacing/>
        <w:jc w:val="both"/>
        <w:rPr>
          <w:lang w:eastAsia="en-US"/>
        </w:rPr>
      </w:pPr>
      <w:r>
        <w:rPr>
          <w:lang w:eastAsia="en-US"/>
        </w:rPr>
        <w:t>3.3.</w:t>
      </w:r>
      <w:r w:rsidRPr="00200A9C">
        <w:rPr>
          <w:lang w:eastAsia="en-US"/>
        </w:rPr>
        <w:t xml:space="preserve"> Разницу в объемах ресурсов (услуг), возникшую в связи</w:t>
      </w:r>
      <w:r>
        <w:rPr>
          <w:lang w:eastAsia="en-US"/>
        </w:rPr>
        <w:t xml:space="preserve"> </w:t>
      </w:r>
      <w:r w:rsidRPr="00200A9C">
        <w:rPr>
          <w:lang w:eastAsia="en-US"/>
        </w:rPr>
        <w:t>с применением в соответствии с законодательством Российской Федерации повышающих коэффициентов к тарифам и нормативам.</w:t>
      </w:r>
    </w:p>
    <w:p w14:paraId="4CE57A83" w14:textId="05F3155C" w:rsidR="00200A9C" w:rsidRPr="00200A9C" w:rsidRDefault="00200A9C" w:rsidP="00200A9C">
      <w:pPr>
        <w:tabs>
          <w:tab w:val="left" w:pos="1134"/>
          <w:tab w:val="left" w:pos="1418"/>
        </w:tabs>
        <w:ind w:firstLine="709"/>
        <w:contextualSpacing/>
        <w:jc w:val="both"/>
        <w:rPr>
          <w:lang w:eastAsia="en-US"/>
        </w:rPr>
      </w:pPr>
      <w:r>
        <w:rPr>
          <w:lang w:eastAsia="en-US"/>
        </w:rPr>
        <w:lastRenderedPageBreak/>
        <w:t xml:space="preserve">4. </w:t>
      </w:r>
      <w:r w:rsidRPr="00200A9C">
        <w:rPr>
          <w:lang w:eastAsia="en-US"/>
        </w:rPr>
        <w:t>Признать утратившим силу с 01.12.2022 постановление Региональной энергетической комиссии Кузбасса от 20.12.2021 № 893 «Об установлении льготных тарифов на холодное, горячее водоснабжение, водоотведение, тепловую энергию (мощность), твердое топливо на территории Таштагольского муниципального района на 2022 год».</w:t>
      </w:r>
    </w:p>
    <w:p w14:paraId="07D679A9" w14:textId="77777777" w:rsidR="00200A9C" w:rsidRPr="00200A9C" w:rsidRDefault="00200A9C" w:rsidP="00200A9C">
      <w:pPr>
        <w:ind w:right="-6" w:firstLine="709"/>
        <w:jc w:val="both"/>
        <w:rPr>
          <w:bCs/>
        </w:rPr>
      </w:pPr>
    </w:p>
    <w:p w14:paraId="641ABA7B" w14:textId="5A7A3A97" w:rsidR="00200A9C" w:rsidRPr="00200A9C" w:rsidRDefault="00200A9C" w:rsidP="00200A9C">
      <w:pPr>
        <w:ind w:firstLine="709"/>
        <w:jc w:val="both"/>
        <w:rPr>
          <w:bCs/>
          <w:kern w:val="32"/>
        </w:rPr>
      </w:pPr>
      <w:r w:rsidRPr="00200A9C">
        <w:rPr>
          <w:bCs/>
          <w:kern w:val="32"/>
        </w:rPr>
        <w:t>Материалы представлены в приложении № 1</w:t>
      </w:r>
      <w:r w:rsidR="002677C5">
        <w:rPr>
          <w:bCs/>
          <w:kern w:val="32"/>
        </w:rPr>
        <w:t>67</w:t>
      </w:r>
      <w:r w:rsidRPr="00200A9C">
        <w:rPr>
          <w:bCs/>
          <w:kern w:val="32"/>
        </w:rPr>
        <w:t xml:space="preserve"> к настоящему протоколу.</w:t>
      </w:r>
    </w:p>
    <w:p w14:paraId="7070F56B" w14:textId="77777777" w:rsidR="00200A9C" w:rsidRPr="00200A9C" w:rsidRDefault="00200A9C" w:rsidP="00200A9C">
      <w:pPr>
        <w:pStyle w:val="aa"/>
        <w:ind w:left="0" w:firstLine="697"/>
        <w:jc w:val="both"/>
      </w:pPr>
    </w:p>
    <w:p w14:paraId="388409ED" w14:textId="77777777" w:rsidR="00200A9C" w:rsidRPr="00200A9C" w:rsidRDefault="00200A9C" w:rsidP="00200A9C">
      <w:pPr>
        <w:ind w:firstLine="709"/>
        <w:jc w:val="both"/>
        <w:rPr>
          <w:bCs/>
          <w:kern w:val="32"/>
        </w:rPr>
      </w:pPr>
      <w:r w:rsidRPr="00200A9C">
        <w:rPr>
          <w:bCs/>
        </w:rPr>
        <w:t xml:space="preserve">Рассмотрев представленные материалы, правление Региональной энергетической комиссии Кузбасса </w:t>
      </w:r>
    </w:p>
    <w:p w14:paraId="3C7D8CE9" w14:textId="77777777" w:rsidR="00200A9C" w:rsidRPr="00200A9C" w:rsidRDefault="00200A9C" w:rsidP="00200A9C">
      <w:pPr>
        <w:ind w:right="-6" w:firstLine="567"/>
        <w:jc w:val="both"/>
        <w:rPr>
          <w:b/>
        </w:rPr>
      </w:pPr>
    </w:p>
    <w:p w14:paraId="379388E2" w14:textId="77777777" w:rsidR="00200A9C" w:rsidRPr="00200A9C" w:rsidRDefault="00200A9C" w:rsidP="00200A9C">
      <w:pPr>
        <w:ind w:right="-6" w:firstLine="709"/>
        <w:jc w:val="both"/>
        <w:rPr>
          <w:b/>
        </w:rPr>
      </w:pPr>
      <w:r w:rsidRPr="00200A9C">
        <w:rPr>
          <w:b/>
        </w:rPr>
        <w:t>ПОСТАНОВИЛО:</w:t>
      </w:r>
    </w:p>
    <w:p w14:paraId="31F70F75" w14:textId="77777777" w:rsidR="00200A9C" w:rsidRPr="00200A9C" w:rsidRDefault="00200A9C" w:rsidP="00200A9C">
      <w:pPr>
        <w:ind w:right="-6" w:firstLine="709"/>
        <w:jc w:val="both"/>
        <w:rPr>
          <w:b/>
        </w:rPr>
      </w:pPr>
    </w:p>
    <w:p w14:paraId="6E18CEAC" w14:textId="77777777" w:rsidR="00200A9C" w:rsidRPr="00200A9C" w:rsidRDefault="00200A9C" w:rsidP="00200A9C">
      <w:pPr>
        <w:pStyle w:val="ConsPlusNormal"/>
        <w:ind w:firstLine="709"/>
        <w:jc w:val="both"/>
        <w:rPr>
          <w:sz w:val="24"/>
          <w:szCs w:val="24"/>
        </w:rPr>
      </w:pPr>
      <w:r w:rsidRPr="00200A9C">
        <w:rPr>
          <w:sz w:val="24"/>
          <w:szCs w:val="24"/>
        </w:rPr>
        <w:t>Согласиться с предложением докладчика.</w:t>
      </w:r>
    </w:p>
    <w:p w14:paraId="48BD8E27" w14:textId="77777777" w:rsidR="00200A9C" w:rsidRDefault="00200A9C" w:rsidP="00200A9C">
      <w:pPr>
        <w:ind w:right="-6" w:firstLine="709"/>
        <w:jc w:val="both"/>
        <w:rPr>
          <w:b/>
        </w:rPr>
      </w:pPr>
    </w:p>
    <w:p w14:paraId="2B0336C6" w14:textId="77777777" w:rsidR="00200A9C" w:rsidRDefault="00200A9C" w:rsidP="00200A9C">
      <w:pPr>
        <w:ind w:right="-6" w:firstLine="709"/>
        <w:jc w:val="both"/>
        <w:rPr>
          <w:b/>
        </w:rPr>
      </w:pPr>
      <w:r w:rsidRPr="00D00103">
        <w:rPr>
          <w:b/>
        </w:rPr>
        <w:t>Голосовали «ЗА» - единогласно</w:t>
      </w:r>
      <w:r>
        <w:rPr>
          <w:b/>
        </w:rPr>
        <w:t>.</w:t>
      </w:r>
    </w:p>
    <w:p w14:paraId="3DA75025" w14:textId="56BA7ECC" w:rsidR="00200A9C" w:rsidRDefault="00200A9C" w:rsidP="0003359E">
      <w:pPr>
        <w:ind w:right="-6" w:firstLine="709"/>
        <w:jc w:val="both"/>
        <w:rPr>
          <w:b/>
        </w:rPr>
      </w:pPr>
    </w:p>
    <w:p w14:paraId="4B9F2C67" w14:textId="77777777" w:rsidR="00200A9C" w:rsidRPr="00200A9C" w:rsidRDefault="00200A9C" w:rsidP="0003359E">
      <w:pPr>
        <w:ind w:right="-6" w:firstLine="709"/>
        <w:jc w:val="both"/>
        <w:rPr>
          <w:b/>
        </w:rPr>
      </w:pPr>
    </w:p>
    <w:p w14:paraId="31DCB1C4" w14:textId="0D40143D" w:rsidR="002F5770" w:rsidRPr="00D00103" w:rsidRDefault="002F5770" w:rsidP="002F5770">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FB16A1F" w14:textId="77777777" w:rsidR="00C4595C" w:rsidRDefault="00C4595C" w:rsidP="00FA1504">
      <w:pPr>
        <w:tabs>
          <w:tab w:val="left" w:pos="709"/>
          <w:tab w:val="left" w:pos="1134"/>
        </w:tabs>
        <w:ind w:left="709" w:hanging="142"/>
        <w:jc w:val="both"/>
      </w:pPr>
    </w:p>
    <w:p w14:paraId="216CBA7B" w14:textId="5CA71DD4" w:rsidR="00B32B57" w:rsidRPr="00D00103" w:rsidRDefault="00B32B57" w:rsidP="00FA1504">
      <w:pPr>
        <w:tabs>
          <w:tab w:val="left" w:pos="709"/>
          <w:tab w:val="left" w:pos="1134"/>
        </w:tabs>
        <w:ind w:left="709" w:hanging="142"/>
        <w:jc w:val="both"/>
      </w:pPr>
      <w:r w:rsidRPr="00D00103">
        <w:t>__________________</w:t>
      </w:r>
      <w:r w:rsidR="00C80B67">
        <w:t>__</w:t>
      </w:r>
      <w:r w:rsidRPr="00D00103">
        <w:t>_О.А. Чурсина</w:t>
      </w:r>
    </w:p>
    <w:p w14:paraId="668B767C" w14:textId="22C0D906" w:rsidR="002E3EDC" w:rsidRDefault="00787562" w:rsidP="002E3EDC">
      <w:pPr>
        <w:tabs>
          <w:tab w:val="left" w:pos="5580"/>
          <w:tab w:val="left" w:pos="9639"/>
        </w:tabs>
        <w:jc w:val="both"/>
      </w:pPr>
      <w:r w:rsidRPr="00D00103">
        <w:t xml:space="preserve"> </w:t>
      </w:r>
    </w:p>
    <w:p w14:paraId="13B5A595" w14:textId="3D45A7B0" w:rsidR="00C80B67" w:rsidRPr="00D00103" w:rsidRDefault="00C80B67" w:rsidP="00C80B67">
      <w:pPr>
        <w:tabs>
          <w:tab w:val="left" w:pos="5580"/>
          <w:tab w:val="left" w:pos="9639"/>
        </w:tabs>
        <w:ind w:left="567"/>
        <w:jc w:val="both"/>
      </w:pPr>
      <w:r w:rsidRPr="00D00103">
        <w:t>____________________</w:t>
      </w:r>
      <w:r>
        <w:t>_М.В. Зинченко</w:t>
      </w:r>
    </w:p>
    <w:p w14:paraId="5B5271E0" w14:textId="77777777" w:rsidR="001148EE" w:rsidRPr="00D00103" w:rsidRDefault="001148EE" w:rsidP="002E3EDC">
      <w:pPr>
        <w:tabs>
          <w:tab w:val="left" w:pos="5580"/>
          <w:tab w:val="left" w:pos="9639"/>
        </w:tabs>
        <w:jc w:val="both"/>
      </w:pPr>
    </w:p>
    <w:p w14:paraId="6BC1BC4C" w14:textId="5469AA40" w:rsidR="00A34397" w:rsidRDefault="00A34397" w:rsidP="00DE0895">
      <w:pPr>
        <w:tabs>
          <w:tab w:val="left" w:pos="5580"/>
          <w:tab w:val="left" w:pos="9639"/>
        </w:tabs>
        <w:ind w:left="567"/>
        <w:jc w:val="both"/>
      </w:pPr>
      <w:r w:rsidRPr="00D00103">
        <w:t>_____________________Э.Б. Гусельщиков</w:t>
      </w:r>
    </w:p>
    <w:p w14:paraId="27B8125F" w14:textId="5BA57F88" w:rsidR="00144573" w:rsidRDefault="00144573" w:rsidP="00A34397">
      <w:pPr>
        <w:tabs>
          <w:tab w:val="left" w:pos="5580"/>
          <w:tab w:val="left" w:pos="9639"/>
        </w:tabs>
        <w:jc w:val="both"/>
      </w:pPr>
    </w:p>
    <w:p w14:paraId="771A6702" w14:textId="343ECCBA" w:rsidR="00144573" w:rsidRPr="00D00103" w:rsidRDefault="003C2012" w:rsidP="00DE0895">
      <w:pPr>
        <w:tabs>
          <w:tab w:val="left" w:pos="5580"/>
          <w:tab w:val="left" w:pos="9639"/>
        </w:tabs>
        <w:ind w:left="567"/>
        <w:jc w:val="both"/>
      </w:pPr>
      <w:r w:rsidRPr="00D00103">
        <w:t>___________________</w:t>
      </w:r>
      <w:r w:rsidR="00C80B67">
        <w:t>_</w:t>
      </w:r>
      <w:r w:rsidRPr="00D00103">
        <w:t>_</w:t>
      </w:r>
      <w:r w:rsidR="00144573" w:rsidRPr="003C2012">
        <w:t>А.Г. Овчинников</w:t>
      </w:r>
    </w:p>
    <w:p w14:paraId="60811D85" w14:textId="04E78F25" w:rsidR="00DA2293" w:rsidRDefault="00DA2293" w:rsidP="002E3EDC">
      <w:pPr>
        <w:tabs>
          <w:tab w:val="left" w:pos="5580"/>
          <w:tab w:val="left" w:pos="9639"/>
        </w:tabs>
        <w:jc w:val="both"/>
      </w:pPr>
    </w:p>
    <w:p w14:paraId="426B4014" w14:textId="138D0E61" w:rsidR="001148EE" w:rsidRDefault="001148EE" w:rsidP="002E3EDC">
      <w:pPr>
        <w:tabs>
          <w:tab w:val="left" w:pos="5580"/>
          <w:tab w:val="left" w:pos="9639"/>
        </w:tabs>
        <w:jc w:val="both"/>
      </w:pPr>
    </w:p>
    <w:p w14:paraId="256D6526" w14:textId="77777777" w:rsidR="00875A9D" w:rsidRDefault="00875A9D" w:rsidP="002E3EDC">
      <w:pPr>
        <w:tabs>
          <w:tab w:val="left" w:pos="5580"/>
          <w:tab w:val="left" w:pos="9639"/>
        </w:tabs>
        <w:jc w:val="both"/>
      </w:pPr>
    </w:p>
    <w:p w14:paraId="52B2270B" w14:textId="77777777" w:rsidR="00C35FF4" w:rsidRPr="00D00103" w:rsidRDefault="00C35FF4" w:rsidP="002E3EDC">
      <w:pPr>
        <w:tabs>
          <w:tab w:val="left" w:pos="5580"/>
          <w:tab w:val="left" w:pos="9639"/>
        </w:tabs>
        <w:jc w:val="both"/>
      </w:pPr>
    </w:p>
    <w:p w14:paraId="7E08CB41" w14:textId="7A72DCA3" w:rsidR="00664C7D" w:rsidRPr="00D00103" w:rsidRDefault="00541CF2" w:rsidP="00764BDC">
      <w:pPr>
        <w:tabs>
          <w:tab w:val="left" w:pos="5580"/>
          <w:tab w:val="left" w:pos="9498"/>
        </w:tabs>
        <w:ind w:firstLine="709"/>
        <w:sectPr w:rsidR="00664C7D" w:rsidRPr="00D00103" w:rsidSect="003D17BF">
          <w:headerReference w:type="default" r:id="rId10"/>
          <w:pgSz w:w="11906" w:h="16838" w:code="9"/>
          <w:pgMar w:top="709" w:right="567" w:bottom="709" w:left="1560" w:header="709" w:footer="709" w:gutter="0"/>
          <w:cols w:space="708"/>
          <w:titlePg/>
          <w:docGrid w:linePitch="360"/>
        </w:sectPr>
      </w:pPr>
      <w:r w:rsidRPr="00D00103">
        <w:t xml:space="preserve">Секретарь </w:t>
      </w:r>
      <w:r w:rsidR="00C1067A" w:rsidRPr="00D00103">
        <w:t>заседания: _____________________</w:t>
      </w:r>
      <w:r w:rsidR="00ED5172" w:rsidRPr="00D00103">
        <w:t>К.С. Юхневич</w:t>
      </w:r>
    </w:p>
    <w:p w14:paraId="591AD3C7" w14:textId="77777777" w:rsidR="00A04A26" w:rsidRDefault="00A04A26" w:rsidP="005F66AA">
      <w:pPr>
        <w:ind w:left="8212" w:right="-1" w:firstLine="284"/>
        <w:jc w:val="both"/>
        <w:rPr>
          <w:sz w:val="28"/>
          <w:szCs w:val="28"/>
        </w:rPr>
      </w:pPr>
    </w:p>
    <w:sectPr w:rsidR="00A04A26" w:rsidSect="00DA7B31">
      <w:footerReference w:type="default" r:id="rId11"/>
      <w:pgSz w:w="16838" w:h="11906" w:orient="landscape"/>
      <w:pgMar w:top="1701" w:right="993"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1A4D04" w:rsidRDefault="001A4D04" w:rsidP="005A4977">
      <w:r>
        <w:separator/>
      </w:r>
    </w:p>
  </w:endnote>
  <w:endnote w:type="continuationSeparator" w:id="0">
    <w:p w14:paraId="477D66AA" w14:textId="77777777" w:rsidR="001A4D04" w:rsidRDefault="001A4D04"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1A4D04" w:rsidRDefault="001A4D04">
    <w:pPr>
      <w:pStyle w:val="a7"/>
    </w:pPr>
  </w:p>
  <w:p w14:paraId="47E5DE51" w14:textId="77777777" w:rsidR="001A4D04" w:rsidRDefault="001A4D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1A4D04" w:rsidRDefault="001A4D04" w:rsidP="005A4977">
      <w:r>
        <w:separator/>
      </w:r>
    </w:p>
  </w:footnote>
  <w:footnote w:type="continuationSeparator" w:id="0">
    <w:p w14:paraId="0FC78883" w14:textId="77777777" w:rsidR="001A4D04" w:rsidRDefault="001A4D04"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1A4D04" w:rsidRDefault="001A4D04">
        <w:pPr>
          <w:pStyle w:val="a5"/>
          <w:jc w:val="center"/>
        </w:pPr>
      </w:p>
      <w:p w14:paraId="482E78E0" w14:textId="10093FFE" w:rsidR="001A4D04" w:rsidRDefault="001A4D04">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9F65CB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0BD17FD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0C02652C"/>
    <w:multiLevelType w:val="multilevel"/>
    <w:tmpl w:val="441E92C2"/>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109D18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1AED31C1"/>
    <w:multiLevelType w:val="multilevel"/>
    <w:tmpl w:val="FE0EF87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1CD9698F"/>
    <w:multiLevelType w:val="multilevel"/>
    <w:tmpl w:val="DA9AD70A"/>
    <w:lvl w:ilvl="0">
      <w:start w:val="1"/>
      <w:numFmt w:val="decimal"/>
      <w:lvlText w:val="%1."/>
      <w:lvlJc w:val="left"/>
      <w:pPr>
        <w:ind w:left="1069" w:hanging="360"/>
      </w:pPr>
      <w:rPr>
        <w:rFonts w:hint="default"/>
        <w:b w:val="0"/>
        <w:bCs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21" w15:restartNumberingAfterBreak="0">
    <w:nsid w:val="1CF93146"/>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1D5918DE"/>
    <w:multiLevelType w:val="multilevel"/>
    <w:tmpl w:val="BBE618E2"/>
    <w:lvl w:ilvl="0">
      <w:start w:val="1"/>
      <w:numFmt w:val="decimal"/>
      <w:lvlText w:val="%1."/>
      <w:lvlJc w:val="left"/>
      <w:pPr>
        <w:ind w:left="1069" w:hanging="360"/>
      </w:pPr>
      <w:rPr>
        <w:rFonts w:hint="default"/>
        <w:b w:val="0"/>
        <w:sz w:val="24"/>
        <w:szCs w:val="24"/>
      </w:rPr>
    </w:lvl>
    <w:lvl w:ilvl="1">
      <w:start w:val="1"/>
      <w:numFmt w:val="decimal"/>
      <w:isLgl/>
      <w:lvlText w:val="%1.%2."/>
      <w:lvlJc w:val="left"/>
      <w:pPr>
        <w:ind w:left="1159" w:hanging="450"/>
      </w:pPr>
      <w:rPr>
        <w:rFonts w:hint="default"/>
        <w:b w:val="0"/>
        <w:sz w:val="24"/>
        <w:szCs w:val="24"/>
      </w:rPr>
    </w:lvl>
    <w:lvl w:ilvl="2">
      <w:start w:val="1"/>
      <w:numFmt w:val="decimal"/>
      <w:isLgl/>
      <w:lvlText w:val="%1.%2.%3."/>
      <w:lvlJc w:val="left"/>
      <w:pPr>
        <w:ind w:left="1429" w:hanging="720"/>
      </w:pPr>
      <w:rPr>
        <w:rFonts w:hint="default"/>
        <w:b w:val="0"/>
        <w:sz w:val="28"/>
      </w:rPr>
    </w:lvl>
    <w:lvl w:ilvl="3">
      <w:start w:val="1"/>
      <w:numFmt w:val="decimal"/>
      <w:isLgl/>
      <w:lvlText w:val="%1.%2.%3.%4."/>
      <w:lvlJc w:val="left"/>
      <w:pPr>
        <w:ind w:left="1429" w:hanging="720"/>
      </w:pPr>
      <w:rPr>
        <w:rFonts w:hint="default"/>
        <w:b w:val="0"/>
        <w:sz w:val="28"/>
      </w:rPr>
    </w:lvl>
    <w:lvl w:ilvl="4">
      <w:start w:val="1"/>
      <w:numFmt w:val="decimal"/>
      <w:isLgl/>
      <w:lvlText w:val="%1.%2.%3.%4.%5."/>
      <w:lvlJc w:val="left"/>
      <w:pPr>
        <w:ind w:left="1789" w:hanging="1080"/>
      </w:pPr>
      <w:rPr>
        <w:rFonts w:hint="default"/>
        <w:b w:val="0"/>
        <w:sz w:val="28"/>
      </w:rPr>
    </w:lvl>
    <w:lvl w:ilvl="5">
      <w:start w:val="1"/>
      <w:numFmt w:val="decimal"/>
      <w:isLgl/>
      <w:lvlText w:val="%1.%2.%3.%4.%5.%6."/>
      <w:lvlJc w:val="left"/>
      <w:pPr>
        <w:ind w:left="1789" w:hanging="1080"/>
      </w:pPr>
      <w:rPr>
        <w:rFonts w:hint="default"/>
        <w:b w:val="0"/>
        <w:sz w:val="28"/>
      </w:rPr>
    </w:lvl>
    <w:lvl w:ilvl="6">
      <w:start w:val="1"/>
      <w:numFmt w:val="decimal"/>
      <w:isLgl/>
      <w:lvlText w:val="%1.%2.%3.%4.%5.%6.%7."/>
      <w:lvlJc w:val="left"/>
      <w:pPr>
        <w:ind w:left="2149" w:hanging="1440"/>
      </w:pPr>
      <w:rPr>
        <w:rFonts w:hint="default"/>
        <w:b w:val="0"/>
        <w:sz w:val="28"/>
      </w:rPr>
    </w:lvl>
    <w:lvl w:ilvl="7">
      <w:start w:val="1"/>
      <w:numFmt w:val="decimal"/>
      <w:isLgl/>
      <w:lvlText w:val="%1.%2.%3.%4.%5.%6.%7.%8."/>
      <w:lvlJc w:val="left"/>
      <w:pPr>
        <w:ind w:left="2149" w:hanging="1440"/>
      </w:pPr>
      <w:rPr>
        <w:rFonts w:hint="default"/>
        <w:b w:val="0"/>
        <w:sz w:val="28"/>
      </w:rPr>
    </w:lvl>
    <w:lvl w:ilvl="8">
      <w:start w:val="1"/>
      <w:numFmt w:val="decimal"/>
      <w:isLgl/>
      <w:lvlText w:val="%1.%2.%3.%4.%5.%6.%7.%8.%9."/>
      <w:lvlJc w:val="left"/>
      <w:pPr>
        <w:ind w:left="2509" w:hanging="1800"/>
      </w:pPr>
      <w:rPr>
        <w:rFonts w:hint="default"/>
        <w:b w:val="0"/>
        <w:sz w:val="28"/>
      </w:rPr>
    </w:lvl>
  </w:abstractNum>
  <w:abstractNum w:abstractNumId="23"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79714C0"/>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2853454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2D2C34E5"/>
    <w:multiLevelType w:val="multilevel"/>
    <w:tmpl w:val="570CB81E"/>
    <w:lvl w:ilvl="0">
      <w:start w:val="1"/>
      <w:numFmt w:val="decimal"/>
      <w:lvlText w:val="%1."/>
      <w:lvlJc w:val="left"/>
      <w:pPr>
        <w:ind w:left="1069" w:hanging="360"/>
      </w:pPr>
      <w:rPr>
        <w:rFonts w:hint="default"/>
        <w:b w:val="0"/>
        <w:bCs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323A070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324D632B"/>
    <w:multiLevelType w:val="multilevel"/>
    <w:tmpl w:val="0AA6D75C"/>
    <w:lvl w:ilvl="0">
      <w:start w:val="4"/>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0" w15:restartNumberingAfterBreak="0">
    <w:nsid w:val="3AA80B3B"/>
    <w:multiLevelType w:val="hybridMultilevel"/>
    <w:tmpl w:val="6DB2C2B4"/>
    <w:lvl w:ilvl="0" w:tplc="769485E8">
      <w:start w:val="1"/>
      <w:numFmt w:val="decimal"/>
      <w:lvlText w:val="%1."/>
      <w:lvlJc w:val="left"/>
      <w:pPr>
        <w:ind w:left="1084" w:hanging="375"/>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CA0073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3CA24ADF"/>
    <w:multiLevelType w:val="multilevel"/>
    <w:tmpl w:val="03C02062"/>
    <w:lvl w:ilvl="0">
      <w:start w:val="2"/>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3"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15:restartNumberingAfterBreak="0">
    <w:nsid w:val="3D563B30"/>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3EB01BC5"/>
    <w:multiLevelType w:val="multilevel"/>
    <w:tmpl w:val="D89680E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6" w15:restartNumberingAfterBreak="0">
    <w:nsid w:val="3F8F1E1B"/>
    <w:multiLevelType w:val="hybridMultilevel"/>
    <w:tmpl w:val="21B69DD0"/>
    <w:lvl w:ilvl="0" w:tplc="451A5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57F60B6"/>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8" w15:restartNumberingAfterBreak="0">
    <w:nsid w:val="46697A2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496F6EDB"/>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498F396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4B013C16"/>
    <w:multiLevelType w:val="multilevel"/>
    <w:tmpl w:val="F7FAEF12"/>
    <w:lvl w:ilvl="0">
      <w:start w:val="1"/>
      <w:numFmt w:val="decimal"/>
      <w:lvlText w:val="%1."/>
      <w:lvlJc w:val="left"/>
      <w:pPr>
        <w:ind w:left="1084" w:hanging="375"/>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529F76ED"/>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3" w15:restartNumberingAfterBreak="0">
    <w:nsid w:val="57FB07DF"/>
    <w:multiLevelType w:val="hybridMultilevel"/>
    <w:tmpl w:val="00447DF8"/>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59EB48C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5A664041"/>
    <w:multiLevelType w:val="hybridMultilevel"/>
    <w:tmpl w:val="8B6C1B16"/>
    <w:lvl w:ilvl="0" w:tplc="F7FC3EAA">
      <w:start w:val="1"/>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6" w15:restartNumberingAfterBreak="0">
    <w:nsid w:val="608A6744"/>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7" w15:restartNumberingAfterBreak="0">
    <w:nsid w:val="6206474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63546414"/>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666D3F21"/>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1" w15:restartNumberingAfterBreak="0">
    <w:nsid w:val="6E2C5A6B"/>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2" w15:restartNumberingAfterBreak="0">
    <w:nsid w:val="70832BEF"/>
    <w:multiLevelType w:val="multilevel"/>
    <w:tmpl w:val="72C4400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7141371"/>
    <w:multiLevelType w:val="multilevel"/>
    <w:tmpl w:val="0818FB2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4" w15:restartNumberingAfterBreak="0">
    <w:nsid w:val="77252A96"/>
    <w:multiLevelType w:val="multilevel"/>
    <w:tmpl w:val="BBE618E2"/>
    <w:lvl w:ilvl="0">
      <w:start w:val="1"/>
      <w:numFmt w:val="decimal"/>
      <w:lvlText w:val="%1."/>
      <w:lvlJc w:val="left"/>
      <w:pPr>
        <w:ind w:left="1069" w:hanging="360"/>
      </w:pPr>
      <w:rPr>
        <w:rFonts w:hint="default"/>
        <w:b w:val="0"/>
        <w:sz w:val="24"/>
        <w:szCs w:val="24"/>
      </w:rPr>
    </w:lvl>
    <w:lvl w:ilvl="1">
      <w:start w:val="1"/>
      <w:numFmt w:val="decimal"/>
      <w:isLgl/>
      <w:lvlText w:val="%1.%2."/>
      <w:lvlJc w:val="left"/>
      <w:pPr>
        <w:ind w:left="1159" w:hanging="450"/>
      </w:pPr>
      <w:rPr>
        <w:rFonts w:hint="default"/>
        <w:b w:val="0"/>
        <w:sz w:val="24"/>
        <w:szCs w:val="24"/>
      </w:rPr>
    </w:lvl>
    <w:lvl w:ilvl="2">
      <w:start w:val="1"/>
      <w:numFmt w:val="decimal"/>
      <w:isLgl/>
      <w:lvlText w:val="%1.%2.%3."/>
      <w:lvlJc w:val="left"/>
      <w:pPr>
        <w:ind w:left="1429" w:hanging="720"/>
      </w:pPr>
      <w:rPr>
        <w:rFonts w:hint="default"/>
        <w:b w:val="0"/>
        <w:sz w:val="28"/>
      </w:rPr>
    </w:lvl>
    <w:lvl w:ilvl="3">
      <w:start w:val="1"/>
      <w:numFmt w:val="decimal"/>
      <w:isLgl/>
      <w:lvlText w:val="%1.%2.%3.%4."/>
      <w:lvlJc w:val="left"/>
      <w:pPr>
        <w:ind w:left="1429" w:hanging="720"/>
      </w:pPr>
      <w:rPr>
        <w:rFonts w:hint="default"/>
        <w:b w:val="0"/>
        <w:sz w:val="28"/>
      </w:rPr>
    </w:lvl>
    <w:lvl w:ilvl="4">
      <w:start w:val="1"/>
      <w:numFmt w:val="decimal"/>
      <w:isLgl/>
      <w:lvlText w:val="%1.%2.%3.%4.%5."/>
      <w:lvlJc w:val="left"/>
      <w:pPr>
        <w:ind w:left="1789" w:hanging="1080"/>
      </w:pPr>
      <w:rPr>
        <w:rFonts w:hint="default"/>
        <w:b w:val="0"/>
        <w:sz w:val="28"/>
      </w:rPr>
    </w:lvl>
    <w:lvl w:ilvl="5">
      <w:start w:val="1"/>
      <w:numFmt w:val="decimal"/>
      <w:isLgl/>
      <w:lvlText w:val="%1.%2.%3.%4.%5.%6."/>
      <w:lvlJc w:val="left"/>
      <w:pPr>
        <w:ind w:left="1789" w:hanging="1080"/>
      </w:pPr>
      <w:rPr>
        <w:rFonts w:hint="default"/>
        <w:b w:val="0"/>
        <w:sz w:val="28"/>
      </w:rPr>
    </w:lvl>
    <w:lvl w:ilvl="6">
      <w:start w:val="1"/>
      <w:numFmt w:val="decimal"/>
      <w:isLgl/>
      <w:lvlText w:val="%1.%2.%3.%4.%5.%6.%7."/>
      <w:lvlJc w:val="left"/>
      <w:pPr>
        <w:ind w:left="2149" w:hanging="1440"/>
      </w:pPr>
      <w:rPr>
        <w:rFonts w:hint="default"/>
        <w:b w:val="0"/>
        <w:sz w:val="28"/>
      </w:rPr>
    </w:lvl>
    <w:lvl w:ilvl="7">
      <w:start w:val="1"/>
      <w:numFmt w:val="decimal"/>
      <w:isLgl/>
      <w:lvlText w:val="%1.%2.%3.%4.%5.%6.%7.%8."/>
      <w:lvlJc w:val="left"/>
      <w:pPr>
        <w:ind w:left="2149" w:hanging="1440"/>
      </w:pPr>
      <w:rPr>
        <w:rFonts w:hint="default"/>
        <w:b w:val="0"/>
        <w:sz w:val="28"/>
      </w:rPr>
    </w:lvl>
    <w:lvl w:ilvl="8">
      <w:start w:val="1"/>
      <w:numFmt w:val="decimal"/>
      <w:isLgl/>
      <w:lvlText w:val="%1.%2.%3.%4.%5.%6.%7.%8.%9."/>
      <w:lvlJc w:val="left"/>
      <w:pPr>
        <w:ind w:left="2509" w:hanging="1800"/>
      </w:pPr>
      <w:rPr>
        <w:rFonts w:hint="default"/>
        <w:b w:val="0"/>
        <w:sz w:val="28"/>
      </w:rPr>
    </w:lvl>
  </w:abstractNum>
  <w:abstractNum w:abstractNumId="55" w15:restartNumberingAfterBreak="0">
    <w:nsid w:val="7FD013D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2056928132">
    <w:abstractNumId w:val="2"/>
  </w:num>
  <w:num w:numId="2" w16cid:durableId="2131632150">
    <w:abstractNumId w:val="1"/>
  </w:num>
  <w:num w:numId="3" w16cid:durableId="558131711">
    <w:abstractNumId w:val="0"/>
  </w:num>
  <w:num w:numId="4" w16cid:durableId="110561366">
    <w:abstractNumId w:val="49"/>
  </w:num>
  <w:num w:numId="5" w16cid:durableId="131794270">
    <w:abstractNumId w:val="27"/>
  </w:num>
  <w:num w:numId="6" w16cid:durableId="1588683985">
    <w:abstractNumId w:val="45"/>
  </w:num>
  <w:num w:numId="7" w16cid:durableId="737245999">
    <w:abstractNumId w:val="23"/>
  </w:num>
  <w:num w:numId="8" w16cid:durableId="131021575">
    <w:abstractNumId w:val="18"/>
  </w:num>
  <w:num w:numId="9" w16cid:durableId="1408382719">
    <w:abstractNumId w:val="38"/>
  </w:num>
  <w:num w:numId="10" w16cid:durableId="1392078710">
    <w:abstractNumId w:val="28"/>
  </w:num>
  <w:num w:numId="11" w16cid:durableId="341206838">
    <w:abstractNumId w:val="15"/>
  </w:num>
  <w:num w:numId="12" w16cid:durableId="503513197">
    <w:abstractNumId w:val="25"/>
  </w:num>
  <w:num w:numId="13" w16cid:durableId="11539095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2062937">
    <w:abstractNumId w:val="41"/>
  </w:num>
  <w:num w:numId="15" w16cid:durableId="1375740102">
    <w:abstractNumId w:val="47"/>
  </w:num>
  <w:num w:numId="16" w16cid:durableId="885064999">
    <w:abstractNumId w:val="55"/>
  </w:num>
  <w:num w:numId="17" w16cid:durableId="1548179824">
    <w:abstractNumId w:val="33"/>
  </w:num>
  <w:num w:numId="18" w16cid:durableId="1771388282">
    <w:abstractNumId w:val="43"/>
  </w:num>
  <w:num w:numId="19" w16cid:durableId="1936327477">
    <w:abstractNumId w:val="32"/>
  </w:num>
  <w:num w:numId="20" w16cid:durableId="1120683199">
    <w:abstractNumId w:val="16"/>
  </w:num>
  <w:num w:numId="21" w16cid:durableId="1131434655">
    <w:abstractNumId w:val="35"/>
  </w:num>
  <w:num w:numId="22" w16cid:durableId="1650161692">
    <w:abstractNumId w:val="31"/>
  </w:num>
  <w:num w:numId="23" w16cid:durableId="1111559284">
    <w:abstractNumId w:val="40"/>
  </w:num>
  <w:num w:numId="24" w16cid:durableId="273831230">
    <w:abstractNumId w:val="44"/>
  </w:num>
  <w:num w:numId="25" w16cid:durableId="1669096337">
    <w:abstractNumId w:val="30"/>
  </w:num>
  <w:num w:numId="26" w16cid:durableId="662048080">
    <w:abstractNumId w:val="21"/>
  </w:num>
  <w:num w:numId="27" w16cid:durableId="1726756595">
    <w:abstractNumId w:val="37"/>
  </w:num>
  <w:num w:numId="28" w16cid:durableId="632250461">
    <w:abstractNumId w:val="29"/>
  </w:num>
  <w:num w:numId="29" w16cid:durableId="133915408">
    <w:abstractNumId w:val="24"/>
  </w:num>
  <w:num w:numId="30" w16cid:durableId="15175021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08925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9422506">
    <w:abstractNumId w:val="48"/>
  </w:num>
  <w:num w:numId="33" w16cid:durableId="1297906308">
    <w:abstractNumId w:val="53"/>
  </w:num>
  <w:num w:numId="34" w16cid:durableId="704331633">
    <w:abstractNumId w:val="42"/>
  </w:num>
  <w:num w:numId="35" w16cid:durableId="796266134">
    <w:abstractNumId w:val="50"/>
  </w:num>
  <w:num w:numId="36" w16cid:durableId="1216509324">
    <w:abstractNumId w:val="19"/>
  </w:num>
  <w:num w:numId="37" w16cid:durableId="1794976998">
    <w:abstractNumId w:val="39"/>
  </w:num>
  <w:num w:numId="38" w16cid:durableId="2050060923">
    <w:abstractNumId w:val="52"/>
  </w:num>
  <w:num w:numId="39" w16cid:durableId="1834032064">
    <w:abstractNumId w:val="51"/>
  </w:num>
  <w:num w:numId="40" w16cid:durableId="449979732">
    <w:abstractNumId w:val="54"/>
  </w:num>
  <w:num w:numId="41" w16cid:durableId="604927864">
    <w:abstractNumId w:val="22"/>
  </w:num>
  <w:num w:numId="42" w16cid:durableId="1251356661">
    <w:abstractNumId w:val="20"/>
  </w:num>
  <w:num w:numId="43" w16cid:durableId="93210392">
    <w:abstractNumId w:val="17"/>
  </w:num>
  <w:num w:numId="44" w16cid:durableId="1737774464">
    <w:abstractNumId w:val="26"/>
  </w:num>
  <w:num w:numId="45" w16cid:durableId="1801336811">
    <w:abstractNumId w:val="46"/>
  </w:num>
  <w:num w:numId="46" w16cid:durableId="55469138">
    <w:abstractNumId w:val="34"/>
  </w:num>
  <w:num w:numId="47" w16cid:durableId="1392922430">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484E"/>
    <w:rsid w:val="00010756"/>
    <w:rsid w:val="000109BB"/>
    <w:rsid w:val="00013FF7"/>
    <w:rsid w:val="000170E0"/>
    <w:rsid w:val="000252DB"/>
    <w:rsid w:val="00031526"/>
    <w:rsid w:val="0003291C"/>
    <w:rsid w:val="0003359E"/>
    <w:rsid w:val="00036497"/>
    <w:rsid w:val="00037247"/>
    <w:rsid w:val="000375D1"/>
    <w:rsid w:val="00037F74"/>
    <w:rsid w:val="000407A7"/>
    <w:rsid w:val="0004081B"/>
    <w:rsid w:val="00043FBF"/>
    <w:rsid w:val="0004457C"/>
    <w:rsid w:val="000460FA"/>
    <w:rsid w:val="00051187"/>
    <w:rsid w:val="000527FC"/>
    <w:rsid w:val="000551F9"/>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40E2"/>
    <w:rsid w:val="0008680C"/>
    <w:rsid w:val="0008705B"/>
    <w:rsid w:val="00087EBB"/>
    <w:rsid w:val="00090A90"/>
    <w:rsid w:val="000934B9"/>
    <w:rsid w:val="000A0C41"/>
    <w:rsid w:val="000A18FE"/>
    <w:rsid w:val="000A2265"/>
    <w:rsid w:val="000A2B28"/>
    <w:rsid w:val="000A5C62"/>
    <w:rsid w:val="000B0E58"/>
    <w:rsid w:val="000B0FB3"/>
    <w:rsid w:val="000B1E10"/>
    <w:rsid w:val="000B25A0"/>
    <w:rsid w:val="000B4C4F"/>
    <w:rsid w:val="000B4DF6"/>
    <w:rsid w:val="000B58A5"/>
    <w:rsid w:val="000B5F47"/>
    <w:rsid w:val="000B6A3D"/>
    <w:rsid w:val="000B75A8"/>
    <w:rsid w:val="000C270F"/>
    <w:rsid w:val="000C2C0F"/>
    <w:rsid w:val="000C3C1A"/>
    <w:rsid w:val="000C4077"/>
    <w:rsid w:val="000C7A5A"/>
    <w:rsid w:val="000D03A4"/>
    <w:rsid w:val="000D09AC"/>
    <w:rsid w:val="000D3143"/>
    <w:rsid w:val="000D6E3B"/>
    <w:rsid w:val="000D75A8"/>
    <w:rsid w:val="000D7A92"/>
    <w:rsid w:val="000E0CDD"/>
    <w:rsid w:val="000E1294"/>
    <w:rsid w:val="000E154A"/>
    <w:rsid w:val="000E2A17"/>
    <w:rsid w:val="000E3514"/>
    <w:rsid w:val="000E3F6C"/>
    <w:rsid w:val="000E595F"/>
    <w:rsid w:val="000F2809"/>
    <w:rsid w:val="000F35C7"/>
    <w:rsid w:val="000F3ADE"/>
    <w:rsid w:val="000F55D8"/>
    <w:rsid w:val="000F5FD9"/>
    <w:rsid w:val="000F638F"/>
    <w:rsid w:val="000F6FA2"/>
    <w:rsid w:val="00103A97"/>
    <w:rsid w:val="00103AA9"/>
    <w:rsid w:val="00103E7F"/>
    <w:rsid w:val="00107209"/>
    <w:rsid w:val="00107315"/>
    <w:rsid w:val="001139BE"/>
    <w:rsid w:val="001148EE"/>
    <w:rsid w:val="00115104"/>
    <w:rsid w:val="00115876"/>
    <w:rsid w:val="00115AA7"/>
    <w:rsid w:val="00115F92"/>
    <w:rsid w:val="00116A07"/>
    <w:rsid w:val="00116CA4"/>
    <w:rsid w:val="0012155E"/>
    <w:rsid w:val="00122C83"/>
    <w:rsid w:val="001232ED"/>
    <w:rsid w:val="001232F1"/>
    <w:rsid w:val="001265CE"/>
    <w:rsid w:val="00127641"/>
    <w:rsid w:val="00131763"/>
    <w:rsid w:val="001324B0"/>
    <w:rsid w:val="00134FF1"/>
    <w:rsid w:val="00135E85"/>
    <w:rsid w:val="00136C71"/>
    <w:rsid w:val="00140F4B"/>
    <w:rsid w:val="0014152E"/>
    <w:rsid w:val="001435C3"/>
    <w:rsid w:val="00144573"/>
    <w:rsid w:val="00147B66"/>
    <w:rsid w:val="001502AC"/>
    <w:rsid w:val="00151A45"/>
    <w:rsid w:val="00151B99"/>
    <w:rsid w:val="00151FF7"/>
    <w:rsid w:val="00152A1D"/>
    <w:rsid w:val="00155358"/>
    <w:rsid w:val="00156428"/>
    <w:rsid w:val="00157A6F"/>
    <w:rsid w:val="00157F13"/>
    <w:rsid w:val="00160ACE"/>
    <w:rsid w:val="00161544"/>
    <w:rsid w:val="00161E2A"/>
    <w:rsid w:val="001628BB"/>
    <w:rsid w:val="00162C23"/>
    <w:rsid w:val="00163ADC"/>
    <w:rsid w:val="00165009"/>
    <w:rsid w:val="00166A6D"/>
    <w:rsid w:val="00167142"/>
    <w:rsid w:val="0017012B"/>
    <w:rsid w:val="001701B7"/>
    <w:rsid w:val="00170382"/>
    <w:rsid w:val="00171784"/>
    <w:rsid w:val="001724C5"/>
    <w:rsid w:val="00175816"/>
    <w:rsid w:val="00175B8F"/>
    <w:rsid w:val="0017612E"/>
    <w:rsid w:val="001761B6"/>
    <w:rsid w:val="00177536"/>
    <w:rsid w:val="00180117"/>
    <w:rsid w:val="00181705"/>
    <w:rsid w:val="00184350"/>
    <w:rsid w:val="001845C0"/>
    <w:rsid w:val="001849EE"/>
    <w:rsid w:val="001861FC"/>
    <w:rsid w:val="0019046B"/>
    <w:rsid w:val="00191A22"/>
    <w:rsid w:val="00191B38"/>
    <w:rsid w:val="00192276"/>
    <w:rsid w:val="00194D7C"/>
    <w:rsid w:val="00195290"/>
    <w:rsid w:val="00196509"/>
    <w:rsid w:val="001977A0"/>
    <w:rsid w:val="00197A86"/>
    <w:rsid w:val="001A24BD"/>
    <w:rsid w:val="001A4B79"/>
    <w:rsid w:val="001A4D04"/>
    <w:rsid w:val="001A5333"/>
    <w:rsid w:val="001A5454"/>
    <w:rsid w:val="001A68B1"/>
    <w:rsid w:val="001A6CD8"/>
    <w:rsid w:val="001B0453"/>
    <w:rsid w:val="001B51A5"/>
    <w:rsid w:val="001C19B9"/>
    <w:rsid w:val="001C1BA0"/>
    <w:rsid w:val="001C28F3"/>
    <w:rsid w:val="001C3955"/>
    <w:rsid w:val="001C3EEA"/>
    <w:rsid w:val="001C600A"/>
    <w:rsid w:val="001D45BA"/>
    <w:rsid w:val="001D47AF"/>
    <w:rsid w:val="001E21A3"/>
    <w:rsid w:val="001E40C8"/>
    <w:rsid w:val="001E5081"/>
    <w:rsid w:val="001E633D"/>
    <w:rsid w:val="001E6996"/>
    <w:rsid w:val="001E7BC7"/>
    <w:rsid w:val="001F0BB5"/>
    <w:rsid w:val="001F15FF"/>
    <w:rsid w:val="001F2613"/>
    <w:rsid w:val="001F2DD0"/>
    <w:rsid w:val="001F30CF"/>
    <w:rsid w:val="001F3344"/>
    <w:rsid w:val="001F7D74"/>
    <w:rsid w:val="002009E6"/>
    <w:rsid w:val="00200A9C"/>
    <w:rsid w:val="002013FF"/>
    <w:rsid w:val="00202545"/>
    <w:rsid w:val="002059C3"/>
    <w:rsid w:val="00206290"/>
    <w:rsid w:val="00207944"/>
    <w:rsid w:val="0021029A"/>
    <w:rsid w:val="0021074A"/>
    <w:rsid w:val="00210801"/>
    <w:rsid w:val="00212241"/>
    <w:rsid w:val="00212E9D"/>
    <w:rsid w:val="0021428F"/>
    <w:rsid w:val="0021460E"/>
    <w:rsid w:val="00214E04"/>
    <w:rsid w:val="0021669A"/>
    <w:rsid w:val="0021790B"/>
    <w:rsid w:val="00217F96"/>
    <w:rsid w:val="00221323"/>
    <w:rsid w:val="00221E42"/>
    <w:rsid w:val="002226DD"/>
    <w:rsid w:val="002228E6"/>
    <w:rsid w:val="00222A69"/>
    <w:rsid w:val="00222ADE"/>
    <w:rsid w:val="00224061"/>
    <w:rsid w:val="00225876"/>
    <w:rsid w:val="00225B61"/>
    <w:rsid w:val="00226990"/>
    <w:rsid w:val="00231715"/>
    <w:rsid w:val="00234488"/>
    <w:rsid w:val="002348F3"/>
    <w:rsid w:val="00234E78"/>
    <w:rsid w:val="0023606B"/>
    <w:rsid w:val="002372F6"/>
    <w:rsid w:val="00241091"/>
    <w:rsid w:val="002449A7"/>
    <w:rsid w:val="002456AA"/>
    <w:rsid w:val="002460F4"/>
    <w:rsid w:val="00247554"/>
    <w:rsid w:val="002475B8"/>
    <w:rsid w:val="00247EFD"/>
    <w:rsid w:val="0025007C"/>
    <w:rsid w:val="00250308"/>
    <w:rsid w:val="00251488"/>
    <w:rsid w:val="00251C27"/>
    <w:rsid w:val="00252776"/>
    <w:rsid w:val="00252EC5"/>
    <w:rsid w:val="0025349B"/>
    <w:rsid w:val="002539FB"/>
    <w:rsid w:val="002561FB"/>
    <w:rsid w:val="00262564"/>
    <w:rsid w:val="00263932"/>
    <w:rsid w:val="00266A20"/>
    <w:rsid w:val="00266ED8"/>
    <w:rsid w:val="002672A8"/>
    <w:rsid w:val="002677C5"/>
    <w:rsid w:val="00267AF7"/>
    <w:rsid w:val="00273C36"/>
    <w:rsid w:val="002743D7"/>
    <w:rsid w:val="00277C96"/>
    <w:rsid w:val="002802CB"/>
    <w:rsid w:val="00280350"/>
    <w:rsid w:val="002808A5"/>
    <w:rsid w:val="002827BD"/>
    <w:rsid w:val="0028282F"/>
    <w:rsid w:val="002834E1"/>
    <w:rsid w:val="002856C1"/>
    <w:rsid w:val="00287EB5"/>
    <w:rsid w:val="0029254F"/>
    <w:rsid w:val="002927B2"/>
    <w:rsid w:val="00293504"/>
    <w:rsid w:val="00294265"/>
    <w:rsid w:val="00294CD9"/>
    <w:rsid w:val="00295793"/>
    <w:rsid w:val="002966D0"/>
    <w:rsid w:val="00297C5C"/>
    <w:rsid w:val="002A05DD"/>
    <w:rsid w:val="002A08F8"/>
    <w:rsid w:val="002A18F3"/>
    <w:rsid w:val="002A38E4"/>
    <w:rsid w:val="002A4648"/>
    <w:rsid w:val="002B1BAD"/>
    <w:rsid w:val="002B1BB2"/>
    <w:rsid w:val="002B39B2"/>
    <w:rsid w:val="002B6203"/>
    <w:rsid w:val="002B63DB"/>
    <w:rsid w:val="002C1C8C"/>
    <w:rsid w:val="002C25A8"/>
    <w:rsid w:val="002C28B7"/>
    <w:rsid w:val="002C2CA6"/>
    <w:rsid w:val="002C37A5"/>
    <w:rsid w:val="002C49D4"/>
    <w:rsid w:val="002C574D"/>
    <w:rsid w:val="002C74FB"/>
    <w:rsid w:val="002D0450"/>
    <w:rsid w:val="002D087B"/>
    <w:rsid w:val="002D0C46"/>
    <w:rsid w:val="002D1149"/>
    <w:rsid w:val="002D140B"/>
    <w:rsid w:val="002D1EDA"/>
    <w:rsid w:val="002D5EDE"/>
    <w:rsid w:val="002D744A"/>
    <w:rsid w:val="002D754F"/>
    <w:rsid w:val="002D76A1"/>
    <w:rsid w:val="002E0934"/>
    <w:rsid w:val="002E1400"/>
    <w:rsid w:val="002E15D0"/>
    <w:rsid w:val="002E20C4"/>
    <w:rsid w:val="002E22F6"/>
    <w:rsid w:val="002E33A3"/>
    <w:rsid w:val="002E360F"/>
    <w:rsid w:val="002E3E5E"/>
    <w:rsid w:val="002E3EDC"/>
    <w:rsid w:val="002E6693"/>
    <w:rsid w:val="002E7749"/>
    <w:rsid w:val="002E7DBB"/>
    <w:rsid w:val="002F045E"/>
    <w:rsid w:val="002F0A69"/>
    <w:rsid w:val="002F1070"/>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17833"/>
    <w:rsid w:val="00317A66"/>
    <w:rsid w:val="00321D8F"/>
    <w:rsid w:val="003245A7"/>
    <w:rsid w:val="0032531E"/>
    <w:rsid w:val="00325895"/>
    <w:rsid w:val="00325A04"/>
    <w:rsid w:val="003276A3"/>
    <w:rsid w:val="00327D5A"/>
    <w:rsid w:val="00332238"/>
    <w:rsid w:val="003346DA"/>
    <w:rsid w:val="00334B89"/>
    <w:rsid w:val="0034097B"/>
    <w:rsid w:val="0034273E"/>
    <w:rsid w:val="00342979"/>
    <w:rsid w:val="00344BDA"/>
    <w:rsid w:val="00346544"/>
    <w:rsid w:val="003475FD"/>
    <w:rsid w:val="00347DC1"/>
    <w:rsid w:val="0035004A"/>
    <w:rsid w:val="00350697"/>
    <w:rsid w:val="00350ABD"/>
    <w:rsid w:val="00353397"/>
    <w:rsid w:val="00355C75"/>
    <w:rsid w:val="003565F4"/>
    <w:rsid w:val="00361D01"/>
    <w:rsid w:val="003633F4"/>
    <w:rsid w:val="003649B1"/>
    <w:rsid w:val="00364C0C"/>
    <w:rsid w:val="00364CC9"/>
    <w:rsid w:val="003657E3"/>
    <w:rsid w:val="00366385"/>
    <w:rsid w:val="003675B2"/>
    <w:rsid w:val="00371784"/>
    <w:rsid w:val="00371C82"/>
    <w:rsid w:val="00371F45"/>
    <w:rsid w:val="00373115"/>
    <w:rsid w:val="00373B6C"/>
    <w:rsid w:val="003745E5"/>
    <w:rsid w:val="00375A37"/>
    <w:rsid w:val="00376861"/>
    <w:rsid w:val="00381879"/>
    <w:rsid w:val="00382129"/>
    <w:rsid w:val="003828DE"/>
    <w:rsid w:val="00383EEA"/>
    <w:rsid w:val="0038434F"/>
    <w:rsid w:val="003877EB"/>
    <w:rsid w:val="003904CD"/>
    <w:rsid w:val="003940BF"/>
    <w:rsid w:val="003A055F"/>
    <w:rsid w:val="003A1160"/>
    <w:rsid w:val="003A1FB5"/>
    <w:rsid w:val="003A22C6"/>
    <w:rsid w:val="003A2F2D"/>
    <w:rsid w:val="003A4799"/>
    <w:rsid w:val="003B1165"/>
    <w:rsid w:val="003B12E7"/>
    <w:rsid w:val="003B268D"/>
    <w:rsid w:val="003B2A81"/>
    <w:rsid w:val="003B2CE2"/>
    <w:rsid w:val="003B3F25"/>
    <w:rsid w:val="003B3F8D"/>
    <w:rsid w:val="003B4A5F"/>
    <w:rsid w:val="003B4D90"/>
    <w:rsid w:val="003B5405"/>
    <w:rsid w:val="003B76F4"/>
    <w:rsid w:val="003B7E14"/>
    <w:rsid w:val="003C01A0"/>
    <w:rsid w:val="003C2012"/>
    <w:rsid w:val="003C3B5D"/>
    <w:rsid w:val="003C55D5"/>
    <w:rsid w:val="003C5D31"/>
    <w:rsid w:val="003C62A1"/>
    <w:rsid w:val="003D0E41"/>
    <w:rsid w:val="003D17BF"/>
    <w:rsid w:val="003D1E70"/>
    <w:rsid w:val="003D4364"/>
    <w:rsid w:val="003D4B2F"/>
    <w:rsid w:val="003E118F"/>
    <w:rsid w:val="003E1993"/>
    <w:rsid w:val="003E492D"/>
    <w:rsid w:val="003E4AD6"/>
    <w:rsid w:val="003E61CB"/>
    <w:rsid w:val="003E7215"/>
    <w:rsid w:val="003E7DB9"/>
    <w:rsid w:val="003E7E86"/>
    <w:rsid w:val="003F0820"/>
    <w:rsid w:val="003F1218"/>
    <w:rsid w:val="003F2F8D"/>
    <w:rsid w:val="003F559D"/>
    <w:rsid w:val="003F63F0"/>
    <w:rsid w:val="00400943"/>
    <w:rsid w:val="00401DA5"/>
    <w:rsid w:val="00401DBB"/>
    <w:rsid w:val="00402B7C"/>
    <w:rsid w:val="00404FC8"/>
    <w:rsid w:val="00406299"/>
    <w:rsid w:val="00407507"/>
    <w:rsid w:val="00407F40"/>
    <w:rsid w:val="0041411A"/>
    <w:rsid w:val="00414CEE"/>
    <w:rsid w:val="00416755"/>
    <w:rsid w:val="00417707"/>
    <w:rsid w:val="00420A9B"/>
    <w:rsid w:val="0042116F"/>
    <w:rsid w:val="00423144"/>
    <w:rsid w:val="00423A57"/>
    <w:rsid w:val="00426738"/>
    <w:rsid w:val="00427A05"/>
    <w:rsid w:val="00427CDE"/>
    <w:rsid w:val="0043023B"/>
    <w:rsid w:val="00432174"/>
    <w:rsid w:val="004328AD"/>
    <w:rsid w:val="00433CB8"/>
    <w:rsid w:val="0043414D"/>
    <w:rsid w:val="00434A3B"/>
    <w:rsid w:val="004356F7"/>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2623"/>
    <w:rsid w:val="0046777A"/>
    <w:rsid w:val="00467CFC"/>
    <w:rsid w:val="00467E37"/>
    <w:rsid w:val="004703BF"/>
    <w:rsid w:val="00472359"/>
    <w:rsid w:val="00473D4D"/>
    <w:rsid w:val="00473DD8"/>
    <w:rsid w:val="004747D1"/>
    <w:rsid w:val="00474E8B"/>
    <w:rsid w:val="00476BE6"/>
    <w:rsid w:val="00476E90"/>
    <w:rsid w:val="00477197"/>
    <w:rsid w:val="004777F8"/>
    <w:rsid w:val="00477CC0"/>
    <w:rsid w:val="00477FA9"/>
    <w:rsid w:val="00480F4E"/>
    <w:rsid w:val="004843CC"/>
    <w:rsid w:val="00484F39"/>
    <w:rsid w:val="00485834"/>
    <w:rsid w:val="004862BC"/>
    <w:rsid w:val="0048705B"/>
    <w:rsid w:val="00490414"/>
    <w:rsid w:val="00491C8D"/>
    <w:rsid w:val="0049309B"/>
    <w:rsid w:val="00493D56"/>
    <w:rsid w:val="00494C70"/>
    <w:rsid w:val="004954BD"/>
    <w:rsid w:val="004964DE"/>
    <w:rsid w:val="00496D3E"/>
    <w:rsid w:val="004A127C"/>
    <w:rsid w:val="004A1EC7"/>
    <w:rsid w:val="004A2661"/>
    <w:rsid w:val="004A5CFD"/>
    <w:rsid w:val="004B095F"/>
    <w:rsid w:val="004B138F"/>
    <w:rsid w:val="004B45B4"/>
    <w:rsid w:val="004B4EEB"/>
    <w:rsid w:val="004B78B5"/>
    <w:rsid w:val="004B7C08"/>
    <w:rsid w:val="004C194A"/>
    <w:rsid w:val="004C1981"/>
    <w:rsid w:val="004C2009"/>
    <w:rsid w:val="004C37B9"/>
    <w:rsid w:val="004C3ABB"/>
    <w:rsid w:val="004C6DF3"/>
    <w:rsid w:val="004D0BFA"/>
    <w:rsid w:val="004D715C"/>
    <w:rsid w:val="004D7467"/>
    <w:rsid w:val="004D7C77"/>
    <w:rsid w:val="004E0E97"/>
    <w:rsid w:val="004E118D"/>
    <w:rsid w:val="004E237E"/>
    <w:rsid w:val="004E2EBC"/>
    <w:rsid w:val="004E2FBA"/>
    <w:rsid w:val="004E4845"/>
    <w:rsid w:val="004E5977"/>
    <w:rsid w:val="004F02B7"/>
    <w:rsid w:val="004F33F8"/>
    <w:rsid w:val="004F42E7"/>
    <w:rsid w:val="004F5B11"/>
    <w:rsid w:val="00500DC2"/>
    <w:rsid w:val="005044AB"/>
    <w:rsid w:val="00504AED"/>
    <w:rsid w:val="005055E4"/>
    <w:rsid w:val="00506147"/>
    <w:rsid w:val="0051190A"/>
    <w:rsid w:val="005131AB"/>
    <w:rsid w:val="00513576"/>
    <w:rsid w:val="00514517"/>
    <w:rsid w:val="00514DFA"/>
    <w:rsid w:val="005216D3"/>
    <w:rsid w:val="00521BF6"/>
    <w:rsid w:val="00522153"/>
    <w:rsid w:val="005223FB"/>
    <w:rsid w:val="00523042"/>
    <w:rsid w:val="00523488"/>
    <w:rsid w:val="005249B1"/>
    <w:rsid w:val="00524A3B"/>
    <w:rsid w:val="00524B53"/>
    <w:rsid w:val="00525156"/>
    <w:rsid w:val="00525275"/>
    <w:rsid w:val="00525495"/>
    <w:rsid w:val="00526CF6"/>
    <w:rsid w:val="00530BED"/>
    <w:rsid w:val="00531EC9"/>
    <w:rsid w:val="0053261D"/>
    <w:rsid w:val="0054015A"/>
    <w:rsid w:val="00541730"/>
    <w:rsid w:val="005419DD"/>
    <w:rsid w:val="00541CF2"/>
    <w:rsid w:val="00542AD2"/>
    <w:rsid w:val="00553B1D"/>
    <w:rsid w:val="00555B9F"/>
    <w:rsid w:val="0055631A"/>
    <w:rsid w:val="00556C7F"/>
    <w:rsid w:val="005575E5"/>
    <w:rsid w:val="00563A74"/>
    <w:rsid w:val="00564FE1"/>
    <w:rsid w:val="0057283A"/>
    <w:rsid w:val="00572A2B"/>
    <w:rsid w:val="00572E44"/>
    <w:rsid w:val="00573795"/>
    <w:rsid w:val="005744AF"/>
    <w:rsid w:val="00574BEC"/>
    <w:rsid w:val="0057585C"/>
    <w:rsid w:val="0057632B"/>
    <w:rsid w:val="00576F30"/>
    <w:rsid w:val="005771DB"/>
    <w:rsid w:val="005778D1"/>
    <w:rsid w:val="00582CB0"/>
    <w:rsid w:val="005856B9"/>
    <w:rsid w:val="0058661F"/>
    <w:rsid w:val="00587A86"/>
    <w:rsid w:val="005917AE"/>
    <w:rsid w:val="00591BAC"/>
    <w:rsid w:val="00592E09"/>
    <w:rsid w:val="00593FFE"/>
    <w:rsid w:val="00595B11"/>
    <w:rsid w:val="005A0819"/>
    <w:rsid w:val="005A102B"/>
    <w:rsid w:val="005A2103"/>
    <w:rsid w:val="005A3C40"/>
    <w:rsid w:val="005A4977"/>
    <w:rsid w:val="005A7112"/>
    <w:rsid w:val="005A7A0E"/>
    <w:rsid w:val="005B066A"/>
    <w:rsid w:val="005B21F2"/>
    <w:rsid w:val="005B4C04"/>
    <w:rsid w:val="005B7DDC"/>
    <w:rsid w:val="005C0154"/>
    <w:rsid w:val="005C09DA"/>
    <w:rsid w:val="005C1273"/>
    <w:rsid w:val="005C16E8"/>
    <w:rsid w:val="005C44D8"/>
    <w:rsid w:val="005C4E7A"/>
    <w:rsid w:val="005C563B"/>
    <w:rsid w:val="005C6D24"/>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B7B"/>
    <w:rsid w:val="006026AB"/>
    <w:rsid w:val="00604D9B"/>
    <w:rsid w:val="00605744"/>
    <w:rsid w:val="006062EA"/>
    <w:rsid w:val="00610BB8"/>
    <w:rsid w:val="00611C15"/>
    <w:rsid w:val="006123F7"/>
    <w:rsid w:val="006129F1"/>
    <w:rsid w:val="00613B7C"/>
    <w:rsid w:val="00615F6A"/>
    <w:rsid w:val="006163A6"/>
    <w:rsid w:val="0061797E"/>
    <w:rsid w:val="006213C5"/>
    <w:rsid w:val="006215D5"/>
    <w:rsid w:val="00623F05"/>
    <w:rsid w:val="00625F31"/>
    <w:rsid w:val="00626741"/>
    <w:rsid w:val="00626E16"/>
    <w:rsid w:val="00631746"/>
    <w:rsid w:val="00631D1A"/>
    <w:rsid w:val="00637439"/>
    <w:rsid w:val="00641DEB"/>
    <w:rsid w:val="00642FC1"/>
    <w:rsid w:val="006452D8"/>
    <w:rsid w:val="0064583F"/>
    <w:rsid w:val="00651B65"/>
    <w:rsid w:val="00651C00"/>
    <w:rsid w:val="00651F9C"/>
    <w:rsid w:val="006540A0"/>
    <w:rsid w:val="00654498"/>
    <w:rsid w:val="006561DB"/>
    <w:rsid w:val="006572E7"/>
    <w:rsid w:val="006616A0"/>
    <w:rsid w:val="006624B9"/>
    <w:rsid w:val="00662716"/>
    <w:rsid w:val="00664C7D"/>
    <w:rsid w:val="00666514"/>
    <w:rsid w:val="00666A31"/>
    <w:rsid w:val="0067039B"/>
    <w:rsid w:val="006738AC"/>
    <w:rsid w:val="00675469"/>
    <w:rsid w:val="006758B3"/>
    <w:rsid w:val="00675939"/>
    <w:rsid w:val="00677520"/>
    <w:rsid w:val="0068073F"/>
    <w:rsid w:val="00680F6B"/>
    <w:rsid w:val="006814B8"/>
    <w:rsid w:val="0068258B"/>
    <w:rsid w:val="006833D3"/>
    <w:rsid w:val="00685B39"/>
    <w:rsid w:val="00686643"/>
    <w:rsid w:val="00686FB2"/>
    <w:rsid w:val="00690D65"/>
    <w:rsid w:val="00691664"/>
    <w:rsid w:val="00691FA1"/>
    <w:rsid w:val="00692121"/>
    <w:rsid w:val="006927C0"/>
    <w:rsid w:val="00694507"/>
    <w:rsid w:val="00694AE8"/>
    <w:rsid w:val="00696085"/>
    <w:rsid w:val="006A1371"/>
    <w:rsid w:val="006A1CB2"/>
    <w:rsid w:val="006A61A4"/>
    <w:rsid w:val="006A7C77"/>
    <w:rsid w:val="006B330D"/>
    <w:rsid w:val="006B439E"/>
    <w:rsid w:val="006B6F27"/>
    <w:rsid w:val="006C0425"/>
    <w:rsid w:val="006C3215"/>
    <w:rsid w:val="006C5642"/>
    <w:rsid w:val="006C74E6"/>
    <w:rsid w:val="006D090E"/>
    <w:rsid w:val="006D18D9"/>
    <w:rsid w:val="006D61B3"/>
    <w:rsid w:val="006E01E5"/>
    <w:rsid w:val="006E415C"/>
    <w:rsid w:val="006E6EBA"/>
    <w:rsid w:val="006F0E74"/>
    <w:rsid w:val="006F2488"/>
    <w:rsid w:val="006F4B07"/>
    <w:rsid w:val="006F4D8C"/>
    <w:rsid w:val="006F6EFA"/>
    <w:rsid w:val="007010AD"/>
    <w:rsid w:val="00701E88"/>
    <w:rsid w:val="00702588"/>
    <w:rsid w:val="00705784"/>
    <w:rsid w:val="007057E4"/>
    <w:rsid w:val="00705A8A"/>
    <w:rsid w:val="007072A7"/>
    <w:rsid w:val="0071210C"/>
    <w:rsid w:val="00712316"/>
    <w:rsid w:val="007129AA"/>
    <w:rsid w:val="007149EB"/>
    <w:rsid w:val="007167C9"/>
    <w:rsid w:val="00720A7B"/>
    <w:rsid w:val="00724B48"/>
    <w:rsid w:val="00724D7C"/>
    <w:rsid w:val="007266A3"/>
    <w:rsid w:val="007273A4"/>
    <w:rsid w:val="007310F7"/>
    <w:rsid w:val="00733297"/>
    <w:rsid w:val="00733E3B"/>
    <w:rsid w:val="007346FD"/>
    <w:rsid w:val="007415A9"/>
    <w:rsid w:val="00742B20"/>
    <w:rsid w:val="00742E7D"/>
    <w:rsid w:val="0074311A"/>
    <w:rsid w:val="007471B8"/>
    <w:rsid w:val="007472B1"/>
    <w:rsid w:val="007507EF"/>
    <w:rsid w:val="00750BFB"/>
    <w:rsid w:val="00756FB8"/>
    <w:rsid w:val="00764BDC"/>
    <w:rsid w:val="00766301"/>
    <w:rsid w:val="00766E2E"/>
    <w:rsid w:val="0077072C"/>
    <w:rsid w:val="0077170F"/>
    <w:rsid w:val="00774135"/>
    <w:rsid w:val="0078051F"/>
    <w:rsid w:val="0078678D"/>
    <w:rsid w:val="00787562"/>
    <w:rsid w:val="00790894"/>
    <w:rsid w:val="00793F39"/>
    <w:rsid w:val="007942AF"/>
    <w:rsid w:val="0079452A"/>
    <w:rsid w:val="00795C84"/>
    <w:rsid w:val="00796E00"/>
    <w:rsid w:val="007970ED"/>
    <w:rsid w:val="007A4659"/>
    <w:rsid w:val="007A6EE6"/>
    <w:rsid w:val="007B2309"/>
    <w:rsid w:val="007B3843"/>
    <w:rsid w:val="007B48E0"/>
    <w:rsid w:val="007B4E52"/>
    <w:rsid w:val="007B52D2"/>
    <w:rsid w:val="007C0BB2"/>
    <w:rsid w:val="007C1A33"/>
    <w:rsid w:val="007C3555"/>
    <w:rsid w:val="007C5120"/>
    <w:rsid w:val="007C5484"/>
    <w:rsid w:val="007C71F6"/>
    <w:rsid w:val="007C7E35"/>
    <w:rsid w:val="007D1ACB"/>
    <w:rsid w:val="007D23CB"/>
    <w:rsid w:val="007D5530"/>
    <w:rsid w:val="007D65B9"/>
    <w:rsid w:val="007D6770"/>
    <w:rsid w:val="007D69CE"/>
    <w:rsid w:val="007D79AD"/>
    <w:rsid w:val="007E0B38"/>
    <w:rsid w:val="007E1060"/>
    <w:rsid w:val="007E2740"/>
    <w:rsid w:val="007E545A"/>
    <w:rsid w:val="007E5B2A"/>
    <w:rsid w:val="007E6CAF"/>
    <w:rsid w:val="007F121E"/>
    <w:rsid w:val="007F31A7"/>
    <w:rsid w:val="007F4117"/>
    <w:rsid w:val="007F647C"/>
    <w:rsid w:val="007F74D4"/>
    <w:rsid w:val="008022C6"/>
    <w:rsid w:val="00802DB0"/>
    <w:rsid w:val="0080478E"/>
    <w:rsid w:val="00805076"/>
    <w:rsid w:val="00805109"/>
    <w:rsid w:val="008052AF"/>
    <w:rsid w:val="00806940"/>
    <w:rsid w:val="0081096B"/>
    <w:rsid w:val="0081181B"/>
    <w:rsid w:val="00814000"/>
    <w:rsid w:val="00814E5B"/>
    <w:rsid w:val="00814F46"/>
    <w:rsid w:val="00817A91"/>
    <w:rsid w:val="0082225A"/>
    <w:rsid w:val="00823D08"/>
    <w:rsid w:val="00824E16"/>
    <w:rsid w:val="00825342"/>
    <w:rsid w:val="00825395"/>
    <w:rsid w:val="00826C06"/>
    <w:rsid w:val="00832188"/>
    <w:rsid w:val="00834C2D"/>
    <w:rsid w:val="008357AE"/>
    <w:rsid w:val="008423C2"/>
    <w:rsid w:val="00843DF7"/>
    <w:rsid w:val="0084576F"/>
    <w:rsid w:val="00846ED1"/>
    <w:rsid w:val="00847742"/>
    <w:rsid w:val="008500BD"/>
    <w:rsid w:val="00850721"/>
    <w:rsid w:val="008520AB"/>
    <w:rsid w:val="0085350E"/>
    <w:rsid w:val="0085376B"/>
    <w:rsid w:val="00853E94"/>
    <w:rsid w:val="00854894"/>
    <w:rsid w:val="00855253"/>
    <w:rsid w:val="00860A1A"/>
    <w:rsid w:val="00860D2D"/>
    <w:rsid w:val="008612EE"/>
    <w:rsid w:val="0086204D"/>
    <w:rsid w:val="00863155"/>
    <w:rsid w:val="008636A9"/>
    <w:rsid w:val="00863F5E"/>
    <w:rsid w:val="00864F3D"/>
    <w:rsid w:val="008650A0"/>
    <w:rsid w:val="00866921"/>
    <w:rsid w:val="0086695F"/>
    <w:rsid w:val="00867E4C"/>
    <w:rsid w:val="0087238A"/>
    <w:rsid w:val="00872FF3"/>
    <w:rsid w:val="00873DE1"/>
    <w:rsid w:val="00875A9D"/>
    <w:rsid w:val="008769AB"/>
    <w:rsid w:val="00876EF3"/>
    <w:rsid w:val="008806C3"/>
    <w:rsid w:val="00880A30"/>
    <w:rsid w:val="00881139"/>
    <w:rsid w:val="00881884"/>
    <w:rsid w:val="00883FF4"/>
    <w:rsid w:val="00891FE4"/>
    <w:rsid w:val="0089262F"/>
    <w:rsid w:val="00893C55"/>
    <w:rsid w:val="00893F43"/>
    <w:rsid w:val="00894B74"/>
    <w:rsid w:val="008965E9"/>
    <w:rsid w:val="00896727"/>
    <w:rsid w:val="0089763B"/>
    <w:rsid w:val="008978C6"/>
    <w:rsid w:val="008A13A0"/>
    <w:rsid w:val="008A2046"/>
    <w:rsid w:val="008A464D"/>
    <w:rsid w:val="008A5094"/>
    <w:rsid w:val="008A6B98"/>
    <w:rsid w:val="008A6CBE"/>
    <w:rsid w:val="008B0B43"/>
    <w:rsid w:val="008B14D1"/>
    <w:rsid w:val="008B1C4A"/>
    <w:rsid w:val="008B1F78"/>
    <w:rsid w:val="008B31C0"/>
    <w:rsid w:val="008B4384"/>
    <w:rsid w:val="008B4E59"/>
    <w:rsid w:val="008B6831"/>
    <w:rsid w:val="008C1E5E"/>
    <w:rsid w:val="008C30AC"/>
    <w:rsid w:val="008C3759"/>
    <w:rsid w:val="008C3C06"/>
    <w:rsid w:val="008C414E"/>
    <w:rsid w:val="008C459D"/>
    <w:rsid w:val="008C53DD"/>
    <w:rsid w:val="008C5906"/>
    <w:rsid w:val="008D1BB9"/>
    <w:rsid w:val="008D1C10"/>
    <w:rsid w:val="008D3BEC"/>
    <w:rsid w:val="008D3C02"/>
    <w:rsid w:val="008D5825"/>
    <w:rsid w:val="008E1827"/>
    <w:rsid w:val="008E2975"/>
    <w:rsid w:val="008E2A88"/>
    <w:rsid w:val="008E6D0E"/>
    <w:rsid w:val="008E7915"/>
    <w:rsid w:val="008F2B45"/>
    <w:rsid w:val="008F5D22"/>
    <w:rsid w:val="008F6260"/>
    <w:rsid w:val="009017A4"/>
    <w:rsid w:val="00903A58"/>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690"/>
    <w:rsid w:val="00934D4D"/>
    <w:rsid w:val="00937A1F"/>
    <w:rsid w:val="00941214"/>
    <w:rsid w:val="00941712"/>
    <w:rsid w:val="00942F89"/>
    <w:rsid w:val="009448B0"/>
    <w:rsid w:val="00944D1B"/>
    <w:rsid w:val="00947171"/>
    <w:rsid w:val="00947AE1"/>
    <w:rsid w:val="00952C0D"/>
    <w:rsid w:val="00953811"/>
    <w:rsid w:val="00953F1C"/>
    <w:rsid w:val="009552BB"/>
    <w:rsid w:val="0095565A"/>
    <w:rsid w:val="00955C1B"/>
    <w:rsid w:val="009569D5"/>
    <w:rsid w:val="00956F72"/>
    <w:rsid w:val="0096087B"/>
    <w:rsid w:val="0096138A"/>
    <w:rsid w:val="009635CB"/>
    <w:rsid w:val="00963B54"/>
    <w:rsid w:val="009644B2"/>
    <w:rsid w:val="00967207"/>
    <w:rsid w:val="009679AA"/>
    <w:rsid w:val="00967ED6"/>
    <w:rsid w:val="00971325"/>
    <w:rsid w:val="00971DD3"/>
    <w:rsid w:val="00974D4C"/>
    <w:rsid w:val="00977ED3"/>
    <w:rsid w:val="00982E1A"/>
    <w:rsid w:val="009842AF"/>
    <w:rsid w:val="00984A12"/>
    <w:rsid w:val="00984B97"/>
    <w:rsid w:val="00985441"/>
    <w:rsid w:val="00985DD2"/>
    <w:rsid w:val="00985FD4"/>
    <w:rsid w:val="00990456"/>
    <w:rsid w:val="00990A74"/>
    <w:rsid w:val="00997725"/>
    <w:rsid w:val="00997AD3"/>
    <w:rsid w:val="009A2927"/>
    <w:rsid w:val="009A32AA"/>
    <w:rsid w:val="009A3687"/>
    <w:rsid w:val="009A3E9E"/>
    <w:rsid w:val="009A40C7"/>
    <w:rsid w:val="009A5E1B"/>
    <w:rsid w:val="009A719B"/>
    <w:rsid w:val="009A7501"/>
    <w:rsid w:val="009B3CC5"/>
    <w:rsid w:val="009B3CFE"/>
    <w:rsid w:val="009B5B8F"/>
    <w:rsid w:val="009B65FE"/>
    <w:rsid w:val="009C2388"/>
    <w:rsid w:val="009C25AB"/>
    <w:rsid w:val="009C4EC1"/>
    <w:rsid w:val="009C7879"/>
    <w:rsid w:val="009C78BB"/>
    <w:rsid w:val="009D285D"/>
    <w:rsid w:val="009D39DD"/>
    <w:rsid w:val="009D710A"/>
    <w:rsid w:val="009D7E94"/>
    <w:rsid w:val="009E1ADF"/>
    <w:rsid w:val="009E2054"/>
    <w:rsid w:val="009E2141"/>
    <w:rsid w:val="009E28A0"/>
    <w:rsid w:val="009E3AA2"/>
    <w:rsid w:val="009E540C"/>
    <w:rsid w:val="009E5621"/>
    <w:rsid w:val="009E59CA"/>
    <w:rsid w:val="009E60C3"/>
    <w:rsid w:val="009E7ECB"/>
    <w:rsid w:val="009F588A"/>
    <w:rsid w:val="009F6139"/>
    <w:rsid w:val="009F76A3"/>
    <w:rsid w:val="009F7D44"/>
    <w:rsid w:val="00A013AC"/>
    <w:rsid w:val="00A02015"/>
    <w:rsid w:val="00A02579"/>
    <w:rsid w:val="00A039CA"/>
    <w:rsid w:val="00A04A26"/>
    <w:rsid w:val="00A04D9F"/>
    <w:rsid w:val="00A05790"/>
    <w:rsid w:val="00A07E0B"/>
    <w:rsid w:val="00A07FDA"/>
    <w:rsid w:val="00A13805"/>
    <w:rsid w:val="00A13E9A"/>
    <w:rsid w:val="00A15005"/>
    <w:rsid w:val="00A150D1"/>
    <w:rsid w:val="00A167B1"/>
    <w:rsid w:val="00A25EF5"/>
    <w:rsid w:val="00A25F5B"/>
    <w:rsid w:val="00A26772"/>
    <w:rsid w:val="00A303B6"/>
    <w:rsid w:val="00A33221"/>
    <w:rsid w:val="00A34397"/>
    <w:rsid w:val="00A3581F"/>
    <w:rsid w:val="00A35B66"/>
    <w:rsid w:val="00A41FAF"/>
    <w:rsid w:val="00A42D71"/>
    <w:rsid w:val="00A43F73"/>
    <w:rsid w:val="00A44185"/>
    <w:rsid w:val="00A4434E"/>
    <w:rsid w:val="00A44CE9"/>
    <w:rsid w:val="00A46522"/>
    <w:rsid w:val="00A469DD"/>
    <w:rsid w:val="00A5211A"/>
    <w:rsid w:val="00A56A2A"/>
    <w:rsid w:val="00A572BB"/>
    <w:rsid w:val="00A612F1"/>
    <w:rsid w:val="00A63709"/>
    <w:rsid w:val="00A637B7"/>
    <w:rsid w:val="00A63DA5"/>
    <w:rsid w:val="00A66754"/>
    <w:rsid w:val="00A72C48"/>
    <w:rsid w:val="00A73F6C"/>
    <w:rsid w:val="00A744EA"/>
    <w:rsid w:val="00A74FAA"/>
    <w:rsid w:val="00A7667D"/>
    <w:rsid w:val="00A77E93"/>
    <w:rsid w:val="00A8234E"/>
    <w:rsid w:val="00A828C1"/>
    <w:rsid w:val="00A84153"/>
    <w:rsid w:val="00A8451D"/>
    <w:rsid w:val="00A85CA7"/>
    <w:rsid w:val="00A91219"/>
    <w:rsid w:val="00A925F8"/>
    <w:rsid w:val="00A92840"/>
    <w:rsid w:val="00A9373B"/>
    <w:rsid w:val="00A9433E"/>
    <w:rsid w:val="00A954FE"/>
    <w:rsid w:val="00A965CE"/>
    <w:rsid w:val="00A97A76"/>
    <w:rsid w:val="00AA0228"/>
    <w:rsid w:val="00AA0840"/>
    <w:rsid w:val="00AA0AB9"/>
    <w:rsid w:val="00AA1021"/>
    <w:rsid w:val="00AA1106"/>
    <w:rsid w:val="00AA320B"/>
    <w:rsid w:val="00AA32F4"/>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61A"/>
    <w:rsid w:val="00AC3949"/>
    <w:rsid w:val="00AC3C61"/>
    <w:rsid w:val="00AC4985"/>
    <w:rsid w:val="00AC4A58"/>
    <w:rsid w:val="00AC5F32"/>
    <w:rsid w:val="00AC7403"/>
    <w:rsid w:val="00AC7981"/>
    <w:rsid w:val="00AD185F"/>
    <w:rsid w:val="00AD28C6"/>
    <w:rsid w:val="00AD33EA"/>
    <w:rsid w:val="00AD3C91"/>
    <w:rsid w:val="00AD4DF3"/>
    <w:rsid w:val="00AD7155"/>
    <w:rsid w:val="00AE2FCD"/>
    <w:rsid w:val="00AE583D"/>
    <w:rsid w:val="00AE5E04"/>
    <w:rsid w:val="00AE60A3"/>
    <w:rsid w:val="00AF2909"/>
    <w:rsid w:val="00AF2D22"/>
    <w:rsid w:val="00AF2E85"/>
    <w:rsid w:val="00AF4D9D"/>
    <w:rsid w:val="00AF5D68"/>
    <w:rsid w:val="00AF6F72"/>
    <w:rsid w:val="00AF74DA"/>
    <w:rsid w:val="00B000C3"/>
    <w:rsid w:val="00B00E14"/>
    <w:rsid w:val="00B01215"/>
    <w:rsid w:val="00B01833"/>
    <w:rsid w:val="00B037BE"/>
    <w:rsid w:val="00B049B2"/>
    <w:rsid w:val="00B051F2"/>
    <w:rsid w:val="00B06954"/>
    <w:rsid w:val="00B07EBE"/>
    <w:rsid w:val="00B07EBF"/>
    <w:rsid w:val="00B11B4E"/>
    <w:rsid w:val="00B1268A"/>
    <w:rsid w:val="00B16E6D"/>
    <w:rsid w:val="00B177B3"/>
    <w:rsid w:val="00B17FCA"/>
    <w:rsid w:val="00B211B3"/>
    <w:rsid w:val="00B22AD5"/>
    <w:rsid w:val="00B2559B"/>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48B1"/>
    <w:rsid w:val="00B55B47"/>
    <w:rsid w:val="00B575A8"/>
    <w:rsid w:val="00B6124E"/>
    <w:rsid w:val="00B61A7E"/>
    <w:rsid w:val="00B62D55"/>
    <w:rsid w:val="00B63BA8"/>
    <w:rsid w:val="00B7239A"/>
    <w:rsid w:val="00B72E9A"/>
    <w:rsid w:val="00B75F02"/>
    <w:rsid w:val="00B772E7"/>
    <w:rsid w:val="00B80417"/>
    <w:rsid w:val="00B80512"/>
    <w:rsid w:val="00B817EC"/>
    <w:rsid w:val="00B83CD4"/>
    <w:rsid w:val="00B83ED2"/>
    <w:rsid w:val="00B90F15"/>
    <w:rsid w:val="00B92EF6"/>
    <w:rsid w:val="00B93DBA"/>
    <w:rsid w:val="00B971D8"/>
    <w:rsid w:val="00B972BB"/>
    <w:rsid w:val="00B975B9"/>
    <w:rsid w:val="00BA0278"/>
    <w:rsid w:val="00BA0F20"/>
    <w:rsid w:val="00BA1541"/>
    <w:rsid w:val="00BA1DB3"/>
    <w:rsid w:val="00BA21E8"/>
    <w:rsid w:val="00BA4398"/>
    <w:rsid w:val="00BA6FFA"/>
    <w:rsid w:val="00BB0232"/>
    <w:rsid w:val="00BB02B1"/>
    <w:rsid w:val="00BB04C4"/>
    <w:rsid w:val="00BB0D50"/>
    <w:rsid w:val="00BB17B9"/>
    <w:rsid w:val="00BB25B7"/>
    <w:rsid w:val="00BB3440"/>
    <w:rsid w:val="00BC03D3"/>
    <w:rsid w:val="00BC0A28"/>
    <w:rsid w:val="00BC0E48"/>
    <w:rsid w:val="00BC3A60"/>
    <w:rsid w:val="00BC5A9C"/>
    <w:rsid w:val="00BC5F33"/>
    <w:rsid w:val="00BC64D7"/>
    <w:rsid w:val="00BD201F"/>
    <w:rsid w:val="00BD79B9"/>
    <w:rsid w:val="00BD7F6D"/>
    <w:rsid w:val="00BE061F"/>
    <w:rsid w:val="00BE15AE"/>
    <w:rsid w:val="00BE4327"/>
    <w:rsid w:val="00BE73C7"/>
    <w:rsid w:val="00BE76AB"/>
    <w:rsid w:val="00BE7AE2"/>
    <w:rsid w:val="00BF23F2"/>
    <w:rsid w:val="00BF2AAB"/>
    <w:rsid w:val="00BF4DC0"/>
    <w:rsid w:val="00BF51CA"/>
    <w:rsid w:val="00BF704A"/>
    <w:rsid w:val="00C02577"/>
    <w:rsid w:val="00C02659"/>
    <w:rsid w:val="00C05AE7"/>
    <w:rsid w:val="00C074DC"/>
    <w:rsid w:val="00C079BF"/>
    <w:rsid w:val="00C1067A"/>
    <w:rsid w:val="00C11463"/>
    <w:rsid w:val="00C11D3D"/>
    <w:rsid w:val="00C122EE"/>
    <w:rsid w:val="00C12762"/>
    <w:rsid w:val="00C157D7"/>
    <w:rsid w:val="00C169E1"/>
    <w:rsid w:val="00C17362"/>
    <w:rsid w:val="00C17DDB"/>
    <w:rsid w:val="00C20600"/>
    <w:rsid w:val="00C21951"/>
    <w:rsid w:val="00C2402E"/>
    <w:rsid w:val="00C2480C"/>
    <w:rsid w:val="00C26D96"/>
    <w:rsid w:val="00C30A26"/>
    <w:rsid w:val="00C310DB"/>
    <w:rsid w:val="00C31AE5"/>
    <w:rsid w:val="00C35FF4"/>
    <w:rsid w:val="00C36CB8"/>
    <w:rsid w:val="00C40A5E"/>
    <w:rsid w:val="00C44D11"/>
    <w:rsid w:val="00C4595C"/>
    <w:rsid w:val="00C475BA"/>
    <w:rsid w:val="00C50EC5"/>
    <w:rsid w:val="00C518FF"/>
    <w:rsid w:val="00C51DA7"/>
    <w:rsid w:val="00C51E1E"/>
    <w:rsid w:val="00C51EC7"/>
    <w:rsid w:val="00C52F8D"/>
    <w:rsid w:val="00C54E61"/>
    <w:rsid w:val="00C5537F"/>
    <w:rsid w:val="00C56047"/>
    <w:rsid w:val="00C57C58"/>
    <w:rsid w:val="00C62784"/>
    <w:rsid w:val="00C6357B"/>
    <w:rsid w:val="00C64D83"/>
    <w:rsid w:val="00C7036E"/>
    <w:rsid w:val="00C712F8"/>
    <w:rsid w:val="00C71D57"/>
    <w:rsid w:val="00C721F2"/>
    <w:rsid w:val="00C746AB"/>
    <w:rsid w:val="00C75D24"/>
    <w:rsid w:val="00C7672D"/>
    <w:rsid w:val="00C77228"/>
    <w:rsid w:val="00C77C97"/>
    <w:rsid w:val="00C80B67"/>
    <w:rsid w:val="00C812C6"/>
    <w:rsid w:val="00C83290"/>
    <w:rsid w:val="00C847B1"/>
    <w:rsid w:val="00C86708"/>
    <w:rsid w:val="00C8680F"/>
    <w:rsid w:val="00C86BE3"/>
    <w:rsid w:val="00C93132"/>
    <w:rsid w:val="00C9463C"/>
    <w:rsid w:val="00C95F5A"/>
    <w:rsid w:val="00C963E3"/>
    <w:rsid w:val="00CA49A8"/>
    <w:rsid w:val="00CA6CDD"/>
    <w:rsid w:val="00CB099F"/>
    <w:rsid w:val="00CB0EDE"/>
    <w:rsid w:val="00CB37D2"/>
    <w:rsid w:val="00CB4A15"/>
    <w:rsid w:val="00CB5029"/>
    <w:rsid w:val="00CB759C"/>
    <w:rsid w:val="00CB7967"/>
    <w:rsid w:val="00CC0F88"/>
    <w:rsid w:val="00CC17ED"/>
    <w:rsid w:val="00CC2A18"/>
    <w:rsid w:val="00CC5F97"/>
    <w:rsid w:val="00CC6877"/>
    <w:rsid w:val="00CC69B8"/>
    <w:rsid w:val="00CC7B30"/>
    <w:rsid w:val="00CC7CA2"/>
    <w:rsid w:val="00CD200F"/>
    <w:rsid w:val="00CD2246"/>
    <w:rsid w:val="00CD36C9"/>
    <w:rsid w:val="00CD37C8"/>
    <w:rsid w:val="00CD4881"/>
    <w:rsid w:val="00CD5F62"/>
    <w:rsid w:val="00CD623E"/>
    <w:rsid w:val="00CD7B6C"/>
    <w:rsid w:val="00CE0F9E"/>
    <w:rsid w:val="00CE1829"/>
    <w:rsid w:val="00CE2349"/>
    <w:rsid w:val="00CE4D7E"/>
    <w:rsid w:val="00CE76C8"/>
    <w:rsid w:val="00CE78E9"/>
    <w:rsid w:val="00CF2F7B"/>
    <w:rsid w:val="00CF4694"/>
    <w:rsid w:val="00CF4961"/>
    <w:rsid w:val="00D00103"/>
    <w:rsid w:val="00D008AC"/>
    <w:rsid w:val="00D00D44"/>
    <w:rsid w:val="00D01566"/>
    <w:rsid w:val="00D0553A"/>
    <w:rsid w:val="00D05594"/>
    <w:rsid w:val="00D0569B"/>
    <w:rsid w:val="00D05D16"/>
    <w:rsid w:val="00D067C3"/>
    <w:rsid w:val="00D07E5E"/>
    <w:rsid w:val="00D1665C"/>
    <w:rsid w:val="00D17046"/>
    <w:rsid w:val="00D17700"/>
    <w:rsid w:val="00D239ED"/>
    <w:rsid w:val="00D2540A"/>
    <w:rsid w:val="00D25D8A"/>
    <w:rsid w:val="00D265D4"/>
    <w:rsid w:val="00D27A49"/>
    <w:rsid w:val="00D27FA4"/>
    <w:rsid w:val="00D312AE"/>
    <w:rsid w:val="00D32AD8"/>
    <w:rsid w:val="00D32D26"/>
    <w:rsid w:val="00D32EF2"/>
    <w:rsid w:val="00D334A1"/>
    <w:rsid w:val="00D34407"/>
    <w:rsid w:val="00D35B71"/>
    <w:rsid w:val="00D35D06"/>
    <w:rsid w:val="00D4051C"/>
    <w:rsid w:val="00D40C5F"/>
    <w:rsid w:val="00D4107A"/>
    <w:rsid w:val="00D51586"/>
    <w:rsid w:val="00D52169"/>
    <w:rsid w:val="00D52B7A"/>
    <w:rsid w:val="00D537A2"/>
    <w:rsid w:val="00D539AC"/>
    <w:rsid w:val="00D54364"/>
    <w:rsid w:val="00D544EE"/>
    <w:rsid w:val="00D54614"/>
    <w:rsid w:val="00D57BD7"/>
    <w:rsid w:val="00D611BF"/>
    <w:rsid w:val="00D621EF"/>
    <w:rsid w:val="00D647EC"/>
    <w:rsid w:val="00D65EA1"/>
    <w:rsid w:val="00D72AC3"/>
    <w:rsid w:val="00D7334A"/>
    <w:rsid w:val="00D74604"/>
    <w:rsid w:val="00D75409"/>
    <w:rsid w:val="00D755B6"/>
    <w:rsid w:val="00D7599F"/>
    <w:rsid w:val="00D767CC"/>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1FF7"/>
    <w:rsid w:val="00DA2293"/>
    <w:rsid w:val="00DA26E1"/>
    <w:rsid w:val="00DA3B8B"/>
    <w:rsid w:val="00DA4A29"/>
    <w:rsid w:val="00DA6AD1"/>
    <w:rsid w:val="00DA701D"/>
    <w:rsid w:val="00DA7B31"/>
    <w:rsid w:val="00DA7D78"/>
    <w:rsid w:val="00DB0AD7"/>
    <w:rsid w:val="00DB0BB6"/>
    <w:rsid w:val="00DB1386"/>
    <w:rsid w:val="00DB3A52"/>
    <w:rsid w:val="00DB4795"/>
    <w:rsid w:val="00DB4A86"/>
    <w:rsid w:val="00DB4AB7"/>
    <w:rsid w:val="00DB50B4"/>
    <w:rsid w:val="00DC405C"/>
    <w:rsid w:val="00DC4343"/>
    <w:rsid w:val="00DC7F89"/>
    <w:rsid w:val="00DD00B6"/>
    <w:rsid w:val="00DD37EF"/>
    <w:rsid w:val="00DD4E16"/>
    <w:rsid w:val="00DD6D72"/>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5201"/>
    <w:rsid w:val="00E0644A"/>
    <w:rsid w:val="00E06B8B"/>
    <w:rsid w:val="00E102D2"/>
    <w:rsid w:val="00E1084E"/>
    <w:rsid w:val="00E1093C"/>
    <w:rsid w:val="00E1280C"/>
    <w:rsid w:val="00E13757"/>
    <w:rsid w:val="00E14663"/>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23F5"/>
    <w:rsid w:val="00E45602"/>
    <w:rsid w:val="00E469EB"/>
    <w:rsid w:val="00E473DF"/>
    <w:rsid w:val="00E5332B"/>
    <w:rsid w:val="00E557E5"/>
    <w:rsid w:val="00E56047"/>
    <w:rsid w:val="00E56345"/>
    <w:rsid w:val="00E6126C"/>
    <w:rsid w:val="00E62C01"/>
    <w:rsid w:val="00E63310"/>
    <w:rsid w:val="00E6334B"/>
    <w:rsid w:val="00E648DE"/>
    <w:rsid w:val="00E64C99"/>
    <w:rsid w:val="00E70B82"/>
    <w:rsid w:val="00E71382"/>
    <w:rsid w:val="00E71AFE"/>
    <w:rsid w:val="00E725D0"/>
    <w:rsid w:val="00E73018"/>
    <w:rsid w:val="00E74005"/>
    <w:rsid w:val="00E7492E"/>
    <w:rsid w:val="00E75500"/>
    <w:rsid w:val="00E75890"/>
    <w:rsid w:val="00E75BF6"/>
    <w:rsid w:val="00E75FC7"/>
    <w:rsid w:val="00E77D79"/>
    <w:rsid w:val="00E810E6"/>
    <w:rsid w:val="00E82E13"/>
    <w:rsid w:val="00E83512"/>
    <w:rsid w:val="00E84992"/>
    <w:rsid w:val="00E84CF1"/>
    <w:rsid w:val="00E84FF7"/>
    <w:rsid w:val="00E86683"/>
    <w:rsid w:val="00E86714"/>
    <w:rsid w:val="00E87721"/>
    <w:rsid w:val="00E9189F"/>
    <w:rsid w:val="00E91C12"/>
    <w:rsid w:val="00E935D3"/>
    <w:rsid w:val="00E94B11"/>
    <w:rsid w:val="00E94B99"/>
    <w:rsid w:val="00E96C8D"/>
    <w:rsid w:val="00E97204"/>
    <w:rsid w:val="00EA01D4"/>
    <w:rsid w:val="00EA1755"/>
    <w:rsid w:val="00EA6632"/>
    <w:rsid w:val="00EA720C"/>
    <w:rsid w:val="00EA7CE8"/>
    <w:rsid w:val="00EB2266"/>
    <w:rsid w:val="00EB4010"/>
    <w:rsid w:val="00EB48E1"/>
    <w:rsid w:val="00EB6379"/>
    <w:rsid w:val="00EB7151"/>
    <w:rsid w:val="00EC0F83"/>
    <w:rsid w:val="00EC1053"/>
    <w:rsid w:val="00EC5C1B"/>
    <w:rsid w:val="00EC660C"/>
    <w:rsid w:val="00ED0316"/>
    <w:rsid w:val="00ED2F4B"/>
    <w:rsid w:val="00ED30F2"/>
    <w:rsid w:val="00ED390A"/>
    <w:rsid w:val="00ED3A87"/>
    <w:rsid w:val="00ED5172"/>
    <w:rsid w:val="00ED5500"/>
    <w:rsid w:val="00ED5B87"/>
    <w:rsid w:val="00ED645E"/>
    <w:rsid w:val="00ED6D81"/>
    <w:rsid w:val="00EE1150"/>
    <w:rsid w:val="00EE32A2"/>
    <w:rsid w:val="00EE3870"/>
    <w:rsid w:val="00EE4763"/>
    <w:rsid w:val="00EE5BC9"/>
    <w:rsid w:val="00EF00E4"/>
    <w:rsid w:val="00EF0B96"/>
    <w:rsid w:val="00EF0C66"/>
    <w:rsid w:val="00EF2E34"/>
    <w:rsid w:val="00EF315D"/>
    <w:rsid w:val="00EF4BA7"/>
    <w:rsid w:val="00EF7B67"/>
    <w:rsid w:val="00F0060D"/>
    <w:rsid w:val="00F01D51"/>
    <w:rsid w:val="00F02B42"/>
    <w:rsid w:val="00F04388"/>
    <w:rsid w:val="00F05191"/>
    <w:rsid w:val="00F05AA5"/>
    <w:rsid w:val="00F0610A"/>
    <w:rsid w:val="00F06B22"/>
    <w:rsid w:val="00F06E29"/>
    <w:rsid w:val="00F074B6"/>
    <w:rsid w:val="00F07760"/>
    <w:rsid w:val="00F10344"/>
    <w:rsid w:val="00F13131"/>
    <w:rsid w:val="00F13D58"/>
    <w:rsid w:val="00F17DF6"/>
    <w:rsid w:val="00F200C0"/>
    <w:rsid w:val="00F20134"/>
    <w:rsid w:val="00F2062C"/>
    <w:rsid w:val="00F2304B"/>
    <w:rsid w:val="00F24E7B"/>
    <w:rsid w:val="00F2553B"/>
    <w:rsid w:val="00F266F3"/>
    <w:rsid w:val="00F27B0F"/>
    <w:rsid w:val="00F30E1E"/>
    <w:rsid w:val="00F33662"/>
    <w:rsid w:val="00F33BD3"/>
    <w:rsid w:val="00F345F1"/>
    <w:rsid w:val="00F34F49"/>
    <w:rsid w:val="00F376BA"/>
    <w:rsid w:val="00F404A7"/>
    <w:rsid w:val="00F4188F"/>
    <w:rsid w:val="00F420E7"/>
    <w:rsid w:val="00F421F2"/>
    <w:rsid w:val="00F422DE"/>
    <w:rsid w:val="00F458AF"/>
    <w:rsid w:val="00F45E4A"/>
    <w:rsid w:val="00F45F74"/>
    <w:rsid w:val="00F5069B"/>
    <w:rsid w:val="00F508E2"/>
    <w:rsid w:val="00F51EA7"/>
    <w:rsid w:val="00F51ED4"/>
    <w:rsid w:val="00F52125"/>
    <w:rsid w:val="00F52A41"/>
    <w:rsid w:val="00F54394"/>
    <w:rsid w:val="00F54790"/>
    <w:rsid w:val="00F552DC"/>
    <w:rsid w:val="00F55AA3"/>
    <w:rsid w:val="00F61D90"/>
    <w:rsid w:val="00F61F79"/>
    <w:rsid w:val="00F6620E"/>
    <w:rsid w:val="00F67776"/>
    <w:rsid w:val="00F711EA"/>
    <w:rsid w:val="00F71C61"/>
    <w:rsid w:val="00F73882"/>
    <w:rsid w:val="00F74231"/>
    <w:rsid w:val="00F7616B"/>
    <w:rsid w:val="00F767CF"/>
    <w:rsid w:val="00F76C80"/>
    <w:rsid w:val="00F8192C"/>
    <w:rsid w:val="00F839A2"/>
    <w:rsid w:val="00F84698"/>
    <w:rsid w:val="00F8590E"/>
    <w:rsid w:val="00F85A17"/>
    <w:rsid w:val="00F86971"/>
    <w:rsid w:val="00F87002"/>
    <w:rsid w:val="00F875FE"/>
    <w:rsid w:val="00F90B79"/>
    <w:rsid w:val="00F9256D"/>
    <w:rsid w:val="00F92A29"/>
    <w:rsid w:val="00F938F1"/>
    <w:rsid w:val="00F9575C"/>
    <w:rsid w:val="00F96E23"/>
    <w:rsid w:val="00F97815"/>
    <w:rsid w:val="00FA0291"/>
    <w:rsid w:val="00FA0F50"/>
    <w:rsid w:val="00FA1504"/>
    <w:rsid w:val="00FA1B98"/>
    <w:rsid w:val="00FA2C4B"/>
    <w:rsid w:val="00FA61F3"/>
    <w:rsid w:val="00FA6F98"/>
    <w:rsid w:val="00FA7809"/>
    <w:rsid w:val="00FB1B8D"/>
    <w:rsid w:val="00FB7E60"/>
    <w:rsid w:val="00FC051D"/>
    <w:rsid w:val="00FC235B"/>
    <w:rsid w:val="00FC43F0"/>
    <w:rsid w:val="00FC55F1"/>
    <w:rsid w:val="00FC6D6C"/>
    <w:rsid w:val="00FC781C"/>
    <w:rsid w:val="00FD0C77"/>
    <w:rsid w:val="00FD15C7"/>
    <w:rsid w:val="00FD22F5"/>
    <w:rsid w:val="00FD2EEC"/>
    <w:rsid w:val="00FD4E78"/>
    <w:rsid w:val="00FD5641"/>
    <w:rsid w:val="00FD68BC"/>
    <w:rsid w:val="00FE1606"/>
    <w:rsid w:val="00FE28C4"/>
    <w:rsid w:val="00FE520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7273A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5974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3A6B722B132DF0D64625A563DD0B3E8EA0A3950812A3EDE3AEF7335CAF187111E4565D6FE5EF967F088E4D2DA848CB33265A01CE26209D604C6A876f2r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3DAFD-DA2D-42E1-A1E8-74BE3057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12353</TotalTime>
  <Pages>126</Pages>
  <Words>47902</Words>
  <Characters>273047</Characters>
  <Application>Microsoft Office Word</Application>
  <DocSecurity>0</DocSecurity>
  <Lines>2275</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278</cp:revision>
  <cp:lastPrinted>2022-12-06T08:25:00Z</cp:lastPrinted>
  <dcterms:created xsi:type="dcterms:W3CDTF">2022-07-15T03:00:00Z</dcterms:created>
  <dcterms:modified xsi:type="dcterms:W3CDTF">2023-02-07T07:50:00Z</dcterms:modified>
</cp:coreProperties>
</file>