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A2CF1" w14:textId="4D7BB001" w:rsidR="00C51E1E" w:rsidRPr="00D00103" w:rsidRDefault="004B45B4" w:rsidP="00AD308C">
      <w:pPr>
        <w:tabs>
          <w:tab w:val="left" w:pos="270"/>
        </w:tabs>
        <w:ind w:left="5103" w:hanging="5103"/>
        <w:jc w:val="right"/>
      </w:pPr>
      <w:r w:rsidRPr="00D00103">
        <w:rPr>
          <w:b/>
        </w:rPr>
        <w:tab/>
      </w:r>
      <w:r w:rsidRPr="00D00103">
        <w:rPr>
          <w:b/>
        </w:rPr>
        <w:tab/>
      </w:r>
    </w:p>
    <w:p w14:paraId="32ABB210" w14:textId="77777777" w:rsidR="00830CBC" w:rsidRDefault="00830CBC" w:rsidP="00830CBC">
      <w:pPr>
        <w:tabs>
          <w:tab w:val="left" w:pos="270"/>
        </w:tabs>
        <w:ind w:left="5103" w:hanging="5103"/>
        <w:jc w:val="right"/>
        <w:rPr>
          <w:b/>
        </w:rPr>
      </w:pPr>
      <w:r w:rsidRPr="00D00103">
        <w:rPr>
          <w:b/>
        </w:rPr>
        <w:t xml:space="preserve">      УТВЕРЖДАЮ</w:t>
      </w:r>
    </w:p>
    <w:p w14:paraId="7FDACB60" w14:textId="77777777" w:rsidR="00830CBC" w:rsidRDefault="00830CBC" w:rsidP="00830CBC">
      <w:pPr>
        <w:tabs>
          <w:tab w:val="left" w:pos="270"/>
        </w:tabs>
        <w:ind w:left="5103" w:hanging="5103"/>
        <w:jc w:val="right"/>
      </w:pPr>
      <w:r w:rsidRPr="00D00103">
        <w:t>Председатель Региональной</w:t>
      </w:r>
    </w:p>
    <w:p w14:paraId="07B93197" w14:textId="77777777" w:rsidR="00830CBC" w:rsidRPr="00D00103" w:rsidRDefault="00830CBC" w:rsidP="00830CBC">
      <w:pPr>
        <w:tabs>
          <w:tab w:val="left" w:pos="270"/>
        </w:tabs>
        <w:ind w:left="5103" w:hanging="5103"/>
        <w:jc w:val="right"/>
      </w:pPr>
      <w:r w:rsidRPr="00D00103">
        <w:t>энергетической комиссии</w:t>
      </w:r>
      <w:r>
        <w:t xml:space="preserve"> </w:t>
      </w:r>
      <w:r w:rsidRPr="00D00103">
        <w:t>Кузбасса</w:t>
      </w:r>
    </w:p>
    <w:p w14:paraId="66B03051" w14:textId="77777777" w:rsidR="00830CBC" w:rsidRDefault="00830CBC" w:rsidP="00830CBC">
      <w:pPr>
        <w:tabs>
          <w:tab w:val="left" w:pos="270"/>
        </w:tabs>
        <w:ind w:left="5103" w:hanging="5103"/>
        <w:jc w:val="right"/>
      </w:pPr>
    </w:p>
    <w:p w14:paraId="7B1219F9" w14:textId="39A25209" w:rsidR="00830CBC" w:rsidRDefault="00830CBC" w:rsidP="00830CBC">
      <w:pPr>
        <w:tabs>
          <w:tab w:val="left" w:pos="540"/>
        </w:tabs>
        <w:jc w:val="center"/>
        <w:rPr>
          <w:b/>
        </w:rPr>
      </w:pPr>
      <w:r>
        <w:t xml:space="preserve">                                                                                                                                            </w:t>
      </w:r>
      <w:r w:rsidRPr="00D00103">
        <w:t>Д.В. Малюта</w:t>
      </w:r>
    </w:p>
    <w:p w14:paraId="1A0609FD" w14:textId="77777777" w:rsidR="00830CBC" w:rsidRDefault="00830CBC" w:rsidP="009E60C3">
      <w:pPr>
        <w:tabs>
          <w:tab w:val="left" w:pos="540"/>
        </w:tabs>
        <w:jc w:val="center"/>
        <w:rPr>
          <w:b/>
        </w:rPr>
      </w:pPr>
    </w:p>
    <w:p w14:paraId="4C1412C1" w14:textId="77777777" w:rsidR="00B85D3B" w:rsidRDefault="00B85D3B" w:rsidP="009E60C3">
      <w:pPr>
        <w:tabs>
          <w:tab w:val="left" w:pos="540"/>
        </w:tabs>
        <w:jc w:val="center"/>
        <w:rPr>
          <w:b/>
        </w:rPr>
      </w:pPr>
    </w:p>
    <w:p w14:paraId="5E560E98" w14:textId="7C360C16" w:rsidR="009E60C3" w:rsidRPr="00D00103" w:rsidRDefault="009E60C3" w:rsidP="009E60C3">
      <w:pPr>
        <w:tabs>
          <w:tab w:val="left" w:pos="540"/>
        </w:tabs>
        <w:jc w:val="center"/>
        <w:rPr>
          <w:b/>
        </w:rPr>
      </w:pPr>
      <w:r w:rsidRPr="00D00103">
        <w:rPr>
          <w:b/>
        </w:rPr>
        <w:t>ПРОТОКОЛ №</w:t>
      </w:r>
      <w:r w:rsidR="00637439">
        <w:rPr>
          <w:b/>
        </w:rPr>
        <w:t xml:space="preserve"> </w:t>
      </w:r>
      <w:r w:rsidR="00AA355E">
        <w:rPr>
          <w:b/>
        </w:rPr>
        <w:t>4</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4B71B595" w:rsidR="009E60C3" w:rsidRPr="00D00103" w:rsidRDefault="00AA355E" w:rsidP="009E60C3">
      <w:pPr>
        <w:tabs>
          <w:tab w:val="left" w:pos="8619"/>
        </w:tabs>
        <w:jc w:val="both"/>
      </w:pPr>
      <w:r>
        <w:t>24</w:t>
      </w:r>
      <w:r w:rsidR="00250CF6">
        <w:t>.</w:t>
      </w:r>
      <w:r w:rsidR="00BD10E5">
        <w:t>01</w:t>
      </w:r>
      <w:r w:rsidR="00637439">
        <w:t>.</w:t>
      </w:r>
      <w:r w:rsidR="009E60C3" w:rsidRPr="00D00103">
        <w:t>202</w:t>
      </w:r>
      <w:r w:rsidR="00BD10E5">
        <w:t>3</w:t>
      </w:r>
      <w:r w:rsidR="003D4364" w:rsidRPr="00D00103">
        <w:t xml:space="preserve"> </w:t>
      </w:r>
      <w:r w:rsidR="009E60C3" w:rsidRPr="00D00103">
        <w:t xml:space="preserve">г.                                                                                                      </w:t>
      </w:r>
      <w:r w:rsidR="005C6E43">
        <w:t xml:space="preserve">         </w:t>
      </w:r>
      <w:r w:rsidR="009E60C3" w:rsidRPr="00D00103">
        <w:t xml:space="preserve">         г. Кемерово</w:t>
      </w:r>
    </w:p>
    <w:p w14:paraId="4B47DA0E" w14:textId="77777777" w:rsidR="009E60C3" w:rsidRPr="00D00103" w:rsidRDefault="009E60C3" w:rsidP="009E60C3">
      <w:pPr>
        <w:jc w:val="both"/>
      </w:pPr>
    </w:p>
    <w:p w14:paraId="1E853975" w14:textId="3740649B" w:rsidR="009E60C3" w:rsidRPr="00D179F6" w:rsidRDefault="009E60C3" w:rsidP="009E60C3">
      <w:pPr>
        <w:jc w:val="both"/>
        <w:rPr>
          <w:bCs/>
        </w:rPr>
      </w:pPr>
      <w:r w:rsidRPr="00D179F6">
        <w:t xml:space="preserve">Председательствующий – </w:t>
      </w:r>
      <w:r w:rsidR="003176D8" w:rsidRPr="00D179F6">
        <w:rPr>
          <w:b/>
        </w:rPr>
        <w:t>Малюта Д.В.</w:t>
      </w:r>
    </w:p>
    <w:p w14:paraId="77FA0655" w14:textId="59DB49C2" w:rsidR="009E60C3" w:rsidRPr="00D179F6" w:rsidRDefault="009E60C3" w:rsidP="009E60C3">
      <w:pPr>
        <w:jc w:val="both"/>
        <w:rPr>
          <w:b/>
          <w:bCs/>
        </w:rPr>
      </w:pPr>
      <w:r w:rsidRPr="00D179F6">
        <w:t xml:space="preserve">Секретарь – </w:t>
      </w:r>
      <w:r w:rsidR="00C872D5" w:rsidRPr="00D179F6">
        <w:rPr>
          <w:b/>
        </w:rPr>
        <w:t>Юхневич К.С.</w:t>
      </w:r>
    </w:p>
    <w:p w14:paraId="4DD1D9FF" w14:textId="77777777" w:rsidR="009E60C3" w:rsidRPr="00D179F6" w:rsidRDefault="009E60C3" w:rsidP="009E60C3">
      <w:pPr>
        <w:jc w:val="both"/>
        <w:rPr>
          <w:b/>
        </w:rPr>
      </w:pPr>
    </w:p>
    <w:p w14:paraId="06A4F3DE" w14:textId="77777777" w:rsidR="009E60C3" w:rsidRPr="00D179F6" w:rsidRDefault="009E60C3" w:rsidP="009E60C3">
      <w:pPr>
        <w:jc w:val="both"/>
        <w:rPr>
          <w:b/>
        </w:rPr>
      </w:pPr>
      <w:r w:rsidRPr="00D179F6">
        <w:rPr>
          <w:b/>
        </w:rPr>
        <w:t>Присутствовали:</w:t>
      </w:r>
    </w:p>
    <w:p w14:paraId="012C322A" w14:textId="77777777" w:rsidR="009E60C3" w:rsidRPr="00D179F6" w:rsidRDefault="009E60C3" w:rsidP="009E60C3">
      <w:pPr>
        <w:rPr>
          <w:b/>
        </w:rPr>
      </w:pPr>
    </w:p>
    <w:p w14:paraId="1BCD7B6F" w14:textId="6E67F709" w:rsidR="00AA355E" w:rsidRPr="009675EF" w:rsidRDefault="008357AE" w:rsidP="00AA355E">
      <w:pPr>
        <w:ind w:right="-142"/>
        <w:jc w:val="both"/>
        <w:rPr>
          <w:bCs/>
        </w:rPr>
      </w:pPr>
      <w:r w:rsidRPr="00D179F6">
        <w:rPr>
          <w:b/>
        </w:rPr>
        <w:t>Члены Правления:</w:t>
      </w:r>
      <w:r w:rsidRPr="00D179F6">
        <w:rPr>
          <w:bCs/>
        </w:rPr>
        <w:t xml:space="preserve"> Чурсина О.А., </w:t>
      </w:r>
      <w:r w:rsidR="00DB1517" w:rsidRPr="00D179F6">
        <w:rPr>
          <w:bCs/>
        </w:rPr>
        <w:t>Гусельщиков Э.Б.</w:t>
      </w:r>
      <w:r w:rsidR="00AA355E">
        <w:rPr>
          <w:bCs/>
        </w:rPr>
        <w:t xml:space="preserve">, </w:t>
      </w:r>
      <w:r w:rsidR="00AA355E" w:rsidRPr="009675EF">
        <w:rPr>
          <w:bCs/>
        </w:rPr>
        <w:t>Давыдова А.М. (участие с помощью видеоконференцсвязи), (с правом совещательного голоса</w:t>
      </w:r>
      <w:r w:rsidR="00AA355E">
        <w:rPr>
          <w:bCs/>
        </w:rPr>
        <w:t xml:space="preserve">, </w:t>
      </w:r>
      <w:r w:rsidR="00AA355E" w:rsidRPr="009675EF">
        <w:rPr>
          <w:bCs/>
        </w:rPr>
        <w:t>не принимает участие в голосовании), Кулебякина М.В. (голосовала заочно, представила позицию по голосованию в письменном виде).</w:t>
      </w:r>
    </w:p>
    <w:p w14:paraId="3FDF6AEB" w14:textId="77777777" w:rsidR="00D179F6" w:rsidRPr="00D179F6" w:rsidRDefault="00D179F6" w:rsidP="003176D8">
      <w:pPr>
        <w:ind w:right="-142"/>
        <w:jc w:val="both"/>
        <w:rPr>
          <w:bCs/>
        </w:rPr>
      </w:pPr>
    </w:p>
    <w:p w14:paraId="3A294FA6" w14:textId="77777777" w:rsidR="009E60C3" w:rsidRPr="00D179F6" w:rsidRDefault="009E60C3" w:rsidP="009E60C3">
      <w:pPr>
        <w:ind w:right="-142"/>
        <w:jc w:val="both"/>
        <w:rPr>
          <w:bCs/>
        </w:rPr>
      </w:pPr>
      <w:r w:rsidRPr="00D179F6">
        <w:rPr>
          <w:bCs/>
        </w:rPr>
        <w:t>Кворум имеется.</w:t>
      </w:r>
    </w:p>
    <w:p w14:paraId="5DE16922" w14:textId="77777777" w:rsidR="009E60C3" w:rsidRPr="00D179F6" w:rsidRDefault="009E60C3" w:rsidP="009E60C3">
      <w:pPr>
        <w:rPr>
          <w:b/>
        </w:rPr>
      </w:pPr>
    </w:p>
    <w:p w14:paraId="2B8B2CFF" w14:textId="019A268E" w:rsidR="009E60C3" w:rsidRPr="00D179F6" w:rsidRDefault="009E60C3" w:rsidP="009E60C3">
      <w:pPr>
        <w:rPr>
          <w:b/>
        </w:rPr>
      </w:pPr>
      <w:r w:rsidRPr="00D179F6">
        <w:rPr>
          <w:b/>
        </w:rPr>
        <w:t>Приглашенные:</w:t>
      </w:r>
    </w:p>
    <w:p w14:paraId="65582A66" w14:textId="77777777" w:rsidR="008357AE" w:rsidRPr="00D179F6" w:rsidRDefault="008357AE" w:rsidP="008357AE">
      <w:pPr>
        <w:rPr>
          <w:b/>
        </w:rPr>
      </w:pPr>
    </w:p>
    <w:p w14:paraId="025F8245" w14:textId="5F077C83" w:rsidR="008357AE" w:rsidRPr="00D179F6" w:rsidRDefault="008357AE" w:rsidP="008357AE">
      <w:pPr>
        <w:jc w:val="both"/>
        <w:rPr>
          <w:bCs/>
        </w:rPr>
      </w:pPr>
      <w:r w:rsidRPr="00D179F6">
        <w:rPr>
          <w:b/>
        </w:rPr>
        <w:t>Бушуева О.В.</w:t>
      </w:r>
      <w:r w:rsidRPr="00D179F6">
        <w:rPr>
          <w:bCs/>
        </w:rPr>
        <w:t xml:space="preserve"> – начальник </w:t>
      </w:r>
      <w:proofErr w:type="spellStart"/>
      <w:r w:rsidRPr="00D179F6">
        <w:rPr>
          <w:bCs/>
        </w:rPr>
        <w:t>контрольно</w:t>
      </w:r>
      <w:proofErr w:type="spellEnd"/>
      <w:r w:rsidRPr="00D179F6">
        <w:rPr>
          <w:bCs/>
        </w:rPr>
        <w:t xml:space="preserve"> – правового управления </w:t>
      </w:r>
      <w:bookmarkStart w:id="0" w:name="_Hlk83037723"/>
      <w:r w:rsidRPr="00D179F6">
        <w:rPr>
          <w:bCs/>
        </w:rPr>
        <w:t>Региональной энергетической комиссии Кузбасса</w:t>
      </w:r>
      <w:bookmarkEnd w:id="0"/>
      <w:r w:rsidR="00DB1517" w:rsidRPr="00D179F6">
        <w:rPr>
          <w:bCs/>
        </w:rPr>
        <w:t>;</w:t>
      </w:r>
    </w:p>
    <w:p w14:paraId="0E0BDD11" w14:textId="0EA9B462" w:rsidR="00AD2804" w:rsidRDefault="00AD2804" w:rsidP="00AD2804">
      <w:pPr>
        <w:jc w:val="both"/>
        <w:rPr>
          <w:bCs/>
        </w:rPr>
      </w:pPr>
      <w:r w:rsidRPr="00D179F6">
        <w:rPr>
          <w:b/>
        </w:rPr>
        <w:t>Щеглов С.В.</w:t>
      </w:r>
      <w:r w:rsidRPr="00D179F6">
        <w:rPr>
          <w:bCs/>
        </w:rPr>
        <w:t xml:space="preserve"> – генеральный директор ОАО «АЭЭ»</w:t>
      </w:r>
      <w:r w:rsidR="00BD10E5" w:rsidRPr="00D179F6">
        <w:rPr>
          <w:bCs/>
        </w:rPr>
        <w:t>.</w:t>
      </w:r>
    </w:p>
    <w:p w14:paraId="1F79C73B" w14:textId="5C72595E" w:rsidR="00BD10E5" w:rsidRDefault="00BD10E5" w:rsidP="00AD2804">
      <w:pPr>
        <w:jc w:val="both"/>
        <w:rPr>
          <w:bCs/>
        </w:rPr>
      </w:pPr>
    </w:p>
    <w:p w14:paraId="29DB59F8" w14:textId="1882AA2B" w:rsidR="000E7E9B" w:rsidRPr="000E7E9B" w:rsidRDefault="000E7E9B" w:rsidP="00AD2804">
      <w:pPr>
        <w:jc w:val="both"/>
        <w:rPr>
          <w:b/>
        </w:rPr>
      </w:pPr>
      <w:r w:rsidRPr="000E7E9B">
        <w:rPr>
          <w:b/>
        </w:rPr>
        <w:t>Заявлены на участие с помощью видеоконференцсвязи:</w:t>
      </w:r>
    </w:p>
    <w:p w14:paraId="67C6E718" w14:textId="77777777" w:rsidR="000E7E9B" w:rsidRDefault="000E7E9B" w:rsidP="00AD2804">
      <w:pPr>
        <w:jc w:val="both"/>
        <w:rPr>
          <w:bCs/>
        </w:rPr>
      </w:pPr>
    </w:p>
    <w:p w14:paraId="5FD2AD6F" w14:textId="77777777" w:rsidR="001D4D4D" w:rsidRPr="001D4D4D" w:rsidRDefault="001D4D4D" w:rsidP="001D4D4D">
      <w:pPr>
        <w:jc w:val="both"/>
        <w:rPr>
          <w:b/>
          <w:bCs/>
        </w:rPr>
      </w:pPr>
      <w:r w:rsidRPr="001D4D4D">
        <w:rPr>
          <w:b/>
          <w:bCs/>
        </w:rPr>
        <w:t>ООО «</w:t>
      </w:r>
      <w:proofErr w:type="spellStart"/>
      <w:r w:rsidRPr="001D4D4D">
        <w:rPr>
          <w:b/>
          <w:bCs/>
        </w:rPr>
        <w:t>КузбассЭнергоСеть</w:t>
      </w:r>
      <w:proofErr w:type="spellEnd"/>
      <w:r w:rsidRPr="001D4D4D">
        <w:rPr>
          <w:b/>
          <w:bCs/>
        </w:rPr>
        <w:t>»:</w:t>
      </w:r>
    </w:p>
    <w:p w14:paraId="30546CC4" w14:textId="77777777" w:rsidR="001D4D4D" w:rsidRPr="001D4D4D" w:rsidRDefault="001D4D4D" w:rsidP="001D4D4D">
      <w:pPr>
        <w:jc w:val="both"/>
        <w:rPr>
          <w:b/>
          <w:bCs/>
        </w:rPr>
      </w:pPr>
    </w:p>
    <w:p w14:paraId="31DD7531" w14:textId="77777777" w:rsidR="001D4D4D" w:rsidRPr="001D4D4D" w:rsidRDefault="001D4D4D" w:rsidP="001D4D4D">
      <w:pPr>
        <w:jc w:val="both"/>
      </w:pPr>
      <w:proofErr w:type="spellStart"/>
      <w:r w:rsidRPr="001D4D4D">
        <w:rPr>
          <w:u w:val="single"/>
        </w:rPr>
        <w:t>Сигитов</w:t>
      </w:r>
      <w:proofErr w:type="spellEnd"/>
      <w:r w:rsidRPr="001D4D4D">
        <w:rPr>
          <w:u w:val="single"/>
        </w:rPr>
        <w:t xml:space="preserve"> Андрей Валерьевич </w:t>
      </w:r>
      <w:r w:rsidRPr="001D4D4D">
        <w:t>– генеральный директор;</w:t>
      </w:r>
    </w:p>
    <w:p w14:paraId="17E5B869" w14:textId="77777777" w:rsidR="001D4D4D" w:rsidRPr="001D4D4D" w:rsidRDefault="001D4D4D" w:rsidP="001D4D4D">
      <w:pPr>
        <w:jc w:val="both"/>
      </w:pPr>
      <w:r w:rsidRPr="001D4D4D">
        <w:rPr>
          <w:u w:val="single"/>
        </w:rPr>
        <w:t xml:space="preserve">Левченко Ольга Васильевна </w:t>
      </w:r>
      <w:r w:rsidRPr="001D4D4D">
        <w:t>– зам. генер. Директора по правовым вопросам и корпоративной политике;</w:t>
      </w:r>
    </w:p>
    <w:p w14:paraId="62E0654A" w14:textId="77777777" w:rsidR="001D4D4D" w:rsidRPr="001D4D4D" w:rsidRDefault="001D4D4D" w:rsidP="001D4D4D">
      <w:pPr>
        <w:jc w:val="both"/>
      </w:pPr>
      <w:r w:rsidRPr="001D4D4D">
        <w:rPr>
          <w:u w:val="single"/>
        </w:rPr>
        <w:t xml:space="preserve">Загорская Надежда Николаевна </w:t>
      </w:r>
      <w:r w:rsidRPr="001D4D4D">
        <w:t>– начальник юридического отделаю.</w:t>
      </w:r>
    </w:p>
    <w:p w14:paraId="559ABD38" w14:textId="77777777" w:rsidR="001D4D4D" w:rsidRPr="001D4D4D" w:rsidRDefault="001D4D4D" w:rsidP="001D4D4D"/>
    <w:p w14:paraId="2C59F86B" w14:textId="77777777" w:rsidR="001D4D4D" w:rsidRPr="001D4D4D" w:rsidRDefault="001D4D4D" w:rsidP="001D4D4D">
      <w:pPr>
        <w:jc w:val="both"/>
        <w:rPr>
          <w:b/>
          <w:bCs/>
        </w:rPr>
      </w:pPr>
      <w:r w:rsidRPr="001D4D4D">
        <w:rPr>
          <w:b/>
          <w:bCs/>
        </w:rPr>
        <w:t>Филиал ПАО «</w:t>
      </w:r>
      <w:proofErr w:type="spellStart"/>
      <w:r w:rsidRPr="001D4D4D">
        <w:rPr>
          <w:b/>
          <w:bCs/>
        </w:rPr>
        <w:t>Россети</w:t>
      </w:r>
      <w:proofErr w:type="spellEnd"/>
      <w:r w:rsidRPr="001D4D4D">
        <w:rPr>
          <w:b/>
          <w:bCs/>
        </w:rPr>
        <w:t xml:space="preserve"> Сибирь» - «</w:t>
      </w:r>
      <w:proofErr w:type="spellStart"/>
      <w:r w:rsidRPr="001D4D4D">
        <w:rPr>
          <w:b/>
          <w:bCs/>
        </w:rPr>
        <w:t>Кузбассэенрго</w:t>
      </w:r>
      <w:proofErr w:type="spellEnd"/>
      <w:r w:rsidRPr="001D4D4D">
        <w:rPr>
          <w:b/>
          <w:bCs/>
        </w:rPr>
        <w:t xml:space="preserve"> – РЭС»:</w:t>
      </w:r>
    </w:p>
    <w:p w14:paraId="129BEA01" w14:textId="77777777" w:rsidR="001D4D4D" w:rsidRPr="001D4D4D" w:rsidRDefault="001D4D4D" w:rsidP="001D4D4D">
      <w:pPr>
        <w:jc w:val="both"/>
      </w:pPr>
      <w:r w:rsidRPr="001D4D4D">
        <w:rPr>
          <w:u w:val="single"/>
        </w:rPr>
        <w:t xml:space="preserve">Беспалова Алина Витальевна </w:t>
      </w:r>
      <w:r w:rsidRPr="001D4D4D">
        <w:t>– зам. директора по экономике и финансам.</w:t>
      </w:r>
    </w:p>
    <w:p w14:paraId="170CC448" w14:textId="77777777" w:rsidR="001D4D4D" w:rsidRPr="001D4D4D" w:rsidRDefault="001D4D4D" w:rsidP="00AD2804">
      <w:pPr>
        <w:jc w:val="both"/>
        <w:rPr>
          <w:bCs/>
        </w:rPr>
      </w:pPr>
    </w:p>
    <w:p w14:paraId="6EDD09BF" w14:textId="77777777" w:rsidR="003E3E55" w:rsidRDefault="003E3E55" w:rsidP="003E3E55">
      <w:pPr>
        <w:jc w:val="both"/>
        <w:rPr>
          <w:b/>
        </w:rPr>
      </w:pPr>
      <w:r w:rsidRPr="00D00103">
        <w:rPr>
          <w:b/>
        </w:rPr>
        <w:t>Повестка дня:</w:t>
      </w:r>
    </w:p>
    <w:p w14:paraId="30CBDDEC" w14:textId="77777777" w:rsidR="003E3E55" w:rsidRDefault="003E3E55" w:rsidP="003E3E55">
      <w:pPr>
        <w:jc w:val="both"/>
        <w:rPr>
          <w:b/>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8"/>
        <w:gridCol w:w="9184"/>
      </w:tblGrid>
      <w:tr w:rsidR="003E3E55" w:rsidRPr="00E443C9" w14:paraId="5D53E4DC" w14:textId="77777777" w:rsidTr="005F7EF8">
        <w:trPr>
          <w:trHeight w:val="322"/>
          <w:jc w:val="center"/>
        </w:trPr>
        <w:tc>
          <w:tcPr>
            <w:tcW w:w="448" w:type="dxa"/>
            <w:shd w:val="clear" w:color="auto" w:fill="auto"/>
            <w:vAlign w:val="center"/>
          </w:tcPr>
          <w:p w14:paraId="180D7231" w14:textId="77777777" w:rsidR="003E3E55" w:rsidRPr="00E443C9" w:rsidRDefault="003E3E55" w:rsidP="005F7EF8">
            <w:pPr>
              <w:jc w:val="center"/>
              <w:rPr>
                <w:kern w:val="32"/>
              </w:rPr>
            </w:pPr>
          </w:p>
          <w:p w14:paraId="56E271E7" w14:textId="77777777" w:rsidR="003E3E55" w:rsidRPr="00E443C9" w:rsidRDefault="003E3E55" w:rsidP="005F7EF8">
            <w:pPr>
              <w:jc w:val="center"/>
              <w:rPr>
                <w:kern w:val="32"/>
              </w:rPr>
            </w:pPr>
            <w:r w:rsidRPr="00E443C9">
              <w:rPr>
                <w:kern w:val="32"/>
              </w:rPr>
              <w:t>№</w:t>
            </w:r>
          </w:p>
          <w:p w14:paraId="48389C49" w14:textId="77777777" w:rsidR="003E3E55" w:rsidRPr="00E443C9" w:rsidRDefault="003E3E55" w:rsidP="005F7EF8">
            <w:pPr>
              <w:jc w:val="center"/>
              <w:rPr>
                <w:kern w:val="32"/>
              </w:rPr>
            </w:pPr>
          </w:p>
        </w:tc>
        <w:tc>
          <w:tcPr>
            <w:tcW w:w="9184" w:type="dxa"/>
            <w:shd w:val="clear" w:color="auto" w:fill="auto"/>
            <w:vAlign w:val="center"/>
          </w:tcPr>
          <w:p w14:paraId="3ED06F8A" w14:textId="77777777" w:rsidR="003E3E55" w:rsidRPr="00E443C9" w:rsidRDefault="003E3E55" w:rsidP="005F7EF8">
            <w:pPr>
              <w:ind w:left="146" w:right="336" w:firstLine="283"/>
              <w:jc w:val="center"/>
              <w:rPr>
                <w:kern w:val="32"/>
              </w:rPr>
            </w:pPr>
            <w:r w:rsidRPr="00E443C9">
              <w:rPr>
                <w:kern w:val="32"/>
              </w:rPr>
              <w:t>Вопрос</w:t>
            </w:r>
          </w:p>
        </w:tc>
      </w:tr>
      <w:tr w:rsidR="00B2573E" w:rsidRPr="00E443C9" w14:paraId="0677654F" w14:textId="77777777" w:rsidTr="005F7EF8">
        <w:trPr>
          <w:trHeight w:val="322"/>
          <w:jc w:val="center"/>
        </w:trPr>
        <w:tc>
          <w:tcPr>
            <w:tcW w:w="448" w:type="dxa"/>
            <w:shd w:val="clear" w:color="auto" w:fill="auto"/>
            <w:vAlign w:val="center"/>
          </w:tcPr>
          <w:p w14:paraId="767FC30E" w14:textId="493ACEAE" w:rsidR="00B2573E" w:rsidRPr="00E443C9" w:rsidRDefault="00B2573E" w:rsidP="00B2573E">
            <w:pPr>
              <w:jc w:val="center"/>
              <w:rPr>
                <w:kern w:val="32"/>
              </w:rPr>
            </w:pPr>
            <w:r w:rsidRPr="00E443C9">
              <w:rPr>
                <w:kern w:val="32"/>
              </w:rPr>
              <w:t>1.</w:t>
            </w:r>
          </w:p>
        </w:tc>
        <w:tc>
          <w:tcPr>
            <w:tcW w:w="9184" w:type="dxa"/>
            <w:shd w:val="clear" w:color="auto" w:fill="auto"/>
            <w:vAlign w:val="center"/>
          </w:tcPr>
          <w:p w14:paraId="1E6AE8F3" w14:textId="6E3E43D9" w:rsidR="00B2573E" w:rsidRPr="00AA355E" w:rsidRDefault="00AA355E" w:rsidP="00AA355E">
            <w:pPr>
              <w:ind w:right="139"/>
              <w:jc w:val="both"/>
              <w:rPr>
                <w:bCs/>
              </w:rPr>
            </w:pPr>
            <w:r w:rsidRPr="00AA355E">
              <w:rPr>
                <w:bCs/>
              </w:rPr>
              <w:t>Об установлении индивидуальных тарифов на услуги по передаче электрической энергии для взаиморасчетов между ООО «</w:t>
            </w:r>
            <w:proofErr w:type="spellStart"/>
            <w:r w:rsidRPr="00AA355E">
              <w:rPr>
                <w:bCs/>
              </w:rPr>
              <w:t>КузбассЭнергоСеть</w:t>
            </w:r>
            <w:proofErr w:type="spellEnd"/>
            <w:r w:rsidRPr="00AA355E">
              <w:rPr>
                <w:bCs/>
              </w:rPr>
              <w:t>» и сетевыми организациями Кемеровской области - Кузбасса на 2022 год</w:t>
            </w:r>
          </w:p>
        </w:tc>
      </w:tr>
    </w:tbl>
    <w:p w14:paraId="531872F5" w14:textId="76DC46E4" w:rsidR="0082432E" w:rsidRDefault="0082432E" w:rsidP="009E60C3">
      <w:pPr>
        <w:jc w:val="both"/>
      </w:pPr>
    </w:p>
    <w:p w14:paraId="30AE1E0E" w14:textId="77777777" w:rsidR="0082432E" w:rsidRDefault="00F24E7B" w:rsidP="0082432E">
      <w:pPr>
        <w:ind w:firstLine="567"/>
        <w:jc w:val="both"/>
        <w:rPr>
          <w:bCs/>
        </w:rPr>
      </w:pPr>
      <w:r>
        <w:rPr>
          <w:bCs/>
        </w:rPr>
        <w:t>Малюта Д.В.</w:t>
      </w:r>
      <w:r w:rsidR="005F1B3C">
        <w:rPr>
          <w:bCs/>
        </w:rPr>
        <w:t xml:space="preserve"> о</w:t>
      </w:r>
      <w:r w:rsidR="00BE76AB" w:rsidRPr="00D00103">
        <w:rPr>
          <w:bCs/>
        </w:rPr>
        <w:t>знакомил присутствующих с повесткой дня и предоставил слово докладчик</w:t>
      </w:r>
      <w:r w:rsidR="00D92EFA" w:rsidRPr="00D00103">
        <w:rPr>
          <w:bCs/>
        </w:rPr>
        <w:t>у</w:t>
      </w:r>
      <w:r w:rsidR="00BE76AB" w:rsidRPr="00D00103">
        <w:rPr>
          <w:bCs/>
        </w:rPr>
        <w:t>.</w:t>
      </w:r>
    </w:p>
    <w:p w14:paraId="4A1E9F0B" w14:textId="77777777" w:rsidR="0082432E" w:rsidRDefault="0082432E" w:rsidP="0082432E">
      <w:pPr>
        <w:ind w:firstLine="567"/>
        <w:jc w:val="both"/>
        <w:rPr>
          <w:bCs/>
        </w:rPr>
      </w:pPr>
    </w:p>
    <w:p w14:paraId="47C42F1F" w14:textId="771D4E28" w:rsidR="00542562" w:rsidRPr="00AA355E" w:rsidRDefault="00542562" w:rsidP="0082432E">
      <w:pPr>
        <w:ind w:firstLine="567"/>
        <w:jc w:val="both"/>
        <w:rPr>
          <w:b/>
        </w:rPr>
      </w:pPr>
      <w:r w:rsidRPr="003E3E55">
        <w:rPr>
          <w:bCs/>
        </w:rPr>
        <w:lastRenderedPageBreak/>
        <w:t>Вопрос 1</w:t>
      </w:r>
      <w:r w:rsidRPr="003E3E55">
        <w:rPr>
          <w:b/>
        </w:rPr>
        <w:t xml:space="preserve"> </w:t>
      </w:r>
      <w:r w:rsidRPr="00AA355E">
        <w:rPr>
          <w:b/>
        </w:rPr>
        <w:t>«</w:t>
      </w:r>
      <w:r w:rsidR="00AA355E" w:rsidRPr="00AA355E">
        <w:rPr>
          <w:b/>
        </w:rPr>
        <w:t>Об установлении индивидуальных тарифов на услуги по передаче электрической энергии для взаиморасчетов между ООО «</w:t>
      </w:r>
      <w:proofErr w:type="spellStart"/>
      <w:r w:rsidR="00AA355E" w:rsidRPr="00AA355E">
        <w:rPr>
          <w:b/>
        </w:rPr>
        <w:t>КузбассЭнергоСеть</w:t>
      </w:r>
      <w:proofErr w:type="spellEnd"/>
      <w:r w:rsidR="00AA355E" w:rsidRPr="00AA355E">
        <w:rPr>
          <w:b/>
        </w:rPr>
        <w:t>» и сетевыми организациями Кемеровской области - Кузбасса на 2022 год</w:t>
      </w:r>
      <w:r w:rsidR="006138F0" w:rsidRPr="00AA355E">
        <w:rPr>
          <w:b/>
        </w:rPr>
        <w:t xml:space="preserve">» </w:t>
      </w:r>
    </w:p>
    <w:p w14:paraId="4AB9B8D7" w14:textId="77777777" w:rsidR="00542562" w:rsidRPr="00B2573E" w:rsidRDefault="00542562" w:rsidP="00542562">
      <w:pPr>
        <w:ind w:firstLine="567"/>
        <w:jc w:val="both"/>
        <w:rPr>
          <w:b/>
          <w:color w:val="000000"/>
          <w:kern w:val="32"/>
        </w:rPr>
      </w:pPr>
    </w:p>
    <w:p w14:paraId="018DD28A" w14:textId="0729A24F" w:rsidR="003E45DC" w:rsidRPr="003E45DC" w:rsidRDefault="00542562" w:rsidP="003E45DC">
      <w:pPr>
        <w:ind w:firstLine="567"/>
        <w:jc w:val="both"/>
        <w:rPr>
          <w:bCs/>
          <w:kern w:val="32"/>
        </w:rPr>
      </w:pPr>
      <w:r w:rsidRPr="002D744A">
        <w:rPr>
          <w:bCs/>
          <w:kern w:val="32"/>
        </w:rPr>
        <w:t xml:space="preserve">Докладчик </w:t>
      </w:r>
      <w:r w:rsidR="00AA355E">
        <w:rPr>
          <w:b/>
          <w:kern w:val="32"/>
        </w:rPr>
        <w:t>Гусельщиков Э.Б</w:t>
      </w:r>
      <w:r w:rsidR="003E3E55">
        <w:rPr>
          <w:b/>
          <w:kern w:val="32"/>
        </w:rPr>
        <w:t>.</w:t>
      </w:r>
      <w:r w:rsidRPr="002D744A">
        <w:rPr>
          <w:bCs/>
          <w:kern w:val="32"/>
        </w:rPr>
        <w:t xml:space="preserve"> </w:t>
      </w:r>
      <w:r w:rsidR="003E45DC">
        <w:rPr>
          <w:bCs/>
          <w:kern w:val="32"/>
        </w:rPr>
        <w:t xml:space="preserve">согласно экспертному заключению (приложение № 1 к настоящему протоколу) предлагает </w:t>
      </w:r>
      <w:r w:rsidR="003E45DC" w:rsidRPr="003E45DC">
        <w:rPr>
          <w:bCs/>
        </w:rPr>
        <w:t>установить индивидуальные тарифы на услуги по передаче электрической энергии для взаиморасчетов между ООО «</w:t>
      </w:r>
      <w:proofErr w:type="spellStart"/>
      <w:r w:rsidR="003E45DC" w:rsidRPr="003E45DC">
        <w:rPr>
          <w:bCs/>
        </w:rPr>
        <w:t>КузбассЭнергоСеть</w:t>
      </w:r>
      <w:proofErr w:type="spellEnd"/>
      <w:r w:rsidR="003E45DC" w:rsidRPr="003E45DC">
        <w:rPr>
          <w:bCs/>
        </w:rPr>
        <w:t>»</w:t>
      </w:r>
      <w:r w:rsidR="003E45DC">
        <w:rPr>
          <w:bCs/>
        </w:rPr>
        <w:t xml:space="preserve"> </w:t>
      </w:r>
      <w:r w:rsidR="003E45DC" w:rsidRPr="003E45DC">
        <w:rPr>
          <w:bCs/>
        </w:rPr>
        <w:t>и сетевыми организациями Кемеровской области - Кузбасса на 2022 год согласно приложению</w:t>
      </w:r>
      <w:r w:rsidR="003E45DC">
        <w:rPr>
          <w:bCs/>
        </w:rPr>
        <w:t xml:space="preserve"> № 2 к настоящему протоколу</w:t>
      </w:r>
      <w:r w:rsidR="003E45DC" w:rsidRPr="003E45DC">
        <w:rPr>
          <w:bCs/>
        </w:rPr>
        <w:t>.</w:t>
      </w:r>
    </w:p>
    <w:p w14:paraId="29BF16A8" w14:textId="7A8F150A" w:rsidR="00EE7070" w:rsidRDefault="00EE7070" w:rsidP="00E63D00">
      <w:pPr>
        <w:autoSpaceDE w:val="0"/>
        <w:autoSpaceDN w:val="0"/>
        <w:adjustRightInd w:val="0"/>
        <w:ind w:firstLine="567"/>
        <w:jc w:val="both"/>
        <w:rPr>
          <w:bCs/>
        </w:rPr>
      </w:pPr>
    </w:p>
    <w:p w14:paraId="5E272986" w14:textId="21D2738D" w:rsidR="003E45DC" w:rsidRDefault="001D4D4D" w:rsidP="00E63D00">
      <w:pPr>
        <w:autoSpaceDE w:val="0"/>
        <w:autoSpaceDN w:val="0"/>
        <w:adjustRightInd w:val="0"/>
        <w:ind w:firstLine="567"/>
        <w:jc w:val="both"/>
        <w:rPr>
          <w:bCs/>
        </w:rPr>
      </w:pPr>
      <w:r>
        <w:rPr>
          <w:bCs/>
        </w:rPr>
        <w:t>Кулебякина М.В. в позиции по голосованию от 24.01.2023 № 03 отметила, что не представлен расчет тарифов.</w:t>
      </w:r>
    </w:p>
    <w:p w14:paraId="21A7ADE8" w14:textId="38C77446" w:rsidR="00336600" w:rsidRDefault="00336600" w:rsidP="00E63D00">
      <w:pPr>
        <w:autoSpaceDE w:val="0"/>
        <w:autoSpaceDN w:val="0"/>
        <w:adjustRightInd w:val="0"/>
        <w:ind w:firstLine="567"/>
        <w:jc w:val="both"/>
        <w:rPr>
          <w:bCs/>
        </w:rPr>
      </w:pPr>
    </w:p>
    <w:p w14:paraId="56C476D9" w14:textId="22036CF2" w:rsidR="00336600" w:rsidRDefault="00336600" w:rsidP="00E63D00">
      <w:pPr>
        <w:autoSpaceDE w:val="0"/>
        <w:autoSpaceDN w:val="0"/>
        <w:adjustRightInd w:val="0"/>
        <w:ind w:firstLine="567"/>
        <w:jc w:val="both"/>
        <w:rPr>
          <w:bCs/>
        </w:rPr>
      </w:pPr>
      <w:r>
        <w:rPr>
          <w:bCs/>
        </w:rPr>
        <w:t xml:space="preserve">Отмечено, что в материалах дела имеется особое мнение № 48-01 от 31.01.2023 за подписью генерального директора </w:t>
      </w:r>
      <w:r w:rsidRPr="003E45DC">
        <w:rPr>
          <w:bCs/>
        </w:rPr>
        <w:t>ООО «</w:t>
      </w:r>
      <w:proofErr w:type="spellStart"/>
      <w:r w:rsidRPr="003E45DC">
        <w:rPr>
          <w:bCs/>
        </w:rPr>
        <w:t>КузбассЭнергоСеть</w:t>
      </w:r>
      <w:proofErr w:type="spellEnd"/>
      <w:r w:rsidRPr="003E45DC">
        <w:rPr>
          <w:bCs/>
        </w:rPr>
        <w:t>»</w:t>
      </w:r>
      <w:r>
        <w:rPr>
          <w:bCs/>
        </w:rPr>
        <w:t xml:space="preserve"> А.В. </w:t>
      </w:r>
      <w:proofErr w:type="spellStart"/>
      <w:r>
        <w:rPr>
          <w:bCs/>
        </w:rPr>
        <w:t>Сигитова</w:t>
      </w:r>
      <w:proofErr w:type="spellEnd"/>
      <w:r>
        <w:rPr>
          <w:bCs/>
        </w:rPr>
        <w:t xml:space="preserve"> (приложение № 3 к настоящему протоколу).</w:t>
      </w:r>
    </w:p>
    <w:p w14:paraId="78773B54" w14:textId="77777777" w:rsidR="00336600" w:rsidRPr="00EE7070" w:rsidRDefault="00336600" w:rsidP="00E63D00">
      <w:pPr>
        <w:autoSpaceDE w:val="0"/>
        <w:autoSpaceDN w:val="0"/>
        <w:adjustRightInd w:val="0"/>
        <w:ind w:firstLine="567"/>
        <w:jc w:val="both"/>
        <w:rPr>
          <w:bCs/>
        </w:rPr>
      </w:pPr>
    </w:p>
    <w:p w14:paraId="079A3F3C" w14:textId="77777777" w:rsidR="00542562" w:rsidRPr="002460F4" w:rsidRDefault="00542562" w:rsidP="00542562">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378A2CF" w14:textId="77777777" w:rsidR="00542562" w:rsidRPr="00D00103" w:rsidRDefault="00542562" w:rsidP="00542562">
      <w:pPr>
        <w:ind w:right="-6" w:firstLine="567"/>
        <w:jc w:val="both"/>
        <w:rPr>
          <w:b/>
          <w:szCs w:val="20"/>
        </w:rPr>
      </w:pPr>
    </w:p>
    <w:p w14:paraId="060ABA04" w14:textId="77777777" w:rsidR="00542562" w:rsidRPr="00D00103" w:rsidRDefault="00542562" w:rsidP="00542562">
      <w:pPr>
        <w:ind w:right="-6" w:firstLine="709"/>
        <w:jc w:val="both"/>
        <w:rPr>
          <w:b/>
          <w:szCs w:val="20"/>
        </w:rPr>
      </w:pPr>
      <w:r w:rsidRPr="00D00103">
        <w:rPr>
          <w:b/>
          <w:szCs w:val="20"/>
        </w:rPr>
        <w:t>ПОСТАНОВИЛО:</w:t>
      </w:r>
    </w:p>
    <w:p w14:paraId="648EE49F" w14:textId="55770432" w:rsidR="00542562" w:rsidRDefault="00542562" w:rsidP="003E3E55">
      <w:pPr>
        <w:ind w:right="140" w:firstLine="709"/>
        <w:jc w:val="both"/>
        <w:rPr>
          <w:bCs/>
          <w:kern w:val="32"/>
        </w:rPr>
      </w:pPr>
    </w:p>
    <w:p w14:paraId="51E8C87B" w14:textId="456C4A76" w:rsidR="001D4D4D" w:rsidRDefault="001D4D4D" w:rsidP="003E3E55">
      <w:pPr>
        <w:ind w:right="140" w:firstLine="709"/>
        <w:jc w:val="both"/>
        <w:rPr>
          <w:bCs/>
          <w:kern w:val="32"/>
        </w:rPr>
      </w:pPr>
      <w:r>
        <w:rPr>
          <w:bCs/>
          <w:kern w:val="32"/>
        </w:rPr>
        <w:t>Согласиться с предложением докладчика.</w:t>
      </w:r>
    </w:p>
    <w:p w14:paraId="6671787E" w14:textId="77777777" w:rsidR="001D4D4D" w:rsidRPr="00B2573E" w:rsidRDefault="001D4D4D" w:rsidP="003E3E55">
      <w:pPr>
        <w:ind w:right="140" w:firstLine="709"/>
        <w:jc w:val="both"/>
        <w:rPr>
          <w:bCs/>
          <w:kern w:val="32"/>
        </w:rPr>
      </w:pPr>
    </w:p>
    <w:p w14:paraId="64145085" w14:textId="62455BD0" w:rsidR="002C46EE" w:rsidRDefault="00542562" w:rsidP="002C46EE">
      <w:pPr>
        <w:ind w:right="-6" w:firstLine="709"/>
        <w:jc w:val="both"/>
        <w:rPr>
          <w:b/>
        </w:rPr>
      </w:pPr>
      <w:r w:rsidRPr="00D00103">
        <w:rPr>
          <w:b/>
        </w:rPr>
        <w:t>Голосовали «ЗА» -</w:t>
      </w:r>
      <w:r w:rsidR="001D4D4D">
        <w:rPr>
          <w:b/>
        </w:rPr>
        <w:t xml:space="preserve"> 3;</w:t>
      </w:r>
    </w:p>
    <w:p w14:paraId="19E03885" w14:textId="27BFC986" w:rsidR="001D4D4D" w:rsidRDefault="001D4D4D" w:rsidP="002C46EE">
      <w:pPr>
        <w:ind w:right="-6" w:firstLine="709"/>
        <w:jc w:val="both"/>
        <w:rPr>
          <w:b/>
        </w:rPr>
      </w:pPr>
      <w:r>
        <w:rPr>
          <w:b/>
        </w:rPr>
        <w:t>«ПРОТИВ» - 1 (Кулебякина М.В.).</w:t>
      </w:r>
    </w:p>
    <w:p w14:paraId="1B6280AC" w14:textId="77777777" w:rsidR="009E4EA3" w:rsidRPr="009E4EA3" w:rsidRDefault="009E4EA3" w:rsidP="00B2573E">
      <w:pPr>
        <w:ind w:right="-6"/>
        <w:jc w:val="both"/>
        <w:rPr>
          <w:b/>
        </w:rPr>
      </w:pPr>
    </w:p>
    <w:p w14:paraId="5E674426" w14:textId="6003E96F" w:rsidR="007A1E58" w:rsidRDefault="007A1E58" w:rsidP="007A1E58">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3AAE5479" w14:textId="77777777" w:rsidR="007A1E58" w:rsidRDefault="007A1E58" w:rsidP="007A1E58">
      <w:pPr>
        <w:tabs>
          <w:tab w:val="left" w:pos="709"/>
          <w:tab w:val="left" w:pos="1134"/>
        </w:tabs>
        <w:jc w:val="both"/>
      </w:pPr>
    </w:p>
    <w:p w14:paraId="64FFDE69" w14:textId="77777777" w:rsidR="007A1E58" w:rsidRPr="00D00103" w:rsidRDefault="007A1E58" w:rsidP="007A1E58">
      <w:pPr>
        <w:tabs>
          <w:tab w:val="left" w:pos="709"/>
          <w:tab w:val="left" w:pos="1134"/>
        </w:tabs>
        <w:ind w:left="709" w:hanging="142"/>
        <w:jc w:val="both"/>
      </w:pPr>
    </w:p>
    <w:p w14:paraId="03335408" w14:textId="77777777" w:rsidR="007A1E58" w:rsidRDefault="007A1E58" w:rsidP="007A1E58">
      <w:pPr>
        <w:tabs>
          <w:tab w:val="left" w:pos="709"/>
          <w:tab w:val="left" w:pos="1134"/>
        </w:tabs>
        <w:ind w:left="709" w:hanging="142"/>
        <w:jc w:val="both"/>
      </w:pPr>
      <w:r w:rsidRPr="00D00103">
        <w:t>___________________</w:t>
      </w:r>
      <w:r>
        <w:t>__О.А. Чурсина</w:t>
      </w:r>
    </w:p>
    <w:p w14:paraId="632B7A31" w14:textId="77777777" w:rsidR="007A1E58" w:rsidRDefault="007A1E58" w:rsidP="007A1E58">
      <w:pPr>
        <w:tabs>
          <w:tab w:val="left" w:pos="709"/>
          <w:tab w:val="left" w:pos="1134"/>
        </w:tabs>
        <w:ind w:left="709" w:hanging="142"/>
        <w:jc w:val="both"/>
      </w:pPr>
    </w:p>
    <w:p w14:paraId="15FB87FE" w14:textId="77777777" w:rsidR="007A1E58" w:rsidRDefault="007A1E58" w:rsidP="007A1E58">
      <w:pPr>
        <w:tabs>
          <w:tab w:val="left" w:pos="709"/>
          <w:tab w:val="left" w:pos="1134"/>
        </w:tabs>
        <w:ind w:left="709" w:hanging="142"/>
        <w:jc w:val="both"/>
      </w:pPr>
      <w:r w:rsidRPr="00D00103">
        <w:t>___________________</w:t>
      </w:r>
      <w:r>
        <w:t>__Э.Б. Гусельщиков</w:t>
      </w:r>
    </w:p>
    <w:p w14:paraId="70D61625" w14:textId="5FB2431B" w:rsidR="007A1E58" w:rsidRDefault="007A1E58" w:rsidP="007A1E58">
      <w:pPr>
        <w:tabs>
          <w:tab w:val="left" w:pos="709"/>
          <w:tab w:val="left" w:pos="1134"/>
        </w:tabs>
        <w:jc w:val="both"/>
      </w:pPr>
    </w:p>
    <w:p w14:paraId="2C3BC08E" w14:textId="71526CE3" w:rsidR="00955709" w:rsidRDefault="00955709" w:rsidP="00955709">
      <w:pPr>
        <w:tabs>
          <w:tab w:val="left" w:pos="709"/>
          <w:tab w:val="left" w:pos="1134"/>
        </w:tabs>
        <w:ind w:left="709" w:hanging="142"/>
        <w:jc w:val="both"/>
      </w:pPr>
      <w:r w:rsidRPr="00D00103">
        <w:t>___________________</w:t>
      </w:r>
      <w:r>
        <w:t>__</w:t>
      </w:r>
      <w:r>
        <w:t>М.В. Кулебякина</w:t>
      </w:r>
    </w:p>
    <w:p w14:paraId="54C53CCC" w14:textId="0228361B" w:rsidR="007A1E58" w:rsidRDefault="007A1E58" w:rsidP="007A1E58">
      <w:pPr>
        <w:tabs>
          <w:tab w:val="left" w:pos="709"/>
          <w:tab w:val="left" w:pos="1134"/>
        </w:tabs>
        <w:jc w:val="both"/>
      </w:pPr>
    </w:p>
    <w:p w14:paraId="5BB0642D" w14:textId="18FFFF4C" w:rsidR="00955709" w:rsidRDefault="00955709" w:rsidP="007A1E58">
      <w:pPr>
        <w:tabs>
          <w:tab w:val="left" w:pos="709"/>
          <w:tab w:val="left" w:pos="1134"/>
        </w:tabs>
        <w:jc w:val="both"/>
      </w:pPr>
    </w:p>
    <w:p w14:paraId="2FF1D523" w14:textId="77777777" w:rsidR="00955709" w:rsidRPr="00D00103" w:rsidRDefault="00955709" w:rsidP="007A1E58">
      <w:pPr>
        <w:tabs>
          <w:tab w:val="left" w:pos="709"/>
          <w:tab w:val="left" w:pos="1134"/>
        </w:tabs>
        <w:jc w:val="both"/>
      </w:pPr>
    </w:p>
    <w:p w14:paraId="70FDFA3A" w14:textId="04A47337" w:rsidR="00F744C9" w:rsidRPr="00C428F4" w:rsidRDefault="007A1E58" w:rsidP="00C428F4">
      <w:pPr>
        <w:tabs>
          <w:tab w:val="left" w:pos="5580"/>
          <w:tab w:val="left" w:pos="9498"/>
        </w:tabs>
        <w:ind w:firstLine="567"/>
      </w:pPr>
      <w:r w:rsidRPr="00D00103">
        <w:t>Секретарь заседания: _____________________</w:t>
      </w:r>
      <w:r w:rsidR="00FC4ABF">
        <w:t>К.С. Юхневич</w:t>
      </w:r>
    </w:p>
    <w:p w14:paraId="0FBA66C1" w14:textId="77777777" w:rsidR="00AD2804" w:rsidRDefault="00AD2804" w:rsidP="00A25D5F">
      <w:pPr>
        <w:tabs>
          <w:tab w:val="left" w:pos="5580"/>
          <w:tab w:val="left" w:pos="9498"/>
        </w:tabs>
        <w:ind w:left="5812" w:right="-569" w:hanging="142"/>
        <w:sectPr w:rsidR="00AD2804" w:rsidSect="00F0071D">
          <w:pgSz w:w="11906" w:h="16838"/>
          <w:pgMar w:top="1134" w:right="851" w:bottom="709" w:left="1134" w:header="709" w:footer="709" w:gutter="0"/>
          <w:pgNumType w:start="1"/>
          <w:cols w:space="708"/>
          <w:titlePg/>
          <w:docGrid w:linePitch="360"/>
        </w:sectPr>
      </w:pPr>
    </w:p>
    <w:p w14:paraId="4BECE762" w14:textId="77777777" w:rsidR="000F6B4A" w:rsidRPr="008A2C6E" w:rsidRDefault="000F6B4A" w:rsidP="000F6B4A">
      <w:pPr>
        <w:tabs>
          <w:tab w:val="left" w:pos="5580"/>
          <w:tab w:val="left" w:pos="9498"/>
        </w:tabs>
        <w:ind w:left="4536" w:right="-569" w:firstLine="709"/>
      </w:pPr>
      <w:r w:rsidRPr="008A2C6E">
        <w:lastRenderedPageBreak/>
        <w:t xml:space="preserve">Приложение </w:t>
      </w:r>
      <w:r>
        <w:t xml:space="preserve">№ 1 </w:t>
      </w:r>
      <w:r w:rsidRPr="008A2C6E">
        <w:t>к протокол</w:t>
      </w:r>
      <w:r>
        <w:t>у</w:t>
      </w:r>
      <w:r w:rsidRPr="008A2C6E">
        <w:t xml:space="preserve"> </w:t>
      </w:r>
    </w:p>
    <w:p w14:paraId="5A758A78" w14:textId="77777777" w:rsidR="000F6B4A" w:rsidRPr="008A2C6E" w:rsidRDefault="000F6B4A" w:rsidP="000F6B4A">
      <w:pPr>
        <w:tabs>
          <w:tab w:val="left" w:pos="5580"/>
          <w:tab w:val="left" w:pos="9498"/>
        </w:tabs>
        <w:ind w:left="4536" w:right="-569" w:firstLine="709"/>
      </w:pPr>
      <w:r w:rsidRPr="008A2C6E">
        <w:t>заседания правления Региональной</w:t>
      </w:r>
    </w:p>
    <w:p w14:paraId="6A4DFEB3" w14:textId="77777777" w:rsidR="000F6B4A" w:rsidRPr="008A2C6E" w:rsidRDefault="000F6B4A" w:rsidP="000F6B4A">
      <w:pPr>
        <w:tabs>
          <w:tab w:val="left" w:pos="5580"/>
          <w:tab w:val="left" w:pos="9498"/>
        </w:tabs>
        <w:ind w:left="4536" w:right="-569" w:firstLine="709"/>
      </w:pPr>
      <w:r w:rsidRPr="008A2C6E">
        <w:t>энергетической комиссии</w:t>
      </w:r>
    </w:p>
    <w:p w14:paraId="4D310273" w14:textId="020742BE" w:rsidR="000F6B4A" w:rsidRDefault="000F6B4A" w:rsidP="000F6B4A">
      <w:pPr>
        <w:tabs>
          <w:tab w:val="left" w:pos="5580"/>
          <w:tab w:val="left" w:pos="9498"/>
        </w:tabs>
        <w:ind w:left="4536" w:firstLine="709"/>
      </w:pPr>
      <w:r w:rsidRPr="008A2C6E">
        <w:t xml:space="preserve">Кузбасса от </w:t>
      </w:r>
      <w:r>
        <w:t>24.01</w:t>
      </w:r>
      <w:r w:rsidRPr="008A2C6E">
        <w:t>.2022</w:t>
      </w:r>
    </w:p>
    <w:p w14:paraId="44AB20B8" w14:textId="77777777" w:rsidR="00E63D00" w:rsidRPr="00E63D00" w:rsidRDefault="00E63D00" w:rsidP="00E63D00">
      <w:pPr>
        <w:spacing w:line="360" w:lineRule="auto"/>
        <w:ind w:firstLine="709"/>
        <w:jc w:val="both"/>
        <w:rPr>
          <w:rFonts w:ascii="Calibri Light" w:eastAsia="Calibri" w:hAnsi="Calibri Light" w:cs="Calibri Light"/>
          <w:b/>
          <w:bCs/>
          <w:sz w:val="28"/>
          <w:szCs w:val="28"/>
          <w:lang w:eastAsia="en-US"/>
        </w:rPr>
      </w:pPr>
    </w:p>
    <w:p w14:paraId="74130051" w14:textId="77777777" w:rsidR="00E63D00" w:rsidRPr="00E63D00" w:rsidRDefault="00E63D00" w:rsidP="00E63D00">
      <w:pPr>
        <w:widowControl w:val="0"/>
        <w:autoSpaceDE w:val="0"/>
        <w:autoSpaceDN w:val="0"/>
        <w:ind w:left="567"/>
        <w:jc w:val="center"/>
        <w:outlineLvl w:val="1"/>
        <w:rPr>
          <w:rFonts w:eastAsia="Calibri"/>
          <w:b/>
          <w:sz w:val="28"/>
          <w:szCs w:val="28"/>
          <w:lang w:eastAsia="en-US"/>
        </w:rPr>
      </w:pPr>
      <w:r w:rsidRPr="00E63D00">
        <w:rPr>
          <w:rFonts w:eastAsia="Calibri"/>
          <w:b/>
          <w:sz w:val="28"/>
          <w:szCs w:val="28"/>
          <w:lang w:eastAsia="en-US"/>
        </w:rPr>
        <w:t>ЭКСПЕРТНОЕ ЗАКЛЮЧЕНИЕ</w:t>
      </w:r>
    </w:p>
    <w:p w14:paraId="18001C96" w14:textId="77777777" w:rsidR="00E63D00" w:rsidRPr="00E63D00" w:rsidRDefault="00E63D00" w:rsidP="00E63D00">
      <w:pPr>
        <w:widowControl w:val="0"/>
        <w:autoSpaceDE w:val="0"/>
        <w:autoSpaceDN w:val="0"/>
        <w:ind w:left="567"/>
        <w:jc w:val="center"/>
        <w:rPr>
          <w:rFonts w:eastAsia="Calibri"/>
          <w:sz w:val="28"/>
          <w:szCs w:val="28"/>
          <w:lang w:eastAsia="en-US"/>
        </w:rPr>
      </w:pPr>
      <w:r w:rsidRPr="00E63D00">
        <w:rPr>
          <w:rFonts w:eastAsia="Calibri"/>
          <w:sz w:val="28"/>
          <w:szCs w:val="28"/>
          <w:lang w:eastAsia="en-US"/>
        </w:rPr>
        <w:t xml:space="preserve">по материалам </w:t>
      </w:r>
      <w:bookmarkStart w:id="1" w:name="_Hlk125372999"/>
      <w:r w:rsidRPr="00E63D00">
        <w:rPr>
          <w:rFonts w:eastAsia="Calibri"/>
          <w:sz w:val="28"/>
          <w:szCs w:val="28"/>
          <w:lang w:eastAsia="en-US"/>
        </w:rPr>
        <w:t>ООО «</w:t>
      </w:r>
      <w:proofErr w:type="spellStart"/>
      <w:r w:rsidRPr="00E63D00">
        <w:rPr>
          <w:rFonts w:eastAsia="Calibri"/>
          <w:sz w:val="28"/>
          <w:szCs w:val="28"/>
          <w:lang w:eastAsia="en-US"/>
        </w:rPr>
        <w:t>Кузбассэнергосеть</w:t>
      </w:r>
      <w:proofErr w:type="spellEnd"/>
      <w:r w:rsidRPr="00E63D00">
        <w:rPr>
          <w:rFonts w:eastAsia="Calibri"/>
          <w:sz w:val="28"/>
          <w:szCs w:val="28"/>
          <w:lang w:eastAsia="en-US"/>
        </w:rPr>
        <w:t>»</w:t>
      </w:r>
      <w:r w:rsidRPr="00E63D00">
        <w:rPr>
          <w:rFonts w:ascii="Calibri" w:hAnsi="Calibri" w:cs="Calibri"/>
          <w:sz w:val="22"/>
          <w:szCs w:val="20"/>
        </w:rPr>
        <w:t xml:space="preserve"> </w:t>
      </w:r>
      <w:bookmarkEnd w:id="1"/>
      <w:r w:rsidRPr="00E63D00">
        <w:rPr>
          <w:rFonts w:eastAsia="Calibri"/>
          <w:sz w:val="28"/>
          <w:szCs w:val="28"/>
          <w:lang w:eastAsia="en-US"/>
        </w:rPr>
        <w:t xml:space="preserve">(ИНН 4205395036), выполненное во исполнение решения Кемеровского областного суда от 25.05.2022 года по делу № 3а-98/2022, апелляционного определения </w:t>
      </w:r>
    </w:p>
    <w:p w14:paraId="57557564" w14:textId="77777777" w:rsidR="00E63D00" w:rsidRPr="00E63D00" w:rsidRDefault="00E63D00" w:rsidP="00E63D00">
      <w:pPr>
        <w:widowControl w:val="0"/>
        <w:autoSpaceDE w:val="0"/>
        <w:autoSpaceDN w:val="0"/>
        <w:ind w:left="567"/>
        <w:jc w:val="center"/>
        <w:rPr>
          <w:rFonts w:eastAsia="Calibri"/>
          <w:sz w:val="28"/>
          <w:szCs w:val="28"/>
          <w:lang w:eastAsia="en-US"/>
        </w:rPr>
      </w:pPr>
      <w:r w:rsidRPr="00E63D00">
        <w:rPr>
          <w:rFonts w:eastAsia="Calibri"/>
          <w:sz w:val="28"/>
          <w:szCs w:val="28"/>
          <w:lang w:eastAsia="en-US"/>
        </w:rPr>
        <w:t xml:space="preserve">Судебной коллегии по административным делам Пятого </w:t>
      </w:r>
    </w:p>
    <w:p w14:paraId="04856170" w14:textId="77777777" w:rsidR="00E63D00" w:rsidRPr="00E63D00" w:rsidRDefault="00E63D00" w:rsidP="00E63D00">
      <w:pPr>
        <w:widowControl w:val="0"/>
        <w:autoSpaceDE w:val="0"/>
        <w:autoSpaceDN w:val="0"/>
        <w:ind w:left="567"/>
        <w:jc w:val="center"/>
        <w:rPr>
          <w:rFonts w:eastAsia="Calibri"/>
          <w:sz w:val="28"/>
          <w:szCs w:val="28"/>
          <w:lang w:eastAsia="en-US"/>
        </w:rPr>
      </w:pPr>
      <w:r w:rsidRPr="00E63D00">
        <w:rPr>
          <w:rFonts w:eastAsia="Calibri"/>
          <w:sz w:val="28"/>
          <w:szCs w:val="28"/>
          <w:lang w:eastAsia="en-US"/>
        </w:rPr>
        <w:t>апелляционного суда от 14.09.2022 по делу № 88а-22521/2022</w:t>
      </w:r>
    </w:p>
    <w:p w14:paraId="0BF7AC94" w14:textId="77777777" w:rsidR="00E63D00" w:rsidRPr="00E63D00" w:rsidRDefault="00E63D00" w:rsidP="00E63D00">
      <w:pPr>
        <w:widowControl w:val="0"/>
        <w:autoSpaceDE w:val="0"/>
        <w:autoSpaceDN w:val="0"/>
        <w:ind w:left="567"/>
        <w:jc w:val="center"/>
        <w:rPr>
          <w:rFonts w:eastAsia="Calibri"/>
          <w:sz w:val="28"/>
          <w:szCs w:val="28"/>
          <w:lang w:eastAsia="en-US"/>
        </w:rPr>
      </w:pPr>
      <w:r w:rsidRPr="00E63D00">
        <w:rPr>
          <w:rFonts w:eastAsia="Calibri"/>
          <w:sz w:val="28"/>
          <w:szCs w:val="28"/>
          <w:lang w:eastAsia="en-US"/>
        </w:rPr>
        <w:t>в дополнение к экспертному заключению по материалам, представленным ООО «</w:t>
      </w:r>
      <w:proofErr w:type="spellStart"/>
      <w:r w:rsidRPr="00E63D00">
        <w:rPr>
          <w:rFonts w:eastAsia="Calibri"/>
          <w:sz w:val="28"/>
          <w:szCs w:val="28"/>
          <w:lang w:eastAsia="en-US"/>
        </w:rPr>
        <w:t>КузбассЭнергоСеть</w:t>
      </w:r>
      <w:proofErr w:type="spellEnd"/>
      <w:r w:rsidRPr="00E63D00">
        <w:rPr>
          <w:rFonts w:eastAsia="Calibri"/>
          <w:sz w:val="28"/>
          <w:szCs w:val="28"/>
          <w:lang w:eastAsia="en-US"/>
        </w:rPr>
        <w:t xml:space="preserve">» для определения величины необходимой валовой выручки и уровня тарифов на услуги по передаче электрической энергии на потребительский рынок на 2022 год </w:t>
      </w:r>
    </w:p>
    <w:p w14:paraId="37A467A8" w14:textId="77777777" w:rsidR="00E63D00" w:rsidRPr="00E63D00" w:rsidRDefault="00E63D00" w:rsidP="00E63D00">
      <w:pPr>
        <w:widowControl w:val="0"/>
        <w:autoSpaceDE w:val="0"/>
        <w:autoSpaceDN w:val="0"/>
        <w:ind w:left="567"/>
        <w:jc w:val="center"/>
        <w:rPr>
          <w:rFonts w:eastAsia="Calibri"/>
          <w:b/>
          <w:sz w:val="28"/>
          <w:szCs w:val="28"/>
          <w:lang w:eastAsia="en-US"/>
        </w:rPr>
      </w:pPr>
    </w:p>
    <w:p w14:paraId="3A63A9FE" w14:textId="77777777" w:rsidR="00E63D00" w:rsidRPr="00E63D00" w:rsidRDefault="00E63D00" w:rsidP="00E63D00">
      <w:pPr>
        <w:autoSpaceDE w:val="0"/>
        <w:autoSpaceDN w:val="0"/>
        <w:adjustRightInd w:val="0"/>
        <w:ind w:firstLine="567"/>
        <w:jc w:val="both"/>
        <w:rPr>
          <w:rFonts w:eastAsia="Calibri"/>
          <w:sz w:val="28"/>
          <w:szCs w:val="28"/>
          <w:lang w:eastAsia="en-US"/>
        </w:rPr>
      </w:pPr>
      <w:r w:rsidRPr="00E63D00">
        <w:rPr>
          <w:rFonts w:eastAsia="Calibri"/>
          <w:sz w:val="28"/>
          <w:szCs w:val="28"/>
          <w:lang w:eastAsia="en-US"/>
        </w:rPr>
        <w:t xml:space="preserve">Решение Кемеровского областного суда от 25.05.2022 года по делу № 3а-98/2022 с учетом апелляционного определения Судебной коллегии по административным делам Пятого апелляционного суда от 14.09.2022 по делу № 88а-22521/2022 признано недействующим со дня принятия постановление Региональной энергетической комиссии Кузбасса от 30 декабря 2021 г. № 956 «Об установлении индивидуальных тарифов на услуги по передаче электрической энергии для взаиморасчетов между сетевыми организациями Кемеровской области – Кузбасса на 2022 г.» в части пунктов 50, 51, 52, 100 приложения (индивидуальные тарифы на услуги по передаче электрической энергии для взаиморасчетов между сетевыми организациями Кемеровской области – Кузбасса на 2022 г.). </w:t>
      </w:r>
    </w:p>
    <w:p w14:paraId="1C7D40CE" w14:textId="77777777" w:rsidR="00E63D00" w:rsidRPr="00E63D00" w:rsidRDefault="00E63D00" w:rsidP="00E63D00">
      <w:pPr>
        <w:autoSpaceDE w:val="0"/>
        <w:autoSpaceDN w:val="0"/>
        <w:adjustRightInd w:val="0"/>
        <w:spacing w:line="276" w:lineRule="auto"/>
        <w:ind w:firstLine="567"/>
        <w:jc w:val="both"/>
        <w:rPr>
          <w:rFonts w:eastAsia="Calibri"/>
          <w:sz w:val="28"/>
          <w:szCs w:val="28"/>
          <w:lang w:eastAsia="en-US"/>
        </w:rPr>
      </w:pPr>
      <w:r w:rsidRPr="00E63D00">
        <w:rPr>
          <w:rFonts w:eastAsia="Calibri"/>
          <w:sz w:val="28"/>
          <w:szCs w:val="28"/>
          <w:lang w:eastAsia="en-US"/>
        </w:rPr>
        <w:t>Региональную энергетическую комиссию Кузбасса суд обязал принять нормативный правовой акт, заменяющий названное выше постановление Региональной энергетической комиссии Кузбасса признанное не действующим в части.</w:t>
      </w:r>
    </w:p>
    <w:p w14:paraId="0C2BD5E9" w14:textId="77777777" w:rsidR="00E63D00" w:rsidRPr="00E63D00" w:rsidRDefault="00E63D00" w:rsidP="00E63D00">
      <w:pPr>
        <w:spacing w:line="276" w:lineRule="auto"/>
        <w:ind w:firstLine="567"/>
        <w:jc w:val="both"/>
        <w:rPr>
          <w:rFonts w:eastAsia="Calibri"/>
          <w:sz w:val="28"/>
          <w:szCs w:val="22"/>
          <w:lang w:eastAsia="en-US"/>
        </w:rPr>
      </w:pPr>
      <w:r w:rsidRPr="00E63D00">
        <w:rPr>
          <w:rFonts w:eastAsia="Calibri"/>
          <w:sz w:val="28"/>
          <w:szCs w:val="22"/>
          <w:lang w:eastAsia="en-US"/>
        </w:rPr>
        <w:t>Экспертная оценка балансовых показателей электрической энергии и мощности, принимаемых для расчета тарифов на 2022 год, производилась на основе анализа данных, представленных в материалах тарифного дела рассматриваемой организации, информации, полученной от сбытовых и смежных сетевых компаний.</w:t>
      </w:r>
    </w:p>
    <w:p w14:paraId="65659870" w14:textId="77777777" w:rsidR="00E63D00" w:rsidRPr="00E63D00" w:rsidRDefault="00E63D00" w:rsidP="00E63D00">
      <w:pPr>
        <w:spacing w:line="276" w:lineRule="auto"/>
        <w:ind w:firstLine="709"/>
        <w:jc w:val="both"/>
        <w:rPr>
          <w:rFonts w:eastAsia="Calibri"/>
          <w:sz w:val="28"/>
          <w:szCs w:val="22"/>
          <w:lang w:eastAsia="en-US"/>
        </w:rPr>
      </w:pPr>
      <w:r w:rsidRPr="00E63D00">
        <w:rPr>
          <w:rFonts w:eastAsia="Calibri"/>
          <w:sz w:val="28"/>
          <w:szCs w:val="22"/>
          <w:lang w:eastAsia="en-US"/>
        </w:rPr>
        <w:t>В целях исполнения решения суда величина присоединенной (заявленной) мощности сетевой организации ООО «</w:t>
      </w:r>
      <w:proofErr w:type="spellStart"/>
      <w:r w:rsidRPr="00E63D00">
        <w:rPr>
          <w:rFonts w:eastAsia="Calibri"/>
          <w:sz w:val="28"/>
          <w:szCs w:val="22"/>
          <w:lang w:eastAsia="en-US"/>
        </w:rPr>
        <w:t>Кузбассэнергосеть</w:t>
      </w:r>
      <w:proofErr w:type="spellEnd"/>
      <w:r w:rsidRPr="00E63D00">
        <w:rPr>
          <w:rFonts w:eastAsia="Calibri"/>
          <w:sz w:val="28"/>
          <w:szCs w:val="22"/>
          <w:lang w:eastAsia="en-US"/>
        </w:rPr>
        <w:t xml:space="preserve">» на 2022 год учтена регулирующим органом в размере, заявленном сетевой организацией, в размере 9,79 МВт. </w:t>
      </w:r>
    </w:p>
    <w:p w14:paraId="0595E0E6" w14:textId="77777777" w:rsidR="00E63D00" w:rsidRPr="00E63D00" w:rsidRDefault="00E63D00" w:rsidP="00E63D00">
      <w:pPr>
        <w:spacing w:line="276" w:lineRule="auto"/>
        <w:ind w:firstLine="567"/>
        <w:jc w:val="both"/>
        <w:rPr>
          <w:rFonts w:eastAsia="Calibri"/>
          <w:sz w:val="28"/>
          <w:szCs w:val="22"/>
          <w:lang w:eastAsia="en-US"/>
        </w:rPr>
      </w:pPr>
      <w:r w:rsidRPr="00E63D00">
        <w:rPr>
          <w:rFonts w:eastAsia="Calibri"/>
          <w:sz w:val="28"/>
          <w:szCs w:val="22"/>
          <w:lang w:eastAsia="en-US"/>
        </w:rPr>
        <w:lastRenderedPageBreak/>
        <w:t>В связи с решением Кемеровского областного суда размер корректировки по организации принимается равным нулю.</w:t>
      </w:r>
    </w:p>
    <w:p w14:paraId="61E193B8" w14:textId="77777777" w:rsidR="00E63D00" w:rsidRPr="00E63D00" w:rsidRDefault="00E63D00" w:rsidP="00E63D00">
      <w:pPr>
        <w:spacing w:line="276" w:lineRule="auto"/>
        <w:ind w:firstLine="709"/>
        <w:jc w:val="both"/>
        <w:rPr>
          <w:rFonts w:eastAsia="Calibri"/>
          <w:sz w:val="28"/>
          <w:szCs w:val="28"/>
          <w:lang w:eastAsia="en-US"/>
        </w:rPr>
      </w:pPr>
      <w:r w:rsidRPr="00E63D00">
        <w:rPr>
          <w:rFonts w:eastAsia="Calibri"/>
          <w:sz w:val="28"/>
          <w:szCs w:val="28"/>
          <w:lang w:eastAsia="en-US"/>
        </w:rPr>
        <w:t>С учетом изменений, внесенных в баланс электрической мощности ООО «</w:t>
      </w:r>
      <w:proofErr w:type="spellStart"/>
      <w:r w:rsidRPr="00E63D00">
        <w:rPr>
          <w:rFonts w:eastAsia="Calibri"/>
          <w:sz w:val="28"/>
          <w:szCs w:val="28"/>
          <w:lang w:eastAsia="en-US"/>
        </w:rPr>
        <w:t>Кузбассэнергосеть</w:t>
      </w:r>
      <w:proofErr w:type="spellEnd"/>
      <w:r w:rsidRPr="00E63D00">
        <w:rPr>
          <w:rFonts w:eastAsia="Calibri"/>
          <w:sz w:val="28"/>
          <w:szCs w:val="28"/>
          <w:lang w:eastAsia="en-US"/>
        </w:rPr>
        <w:t>» экспертами произведен перерасчет тарифной выручки предприятия на 2022 год.</w:t>
      </w:r>
    </w:p>
    <w:p w14:paraId="25ECF494" w14:textId="77777777" w:rsidR="00E63D00" w:rsidRPr="00E63D00" w:rsidRDefault="00E63D00" w:rsidP="00E63D00">
      <w:pPr>
        <w:spacing w:line="276" w:lineRule="auto"/>
        <w:ind w:firstLine="709"/>
        <w:jc w:val="both"/>
        <w:rPr>
          <w:rFonts w:eastAsia="Calibri"/>
          <w:sz w:val="28"/>
          <w:szCs w:val="28"/>
          <w:lang w:eastAsia="en-US"/>
        </w:rPr>
      </w:pPr>
      <w:r w:rsidRPr="00E63D00">
        <w:rPr>
          <w:rFonts w:eastAsia="Calibri"/>
          <w:sz w:val="28"/>
          <w:szCs w:val="28"/>
          <w:lang w:eastAsia="en-US"/>
        </w:rPr>
        <w:t>Единые (котловые) тарифы на услуги по передаче электрической энергии на территории Кемеровской области - Кузбасса</w:t>
      </w:r>
      <w:r w:rsidRPr="00E63D00">
        <w:rPr>
          <w:rFonts w:eastAsia="Calibri"/>
          <w:sz w:val="28"/>
          <w:szCs w:val="22"/>
          <w:lang w:eastAsia="en-US"/>
        </w:rPr>
        <w:t xml:space="preserve"> </w:t>
      </w:r>
      <w:r w:rsidRPr="00E63D00">
        <w:rPr>
          <w:rFonts w:eastAsia="Calibri"/>
          <w:sz w:val="28"/>
          <w:szCs w:val="28"/>
          <w:lang w:eastAsia="en-US"/>
        </w:rPr>
        <w:t>на 2022г., используемые для расчета тарифной выручки установлены постановлением РЭК от 30.12.2021 №954.</w:t>
      </w:r>
      <w:r w:rsidRPr="00E63D00">
        <w:rPr>
          <w:rFonts w:eastAsia="Calibri"/>
          <w:sz w:val="28"/>
          <w:szCs w:val="22"/>
          <w:lang w:eastAsia="en-US"/>
        </w:rPr>
        <w:t xml:space="preserve"> </w:t>
      </w:r>
      <w:r w:rsidRPr="00E63D00">
        <w:rPr>
          <w:rFonts w:eastAsia="Calibri"/>
          <w:sz w:val="28"/>
          <w:szCs w:val="28"/>
          <w:lang w:eastAsia="en-US"/>
        </w:rPr>
        <w:t>Для расчета единых (котловых) тарифов на территории субъекта Российской Федерации на каждом уровне напряжения используются НВВ всех сетевых организаций, которые суммируются по соответствующему уровню напряжения, и сводный прогнозный баланс электрической энергии и мощности (утвержден приказом ФАС России от 23.11.2021 №1299/21-ДСП – в настоящее время действует и не оспорен ни одной ТСО).</w:t>
      </w:r>
    </w:p>
    <w:p w14:paraId="0E6F997A" w14:textId="77777777" w:rsidR="00E63D00" w:rsidRPr="00E63D00" w:rsidRDefault="00E63D00" w:rsidP="00E63D00">
      <w:pPr>
        <w:spacing w:line="276" w:lineRule="auto"/>
        <w:ind w:firstLine="709"/>
        <w:jc w:val="both"/>
        <w:rPr>
          <w:rFonts w:eastAsia="Calibri"/>
          <w:sz w:val="28"/>
          <w:szCs w:val="28"/>
          <w:lang w:eastAsia="en-US"/>
        </w:rPr>
      </w:pPr>
      <w:r w:rsidRPr="00E63D00">
        <w:rPr>
          <w:rFonts w:eastAsia="Calibri"/>
          <w:sz w:val="28"/>
          <w:szCs w:val="28"/>
          <w:lang w:eastAsia="en-US"/>
        </w:rPr>
        <w:t>Расчет тарифной выручки произведен в соответствии с п.52 Методических указаний 20-э/2 согласно формулам (15.21), (15.22), на основании установленных единых котловых тарифов и баланса электрической энергии и мощности, принятого для ООО «</w:t>
      </w:r>
      <w:proofErr w:type="spellStart"/>
      <w:r w:rsidRPr="00E63D00">
        <w:rPr>
          <w:rFonts w:eastAsia="Calibri"/>
          <w:sz w:val="28"/>
          <w:szCs w:val="28"/>
          <w:lang w:eastAsia="en-US"/>
        </w:rPr>
        <w:t>Кузбассэнергосеть</w:t>
      </w:r>
      <w:proofErr w:type="spellEnd"/>
      <w:r w:rsidRPr="00E63D00">
        <w:rPr>
          <w:rFonts w:eastAsia="Calibri"/>
          <w:sz w:val="28"/>
          <w:szCs w:val="28"/>
          <w:lang w:eastAsia="en-US"/>
        </w:rPr>
        <w:t>» и представлен в таблице 1. Расчет тарифной выручки, произведенной ранее, для сравнения представлен в таблице 2.</w:t>
      </w:r>
    </w:p>
    <w:p w14:paraId="6A5F8A46" w14:textId="77777777" w:rsidR="00E63D00" w:rsidRPr="00E63D00" w:rsidRDefault="00E63D00" w:rsidP="00E63D00">
      <w:pPr>
        <w:spacing w:line="276" w:lineRule="auto"/>
        <w:ind w:firstLine="709"/>
        <w:jc w:val="both"/>
        <w:rPr>
          <w:rFonts w:eastAsia="Calibri"/>
          <w:sz w:val="28"/>
          <w:szCs w:val="28"/>
          <w:lang w:eastAsia="en-US"/>
        </w:rPr>
      </w:pPr>
    </w:p>
    <w:p w14:paraId="6E489F08" w14:textId="77777777" w:rsidR="00E63D00" w:rsidRPr="00E63D00" w:rsidRDefault="00E63D00" w:rsidP="00E63D00">
      <w:pPr>
        <w:spacing w:line="276" w:lineRule="auto"/>
        <w:ind w:firstLine="709"/>
        <w:jc w:val="both"/>
        <w:rPr>
          <w:rFonts w:eastAsia="Calibri"/>
          <w:sz w:val="28"/>
          <w:szCs w:val="28"/>
          <w:lang w:eastAsia="en-US"/>
        </w:rPr>
        <w:sectPr w:rsidR="00E63D00" w:rsidRPr="00E63D00" w:rsidSect="004110D5">
          <w:headerReference w:type="default" r:id="rId8"/>
          <w:pgSz w:w="12240" w:h="15840"/>
          <w:pgMar w:top="1134" w:right="851" w:bottom="1134" w:left="1701" w:header="709" w:footer="709" w:gutter="0"/>
          <w:cols w:space="708"/>
          <w:titlePg/>
          <w:docGrid w:linePitch="381"/>
        </w:sectPr>
      </w:pPr>
    </w:p>
    <w:p w14:paraId="7309DC8E" w14:textId="4F91230C" w:rsidR="00E63D00" w:rsidRPr="00E63D00" w:rsidRDefault="00E63D00" w:rsidP="00E63D00">
      <w:pPr>
        <w:keepNext/>
        <w:spacing w:after="200"/>
        <w:ind w:firstLine="709"/>
        <w:jc w:val="right"/>
        <w:rPr>
          <w:rFonts w:eastAsia="Calibri"/>
          <w:i/>
          <w:iCs/>
          <w:color w:val="44546A"/>
          <w:sz w:val="18"/>
          <w:szCs w:val="18"/>
          <w:lang w:eastAsia="en-US"/>
        </w:rPr>
      </w:pPr>
      <w:r w:rsidRPr="00E63D00">
        <w:rPr>
          <w:rFonts w:eastAsia="Calibri"/>
          <w:i/>
          <w:iCs/>
          <w:color w:val="44546A"/>
          <w:sz w:val="18"/>
          <w:szCs w:val="18"/>
          <w:lang w:eastAsia="en-US"/>
        </w:rPr>
        <w:lastRenderedPageBreak/>
        <w:t xml:space="preserve">Таблица </w:t>
      </w:r>
      <w:r w:rsidRPr="00E63D00">
        <w:rPr>
          <w:rFonts w:eastAsia="Calibri"/>
          <w:i/>
          <w:iCs/>
          <w:noProof/>
          <w:color w:val="44546A"/>
          <w:sz w:val="18"/>
          <w:szCs w:val="18"/>
          <w:lang w:eastAsia="en-US"/>
        </w:rPr>
        <w:fldChar w:fldCharType="begin"/>
      </w:r>
      <w:r w:rsidRPr="00E63D00">
        <w:rPr>
          <w:rFonts w:eastAsia="Calibri"/>
          <w:i/>
          <w:iCs/>
          <w:noProof/>
          <w:color w:val="44546A"/>
          <w:sz w:val="18"/>
          <w:szCs w:val="18"/>
          <w:lang w:eastAsia="en-US"/>
        </w:rPr>
        <w:instrText xml:space="preserve"> SEQ Таблица \* ARABIC </w:instrText>
      </w:r>
      <w:r w:rsidRPr="00E63D00">
        <w:rPr>
          <w:rFonts w:eastAsia="Calibri"/>
          <w:i/>
          <w:iCs/>
          <w:noProof/>
          <w:color w:val="44546A"/>
          <w:sz w:val="18"/>
          <w:szCs w:val="18"/>
          <w:lang w:eastAsia="en-US"/>
        </w:rPr>
        <w:fldChar w:fldCharType="separate"/>
      </w:r>
      <w:r w:rsidR="00955709">
        <w:rPr>
          <w:rFonts w:eastAsia="Calibri"/>
          <w:i/>
          <w:iCs/>
          <w:noProof/>
          <w:color w:val="44546A"/>
          <w:sz w:val="18"/>
          <w:szCs w:val="18"/>
          <w:lang w:eastAsia="en-US"/>
        </w:rPr>
        <w:t>1</w:t>
      </w:r>
      <w:r w:rsidRPr="00E63D00">
        <w:rPr>
          <w:rFonts w:eastAsia="Calibri"/>
          <w:i/>
          <w:iCs/>
          <w:noProof/>
          <w:color w:val="44546A"/>
          <w:sz w:val="18"/>
          <w:szCs w:val="18"/>
          <w:lang w:eastAsia="en-US"/>
        </w:rPr>
        <w:fldChar w:fldCharType="end"/>
      </w:r>
    </w:p>
    <w:p w14:paraId="5C5F2E18" w14:textId="77777777" w:rsidR="00E63D00" w:rsidRPr="00E63D00" w:rsidRDefault="00E63D00" w:rsidP="00E63D00">
      <w:pPr>
        <w:spacing w:line="276" w:lineRule="auto"/>
        <w:ind w:firstLine="709"/>
        <w:jc w:val="center"/>
        <w:rPr>
          <w:rFonts w:eastAsia="Calibri"/>
          <w:sz w:val="28"/>
          <w:szCs w:val="28"/>
          <w:lang w:eastAsia="en-US"/>
        </w:rPr>
      </w:pPr>
      <w:r w:rsidRPr="00E63D00">
        <w:rPr>
          <w:rFonts w:eastAsia="Calibri"/>
          <w:sz w:val="28"/>
          <w:szCs w:val="28"/>
          <w:lang w:eastAsia="en-US"/>
        </w:rPr>
        <w:t>Расчет тарифной выручки ООО «</w:t>
      </w:r>
      <w:proofErr w:type="spellStart"/>
      <w:r w:rsidRPr="00E63D00">
        <w:rPr>
          <w:rFonts w:eastAsia="Calibri"/>
          <w:sz w:val="28"/>
          <w:szCs w:val="28"/>
          <w:lang w:eastAsia="en-US"/>
        </w:rPr>
        <w:t>Кузбассэнергосеть</w:t>
      </w:r>
      <w:proofErr w:type="spellEnd"/>
      <w:r w:rsidRPr="00E63D00">
        <w:rPr>
          <w:rFonts w:eastAsia="Calibri"/>
          <w:sz w:val="28"/>
          <w:szCs w:val="28"/>
          <w:lang w:eastAsia="en-US"/>
        </w:rPr>
        <w:t>» на 2022 год (с учетом корректировки баланса согласно судебному решению от 25.05.2022 года по делу № 3а-98/2022)</w:t>
      </w:r>
    </w:p>
    <w:tbl>
      <w:tblPr>
        <w:tblW w:w="5031" w:type="pct"/>
        <w:tblLook w:val="04A0" w:firstRow="1" w:lastRow="0" w:firstColumn="1" w:lastColumn="0" w:noHBand="0" w:noVBand="1"/>
      </w:tblPr>
      <w:tblGrid>
        <w:gridCol w:w="1134"/>
        <w:gridCol w:w="1129"/>
        <w:gridCol w:w="786"/>
        <w:gridCol w:w="786"/>
        <w:gridCol w:w="786"/>
        <w:gridCol w:w="878"/>
        <w:gridCol w:w="758"/>
        <w:gridCol w:w="786"/>
        <w:gridCol w:w="786"/>
        <w:gridCol w:w="878"/>
        <w:gridCol w:w="878"/>
        <w:gridCol w:w="819"/>
        <w:gridCol w:w="722"/>
        <w:gridCol w:w="641"/>
        <w:gridCol w:w="722"/>
        <w:gridCol w:w="658"/>
        <w:gridCol w:w="789"/>
      </w:tblGrid>
      <w:tr w:rsidR="00E63D00" w:rsidRPr="00E63D00" w14:paraId="1F9BA907" w14:textId="77777777" w:rsidTr="00845359">
        <w:trPr>
          <w:trHeight w:val="20"/>
        </w:trPr>
        <w:tc>
          <w:tcPr>
            <w:tcW w:w="8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827F5" w14:textId="77777777" w:rsidR="00E63D00" w:rsidRPr="00E63D00" w:rsidRDefault="00E63D00" w:rsidP="00E63D00">
            <w:pPr>
              <w:jc w:val="center"/>
              <w:rPr>
                <w:rFonts w:ascii="Calibri" w:hAnsi="Calibri" w:cs="Calibri"/>
                <w:b/>
                <w:bCs/>
                <w:sz w:val="12"/>
                <w:szCs w:val="12"/>
              </w:rPr>
            </w:pPr>
            <w:r w:rsidRPr="00E63D00">
              <w:rPr>
                <w:rFonts w:ascii="Calibri" w:hAnsi="Calibri" w:cs="Calibri"/>
                <w:b/>
                <w:bCs/>
                <w:sz w:val="12"/>
                <w:szCs w:val="12"/>
              </w:rPr>
              <w:t>Наименование ТСО</w:t>
            </w:r>
          </w:p>
        </w:tc>
        <w:tc>
          <w:tcPr>
            <w:tcW w:w="4188" w:type="pct"/>
            <w:gridSpan w:val="15"/>
            <w:tcBorders>
              <w:top w:val="single" w:sz="4" w:space="0" w:color="auto"/>
              <w:left w:val="nil"/>
              <w:bottom w:val="single" w:sz="4" w:space="0" w:color="auto"/>
              <w:right w:val="nil"/>
            </w:tcBorders>
            <w:shd w:val="clear" w:color="auto" w:fill="auto"/>
            <w:noWrap/>
            <w:vAlign w:val="center"/>
            <w:hideMark/>
          </w:tcPr>
          <w:p w14:paraId="7EA1C8A7" w14:textId="77777777" w:rsidR="00E63D00" w:rsidRPr="00E63D00" w:rsidRDefault="00E63D00" w:rsidP="00E63D00">
            <w:pPr>
              <w:rPr>
                <w:rFonts w:ascii="Calibri" w:hAnsi="Calibri" w:cs="Calibri"/>
                <w:b/>
                <w:bCs/>
                <w:sz w:val="12"/>
                <w:szCs w:val="12"/>
              </w:rPr>
            </w:pPr>
            <w:r w:rsidRPr="00E63D00">
              <w:rPr>
                <w:rFonts w:ascii="Calibri" w:hAnsi="Calibri" w:cs="Calibri"/>
                <w:b/>
                <w:bCs/>
                <w:sz w:val="12"/>
                <w:szCs w:val="12"/>
              </w:rPr>
              <w:t>ООО "</w:t>
            </w:r>
            <w:proofErr w:type="spellStart"/>
            <w:r w:rsidRPr="00E63D00">
              <w:rPr>
                <w:rFonts w:ascii="Calibri" w:hAnsi="Calibri" w:cs="Calibri"/>
                <w:b/>
                <w:bCs/>
                <w:sz w:val="12"/>
                <w:szCs w:val="12"/>
              </w:rPr>
              <w:t>КузбассЭнергоСеть</w:t>
            </w:r>
            <w:proofErr w:type="spellEnd"/>
            <w:r w:rsidRPr="00E63D00">
              <w:rPr>
                <w:rFonts w:ascii="Calibri" w:hAnsi="Calibri" w:cs="Calibri"/>
                <w:b/>
                <w:bCs/>
                <w:sz w:val="12"/>
                <w:szCs w:val="12"/>
              </w:rPr>
              <w:t>" (ИНН 4205395036)</w:t>
            </w:r>
          </w:p>
        </w:tc>
      </w:tr>
      <w:tr w:rsidR="00E63D00" w:rsidRPr="00E63D00" w14:paraId="66F3121E" w14:textId="77777777" w:rsidTr="00845359">
        <w:trPr>
          <w:trHeight w:val="20"/>
        </w:trPr>
        <w:tc>
          <w:tcPr>
            <w:tcW w:w="81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03CD9" w14:textId="77777777" w:rsidR="00E63D00" w:rsidRPr="00E63D00" w:rsidRDefault="00E63D00" w:rsidP="00E63D00">
            <w:pPr>
              <w:jc w:val="center"/>
              <w:rPr>
                <w:rFonts w:ascii="Calibri" w:hAnsi="Calibri" w:cs="Calibri"/>
                <w:b/>
                <w:bCs/>
                <w:sz w:val="12"/>
                <w:szCs w:val="12"/>
              </w:rPr>
            </w:pPr>
            <w:r w:rsidRPr="00E63D00">
              <w:rPr>
                <w:rFonts w:ascii="Calibri" w:hAnsi="Calibri" w:cs="Calibri"/>
                <w:b/>
                <w:bCs/>
                <w:sz w:val="12"/>
                <w:szCs w:val="12"/>
              </w:rPr>
              <w:t>Показатель</w:t>
            </w:r>
          </w:p>
        </w:tc>
        <w:tc>
          <w:tcPr>
            <w:tcW w:w="1433" w:type="pct"/>
            <w:gridSpan w:val="5"/>
            <w:tcBorders>
              <w:top w:val="single" w:sz="4" w:space="0" w:color="auto"/>
              <w:left w:val="nil"/>
              <w:bottom w:val="single" w:sz="4" w:space="0" w:color="auto"/>
              <w:right w:val="single" w:sz="4" w:space="0" w:color="auto"/>
            </w:tcBorders>
            <w:shd w:val="clear" w:color="auto" w:fill="auto"/>
            <w:noWrap/>
            <w:vAlign w:val="bottom"/>
            <w:hideMark/>
          </w:tcPr>
          <w:p w14:paraId="511B195D" w14:textId="77777777" w:rsidR="00E63D00" w:rsidRPr="00E63D00" w:rsidRDefault="00E63D00" w:rsidP="00E63D00">
            <w:pPr>
              <w:jc w:val="center"/>
              <w:rPr>
                <w:rFonts w:ascii="Calibri" w:hAnsi="Calibri" w:cs="Calibri"/>
                <w:b/>
                <w:bCs/>
                <w:sz w:val="12"/>
                <w:szCs w:val="12"/>
              </w:rPr>
            </w:pPr>
            <w:r w:rsidRPr="00E63D00">
              <w:rPr>
                <w:rFonts w:ascii="Calibri" w:hAnsi="Calibri" w:cs="Calibri"/>
                <w:b/>
                <w:bCs/>
                <w:sz w:val="12"/>
                <w:szCs w:val="12"/>
              </w:rPr>
              <w:t>1 полугодие 2022</w:t>
            </w:r>
          </w:p>
        </w:tc>
        <w:tc>
          <w:tcPr>
            <w:tcW w:w="1488" w:type="pct"/>
            <w:gridSpan w:val="5"/>
            <w:tcBorders>
              <w:top w:val="single" w:sz="4" w:space="0" w:color="auto"/>
              <w:left w:val="nil"/>
              <w:bottom w:val="single" w:sz="4" w:space="0" w:color="auto"/>
              <w:right w:val="single" w:sz="4" w:space="0" w:color="auto"/>
            </w:tcBorders>
            <w:shd w:val="clear" w:color="auto" w:fill="auto"/>
            <w:noWrap/>
            <w:vAlign w:val="bottom"/>
            <w:hideMark/>
          </w:tcPr>
          <w:p w14:paraId="17A8D809" w14:textId="77777777" w:rsidR="00E63D00" w:rsidRPr="00E63D00" w:rsidRDefault="00E63D00" w:rsidP="00E63D00">
            <w:pPr>
              <w:jc w:val="center"/>
              <w:rPr>
                <w:rFonts w:ascii="Calibri" w:hAnsi="Calibri" w:cs="Calibri"/>
                <w:b/>
                <w:bCs/>
                <w:sz w:val="12"/>
                <w:szCs w:val="12"/>
              </w:rPr>
            </w:pPr>
            <w:r w:rsidRPr="00E63D00">
              <w:rPr>
                <w:rFonts w:ascii="Calibri" w:hAnsi="Calibri" w:cs="Calibri"/>
                <w:b/>
                <w:bCs/>
                <w:sz w:val="12"/>
                <w:szCs w:val="12"/>
              </w:rPr>
              <w:t>2 полугодие 2022</w:t>
            </w:r>
          </w:p>
        </w:tc>
        <w:tc>
          <w:tcPr>
            <w:tcW w:w="1267" w:type="pct"/>
            <w:gridSpan w:val="5"/>
            <w:tcBorders>
              <w:top w:val="single" w:sz="4" w:space="0" w:color="auto"/>
              <w:left w:val="nil"/>
              <w:bottom w:val="single" w:sz="4" w:space="0" w:color="auto"/>
              <w:right w:val="single" w:sz="4" w:space="0" w:color="auto"/>
            </w:tcBorders>
            <w:shd w:val="clear" w:color="auto" w:fill="auto"/>
            <w:noWrap/>
            <w:vAlign w:val="bottom"/>
            <w:hideMark/>
          </w:tcPr>
          <w:p w14:paraId="43747D2D" w14:textId="77777777" w:rsidR="00E63D00" w:rsidRPr="00E63D00" w:rsidRDefault="00E63D00" w:rsidP="00E63D00">
            <w:pPr>
              <w:jc w:val="center"/>
              <w:rPr>
                <w:rFonts w:ascii="Calibri" w:hAnsi="Calibri" w:cs="Calibri"/>
                <w:b/>
                <w:bCs/>
                <w:sz w:val="12"/>
                <w:szCs w:val="12"/>
              </w:rPr>
            </w:pPr>
            <w:r w:rsidRPr="00E63D00">
              <w:rPr>
                <w:rFonts w:ascii="Calibri" w:hAnsi="Calibri" w:cs="Calibri"/>
                <w:b/>
                <w:bCs/>
                <w:sz w:val="12"/>
                <w:szCs w:val="12"/>
              </w:rPr>
              <w:t>2022 год</w:t>
            </w:r>
          </w:p>
        </w:tc>
      </w:tr>
      <w:tr w:rsidR="00E63D00" w:rsidRPr="00E63D00" w14:paraId="0A1A5F4D" w14:textId="77777777" w:rsidTr="00845359">
        <w:trPr>
          <w:trHeight w:val="20"/>
        </w:trPr>
        <w:tc>
          <w:tcPr>
            <w:tcW w:w="81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B02E2"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НВВ ТСО</w:t>
            </w:r>
          </w:p>
        </w:tc>
        <w:tc>
          <w:tcPr>
            <w:tcW w:w="1433" w:type="pct"/>
            <w:gridSpan w:val="5"/>
            <w:tcBorders>
              <w:top w:val="single" w:sz="4" w:space="0" w:color="auto"/>
              <w:left w:val="nil"/>
              <w:bottom w:val="single" w:sz="4" w:space="0" w:color="auto"/>
              <w:right w:val="single" w:sz="4" w:space="0" w:color="auto"/>
            </w:tcBorders>
            <w:shd w:val="clear" w:color="auto" w:fill="auto"/>
            <w:noWrap/>
            <w:vAlign w:val="bottom"/>
            <w:hideMark/>
          </w:tcPr>
          <w:p w14:paraId="3F7A66DA"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18 484,74</w:t>
            </w:r>
          </w:p>
        </w:tc>
        <w:tc>
          <w:tcPr>
            <w:tcW w:w="1488" w:type="pct"/>
            <w:gridSpan w:val="5"/>
            <w:tcBorders>
              <w:top w:val="single" w:sz="4" w:space="0" w:color="auto"/>
              <w:left w:val="nil"/>
              <w:bottom w:val="single" w:sz="4" w:space="0" w:color="auto"/>
              <w:right w:val="single" w:sz="4" w:space="0" w:color="auto"/>
            </w:tcBorders>
            <w:shd w:val="clear" w:color="auto" w:fill="auto"/>
            <w:noWrap/>
            <w:vAlign w:val="bottom"/>
            <w:hideMark/>
          </w:tcPr>
          <w:p w14:paraId="55C88F5D"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18 300,52</w:t>
            </w:r>
          </w:p>
        </w:tc>
        <w:tc>
          <w:tcPr>
            <w:tcW w:w="1267" w:type="pct"/>
            <w:gridSpan w:val="5"/>
            <w:tcBorders>
              <w:top w:val="single" w:sz="4" w:space="0" w:color="auto"/>
              <w:left w:val="nil"/>
              <w:bottom w:val="single" w:sz="4" w:space="0" w:color="auto"/>
              <w:right w:val="single" w:sz="4" w:space="0" w:color="auto"/>
            </w:tcBorders>
            <w:shd w:val="clear" w:color="auto" w:fill="auto"/>
            <w:noWrap/>
            <w:vAlign w:val="bottom"/>
            <w:hideMark/>
          </w:tcPr>
          <w:p w14:paraId="0A30B848"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36 785,26</w:t>
            </w:r>
          </w:p>
        </w:tc>
      </w:tr>
      <w:tr w:rsidR="00E63D00" w:rsidRPr="00E63D00" w14:paraId="6043EAE9" w14:textId="77777777" w:rsidTr="00845359">
        <w:trPr>
          <w:trHeight w:val="20"/>
        </w:trPr>
        <w:tc>
          <w:tcPr>
            <w:tcW w:w="81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6C8D7"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Затраты ТСО на содержание</w:t>
            </w:r>
          </w:p>
        </w:tc>
        <w:tc>
          <w:tcPr>
            <w:tcW w:w="1433" w:type="pct"/>
            <w:gridSpan w:val="5"/>
            <w:tcBorders>
              <w:top w:val="single" w:sz="4" w:space="0" w:color="auto"/>
              <w:left w:val="nil"/>
              <w:bottom w:val="single" w:sz="4" w:space="0" w:color="auto"/>
              <w:right w:val="single" w:sz="4" w:space="0" w:color="auto"/>
            </w:tcBorders>
            <w:shd w:val="clear" w:color="auto" w:fill="auto"/>
            <w:noWrap/>
            <w:vAlign w:val="bottom"/>
            <w:hideMark/>
          </w:tcPr>
          <w:p w14:paraId="5513BEF7"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15 050,97</w:t>
            </w:r>
          </w:p>
        </w:tc>
        <w:tc>
          <w:tcPr>
            <w:tcW w:w="1488" w:type="pct"/>
            <w:gridSpan w:val="5"/>
            <w:tcBorders>
              <w:top w:val="single" w:sz="4" w:space="0" w:color="auto"/>
              <w:left w:val="nil"/>
              <w:bottom w:val="single" w:sz="4" w:space="0" w:color="auto"/>
              <w:right w:val="single" w:sz="4" w:space="0" w:color="auto"/>
            </w:tcBorders>
            <w:shd w:val="clear" w:color="auto" w:fill="auto"/>
            <w:noWrap/>
            <w:vAlign w:val="bottom"/>
            <w:hideMark/>
          </w:tcPr>
          <w:p w14:paraId="7191E1EB"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15 166,18</w:t>
            </w:r>
          </w:p>
        </w:tc>
        <w:tc>
          <w:tcPr>
            <w:tcW w:w="1267" w:type="pct"/>
            <w:gridSpan w:val="5"/>
            <w:tcBorders>
              <w:top w:val="single" w:sz="4" w:space="0" w:color="auto"/>
              <w:left w:val="nil"/>
              <w:bottom w:val="single" w:sz="4" w:space="0" w:color="auto"/>
              <w:right w:val="single" w:sz="4" w:space="0" w:color="auto"/>
            </w:tcBorders>
            <w:shd w:val="clear" w:color="auto" w:fill="auto"/>
            <w:noWrap/>
            <w:vAlign w:val="bottom"/>
            <w:hideMark/>
          </w:tcPr>
          <w:p w14:paraId="0494EC8F"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30 217,14</w:t>
            </w:r>
          </w:p>
        </w:tc>
      </w:tr>
      <w:tr w:rsidR="00E63D00" w:rsidRPr="00E63D00" w14:paraId="67C90A12" w14:textId="77777777" w:rsidTr="00845359">
        <w:trPr>
          <w:trHeight w:val="20"/>
        </w:trPr>
        <w:tc>
          <w:tcPr>
            <w:tcW w:w="81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7D8FE"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Затраты ТСО на потери</w:t>
            </w:r>
          </w:p>
        </w:tc>
        <w:tc>
          <w:tcPr>
            <w:tcW w:w="1433" w:type="pct"/>
            <w:gridSpan w:val="5"/>
            <w:tcBorders>
              <w:top w:val="single" w:sz="4" w:space="0" w:color="auto"/>
              <w:left w:val="nil"/>
              <w:bottom w:val="single" w:sz="4" w:space="0" w:color="auto"/>
              <w:right w:val="single" w:sz="4" w:space="0" w:color="auto"/>
            </w:tcBorders>
            <w:shd w:val="clear" w:color="auto" w:fill="auto"/>
            <w:noWrap/>
            <w:vAlign w:val="bottom"/>
            <w:hideMark/>
          </w:tcPr>
          <w:p w14:paraId="646C54C6"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3 433,77</w:t>
            </w:r>
          </w:p>
        </w:tc>
        <w:tc>
          <w:tcPr>
            <w:tcW w:w="1488" w:type="pct"/>
            <w:gridSpan w:val="5"/>
            <w:tcBorders>
              <w:top w:val="single" w:sz="4" w:space="0" w:color="auto"/>
              <w:left w:val="nil"/>
              <w:bottom w:val="single" w:sz="4" w:space="0" w:color="auto"/>
              <w:right w:val="single" w:sz="4" w:space="0" w:color="auto"/>
            </w:tcBorders>
            <w:shd w:val="clear" w:color="auto" w:fill="auto"/>
            <w:noWrap/>
            <w:vAlign w:val="bottom"/>
            <w:hideMark/>
          </w:tcPr>
          <w:p w14:paraId="2AFD1B3B"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3 134,34</w:t>
            </w:r>
          </w:p>
        </w:tc>
        <w:tc>
          <w:tcPr>
            <w:tcW w:w="1267" w:type="pct"/>
            <w:gridSpan w:val="5"/>
            <w:tcBorders>
              <w:top w:val="single" w:sz="4" w:space="0" w:color="auto"/>
              <w:left w:val="nil"/>
              <w:bottom w:val="single" w:sz="4" w:space="0" w:color="auto"/>
              <w:right w:val="single" w:sz="4" w:space="0" w:color="auto"/>
            </w:tcBorders>
            <w:shd w:val="clear" w:color="auto" w:fill="auto"/>
            <w:noWrap/>
            <w:vAlign w:val="bottom"/>
            <w:hideMark/>
          </w:tcPr>
          <w:p w14:paraId="4B0A5E1B"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6 568,11</w:t>
            </w:r>
          </w:p>
        </w:tc>
      </w:tr>
      <w:tr w:rsidR="00E63D00" w:rsidRPr="00E63D00" w14:paraId="377A28A6" w14:textId="77777777" w:rsidTr="00845359">
        <w:trPr>
          <w:trHeight w:val="20"/>
        </w:trPr>
        <w:tc>
          <w:tcPr>
            <w:tcW w:w="81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453B2"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Затраты ТСО на ФСК</w:t>
            </w:r>
          </w:p>
        </w:tc>
        <w:tc>
          <w:tcPr>
            <w:tcW w:w="1433" w:type="pct"/>
            <w:gridSpan w:val="5"/>
            <w:tcBorders>
              <w:top w:val="single" w:sz="4" w:space="0" w:color="auto"/>
              <w:left w:val="nil"/>
              <w:bottom w:val="single" w:sz="4" w:space="0" w:color="auto"/>
              <w:right w:val="single" w:sz="4" w:space="0" w:color="auto"/>
            </w:tcBorders>
            <w:shd w:val="clear" w:color="auto" w:fill="auto"/>
            <w:noWrap/>
            <w:vAlign w:val="bottom"/>
            <w:hideMark/>
          </w:tcPr>
          <w:p w14:paraId="235B9082"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0,00</w:t>
            </w:r>
          </w:p>
        </w:tc>
        <w:tc>
          <w:tcPr>
            <w:tcW w:w="1488" w:type="pct"/>
            <w:gridSpan w:val="5"/>
            <w:tcBorders>
              <w:top w:val="single" w:sz="4" w:space="0" w:color="auto"/>
              <w:left w:val="nil"/>
              <w:bottom w:val="single" w:sz="4" w:space="0" w:color="auto"/>
              <w:right w:val="single" w:sz="4" w:space="0" w:color="auto"/>
            </w:tcBorders>
            <w:shd w:val="clear" w:color="auto" w:fill="auto"/>
            <w:noWrap/>
            <w:vAlign w:val="bottom"/>
            <w:hideMark/>
          </w:tcPr>
          <w:p w14:paraId="0AC39196"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0,00</w:t>
            </w:r>
          </w:p>
        </w:tc>
        <w:tc>
          <w:tcPr>
            <w:tcW w:w="1267" w:type="pct"/>
            <w:gridSpan w:val="5"/>
            <w:tcBorders>
              <w:top w:val="single" w:sz="4" w:space="0" w:color="auto"/>
              <w:left w:val="nil"/>
              <w:bottom w:val="single" w:sz="4" w:space="0" w:color="auto"/>
              <w:right w:val="single" w:sz="4" w:space="0" w:color="auto"/>
            </w:tcBorders>
            <w:shd w:val="clear" w:color="auto" w:fill="auto"/>
            <w:noWrap/>
            <w:vAlign w:val="bottom"/>
            <w:hideMark/>
          </w:tcPr>
          <w:p w14:paraId="0BB4F07A"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0,00</w:t>
            </w:r>
          </w:p>
        </w:tc>
      </w:tr>
      <w:tr w:rsidR="00E63D00" w:rsidRPr="00E63D00" w14:paraId="28BD2CA4" w14:textId="77777777" w:rsidTr="00845359">
        <w:trPr>
          <w:trHeight w:val="20"/>
        </w:trPr>
        <w:tc>
          <w:tcPr>
            <w:tcW w:w="5000" w:type="pct"/>
            <w:gridSpan w:val="17"/>
            <w:tcBorders>
              <w:top w:val="single" w:sz="4" w:space="0" w:color="auto"/>
              <w:left w:val="single" w:sz="4" w:space="0" w:color="auto"/>
              <w:bottom w:val="single" w:sz="4" w:space="0" w:color="auto"/>
              <w:right w:val="nil"/>
            </w:tcBorders>
            <w:shd w:val="clear" w:color="auto" w:fill="auto"/>
            <w:noWrap/>
            <w:vAlign w:val="bottom"/>
            <w:hideMark/>
          </w:tcPr>
          <w:p w14:paraId="64764836" w14:textId="77777777" w:rsidR="00E63D00" w:rsidRPr="00E63D00" w:rsidRDefault="00E63D00" w:rsidP="00E63D00">
            <w:pPr>
              <w:jc w:val="center"/>
              <w:rPr>
                <w:rFonts w:ascii="Calibri" w:hAnsi="Calibri" w:cs="Calibri"/>
                <w:b/>
                <w:bCs/>
                <w:sz w:val="12"/>
                <w:szCs w:val="12"/>
              </w:rPr>
            </w:pPr>
            <w:r w:rsidRPr="00E63D00">
              <w:rPr>
                <w:rFonts w:ascii="Calibri" w:hAnsi="Calibri" w:cs="Calibri"/>
                <w:b/>
                <w:bCs/>
                <w:sz w:val="12"/>
                <w:szCs w:val="12"/>
              </w:rPr>
              <w:t>Полезный отпуск ТСО</w:t>
            </w:r>
          </w:p>
        </w:tc>
      </w:tr>
      <w:tr w:rsidR="00E63D00" w:rsidRPr="00E63D00" w14:paraId="35D8953A" w14:textId="77777777" w:rsidTr="00845359">
        <w:trPr>
          <w:trHeight w:val="2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7C664E11"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405" w:type="pct"/>
            <w:tcBorders>
              <w:top w:val="nil"/>
              <w:left w:val="nil"/>
              <w:bottom w:val="single" w:sz="4" w:space="0" w:color="auto"/>
              <w:right w:val="single" w:sz="4" w:space="0" w:color="auto"/>
            </w:tcBorders>
            <w:shd w:val="clear" w:color="auto" w:fill="auto"/>
            <w:noWrap/>
            <w:vAlign w:val="bottom"/>
            <w:hideMark/>
          </w:tcPr>
          <w:p w14:paraId="7BCDCEBE"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2" w:type="pct"/>
            <w:tcBorders>
              <w:top w:val="nil"/>
              <w:left w:val="nil"/>
              <w:bottom w:val="single" w:sz="4" w:space="0" w:color="auto"/>
              <w:right w:val="single" w:sz="4" w:space="0" w:color="auto"/>
            </w:tcBorders>
            <w:shd w:val="clear" w:color="auto" w:fill="auto"/>
            <w:noWrap/>
            <w:vAlign w:val="bottom"/>
            <w:hideMark/>
          </w:tcPr>
          <w:p w14:paraId="218156DF"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ВН</w:t>
            </w:r>
          </w:p>
        </w:tc>
        <w:tc>
          <w:tcPr>
            <w:tcW w:w="282" w:type="pct"/>
            <w:tcBorders>
              <w:top w:val="nil"/>
              <w:left w:val="nil"/>
              <w:bottom w:val="single" w:sz="4" w:space="0" w:color="auto"/>
              <w:right w:val="single" w:sz="4" w:space="0" w:color="auto"/>
            </w:tcBorders>
            <w:shd w:val="clear" w:color="auto" w:fill="auto"/>
            <w:noWrap/>
            <w:vAlign w:val="bottom"/>
            <w:hideMark/>
          </w:tcPr>
          <w:p w14:paraId="79EE689F"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СН1</w:t>
            </w:r>
          </w:p>
        </w:tc>
        <w:tc>
          <w:tcPr>
            <w:tcW w:w="282" w:type="pct"/>
            <w:tcBorders>
              <w:top w:val="nil"/>
              <w:left w:val="nil"/>
              <w:bottom w:val="single" w:sz="4" w:space="0" w:color="auto"/>
              <w:right w:val="single" w:sz="4" w:space="0" w:color="auto"/>
            </w:tcBorders>
            <w:shd w:val="clear" w:color="auto" w:fill="auto"/>
            <w:noWrap/>
            <w:vAlign w:val="bottom"/>
            <w:hideMark/>
          </w:tcPr>
          <w:p w14:paraId="4A30A422"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СН2</w:t>
            </w:r>
          </w:p>
        </w:tc>
        <w:tc>
          <w:tcPr>
            <w:tcW w:w="315" w:type="pct"/>
            <w:tcBorders>
              <w:top w:val="nil"/>
              <w:left w:val="nil"/>
              <w:bottom w:val="single" w:sz="4" w:space="0" w:color="auto"/>
              <w:right w:val="single" w:sz="4" w:space="0" w:color="auto"/>
            </w:tcBorders>
            <w:shd w:val="clear" w:color="auto" w:fill="auto"/>
            <w:noWrap/>
            <w:vAlign w:val="bottom"/>
            <w:hideMark/>
          </w:tcPr>
          <w:p w14:paraId="4715764E"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НН</w:t>
            </w:r>
          </w:p>
        </w:tc>
        <w:tc>
          <w:tcPr>
            <w:tcW w:w="272" w:type="pct"/>
            <w:tcBorders>
              <w:top w:val="nil"/>
              <w:left w:val="nil"/>
              <w:bottom w:val="single" w:sz="4" w:space="0" w:color="auto"/>
              <w:right w:val="single" w:sz="4" w:space="0" w:color="auto"/>
            </w:tcBorders>
            <w:shd w:val="clear" w:color="auto" w:fill="auto"/>
            <w:noWrap/>
            <w:vAlign w:val="bottom"/>
            <w:hideMark/>
          </w:tcPr>
          <w:p w14:paraId="1D6872E4"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Всего</w:t>
            </w:r>
          </w:p>
        </w:tc>
        <w:tc>
          <w:tcPr>
            <w:tcW w:w="282" w:type="pct"/>
            <w:tcBorders>
              <w:top w:val="nil"/>
              <w:left w:val="nil"/>
              <w:bottom w:val="single" w:sz="4" w:space="0" w:color="auto"/>
              <w:right w:val="single" w:sz="4" w:space="0" w:color="auto"/>
            </w:tcBorders>
            <w:shd w:val="clear" w:color="auto" w:fill="auto"/>
            <w:noWrap/>
            <w:vAlign w:val="bottom"/>
            <w:hideMark/>
          </w:tcPr>
          <w:p w14:paraId="4B0C6587"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ВН</w:t>
            </w:r>
          </w:p>
        </w:tc>
        <w:tc>
          <w:tcPr>
            <w:tcW w:w="282" w:type="pct"/>
            <w:tcBorders>
              <w:top w:val="nil"/>
              <w:left w:val="nil"/>
              <w:bottom w:val="single" w:sz="4" w:space="0" w:color="auto"/>
              <w:right w:val="single" w:sz="4" w:space="0" w:color="auto"/>
            </w:tcBorders>
            <w:shd w:val="clear" w:color="auto" w:fill="auto"/>
            <w:noWrap/>
            <w:vAlign w:val="bottom"/>
            <w:hideMark/>
          </w:tcPr>
          <w:p w14:paraId="359FB792"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СН1</w:t>
            </w:r>
          </w:p>
        </w:tc>
        <w:tc>
          <w:tcPr>
            <w:tcW w:w="315" w:type="pct"/>
            <w:tcBorders>
              <w:top w:val="nil"/>
              <w:left w:val="nil"/>
              <w:bottom w:val="single" w:sz="4" w:space="0" w:color="auto"/>
              <w:right w:val="single" w:sz="4" w:space="0" w:color="auto"/>
            </w:tcBorders>
            <w:shd w:val="clear" w:color="auto" w:fill="auto"/>
            <w:noWrap/>
            <w:vAlign w:val="bottom"/>
            <w:hideMark/>
          </w:tcPr>
          <w:p w14:paraId="4B523979"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СН2</w:t>
            </w:r>
          </w:p>
        </w:tc>
        <w:tc>
          <w:tcPr>
            <w:tcW w:w="315" w:type="pct"/>
            <w:tcBorders>
              <w:top w:val="nil"/>
              <w:left w:val="nil"/>
              <w:bottom w:val="single" w:sz="4" w:space="0" w:color="auto"/>
              <w:right w:val="single" w:sz="4" w:space="0" w:color="auto"/>
            </w:tcBorders>
            <w:shd w:val="clear" w:color="auto" w:fill="auto"/>
            <w:noWrap/>
            <w:vAlign w:val="bottom"/>
            <w:hideMark/>
          </w:tcPr>
          <w:p w14:paraId="2C73C434"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НН</w:t>
            </w:r>
          </w:p>
        </w:tc>
        <w:tc>
          <w:tcPr>
            <w:tcW w:w="294" w:type="pct"/>
            <w:tcBorders>
              <w:top w:val="nil"/>
              <w:left w:val="nil"/>
              <w:bottom w:val="single" w:sz="4" w:space="0" w:color="auto"/>
              <w:right w:val="single" w:sz="4" w:space="0" w:color="auto"/>
            </w:tcBorders>
            <w:shd w:val="clear" w:color="auto" w:fill="auto"/>
            <w:noWrap/>
            <w:vAlign w:val="bottom"/>
            <w:hideMark/>
          </w:tcPr>
          <w:p w14:paraId="703AD248"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Всего</w:t>
            </w:r>
          </w:p>
        </w:tc>
        <w:tc>
          <w:tcPr>
            <w:tcW w:w="259" w:type="pct"/>
            <w:tcBorders>
              <w:top w:val="nil"/>
              <w:left w:val="nil"/>
              <w:bottom w:val="single" w:sz="4" w:space="0" w:color="auto"/>
              <w:right w:val="single" w:sz="4" w:space="0" w:color="auto"/>
            </w:tcBorders>
            <w:shd w:val="clear" w:color="auto" w:fill="auto"/>
            <w:noWrap/>
            <w:vAlign w:val="bottom"/>
            <w:hideMark/>
          </w:tcPr>
          <w:p w14:paraId="1BA21ABB"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ВН</w:t>
            </w:r>
          </w:p>
        </w:tc>
        <w:tc>
          <w:tcPr>
            <w:tcW w:w="230" w:type="pct"/>
            <w:tcBorders>
              <w:top w:val="nil"/>
              <w:left w:val="nil"/>
              <w:bottom w:val="single" w:sz="4" w:space="0" w:color="auto"/>
              <w:right w:val="single" w:sz="4" w:space="0" w:color="auto"/>
            </w:tcBorders>
            <w:shd w:val="clear" w:color="auto" w:fill="auto"/>
            <w:noWrap/>
            <w:vAlign w:val="bottom"/>
            <w:hideMark/>
          </w:tcPr>
          <w:p w14:paraId="34E8341A"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СН1</w:t>
            </w:r>
          </w:p>
        </w:tc>
        <w:tc>
          <w:tcPr>
            <w:tcW w:w="259" w:type="pct"/>
            <w:tcBorders>
              <w:top w:val="nil"/>
              <w:left w:val="nil"/>
              <w:bottom w:val="single" w:sz="4" w:space="0" w:color="auto"/>
              <w:right w:val="single" w:sz="4" w:space="0" w:color="auto"/>
            </w:tcBorders>
            <w:shd w:val="clear" w:color="auto" w:fill="auto"/>
            <w:noWrap/>
            <w:vAlign w:val="bottom"/>
            <w:hideMark/>
          </w:tcPr>
          <w:p w14:paraId="4B239DD0"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СН2</w:t>
            </w:r>
          </w:p>
        </w:tc>
        <w:tc>
          <w:tcPr>
            <w:tcW w:w="236" w:type="pct"/>
            <w:tcBorders>
              <w:top w:val="nil"/>
              <w:left w:val="nil"/>
              <w:bottom w:val="single" w:sz="4" w:space="0" w:color="auto"/>
              <w:right w:val="single" w:sz="4" w:space="0" w:color="auto"/>
            </w:tcBorders>
            <w:shd w:val="clear" w:color="auto" w:fill="auto"/>
            <w:noWrap/>
            <w:vAlign w:val="bottom"/>
            <w:hideMark/>
          </w:tcPr>
          <w:p w14:paraId="306A22A2"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НН</w:t>
            </w:r>
          </w:p>
        </w:tc>
        <w:tc>
          <w:tcPr>
            <w:tcW w:w="283" w:type="pct"/>
            <w:tcBorders>
              <w:top w:val="nil"/>
              <w:left w:val="nil"/>
              <w:bottom w:val="single" w:sz="4" w:space="0" w:color="auto"/>
              <w:right w:val="single" w:sz="4" w:space="0" w:color="auto"/>
            </w:tcBorders>
            <w:shd w:val="clear" w:color="auto" w:fill="auto"/>
            <w:noWrap/>
            <w:vAlign w:val="bottom"/>
            <w:hideMark/>
          </w:tcPr>
          <w:p w14:paraId="72BF742B"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Всего</w:t>
            </w:r>
          </w:p>
        </w:tc>
      </w:tr>
      <w:tr w:rsidR="00E63D00" w:rsidRPr="00E63D00" w14:paraId="647ED987" w14:textId="77777777" w:rsidTr="00845359">
        <w:trPr>
          <w:trHeight w:val="20"/>
        </w:trPr>
        <w:tc>
          <w:tcPr>
            <w:tcW w:w="81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1926F" w14:textId="77777777" w:rsidR="00E63D00" w:rsidRPr="00E63D00" w:rsidRDefault="00E63D00" w:rsidP="00E63D00">
            <w:pPr>
              <w:rPr>
                <w:rFonts w:ascii="Calibri" w:hAnsi="Calibri" w:cs="Calibri"/>
                <w:b/>
                <w:bCs/>
                <w:sz w:val="12"/>
                <w:szCs w:val="12"/>
              </w:rPr>
            </w:pPr>
            <w:r w:rsidRPr="00E63D00">
              <w:rPr>
                <w:rFonts w:ascii="Calibri" w:hAnsi="Calibri" w:cs="Calibri"/>
                <w:b/>
                <w:bCs/>
                <w:sz w:val="12"/>
                <w:szCs w:val="12"/>
              </w:rPr>
              <w:t>Население</w:t>
            </w:r>
          </w:p>
        </w:tc>
        <w:tc>
          <w:tcPr>
            <w:tcW w:w="282" w:type="pct"/>
            <w:tcBorders>
              <w:top w:val="nil"/>
              <w:left w:val="nil"/>
              <w:bottom w:val="single" w:sz="4" w:space="0" w:color="auto"/>
              <w:right w:val="single" w:sz="4" w:space="0" w:color="auto"/>
            </w:tcBorders>
            <w:shd w:val="clear" w:color="auto" w:fill="auto"/>
            <w:noWrap/>
            <w:vAlign w:val="bottom"/>
            <w:hideMark/>
          </w:tcPr>
          <w:p w14:paraId="78BB8749"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82" w:type="pct"/>
            <w:tcBorders>
              <w:top w:val="nil"/>
              <w:left w:val="nil"/>
              <w:bottom w:val="single" w:sz="4" w:space="0" w:color="auto"/>
              <w:right w:val="single" w:sz="4" w:space="0" w:color="auto"/>
            </w:tcBorders>
            <w:shd w:val="clear" w:color="auto" w:fill="auto"/>
            <w:noWrap/>
            <w:vAlign w:val="bottom"/>
            <w:hideMark/>
          </w:tcPr>
          <w:p w14:paraId="4D41E8FD"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82" w:type="pct"/>
            <w:tcBorders>
              <w:top w:val="nil"/>
              <w:left w:val="nil"/>
              <w:bottom w:val="single" w:sz="4" w:space="0" w:color="auto"/>
              <w:right w:val="single" w:sz="4" w:space="0" w:color="auto"/>
            </w:tcBorders>
            <w:shd w:val="clear" w:color="auto" w:fill="auto"/>
            <w:noWrap/>
            <w:vAlign w:val="bottom"/>
            <w:hideMark/>
          </w:tcPr>
          <w:p w14:paraId="74941A48"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0,0694</w:t>
            </w:r>
          </w:p>
        </w:tc>
        <w:tc>
          <w:tcPr>
            <w:tcW w:w="315" w:type="pct"/>
            <w:tcBorders>
              <w:top w:val="nil"/>
              <w:left w:val="nil"/>
              <w:bottom w:val="single" w:sz="4" w:space="0" w:color="auto"/>
              <w:right w:val="single" w:sz="4" w:space="0" w:color="auto"/>
            </w:tcBorders>
            <w:shd w:val="clear" w:color="auto" w:fill="auto"/>
            <w:noWrap/>
            <w:vAlign w:val="bottom"/>
            <w:hideMark/>
          </w:tcPr>
          <w:p w14:paraId="70C13D5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0,0790</w:t>
            </w:r>
          </w:p>
        </w:tc>
        <w:tc>
          <w:tcPr>
            <w:tcW w:w="272" w:type="pct"/>
            <w:tcBorders>
              <w:top w:val="nil"/>
              <w:left w:val="nil"/>
              <w:bottom w:val="single" w:sz="4" w:space="0" w:color="auto"/>
              <w:right w:val="single" w:sz="4" w:space="0" w:color="auto"/>
            </w:tcBorders>
            <w:shd w:val="clear" w:color="auto" w:fill="auto"/>
            <w:noWrap/>
            <w:vAlign w:val="bottom"/>
            <w:hideMark/>
          </w:tcPr>
          <w:p w14:paraId="405AC56A"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0,1484</w:t>
            </w:r>
          </w:p>
        </w:tc>
        <w:tc>
          <w:tcPr>
            <w:tcW w:w="282" w:type="pct"/>
            <w:tcBorders>
              <w:top w:val="nil"/>
              <w:left w:val="nil"/>
              <w:bottom w:val="single" w:sz="4" w:space="0" w:color="auto"/>
              <w:right w:val="single" w:sz="4" w:space="0" w:color="auto"/>
            </w:tcBorders>
            <w:shd w:val="clear" w:color="auto" w:fill="auto"/>
            <w:noWrap/>
            <w:vAlign w:val="bottom"/>
            <w:hideMark/>
          </w:tcPr>
          <w:p w14:paraId="75543DC2"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82" w:type="pct"/>
            <w:tcBorders>
              <w:top w:val="nil"/>
              <w:left w:val="nil"/>
              <w:bottom w:val="single" w:sz="4" w:space="0" w:color="auto"/>
              <w:right w:val="single" w:sz="4" w:space="0" w:color="auto"/>
            </w:tcBorders>
            <w:shd w:val="clear" w:color="auto" w:fill="auto"/>
            <w:noWrap/>
            <w:vAlign w:val="bottom"/>
            <w:hideMark/>
          </w:tcPr>
          <w:p w14:paraId="3BD23BE7"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315" w:type="pct"/>
            <w:tcBorders>
              <w:top w:val="nil"/>
              <w:left w:val="nil"/>
              <w:bottom w:val="single" w:sz="4" w:space="0" w:color="auto"/>
              <w:right w:val="single" w:sz="4" w:space="0" w:color="auto"/>
            </w:tcBorders>
            <w:shd w:val="clear" w:color="auto" w:fill="auto"/>
            <w:noWrap/>
            <w:vAlign w:val="bottom"/>
            <w:hideMark/>
          </w:tcPr>
          <w:p w14:paraId="0B50F3A6"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0,0644</w:t>
            </w:r>
          </w:p>
        </w:tc>
        <w:tc>
          <w:tcPr>
            <w:tcW w:w="315" w:type="pct"/>
            <w:tcBorders>
              <w:top w:val="nil"/>
              <w:left w:val="nil"/>
              <w:bottom w:val="single" w:sz="4" w:space="0" w:color="auto"/>
              <w:right w:val="single" w:sz="4" w:space="0" w:color="auto"/>
            </w:tcBorders>
            <w:shd w:val="clear" w:color="auto" w:fill="auto"/>
            <w:noWrap/>
            <w:vAlign w:val="bottom"/>
            <w:hideMark/>
          </w:tcPr>
          <w:p w14:paraId="3B9FDBE8"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0,0870</w:t>
            </w:r>
          </w:p>
        </w:tc>
        <w:tc>
          <w:tcPr>
            <w:tcW w:w="294" w:type="pct"/>
            <w:tcBorders>
              <w:top w:val="nil"/>
              <w:left w:val="nil"/>
              <w:bottom w:val="single" w:sz="4" w:space="0" w:color="auto"/>
              <w:right w:val="single" w:sz="4" w:space="0" w:color="auto"/>
            </w:tcBorders>
            <w:shd w:val="clear" w:color="auto" w:fill="auto"/>
            <w:noWrap/>
            <w:vAlign w:val="bottom"/>
            <w:hideMark/>
          </w:tcPr>
          <w:p w14:paraId="7EC41A62"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0,1515</w:t>
            </w:r>
          </w:p>
        </w:tc>
        <w:tc>
          <w:tcPr>
            <w:tcW w:w="259" w:type="pct"/>
            <w:tcBorders>
              <w:top w:val="nil"/>
              <w:left w:val="nil"/>
              <w:bottom w:val="single" w:sz="4" w:space="0" w:color="auto"/>
              <w:right w:val="single" w:sz="4" w:space="0" w:color="auto"/>
            </w:tcBorders>
            <w:shd w:val="clear" w:color="auto" w:fill="auto"/>
            <w:noWrap/>
            <w:vAlign w:val="bottom"/>
            <w:hideMark/>
          </w:tcPr>
          <w:p w14:paraId="4435304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30" w:type="pct"/>
            <w:tcBorders>
              <w:top w:val="nil"/>
              <w:left w:val="nil"/>
              <w:bottom w:val="single" w:sz="4" w:space="0" w:color="auto"/>
              <w:right w:val="single" w:sz="4" w:space="0" w:color="auto"/>
            </w:tcBorders>
            <w:shd w:val="clear" w:color="auto" w:fill="auto"/>
            <w:noWrap/>
            <w:vAlign w:val="bottom"/>
            <w:hideMark/>
          </w:tcPr>
          <w:p w14:paraId="4789748C"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59" w:type="pct"/>
            <w:tcBorders>
              <w:top w:val="nil"/>
              <w:left w:val="nil"/>
              <w:bottom w:val="single" w:sz="4" w:space="0" w:color="auto"/>
              <w:right w:val="single" w:sz="4" w:space="0" w:color="auto"/>
            </w:tcBorders>
            <w:shd w:val="clear" w:color="auto" w:fill="auto"/>
            <w:noWrap/>
            <w:vAlign w:val="bottom"/>
            <w:hideMark/>
          </w:tcPr>
          <w:p w14:paraId="7F490283"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0,1338</w:t>
            </w:r>
          </w:p>
        </w:tc>
        <w:tc>
          <w:tcPr>
            <w:tcW w:w="236" w:type="pct"/>
            <w:tcBorders>
              <w:top w:val="nil"/>
              <w:left w:val="nil"/>
              <w:bottom w:val="single" w:sz="4" w:space="0" w:color="auto"/>
              <w:right w:val="single" w:sz="4" w:space="0" w:color="auto"/>
            </w:tcBorders>
            <w:shd w:val="clear" w:color="auto" w:fill="auto"/>
            <w:noWrap/>
            <w:vAlign w:val="bottom"/>
            <w:hideMark/>
          </w:tcPr>
          <w:p w14:paraId="2EF24BC2"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0,1660</w:t>
            </w:r>
          </w:p>
        </w:tc>
        <w:tc>
          <w:tcPr>
            <w:tcW w:w="283" w:type="pct"/>
            <w:tcBorders>
              <w:top w:val="nil"/>
              <w:left w:val="nil"/>
              <w:bottom w:val="single" w:sz="4" w:space="0" w:color="auto"/>
              <w:right w:val="single" w:sz="4" w:space="0" w:color="auto"/>
            </w:tcBorders>
            <w:shd w:val="clear" w:color="auto" w:fill="auto"/>
            <w:noWrap/>
            <w:vAlign w:val="bottom"/>
            <w:hideMark/>
          </w:tcPr>
          <w:p w14:paraId="2051282C"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0,2998</w:t>
            </w:r>
          </w:p>
        </w:tc>
      </w:tr>
      <w:tr w:rsidR="00E63D00" w:rsidRPr="00E63D00" w14:paraId="1DAE7817" w14:textId="77777777" w:rsidTr="00845359">
        <w:trPr>
          <w:trHeight w:val="20"/>
        </w:trPr>
        <w:tc>
          <w:tcPr>
            <w:tcW w:w="81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BFD10"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 xml:space="preserve">с 0,7, </w:t>
            </w:r>
            <w:proofErr w:type="spellStart"/>
            <w:proofErr w:type="gramStart"/>
            <w:r w:rsidRPr="00E63D00">
              <w:rPr>
                <w:rFonts w:ascii="Calibri" w:hAnsi="Calibri" w:cs="Calibri"/>
                <w:sz w:val="12"/>
                <w:szCs w:val="12"/>
              </w:rPr>
              <w:t>тыс.МВт</w:t>
            </w:r>
            <w:proofErr w:type="spellEnd"/>
            <w:proofErr w:type="gramEnd"/>
            <w:r w:rsidRPr="00E63D00">
              <w:rPr>
                <w:rFonts w:ascii="Calibri" w:hAnsi="Calibri" w:cs="Calibri"/>
                <w:sz w:val="12"/>
                <w:szCs w:val="12"/>
              </w:rPr>
              <w:t>*ч</w:t>
            </w:r>
          </w:p>
        </w:tc>
        <w:tc>
          <w:tcPr>
            <w:tcW w:w="282" w:type="pct"/>
            <w:tcBorders>
              <w:top w:val="nil"/>
              <w:left w:val="nil"/>
              <w:bottom w:val="single" w:sz="4" w:space="0" w:color="auto"/>
              <w:right w:val="single" w:sz="4" w:space="0" w:color="auto"/>
            </w:tcBorders>
            <w:shd w:val="clear" w:color="auto" w:fill="auto"/>
            <w:noWrap/>
            <w:vAlign w:val="bottom"/>
            <w:hideMark/>
          </w:tcPr>
          <w:p w14:paraId="56D833AA"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82" w:type="pct"/>
            <w:tcBorders>
              <w:top w:val="nil"/>
              <w:left w:val="nil"/>
              <w:bottom w:val="single" w:sz="4" w:space="0" w:color="auto"/>
              <w:right w:val="single" w:sz="4" w:space="0" w:color="auto"/>
            </w:tcBorders>
            <w:shd w:val="clear" w:color="auto" w:fill="auto"/>
            <w:noWrap/>
            <w:vAlign w:val="bottom"/>
            <w:hideMark/>
          </w:tcPr>
          <w:p w14:paraId="3F42ED7B"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82" w:type="pct"/>
            <w:tcBorders>
              <w:top w:val="nil"/>
              <w:left w:val="nil"/>
              <w:bottom w:val="single" w:sz="4" w:space="0" w:color="auto"/>
              <w:right w:val="single" w:sz="4" w:space="0" w:color="auto"/>
            </w:tcBorders>
            <w:shd w:val="clear" w:color="auto" w:fill="auto"/>
            <w:noWrap/>
            <w:vAlign w:val="bottom"/>
            <w:hideMark/>
          </w:tcPr>
          <w:p w14:paraId="059D50AB"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0,0632</w:t>
            </w:r>
          </w:p>
        </w:tc>
        <w:tc>
          <w:tcPr>
            <w:tcW w:w="315" w:type="pct"/>
            <w:tcBorders>
              <w:top w:val="nil"/>
              <w:left w:val="nil"/>
              <w:bottom w:val="single" w:sz="4" w:space="0" w:color="auto"/>
              <w:right w:val="single" w:sz="4" w:space="0" w:color="auto"/>
            </w:tcBorders>
            <w:shd w:val="clear" w:color="auto" w:fill="auto"/>
            <w:noWrap/>
            <w:vAlign w:val="bottom"/>
            <w:hideMark/>
          </w:tcPr>
          <w:p w14:paraId="7F2C6072"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0,0746</w:t>
            </w:r>
          </w:p>
        </w:tc>
        <w:tc>
          <w:tcPr>
            <w:tcW w:w="272" w:type="pct"/>
            <w:tcBorders>
              <w:top w:val="nil"/>
              <w:left w:val="nil"/>
              <w:bottom w:val="single" w:sz="4" w:space="0" w:color="auto"/>
              <w:right w:val="single" w:sz="4" w:space="0" w:color="auto"/>
            </w:tcBorders>
            <w:shd w:val="clear" w:color="auto" w:fill="auto"/>
            <w:noWrap/>
            <w:vAlign w:val="bottom"/>
            <w:hideMark/>
          </w:tcPr>
          <w:p w14:paraId="647CFBAF"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0,1378</w:t>
            </w:r>
          </w:p>
        </w:tc>
        <w:tc>
          <w:tcPr>
            <w:tcW w:w="282" w:type="pct"/>
            <w:tcBorders>
              <w:top w:val="nil"/>
              <w:left w:val="nil"/>
              <w:bottom w:val="single" w:sz="4" w:space="0" w:color="auto"/>
              <w:right w:val="single" w:sz="4" w:space="0" w:color="auto"/>
            </w:tcBorders>
            <w:shd w:val="clear" w:color="auto" w:fill="auto"/>
            <w:noWrap/>
            <w:vAlign w:val="bottom"/>
            <w:hideMark/>
          </w:tcPr>
          <w:p w14:paraId="29D05599"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82" w:type="pct"/>
            <w:tcBorders>
              <w:top w:val="nil"/>
              <w:left w:val="nil"/>
              <w:bottom w:val="single" w:sz="4" w:space="0" w:color="auto"/>
              <w:right w:val="single" w:sz="4" w:space="0" w:color="auto"/>
            </w:tcBorders>
            <w:shd w:val="clear" w:color="auto" w:fill="auto"/>
            <w:noWrap/>
            <w:vAlign w:val="bottom"/>
            <w:hideMark/>
          </w:tcPr>
          <w:p w14:paraId="38708D13"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315" w:type="pct"/>
            <w:tcBorders>
              <w:top w:val="nil"/>
              <w:left w:val="nil"/>
              <w:bottom w:val="single" w:sz="4" w:space="0" w:color="auto"/>
              <w:right w:val="single" w:sz="4" w:space="0" w:color="auto"/>
            </w:tcBorders>
            <w:shd w:val="clear" w:color="auto" w:fill="auto"/>
            <w:noWrap/>
            <w:vAlign w:val="bottom"/>
            <w:hideMark/>
          </w:tcPr>
          <w:p w14:paraId="50E0D81C"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0,0582</w:t>
            </w:r>
          </w:p>
        </w:tc>
        <w:tc>
          <w:tcPr>
            <w:tcW w:w="315" w:type="pct"/>
            <w:tcBorders>
              <w:top w:val="nil"/>
              <w:left w:val="nil"/>
              <w:bottom w:val="single" w:sz="4" w:space="0" w:color="auto"/>
              <w:right w:val="single" w:sz="4" w:space="0" w:color="auto"/>
            </w:tcBorders>
            <w:shd w:val="clear" w:color="auto" w:fill="auto"/>
            <w:noWrap/>
            <w:vAlign w:val="bottom"/>
            <w:hideMark/>
          </w:tcPr>
          <w:p w14:paraId="5CCF8B9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0,0830</w:t>
            </w:r>
          </w:p>
        </w:tc>
        <w:tc>
          <w:tcPr>
            <w:tcW w:w="294" w:type="pct"/>
            <w:tcBorders>
              <w:top w:val="nil"/>
              <w:left w:val="nil"/>
              <w:bottom w:val="single" w:sz="4" w:space="0" w:color="auto"/>
              <w:right w:val="single" w:sz="4" w:space="0" w:color="auto"/>
            </w:tcBorders>
            <w:shd w:val="clear" w:color="auto" w:fill="auto"/>
            <w:noWrap/>
            <w:vAlign w:val="bottom"/>
            <w:hideMark/>
          </w:tcPr>
          <w:p w14:paraId="212A8BB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0,1412</w:t>
            </w:r>
          </w:p>
        </w:tc>
        <w:tc>
          <w:tcPr>
            <w:tcW w:w="259" w:type="pct"/>
            <w:tcBorders>
              <w:top w:val="nil"/>
              <w:left w:val="nil"/>
              <w:bottom w:val="single" w:sz="4" w:space="0" w:color="auto"/>
              <w:right w:val="single" w:sz="4" w:space="0" w:color="auto"/>
            </w:tcBorders>
            <w:shd w:val="clear" w:color="auto" w:fill="auto"/>
            <w:noWrap/>
            <w:vAlign w:val="bottom"/>
            <w:hideMark/>
          </w:tcPr>
          <w:p w14:paraId="783E312F"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30" w:type="pct"/>
            <w:tcBorders>
              <w:top w:val="nil"/>
              <w:left w:val="nil"/>
              <w:bottom w:val="single" w:sz="4" w:space="0" w:color="auto"/>
              <w:right w:val="single" w:sz="4" w:space="0" w:color="auto"/>
            </w:tcBorders>
            <w:shd w:val="clear" w:color="auto" w:fill="auto"/>
            <w:noWrap/>
            <w:vAlign w:val="bottom"/>
            <w:hideMark/>
          </w:tcPr>
          <w:p w14:paraId="04F1CC2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59" w:type="pct"/>
            <w:tcBorders>
              <w:top w:val="nil"/>
              <w:left w:val="nil"/>
              <w:bottom w:val="single" w:sz="4" w:space="0" w:color="auto"/>
              <w:right w:val="single" w:sz="4" w:space="0" w:color="auto"/>
            </w:tcBorders>
            <w:shd w:val="clear" w:color="auto" w:fill="auto"/>
            <w:noWrap/>
            <w:vAlign w:val="bottom"/>
            <w:hideMark/>
          </w:tcPr>
          <w:p w14:paraId="4B31427D"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0,1214</w:t>
            </w:r>
          </w:p>
        </w:tc>
        <w:tc>
          <w:tcPr>
            <w:tcW w:w="236" w:type="pct"/>
            <w:tcBorders>
              <w:top w:val="nil"/>
              <w:left w:val="nil"/>
              <w:bottom w:val="single" w:sz="4" w:space="0" w:color="auto"/>
              <w:right w:val="single" w:sz="4" w:space="0" w:color="auto"/>
            </w:tcBorders>
            <w:shd w:val="clear" w:color="auto" w:fill="auto"/>
            <w:noWrap/>
            <w:vAlign w:val="bottom"/>
            <w:hideMark/>
          </w:tcPr>
          <w:p w14:paraId="3BD0A53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0,1576</w:t>
            </w:r>
          </w:p>
        </w:tc>
        <w:tc>
          <w:tcPr>
            <w:tcW w:w="283" w:type="pct"/>
            <w:tcBorders>
              <w:top w:val="nil"/>
              <w:left w:val="nil"/>
              <w:bottom w:val="single" w:sz="4" w:space="0" w:color="auto"/>
              <w:right w:val="single" w:sz="4" w:space="0" w:color="auto"/>
            </w:tcBorders>
            <w:shd w:val="clear" w:color="auto" w:fill="auto"/>
            <w:noWrap/>
            <w:vAlign w:val="bottom"/>
            <w:hideMark/>
          </w:tcPr>
          <w:p w14:paraId="4E5E9607"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0,2790</w:t>
            </w:r>
          </w:p>
        </w:tc>
      </w:tr>
      <w:tr w:rsidR="00E63D00" w:rsidRPr="00E63D00" w14:paraId="6AFE52A8" w14:textId="77777777" w:rsidTr="00845359">
        <w:trPr>
          <w:trHeight w:val="20"/>
        </w:trPr>
        <w:tc>
          <w:tcPr>
            <w:tcW w:w="81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1D343"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 xml:space="preserve">без 0,7, </w:t>
            </w:r>
            <w:proofErr w:type="spellStart"/>
            <w:proofErr w:type="gramStart"/>
            <w:r w:rsidRPr="00E63D00">
              <w:rPr>
                <w:rFonts w:ascii="Calibri" w:hAnsi="Calibri" w:cs="Calibri"/>
                <w:sz w:val="12"/>
                <w:szCs w:val="12"/>
              </w:rPr>
              <w:t>тыс.МВт</w:t>
            </w:r>
            <w:proofErr w:type="spellEnd"/>
            <w:proofErr w:type="gramEnd"/>
            <w:r w:rsidRPr="00E63D00">
              <w:rPr>
                <w:rFonts w:ascii="Calibri" w:hAnsi="Calibri" w:cs="Calibri"/>
                <w:sz w:val="12"/>
                <w:szCs w:val="12"/>
              </w:rPr>
              <w:t>*ч</w:t>
            </w:r>
          </w:p>
        </w:tc>
        <w:tc>
          <w:tcPr>
            <w:tcW w:w="282" w:type="pct"/>
            <w:tcBorders>
              <w:top w:val="nil"/>
              <w:left w:val="nil"/>
              <w:bottom w:val="single" w:sz="4" w:space="0" w:color="auto"/>
              <w:right w:val="single" w:sz="4" w:space="0" w:color="auto"/>
            </w:tcBorders>
            <w:shd w:val="clear" w:color="auto" w:fill="auto"/>
            <w:noWrap/>
            <w:vAlign w:val="bottom"/>
            <w:hideMark/>
          </w:tcPr>
          <w:p w14:paraId="7D52810F"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82" w:type="pct"/>
            <w:tcBorders>
              <w:top w:val="nil"/>
              <w:left w:val="nil"/>
              <w:bottom w:val="single" w:sz="4" w:space="0" w:color="auto"/>
              <w:right w:val="single" w:sz="4" w:space="0" w:color="auto"/>
            </w:tcBorders>
            <w:shd w:val="clear" w:color="auto" w:fill="auto"/>
            <w:noWrap/>
            <w:vAlign w:val="bottom"/>
            <w:hideMark/>
          </w:tcPr>
          <w:p w14:paraId="612E26D7"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82" w:type="pct"/>
            <w:tcBorders>
              <w:top w:val="nil"/>
              <w:left w:val="nil"/>
              <w:bottom w:val="single" w:sz="4" w:space="0" w:color="auto"/>
              <w:right w:val="single" w:sz="4" w:space="0" w:color="auto"/>
            </w:tcBorders>
            <w:shd w:val="clear" w:color="auto" w:fill="auto"/>
            <w:noWrap/>
            <w:vAlign w:val="bottom"/>
            <w:hideMark/>
          </w:tcPr>
          <w:p w14:paraId="4294F2D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0,0062</w:t>
            </w:r>
          </w:p>
        </w:tc>
        <w:tc>
          <w:tcPr>
            <w:tcW w:w="315" w:type="pct"/>
            <w:tcBorders>
              <w:top w:val="nil"/>
              <w:left w:val="nil"/>
              <w:bottom w:val="single" w:sz="4" w:space="0" w:color="auto"/>
              <w:right w:val="single" w:sz="4" w:space="0" w:color="auto"/>
            </w:tcBorders>
            <w:shd w:val="clear" w:color="auto" w:fill="auto"/>
            <w:noWrap/>
            <w:vAlign w:val="bottom"/>
            <w:hideMark/>
          </w:tcPr>
          <w:p w14:paraId="673477FE"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0,0044</w:t>
            </w:r>
          </w:p>
        </w:tc>
        <w:tc>
          <w:tcPr>
            <w:tcW w:w="272" w:type="pct"/>
            <w:tcBorders>
              <w:top w:val="nil"/>
              <w:left w:val="nil"/>
              <w:bottom w:val="single" w:sz="4" w:space="0" w:color="auto"/>
              <w:right w:val="single" w:sz="4" w:space="0" w:color="auto"/>
            </w:tcBorders>
            <w:shd w:val="clear" w:color="auto" w:fill="auto"/>
            <w:noWrap/>
            <w:vAlign w:val="bottom"/>
            <w:hideMark/>
          </w:tcPr>
          <w:p w14:paraId="62EC485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0,0106</w:t>
            </w:r>
          </w:p>
        </w:tc>
        <w:tc>
          <w:tcPr>
            <w:tcW w:w="282" w:type="pct"/>
            <w:tcBorders>
              <w:top w:val="nil"/>
              <w:left w:val="nil"/>
              <w:bottom w:val="single" w:sz="4" w:space="0" w:color="auto"/>
              <w:right w:val="single" w:sz="4" w:space="0" w:color="auto"/>
            </w:tcBorders>
            <w:shd w:val="clear" w:color="auto" w:fill="auto"/>
            <w:noWrap/>
            <w:vAlign w:val="bottom"/>
            <w:hideMark/>
          </w:tcPr>
          <w:p w14:paraId="1D9F9E6D"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82" w:type="pct"/>
            <w:tcBorders>
              <w:top w:val="nil"/>
              <w:left w:val="nil"/>
              <w:bottom w:val="single" w:sz="4" w:space="0" w:color="auto"/>
              <w:right w:val="single" w:sz="4" w:space="0" w:color="auto"/>
            </w:tcBorders>
            <w:shd w:val="clear" w:color="auto" w:fill="auto"/>
            <w:noWrap/>
            <w:vAlign w:val="bottom"/>
            <w:hideMark/>
          </w:tcPr>
          <w:p w14:paraId="0F8D8242"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315" w:type="pct"/>
            <w:tcBorders>
              <w:top w:val="nil"/>
              <w:left w:val="nil"/>
              <w:bottom w:val="single" w:sz="4" w:space="0" w:color="auto"/>
              <w:right w:val="single" w:sz="4" w:space="0" w:color="auto"/>
            </w:tcBorders>
            <w:shd w:val="clear" w:color="auto" w:fill="auto"/>
            <w:noWrap/>
            <w:vAlign w:val="bottom"/>
            <w:hideMark/>
          </w:tcPr>
          <w:p w14:paraId="42CADC78"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0,0062</w:t>
            </w:r>
          </w:p>
        </w:tc>
        <w:tc>
          <w:tcPr>
            <w:tcW w:w="315" w:type="pct"/>
            <w:tcBorders>
              <w:top w:val="nil"/>
              <w:left w:val="nil"/>
              <w:bottom w:val="single" w:sz="4" w:space="0" w:color="auto"/>
              <w:right w:val="single" w:sz="4" w:space="0" w:color="auto"/>
            </w:tcBorders>
            <w:shd w:val="clear" w:color="auto" w:fill="auto"/>
            <w:noWrap/>
            <w:vAlign w:val="bottom"/>
            <w:hideMark/>
          </w:tcPr>
          <w:p w14:paraId="7B78ADCC"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0,0040</w:t>
            </w:r>
          </w:p>
        </w:tc>
        <w:tc>
          <w:tcPr>
            <w:tcW w:w="294" w:type="pct"/>
            <w:tcBorders>
              <w:top w:val="nil"/>
              <w:left w:val="nil"/>
              <w:bottom w:val="single" w:sz="4" w:space="0" w:color="auto"/>
              <w:right w:val="single" w:sz="4" w:space="0" w:color="auto"/>
            </w:tcBorders>
            <w:shd w:val="clear" w:color="auto" w:fill="auto"/>
            <w:noWrap/>
            <w:vAlign w:val="bottom"/>
            <w:hideMark/>
          </w:tcPr>
          <w:p w14:paraId="5FB072E1"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0,0102</w:t>
            </w:r>
          </w:p>
        </w:tc>
        <w:tc>
          <w:tcPr>
            <w:tcW w:w="259" w:type="pct"/>
            <w:tcBorders>
              <w:top w:val="nil"/>
              <w:left w:val="nil"/>
              <w:bottom w:val="single" w:sz="4" w:space="0" w:color="auto"/>
              <w:right w:val="single" w:sz="4" w:space="0" w:color="auto"/>
            </w:tcBorders>
            <w:shd w:val="clear" w:color="auto" w:fill="auto"/>
            <w:noWrap/>
            <w:vAlign w:val="bottom"/>
            <w:hideMark/>
          </w:tcPr>
          <w:p w14:paraId="0F3400AD"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30" w:type="pct"/>
            <w:tcBorders>
              <w:top w:val="nil"/>
              <w:left w:val="nil"/>
              <w:bottom w:val="single" w:sz="4" w:space="0" w:color="auto"/>
              <w:right w:val="single" w:sz="4" w:space="0" w:color="auto"/>
            </w:tcBorders>
            <w:shd w:val="clear" w:color="auto" w:fill="auto"/>
            <w:noWrap/>
            <w:vAlign w:val="bottom"/>
            <w:hideMark/>
          </w:tcPr>
          <w:p w14:paraId="590AA5A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59" w:type="pct"/>
            <w:tcBorders>
              <w:top w:val="nil"/>
              <w:left w:val="nil"/>
              <w:bottom w:val="single" w:sz="4" w:space="0" w:color="auto"/>
              <w:right w:val="single" w:sz="4" w:space="0" w:color="auto"/>
            </w:tcBorders>
            <w:shd w:val="clear" w:color="auto" w:fill="auto"/>
            <w:noWrap/>
            <w:vAlign w:val="bottom"/>
            <w:hideMark/>
          </w:tcPr>
          <w:p w14:paraId="088178A5"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0,0124</w:t>
            </w:r>
          </w:p>
        </w:tc>
        <w:tc>
          <w:tcPr>
            <w:tcW w:w="236" w:type="pct"/>
            <w:tcBorders>
              <w:top w:val="nil"/>
              <w:left w:val="nil"/>
              <w:bottom w:val="single" w:sz="4" w:space="0" w:color="auto"/>
              <w:right w:val="single" w:sz="4" w:space="0" w:color="auto"/>
            </w:tcBorders>
            <w:shd w:val="clear" w:color="auto" w:fill="auto"/>
            <w:noWrap/>
            <w:vAlign w:val="bottom"/>
            <w:hideMark/>
          </w:tcPr>
          <w:p w14:paraId="69FE1347"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0,0084</w:t>
            </w:r>
          </w:p>
        </w:tc>
        <w:tc>
          <w:tcPr>
            <w:tcW w:w="283" w:type="pct"/>
            <w:tcBorders>
              <w:top w:val="nil"/>
              <w:left w:val="nil"/>
              <w:bottom w:val="single" w:sz="4" w:space="0" w:color="auto"/>
              <w:right w:val="single" w:sz="4" w:space="0" w:color="auto"/>
            </w:tcBorders>
            <w:shd w:val="clear" w:color="auto" w:fill="auto"/>
            <w:noWrap/>
            <w:vAlign w:val="bottom"/>
            <w:hideMark/>
          </w:tcPr>
          <w:p w14:paraId="5336739E"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0,0208</w:t>
            </w:r>
          </w:p>
        </w:tc>
      </w:tr>
      <w:tr w:rsidR="00E63D00" w:rsidRPr="00E63D00" w14:paraId="137EFAEE" w14:textId="77777777" w:rsidTr="00845359">
        <w:trPr>
          <w:trHeight w:val="20"/>
        </w:trPr>
        <w:tc>
          <w:tcPr>
            <w:tcW w:w="81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5E434" w14:textId="77777777" w:rsidR="00E63D00" w:rsidRPr="00E63D00" w:rsidRDefault="00E63D00" w:rsidP="00E63D00">
            <w:pPr>
              <w:rPr>
                <w:rFonts w:ascii="Calibri" w:hAnsi="Calibri" w:cs="Calibri"/>
                <w:b/>
                <w:bCs/>
                <w:sz w:val="12"/>
                <w:szCs w:val="12"/>
              </w:rPr>
            </w:pPr>
            <w:r w:rsidRPr="00E63D00">
              <w:rPr>
                <w:rFonts w:ascii="Calibri" w:hAnsi="Calibri" w:cs="Calibri"/>
                <w:b/>
                <w:bCs/>
                <w:sz w:val="12"/>
                <w:szCs w:val="12"/>
              </w:rPr>
              <w:t>Прочие</w:t>
            </w:r>
          </w:p>
        </w:tc>
        <w:tc>
          <w:tcPr>
            <w:tcW w:w="282" w:type="pct"/>
            <w:tcBorders>
              <w:top w:val="nil"/>
              <w:left w:val="nil"/>
              <w:bottom w:val="single" w:sz="4" w:space="0" w:color="auto"/>
              <w:right w:val="single" w:sz="4" w:space="0" w:color="auto"/>
            </w:tcBorders>
            <w:shd w:val="clear" w:color="auto" w:fill="auto"/>
            <w:noWrap/>
            <w:vAlign w:val="bottom"/>
            <w:hideMark/>
          </w:tcPr>
          <w:p w14:paraId="12006B65"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17,5972</w:t>
            </w:r>
          </w:p>
        </w:tc>
        <w:tc>
          <w:tcPr>
            <w:tcW w:w="282" w:type="pct"/>
            <w:tcBorders>
              <w:top w:val="nil"/>
              <w:left w:val="nil"/>
              <w:bottom w:val="single" w:sz="4" w:space="0" w:color="auto"/>
              <w:right w:val="single" w:sz="4" w:space="0" w:color="auto"/>
            </w:tcBorders>
            <w:shd w:val="clear" w:color="auto" w:fill="auto"/>
            <w:noWrap/>
            <w:vAlign w:val="bottom"/>
            <w:hideMark/>
          </w:tcPr>
          <w:p w14:paraId="3524C6A0"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82" w:type="pct"/>
            <w:tcBorders>
              <w:top w:val="nil"/>
              <w:left w:val="nil"/>
              <w:bottom w:val="single" w:sz="4" w:space="0" w:color="auto"/>
              <w:right w:val="single" w:sz="4" w:space="0" w:color="auto"/>
            </w:tcBorders>
            <w:shd w:val="clear" w:color="auto" w:fill="auto"/>
            <w:noWrap/>
            <w:vAlign w:val="bottom"/>
            <w:hideMark/>
          </w:tcPr>
          <w:p w14:paraId="5EE4C629"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13,7026</w:t>
            </w:r>
          </w:p>
        </w:tc>
        <w:tc>
          <w:tcPr>
            <w:tcW w:w="315" w:type="pct"/>
            <w:tcBorders>
              <w:top w:val="nil"/>
              <w:left w:val="nil"/>
              <w:bottom w:val="single" w:sz="4" w:space="0" w:color="auto"/>
              <w:right w:val="single" w:sz="4" w:space="0" w:color="auto"/>
            </w:tcBorders>
            <w:shd w:val="clear" w:color="auto" w:fill="auto"/>
            <w:noWrap/>
            <w:vAlign w:val="bottom"/>
            <w:hideMark/>
          </w:tcPr>
          <w:p w14:paraId="0992EB2A"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0,0271</w:t>
            </w:r>
          </w:p>
        </w:tc>
        <w:tc>
          <w:tcPr>
            <w:tcW w:w="272" w:type="pct"/>
            <w:tcBorders>
              <w:top w:val="nil"/>
              <w:left w:val="nil"/>
              <w:bottom w:val="single" w:sz="4" w:space="0" w:color="auto"/>
              <w:right w:val="single" w:sz="4" w:space="0" w:color="auto"/>
            </w:tcBorders>
            <w:shd w:val="clear" w:color="auto" w:fill="auto"/>
            <w:noWrap/>
            <w:vAlign w:val="bottom"/>
            <w:hideMark/>
          </w:tcPr>
          <w:p w14:paraId="64545CAF"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31,3269</w:t>
            </w:r>
          </w:p>
        </w:tc>
        <w:tc>
          <w:tcPr>
            <w:tcW w:w="282" w:type="pct"/>
            <w:tcBorders>
              <w:top w:val="nil"/>
              <w:left w:val="nil"/>
              <w:bottom w:val="single" w:sz="4" w:space="0" w:color="auto"/>
              <w:right w:val="single" w:sz="4" w:space="0" w:color="auto"/>
            </w:tcBorders>
            <w:shd w:val="clear" w:color="auto" w:fill="auto"/>
            <w:noWrap/>
            <w:vAlign w:val="bottom"/>
            <w:hideMark/>
          </w:tcPr>
          <w:p w14:paraId="137488C8"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16,3577</w:t>
            </w:r>
          </w:p>
        </w:tc>
        <w:tc>
          <w:tcPr>
            <w:tcW w:w="282" w:type="pct"/>
            <w:tcBorders>
              <w:top w:val="nil"/>
              <w:left w:val="nil"/>
              <w:bottom w:val="single" w:sz="4" w:space="0" w:color="auto"/>
              <w:right w:val="single" w:sz="4" w:space="0" w:color="auto"/>
            </w:tcBorders>
            <w:shd w:val="clear" w:color="auto" w:fill="auto"/>
            <w:noWrap/>
            <w:vAlign w:val="bottom"/>
            <w:hideMark/>
          </w:tcPr>
          <w:p w14:paraId="78B02703"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315" w:type="pct"/>
            <w:tcBorders>
              <w:top w:val="nil"/>
              <w:left w:val="nil"/>
              <w:bottom w:val="single" w:sz="4" w:space="0" w:color="auto"/>
              <w:right w:val="single" w:sz="4" w:space="0" w:color="auto"/>
            </w:tcBorders>
            <w:shd w:val="clear" w:color="auto" w:fill="auto"/>
            <w:noWrap/>
            <w:vAlign w:val="bottom"/>
            <w:hideMark/>
          </w:tcPr>
          <w:p w14:paraId="18D58D70"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12,6390</w:t>
            </w:r>
          </w:p>
        </w:tc>
        <w:tc>
          <w:tcPr>
            <w:tcW w:w="315" w:type="pct"/>
            <w:tcBorders>
              <w:top w:val="nil"/>
              <w:left w:val="nil"/>
              <w:bottom w:val="single" w:sz="4" w:space="0" w:color="auto"/>
              <w:right w:val="single" w:sz="4" w:space="0" w:color="auto"/>
            </w:tcBorders>
            <w:shd w:val="clear" w:color="auto" w:fill="auto"/>
            <w:noWrap/>
            <w:vAlign w:val="bottom"/>
            <w:hideMark/>
          </w:tcPr>
          <w:p w14:paraId="539FB22A"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94" w:type="pct"/>
            <w:tcBorders>
              <w:top w:val="nil"/>
              <w:left w:val="nil"/>
              <w:bottom w:val="single" w:sz="4" w:space="0" w:color="auto"/>
              <w:right w:val="single" w:sz="4" w:space="0" w:color="auto"/>
            </w:tcBorders>
            <w:shd w:val="clear" w:color="auto" w:fill="auto"/>
            <w:noWrap/>
            <w:vAlign w:val="bottom"/>
            <w:hideMark/>
          </w:tcPr>
          <w:p w14:paraId="3082E31B"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28,9967</w:t>
            </w:r>
          </w:p>
        </w:tc>
        <w:tc>
          <w:tcPr>
            <w:tcW w:w="259" w:type="pct"/>
            <w:tcBorders>
              <w:top w:val="nil"/>
              <w:left w:val="nil"/>
              <w:bottom w:val="single" w:sz="4" w:space="0" w:color="auto"/>
              <w:right w:val="single" w:sz="4" w:space="0" w:color="auto"/>
            </w:tcBorders>
            <w:shd w:val="clear" w:color="auto" w:fill="auto"/>
            <w:noWrap/>
            <w:vAlign w:val="bottom"/>
            <w:hideMark/>
          </w:tcPr>
          <w:p w14:paraId="284F413A"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33,9548</w:t>
            </w:r>
          </w:p>
        </w:tc>
        <w:tc>
          <w:tcPr>
            <w:tcW w:w="230" w:type="pct"/>
            <w:tcBorders>
              <w:top w:val="nil"/>
              <w:left w:val="nil"/>
              <w:bottom w:val="single" w:sz="4" w:space="0" w:color="auto"/>
              <w:right w:val="single" w:sz="4" w:space="0" w:color="auto"/>
            </w:tcBorders>
            <w:shd w:val="clear" w:color="auto" w:fill="auto"/>
            <w:noWrap/>
            <w:vAlign w:val="bottom"/>
            <w:hideMark/>
          </w:tcPr>
          <w:p w14:paraId="03860D50"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59" w:type="pct"/>
            <w:tcBorders>
              <w:top w:val="nil"/>
              <w:left w:val="nil"/>
              <w:bottom w:val="single" w:sz="4" w:space="0" w:color="auto"/>
              <w:right w:val="single" w:sz="4" w:space="0" w:color="auto"/>
            </w:tcBorders>
            <w:shd w:val="clear" w:color="auto" w:fill="auto"/>
            <w:noWrap/>
            <w:vAlign w:val="bottom"/>
            <w:hideMark/>
          </w:tcPr>
          <w:p w14:paraId="48B9753A"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26,3417</w:t>
            </w:r>
          </w:p>
        </w:tc>
        <w:tc>
          <w:tcPr>
            <w:tcW w:w="236" w:type="pct"/>
            <w:tcBorders>
              <w:top w:val="nil"/>
              <w:left w:val="nil"/>
              <w:bottom w:val="single" w:sz="4" w:space="0" w:color="auto"/>
              <w:right w:val="single" w:sz="4" w:space="0" w:color="auto"/>
            </w:tcBorders>
            <w:shd w:val="clear" w:color="auto" w:fill="auto"/>
            <w:noWrap/>
            <w:vAlign w:val="bottom"/>
            <w:hideMark/>
          </w:tcPr>
          <w:p w14:paraId="0DD310A2"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0,0271</w:t>
            </w:r>
          </w:p>
        </w:tc>
        <w:tc>
          <w:tcPr>
            <w:tcW w:w="283" w:type="pct"/>
            <w:tcBorders>
              <w:top w:val="nil"/>
              <w:left w:val="nil"/>
              <w:bottom w:val="single" w:sz="4" w:space="0" w:color="auto"/>
              <w:right w:val="single" w:sz="4" w:space="0" w:color="auto"/>
            </w:tcBorders>
            <w:shd w:val="clear" w:color="auto" w:fill="auto"/>
            <w:noWrap/>
            <w:vAlign w:val="bottom"/>
            <w:hideMark/>
          </w:tcPr>
          <w:p w14:paraId="7531D32A"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60,3236</w:t>
            </w:r>
          </w:p>
        </w:tc>
      </w:tr>
      <w:tr w:rsidR="00E63D00" w:rsidRPr="00E63D00" w14:paraId="48F8CA5A" w14:textId="77777777" w:rsidTr="00845359">
        <w:trPr>
          <w:trHeight w:val="20"/>
        </w:trPr>
        <w:tc>
          <w:tcPr>
            <w:tcW w:w="81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D3BEE" w14:textId="77777777" w:rsidR="00E63D00" w:rsidRPr="00E63D00" w:rsidRDefault="00E63D00" w:rsidP="00E63D00">
            <w:pPr>
              <w:rPr>
                <w:rFonts w:ascii="Calibri" w:hAnsi="Calibri" w:cs="Calibri"/>
                <w:b/>
                <w:bCs/>
                <w:sz w:val="12"/>
                <w:szCs w:val="12"/>
              </w:rPr>
            </w:pPr>
            <w:proofErr w:type="spellStart"/>
            <w:r w:rsidRPr="00E63D00">
              <w:rPr>
                <w:rFonts w:ascii="Calibri" w:hAnsi="Calibri" w:cs="Calibri"/>
                <w:b/>
                <w:bCs/>
                <w:sz w:val="12"/>
                <w:szCs w:val="12"/>
              </w:rPr>
              <w:t>Одноставочные</w:t>
            </w:r>
            <w:proofErr w:type="spellEnd"/>
          </w:p>
        </w:tc>
        <w:tc>
          <w:tcPr>
            <w:tcW w:w="282" w:type="pct"/>
            <w:tcBorders>
              <w:top w:val="nil"/>
              <w:left w:val="nil"/>
              <w:bottom w:val="single" w:sz="4" w:space="0" w:color="auto"/>
              <w:right w:val="single" w:sz="4" w:space="0" w:color="auto"/>
            </w:tcBorders>
            <w:shd w:val="clear" w:color="auto" w:fill="auto"/>
            <w:noWrap/>
            <w:vAlign w:val="bottom"/>
            <w:hideMark/>
          </w:tcPr>
          <w:p w14:paraId="3EA0C72B"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17,5972</w:t>
            </w:r>
          </w:p>
        </w:tc>
        <w:tc>
          <w:tcPr>
            <w:tcW w:w="282" w:type="pct"/>
            <w:tcBorders>
              <w:top w:val="nil"/>
              <w:left w:val="nil"/>
              <w:bottom w:val="single" w:sz="4" w:space="0" w:color="auto"/>
              <w:right w:val="single" w:sz="4" w:space="0" w:color="auto"/>
            </w:tcBorders>
            <w:shd w:val="clear" w:color="auto" w:fill="auto"/>
            <w:noWrap/>
            <w:vAlign w:val="bottom"/>
            <w:hideMark/>
          </w:tcPr>
          <w:p w14:paraId="39058ED1"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82" w:type="pct"/>
            <w:tcBorders>
              <w:top w:val="nil"/>
              <w:left w:val="nil"/>
              <w:bottom w:val="single" w:sz="4" w:space="0" w:color="auto"/>
              <w:right w:val="single" w:sz="4" w:space="0" w:color="auto"/>
            </w:tcBorders>
            <w:shd w:val="clear" w:color="auto" w:fill="auto"/>
            <w:noWrap/>
            <w:vAlign w:val="bottom"/>
            <w:hideMark/>
          </w:tcPr>
          <w:p w14:paraId="2544CBBB"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7,3918</w:t>
            </w:r>
          </w:p>
        </w:tc>
        <w:tc>
          <w:tcPr>
            <w:tcW w:w="315" w:type="pct"/>
            <w:tcBorders>
              <w:top w:val="nil"/>
              <w:left w:val="nil"/>
              <w:bottom w:val="single" w:sz="4" w:space="0" w:color="auto"/>
              <w:right w:val="single" w:sz="4" w:space="0" w:color="auto"/>
            </w:tcBorders>
            <w:shd w:val="clear" w:color="auto" w:fill="auto"/>
            <w:noWrap/>
            <w:vAlign w:val="bottom"/>
            <w:hideMark/>
          </w:tcPr>
          <w:p w14:paraId="5B489CAC"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0,0271</w:t>
            </w:r>
          </w:p>
        </w:tc>
        <w:tc>
          <w:tcPr>
            <w:tcW w:w="272" w:type="pct"/>
            <w:tcBorders>
              <w:top w:val="nil"/>
              <w:left w:val="nil"/>
              <w:bottom w:val="single" w:sz="4" w:space="0" w:color="auto"/>
              <w:right w:val="single" w:sz="4" w:space="0" w:color="auto"/>
            </w:tcBorders>
            <w:shd w:val="clear" w:color="auto" w:fill="auto"/>
            <w:noWrap/>
            <w:vAlign w:val="bottom"/>
            <w:hideMark/>
          </w:tcPr>
          <w:p w14:paraId="0BAF673A"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25,0160</w:t>
            </w:r>
          </w:p>
        </w:tc>
        <w:tc>
          <w:tcPr>
            <w:tcW w:w="282" w:type="pct"/>
            <w:tcBorders>
              <w:top w:val="nil"/>
              <w:left w:val="nil"/>
              <w:bottom w:val="single" w:sz="4" w:space="0" w:color="auto"/>
              <w:right w:val="single" w:sz="4" w:space="0" w:color="auto"/>
            </w:tcBorders>
            <w:shd w:val="clear" w:color="auto" w:fill="auto"/>
            <w:noWrap/>
            <w:vAlign w:val="bottom"/>
            <w:hideMark/>
          </w:tcPr>
          <w:p w14:paraId="6317CF65"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16,3577</w:t>
            </w:r>
          </w:p>
        </w:tc>
        <w:tc>
          <w:tcPr>
            <w:tcW w:w="282" w:type="pct"/>
            <w:tcBorders>
              <w:top w:val="nil"/>
              <w:left w:val="nil"/>
              <w:bottom w:val="single" w:sz="4" w:space="0" w:color="auto"/>
              <w:right w:val="single" w:sz="4" w:space="0" w:color="auto"/>
            </w:tcBorders>
            <w:shd w:val="clear" w:color="auto" w:fill="auto"/>
            <w:noWrap/>
            <w:vAlign w:val="bottom"/>
            <w:hideMark/>
          </w:tcPr>
          <w:p w14:paraId="237C3FCB"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315" w:type="pct"/>
            <w:tcBorders>
              <w:top w:val="nil"/>
              <w:left w:val="nil"/>
              <w:bottom w:val="single" w:sz="4" w:space="0" w:color="auto"/>
              <w:right w:val="single" w:sz="4" w:space="0" w:color="auto"/>
            </w:tcBorders>
            <w:shd w:val="clear" w:color="auto" w:fill="auto"/>
            <w:noWrap/>
            <w:vAlign w:val="bottom"/>
            <w:hideMark/>
          </w:tcPr>
          <w:p w14:paraId="70A80A03"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7,5701</w:t>
            </w:r>
          </w:p>
        </w:tc>
        <w:tc>
          <w:tcPr>
            <w:tcW w:w="315" w:type="pct"/>
            <w:tcBorders>
              <w:top w:val="nil"/>
              <w:left w:val="nil"/>
              <w:bottom w:val="single" w:sz="4" w:space="0" w:color="auto"/>
              <w:right w:val="single" w:sz="4" w:space="0" w:color="auto"/>
            </w:tcBorders>
            <w:shd w:val="clear" w:color="auto" w:fill="auto"/>
            <w:noWrap/>
            <w:vAlign w:val="bottom"/>
            <w:hideMark/>
          </w:tcPr>
          <w:p w14:paraId="799508ED"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94" w:type="pct"/>
            <w:tcBorders>
              <w:top w:val="nil"/>
              <w:left w:val="nil"/>
              <w:bottom w:val="single" w:sz="4" w:space="0" w:color="auto"/>
              <w:right w:val="single" w:sz="4" w:space="0" w:color="auto"/>
            </w:tcBorders>
            <w:shd w:val="clear" w:color="auto" w:fill="auto"/>
            <w:noWrap/>
            <w:vAlign w:val="bottom"/>
            <w:hideMark/>
          </w:tcPr>
          <w:p w14:paraId="65846568"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23,9277</w:t>
            </w:r>
          </w:p>
        </w:tc>
        <w:tc>
          <w:tcPr>
            <w:tcW w:w="259" w:type="pct"/>
            <w:tcBorders>
              <w:top w:val="nil"/>
              <w:left w:val="nil"/>
              <w:bottom w:val="single" w:sz="4" w:space="0" w:color="auto"/>
              <w:right w:val="single" w:sz="4" w:space="0" w:color="auto"/>
            </w:tcBorders>
            <w:shd w:val="clear" w:color="auto" w:fill="auto"/>
            <w:noWrap/>
            <w:vAlign w:val="bottom"/>
            <w:hideMark/>
          </w:tcPr>
          <w:p w14:paraId="2333239F"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33,9548</w:t>
            </w:r>
          </w:p>
        </w:tc>
        <w:tc>
          <w:tcPr>
            <w:tcW w:w="230" w:type="pct"/>
            <w:tcBorders>
              <w:top w:val="nil"/>
              <w:left w:val="nil"/>
              <w:bottom w:val="single" w:sz="4" w:space="0" w:color="auto"/>
              <w:right w:val="single" w:sz="4" w:space="0" w:color="auto"/>
            </w:tcBorders>
            <w:shd w:val="clear" w:color="auto" w:fill="auto"/>
            <w:noWrap/>
            <w:vAlign w:val="bottom"/>
            <w:hideMark/>
          </w:tcPr>
          <w:p w14:paraId="7BEA4042"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59" w:type="pct"/>
            <w:tcBorders>
              <w:top w:val="nil"/>
              <w:left w:val="nil"/>
              <w:bottom w:val="single" w:sz="4" w:space="0" w:color="auto"/>
              <w:right w:val="single" w:sz="4" w:space="0" w:color="auto"/>
            </w:tcBorders>
            <w:shd w:val="clear" w:color="auto" w:fill="auto"/>
            <w:noWrap/>
            <w:vAlign w:val="bottom"/>
            <w:hideMark/>
          </w:tcPr>
          <w:p w14:paraId="64B01857"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14,9618</w:t>
            </w:r>
          </w:p>
        </w:tc>
        <w:tc>
          <w:tcPr>
            <w:tcW w:w="236" w:type="pct"/>
            <w:tcBorders>
              <w:top w:val="nil"/>
              <w:left w:val="nil"/>
              <w:bottom w:val="single" w:sz="4" w:space="0" w:color="auto"/>
              <w:right w:val="single" w:sz="4" w:space="0" w:color="auto"/>
            </w:tcBorders>
            <w:shd w:val="clear" w:color="auto" w:fill="auto"/>
            <w:noWrap/>
            <w:vAlign w:val="bottom"/>
            <w:hideMark/>
          </w:tcPr>
          <w:p w14:paraId="52A29EE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0,0271</w:t>
            </w:r>
          </w:p>
        </w:tc>
        <w:tc>
          <w:tcPr>
            <w:tcW w:w="283" w:type="pct"/>
            <w:tcBorders>
              <w:top w:val="nil"/>
              <w:left w:val="nil"/>
              <w:bottom w:val="single" w:sz="4" w:space="0" w:color="auto"/>
              <w:right w:val="single" w:sz="4" w:space="0" w:color="auto"/>
            </w:tcBorders>
            <w:shd w:val="clear" w:color="auto" w:fill="auto"/>
            <w:noWrap/>
            <w:vAlign w:val="bottom"/>
            <w:hideMark/>
          </w:tcPr>
          <w:p w14:paraId="43B67023"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48,9438</w:t>
            </w:r>
          </w:p>
        </w:tc>
      </w:tr>
      <w:tr w:rsidR="00E63D00" w:rsidRPr="00E63D00" w14:paraId="6120BE9F" w14:textId="77777777" w:rsidTr="00845359">
        <w:trPr>
          <w:trHeight w:val="20"/>
        </w:trPr>
        <w:tc>
          <w:tcPr>
            <w:tcW w:w="81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7BE28"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электроэнергия, тыс. МВт*ч</w:t>
            </w:r>
          </w:p>
        </w:tc>
        <w:tc>
          <w:tcPr>
            <w:tcW w:w="282" w:type="pct"/>
            <w:tcBorders>
              <w:top w:val="nil"/>
              <w:left w:val="nil"/>
              <w:bottom w:val="single" w:sz="4" w:space="0" w:color="auto"/>
              <w:right w:val="single" w:sz="4" w:space="0" w:color="auto"/>
            </w:tcBorders>
            <w:shd w:val="clear" w:color="auto" w:fill="auto"/>
            <w:noWrap/>
            <w:vAlign w:val="bottom"/>
            <w:hideMark/>
          </w:tcPr>
          <w:p w14:paraId="0BC6C7BF"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17,5972</w:t>
            </w:r>
          </w:p>
        </w:tc>
        <w:tc>
          <w:tcPr>
            <w:tcW w:w="282" w:type="pct"/>
            <w:tcBorders>
              <w:top w:val="nil"/>
              <w:left w:val="nil"/>
              <w:bottom w:val="single" w:sz="4" w:space="0" w:color="auto"/>
              <w:right w:val="single" w:sz="4" w:space="0" w:color="auto"/>
            </w:tcBorders>
            <w:shd w:val="clear" w:color="auto" w:fill="auto"/>
            <w:noWrap/>
            <w:vAlign w:val="bottom"/>
            <w:hideMark/>
          </w:tcPr>
          <w:p w14:paraId="63E99B3D"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82" w:type="pct"/>
            <w:tcBorders>
              <w:top w:val="nil"/>
              <w:left w:val="nil"/>
              <w:bottom w:val="single" w:sz="4" w:space="0" w:color="auto"/>
              <w:right w:val="single" w:sz="4" w:space="0" w:color="auto"/>
            </w:tcBorders>
            <w:shd w:val="clear" w:color="auto" w:fill="auto"/>
            <w:noWrap/>
            <w:vAlign w:val="bottom"/>
            <w:hideMark/>
          </w:tcPr>
          <w:p w14:paraId="13F55D7D"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7,3918</w:t>
            </w:r>
          </w:p>
        </w:tc>
        <w:tc>
          <w:tcPr>
            <w:tcW w:w="315" w:type="pct"/>
            <w:tcBorders>
              <w:top w:val="nil"/>
              <w:left w:val="nil"/>
              <w:bottom w:val="single" w:sz="4" w:space="0" w:color="auto"/>
              <w:right w:val="single" w:sz="4" w:space="0" w:color="auto"/>
            </w:tcBorders>
            <w:shd w:val="clear" w:color="auto" w:fill="auto"/>
            <w:noWrap/>
            <w:vAlign w:val="bottom"/>
            <w:hideMark/>
          </w:tcPr>
          <w:p w14:paraId="47102E38"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0,0271</w:t>
            </w:r>
          </w:p>
        </w:tc>
        <w:tc>
          <w:tcPr>
            <w:tcW w:w="272" w:type="pct"/>
            <w:tcBorders>
              <w:top w:val="nil"/>
              <w:left w:val="nil"/>
              <w:bottom w:val="single" w:sz="4" w:space="0" w:color="auto"/>
              <w:right w:val="single" w:sz="4" w:space="0" w:color="auto"/>
            </w:tcBorders>
            <w:shd w:val="clear" w:color="auto" w:fill="auto"/>
            <w:noWrap/>
            <w:vAlign w:val="bottom"/>
            <w:hideMark/>
          </w:tcPr>
          <w:p w14:paraId="52CA01D2"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25,0160</w:t>
            </w:r>
          </w:p>
        </w:tc>
        <w:tc>
          <w:tcPr>
            <w:tcW w:w="282" w:type="pct"/>
            <w:tcBorders>
              <w:top w:val="nil"/>
              <w:left w:val="nil"/>
              <w:bottom w:val="single" w:sz="4" w:space="0" w:color="auto"/>
              <w:right w:val="single" w:sz="4" w:space="0" w:color="auto"/>
            </w:tcBorders>
            <w:shd w:val="clear" w:color="auto" w:fill="auto"/>
            <w:noWrap/>
            <w:vAlign w:val="bottom"/>
            <w:hideMark/>
          </w:tcPr>
          <w:p w14:paraId="2AB4A936"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16,3577</w:t>
            </w:r>
          </w:p>
        </w:tc>
        <w:tc>
          <w:tcPr>
            <w:tcW w:w="282" w:type="pct"/>
            <w:tcBorders>
              <w:top w:val="nil"/>
              <w:left w:val="nil"/>
              <w:bottom w:val="single" w:sz="4" w:space="0" w:color="auto"/>
              <w:right w:val="single" w:sz="4" w:space="0" w:color="auto"/>
            </w:tcBorders>
            <w:shd w:val="clear" w:color="auto" w:fill="auto"/>
            <w:noWrap/>
            <w:vAlign w:val="bottom"/>
            <w:hideMark/>
          </w:tcPr>
          <w:p w14:paraId="6FCC40E0"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315" w:type="pct"/>
            <w:tcBorders>
              <w:top w:val="nil"/>
              <w:left w:val="nil"/>
              <w:bottom w:val="single" w:sz="4" w:space="0" w:color="auto"/>
              <w:right w:val="single" w:sz="4" w:space="0" w:color="auto"/>
            </w:tcBorders>
            <w:shd w:val="clear" w:color="auto" w:fill="auto"/>
            <w:noWrap/>
            <w:vAlign w:val="bottom"/>
            <w:hideMark/>
          </w:tcPr>
          <w:p w14:paraId="09E1BD6D"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7,5701</w:t>
            </w:r>
          </w:p>
        </w:tc>
        <w:tc>
          <w:tcPr>
            <w:tcW w:w="315" w:type="pct"/>
            <w:tcBorders>
              <w:top w:val="nil"/>
              <w:left w:val="nil"/>
              <w:bottom w:val="single" w:sz="4" w:space="0" w:color="auto"/>
              <w:right w:val="single" w:sz="4" w:space="0" w:color="auto"/>
            </w:tcBorders>
            <w:shd w:val="clear" w:color="auto" w:fill="auto"/>
            <w:noWrap/>
            <w:vAlign w:val="bottom"/>
            <w:hideMark/>
          </w:tcPr>
          <w:p w14:paraId="342CAF61"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94" w:type="pct"/>
            <w:tcBorders>
              <w:top w:val="nil"/>
              <w:left w:val="nil"/>
              <w:bottom w:val="single" w:sz="4" w:space="0" w:color="auto"/>
              <w:right w:val="single" w:sz="4" w:space="0" w:color="auto"/>
            </w:tcBorders>
            <w:shd w:val="clear" w:color="auto" w:fill="auto"/>
            <w:noWrap/>
            <w:vAlign w:val="bottom"/>
            <w:hideMark/>
          </w:tcPr>
          <w:p w14:paraId="3150D93B"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23,9277</w:t>
            </w:r>
          </w:p>
        </w:tc>
        <w:tc>
          <w:tcPr>
            <w:tcW w:w="259" w:type="pct"/>
            <w:tcBorders>
              <w:top w:val="nil"/>
              <w:left w:val="nil"/>
              <w:bottom w:val="single" w:sz="4" w:space="0" w:color="auto"/>
              <w:right w:val="single" w:sz="4" w:space="0" w:color="auto"/>
            </w:tcBorders>
            <w:shd w:val="clear" w:color="auto" w:fill="auto"/>
            <w:noWrap/>
            <w:vAlign w:val="bottom"/>
            <w:hideMark/>
          </w:tcPr>
          <w:p w14:paraId="05AA80BB"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33,9548</w:t>
            </w:r>
          </w:p>
        </w:tc>
        <w:tc>
          <w:tcPr>
            <w:tcW w:w="230" w:type="pct"/>
            <w:tcBorders>
              <w:top w:val="nil"/>
              <w:left w:val="nil"/>
              <w:bottom w:val="single" w:sz="4" w:space="0" w:color="auto"/>
              <w:right w:val="single" w:sz="4" w:space="0" w:color="auto"/>
            </w:tcBorders>
            <w:shd w:val="clear" w:color="auto" w:fill="auto"/>
            <w:noWrap/>
            <w:vAlign w:val="bottom"/>
            <w:hideMark/>
          </w:tcPr>
          <w:p w14:paraId="791946AB"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59" w:type="pct"/>
            <w:tcBorders>
              <w:top w:val="nil"/>
              <w:left w:val="nil"/>
              <w:bottom w:val="single" w:sz="4" w:space="0" w:color="auto"/>
              <w:right w:val="single" w:sz="4" w:space="0" w:color="auto"/>
            </w:tcBorders>
            <w:shd w:val="clear" w:color="auto" w:fill="auto"/>
            <w:noWrap/>
            <w:vAlign w:val="bottom"/>
            <w:hideMark/>
          </w:tcPr>
          <w:p w14:paraId="59B90BED"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14,9618</w:t>
            </w:r>
          </w:p>
        </w:tc>
        <w:tc>
          <w:tcPr>
            <w:tcW w:w="236" w:type="pct"/>
            <w:tcBorders>
              <w:top w:val="nil"/>
              <w:left w:val="nil"/>
              <w:bottom w:val="single" w:sz="4" w:space="0" w:color="auto"/>
              <w:right w:val="single" w:sz="4" w:space="0" w:color="auto"/>
            </w:tcBorders>
            <w:shd w:val="clear" w:color="auto" w:fill="auto"/>
            <w:noWrap/>
            <w:vAlign w:val="bottom"/>
            <w:hideMark/>
          </w:tcPr>
          <w:p w14:paraId="2B0B5C0A"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0,0271</w:t>
            </w:r>
          </w:p>
        </w:tc>
        <w:tc>
          <w:tcPr>
            <w:tcW w:w="283" w:type="pct"/>
            <w:tcBorders>
              <w:top w:val="nil"/>
              <w:left w:val="nil"/>
              <w:bottom w:val="single" w:sz="4" w:space="0" w:color="auto"/>
              <w:right w:val="single" w:sz="4" w:space="0" w:color="auto"/>
            </w:tcBorders>
            <w:shd w:val="clear" w:color="auto" w:fill="auto"/>
            <w:noWrap/>
            <w:vAlign w:val="bottom"/>
            <w:hideMark/>
          </w:tcPr>
          <w:p w14:paraId="6DD6B669"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48,9438</w:t>
            </w:r>
          </w:p>
        </w:tc>
      </w:tr>
      <w:tr w:rsidR="00E63D00" w:rsidRPr="00E63D00" w14:paraId="040F09EF" w14:textId="77777777" w:rsidTr="00845359">
        <w:trPr>
          <w:trHeight w:val="20"/>
        </w:trPr>
        <w:tc>
          <w:tcPr>
            <w:tcW w:w="81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DC9EE"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мощность, МВт</w:t>
            </w:r>
          </w:p>
        </w:tc>
        <w:tc>
          <w:tcPr>
            <w:tcW w:w="282" w:type="pct"/>
            <w:tcBorders>
              <w:top w:val="nil"/>
              <w:left w:val="nil"/>
              <w:bottom w:val="single" w:sz="4" w:space="0" w:color="auto"/>
              <w:right w:val="single" w:sz="4" w:space="0" w:color="auto"/>
            </w:tcBorders>
            <w:shd w:val="clear" w:color="auto" w:fill="auto"/>
            <w:noWrap/>
            <w:vAlign w:val="bottom"/>
            <w:hideMark/>
          </w:tcPr>
          <w:p w14:paraId="1D788615"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5,4580</w:t>
            </w:r>
          </w:p>
        </w:tc>
        <w:tc>
          <w:tcPr>
            <w:tcW w:w="282" w:type="pct"/>
            <w:tcBorders>
              <w:top w:val="nil"/>
              <w:left w:val="nil"/>
              <w:bottom w:val="single" w:sz="4" w:space="0" w:color="auto"/>
              <w:right w:val="single" w:sz="4" w:space="0" w:color="auto"/>
            </w:tcBorders>
            <w:shd w:val="clear" w:color="auto" w:fill="auto"/>
            <w:noWrap/>
            <w:vAlign w:val="bottom"/>
            <w:hideMark/>
          </w:tcPr>
          <w:p w14:paraId="33BC8635"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82" w:type="pct"/>
            <w:tcBorders>
              <w:top w:val="nil"/>
              <w:left w:val="nil"/>
              <w:bottom w:val="single" w:sz="4" w:space="0" w:color="auto"/>
              <w:right w:val="single" w:sz="4" w:space="0" w:color="auto"/>
            </w:tcBorders>
            <w:shd w:val="clear" w:color="auto" w:fill="auto"/>
            <w:noWrap/>
            <w:vAlign w:val="bottom"/>
            <w:hideMark/>
          </w:tcPr>
          <w:p w14:paraId="62756A08"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3,3277</w:t>
            </w:r>
          </w:p>
        </w:tc>
        <w:tc>
          <w:tcPr>
            <w:tcW w:w="315" w:type="pct"/>
            <w:tcBorders>
              <w:top w:val="nil"/>
              <w:left w:val="nil"/>
              <w:bottom w:val="single" w:sz="4" w:space="0" w:color="auto"/>
              <w:right w:val="single" w:sz="4" w:space="0" w:color="auto"/>
            </w:tcBorders>
            <w:shd w:val="clear" w:color="auto" w:fill="auto"/>
            <w:noWrap/>
            <w:vAlign w:val="bottom"/>
            <w:hideMark/>
          </w:tcPr>
          <w:p w14:paraId="4D719962"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0,1500</w:t>
            </w:r>
          </w:p>
        </w:tc>
        <w:tc>
          <w:tcPr>
            <w:tcW w:w="272" w:type="pct"/>
            <w:tcBorders>
              <w:top w:val="nil"/>
              <w:left w:val="nil"/>
              <w:bottom w:val="single" w:sz="4" w:space="0" w:color="auto"/>
              <w:right w:val="single" w:sz="4" w:space="0" w:color="auto"/>
            </w:tcBorders>
            <w:shd w:val="clear" w:color="auto" w:fill="auto"/>
            <w:noWrap/>
            <w:vAlign w:val="bottom"/>
            <w:hideMark/>
          </w:tcPr>
          <w:p w14:paraId="1A1634B2"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8,9357</w:t>
            </w:r>
          </w:p>
        </w:tc>
        <w:tc>
          <w:tcPr>
            <w:tcW w:w="282" w:type="pct"/>
            <w:tcBorders>
              <w:top w:val="nil"/>
              <w:left w:val="nil"/>
              <w:bottom w:val="single" w:sz="4" w:space="0" w:color="auto"/>
              <w:right w:val="single" w:sz="4" w:space="0" w:color="auto"/>
            </w:tcBorders>
            <w:shd w:val="clear" w:color="auto" w:fill="auto"/>
            <w:noWrap/>
            <w:vAlign w:val="bottom"/>
            <w:hideMark/>
          </w:tcPr>
          <w:p w14:paraId="60F06050"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4,9940</w:t>
            </w:r>
          </w:p>
        </w:tc>
        <w:tc>
          <w:tcPr>
            <w:tcW w:w="282" w:type="pct"/>
            <w:tcBorders>
              <w:top w:val="nil"/>
              <w:left w:val="nil"/>
              <w:bottom w:val="single" w:sz="4" w:space="0" w:color="auto"/>
              <w:right w:val="single" w:sz="4" w:space="0" w:color="auto"/>
            </w:tcBorders>
            <w:shd w:val="clear" w:color="auto" w:fill="auto"/>
            <w:noWrap/>
            <w:vAlign w:val="bottom"/>
            <w:hideMark/>
          </w:tcPr>
          <w:p w14:paraId="00ABBA21"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315" w:type="pct"/>
            <w:tcBorders>
              <w:top w:val="nil"/>
              <w:left w:val="nil"/>
              <w:bottom w:val="single" w:sz="4" w:space="0" w:color="auto"/>
              <w:right w:val="single" w:sz="4" w:space="0" w:color="auto"/>
            </w:tcBorders>
            <w:shd w:val="clear" w:color="auto" w:fill="auto"/>
            <w:noWrap/>
            <w:vAlign w:val="bottom"/>
            <w:hideMark/>
          </w:tcPr>
          <w:p w14:paraId="57102807"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3,1400</w:t>
            </w:r>
          </w:p>
        </w:tc>
        <w:tc>
          <w:tcPr>
            <w:tcW w:w="315" w:type="pct"/>
            <w:tcBorders>
              <w:top w:val="nil"/>
              <w:left w:val="nil"/>
              <w:bottom w:val="single" w:sz="4" w:space="0" w:color="auto"/>
              <w:right w:val="single" w:sz="4" w:space="0" w:color="auto"/>
            </w:tcBorders>
            <w:shd w:val="clear" w:color="auto" w:fill="auto"/>
            <w:noWrap/>
            <w:vAlign w:val="bottom"/>
            <w:hideMark/>
          </w:tcPr>
          <w:p w14:paraId="21DC7C8C"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0,1500</w:t>
            </w:r>
          </w:p>
        </w:tc>
        <w:tc>
          <w:tcPr>
            <w:tcW w:w="294" w:type="pct"/>
            <w:tcBorders>
              <w:top w:val="nil"/>
              <w:left w:val="nil"/>
              <w:bottom w:val="single" w:sz="4" w:space="0" w:color="auto"/>
              <w:right w:val="single" w:sz="4" w:space="0" w:color="auto"/>
            </w:tcBorders>
            <w:shd w:val="clear" w:color="auto" w:fill="auto"/>
            <w:noWrap/>
            <w:vAlign w:val="bottom"/>
            <w:hideMark/>
          </w:tcPr>
          <w:p w14:paraId="22A2CA4C"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8,2840</w:t>
            </w:r>
          </w:p>
        </w:tc>
        <w:tc>
          <w:tcPr>
            <w:tcW w:w="259" w:type="pct"/>
            <w:tcBorders>
              <w:top w:val="nil"/>
              <w:left w:val="nil"/>
              <w:bottom w:val="single" w:sz="4" w:space="0" w:color="auto"/>
              <w:right w:val="single" w:sz="4" w:space="0" w:color="auto"/>
            </w:tcBorders>
            <w:shd w:val="clear" w:color="auto" w:fill="auto"/>
            <w:noWrap/>
            <w:vAlign w:val="bottom"/>
            <w:hideMark/>
          </w:tcPr>
          <w:p w14:paraId="5A378B5E"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5,2260</w:t>
            </w:r>
          </w:p>
        </w:tc>
        <w:tc>
          <w:tcPr>
            <w:tcW w:w="230" w:type="pct"/>
            <w:tcBorders>
              <w:top w:val="nil"/>
              <w:left w:val="nil"/>
              <w:bottom w:val="single" w:sz="4" w:space="0" w:color="auto"/>
              <w:right w:val="single" w:sz="4" w:space="0" w:color="auto"/>
            </w:tcBorders>
            <w:shd w:val="clear" w:color="auto" w:fill="auto"/>
            <w:noWrap/>
            <w:vAlign w:val="bottom"/>
            <w:hideMark/>
          </w:tcPr>
          <w:p w14:paraId="1FEA731C"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59" w:type="pct"/>
            <w:tcBorders>
              <w:top w:val="nil"/>
              <w:left w:val="nil"/>
              <w:bottom w:val="single" w:sz="4" w:space="0" w:color="auto"/>
              <w:right w:val="single" w:sz="4" w:space="0" w:color="auto"/>
            </w:tcBorders>
            <w:shd w:val="clear" w:color="auto" w:fill="auto"/>
            <w:noWrap/>
            <w:vAlign w:val="bottom"/>
            <w:hideMark/>
          </w:tcPr>
          <w:p w14:paraId="004ECA79"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3,2338</w:t>
            </w:r>
          </w:p>
        </w:tc>
        <w:tc>
          <w:tcPr>
            <w:tcW w:w="236" w:type="pct"/>
            <w:tcBorders>
              <w:top w:val="nil"/>
              <w:left w:val="nil"/>
              <w:bottom w:val="single" w:sz="4" w:space="0" w:color="auto"/>
              <w:right w:val="single" w:sz="4" w:space="0" w:color="auto"/>
            </w:tcBorders>
            <w:shd w:val="clear" w:color="auto" w:fill="auto"/>
            <w:noWrap/>
            <w:vAlign w:val="bottom"/>
            <w:hideMark/>
          </w:tcPr>
          <w:p w14:paraId="69BA3A81"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0,1500</w:t>
            </w:r>
          </w:p>
        </w:tc>
        <w:tc>
          <w:tcPr>
            <w:tcW w:w="283" w:type="pct"/>
            <w:tcBorders>
              <w:top w:val="nil"/>
              <w:left w:val="nil"/>
              <w:bottom w:val="single" w:sz="4" w:space="0" w:color="auto"/>
              <w:right w:val="single" w:sz="4" w:space="0" w:color="auto"/>
            </w:tcBorders>
            <w:shd w:val="clear" w:color="auto" w:fill="auto"/>
            <w:noWrap/>
            <w:vAlign w:val="bottom"/>
            <w:hideMark/>
          </w:tcPr>
          <w:p w14:paraId="286349B2"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8,6098</w:t>
            </w:r>
          </w:p>
        </w:tc>
      </w:tr>
      <w:tr w:rsidR="00E63D00" w:rsidRPr="00E63D00" w14:paraId="2BBB3281" w14:textId="77777777" w:rsidTr="00845359">
        <w:trPr>
          <w:trHeight w:val="20"/>
        </w:trPr>
        <w:tc>
          <w:tcPr>
            <w:tcW w:w="81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CC840" w14:textId="77777777" w:rsidR="00E63D00" w:rsidRPr="00E63D00" w:rsidRDefault="00E63D00" w:rsidP="00E63D00">
            <w:pPr>
              <w:rPr>
                <w:rFonts w:ascii="Calibri" w:hAnsi="Calibri" w:cs="Calibri"/>
                <w:b/>
                <w:bCs/>
                <w:sz w:val="12"/>
                <w:szCs w:val="12"/>
              </w:rPr>
            </w:pPr>
            <w:proofErr w:type="spellStart"/>
            <w:r w:rsidRPr="00E63D00">
              <w:rPr>
                <w:rFonts w:ascii="Calibri" w:hAnsi="Calibri" w:cs="Calibri"/>
                <w:b/>
                <w:bCs/>
                <w:sz w:val="12"/>
                <w:szCs w:val="12"/>
              </w:rPr>
              <w:t>Двуставочные</w:t>
            </w:r>
            <w:proofErr w:type="spellEnd"/>
          </w:p>
        </w:tc>
        <w:tc>
          <w:tcPr>
            <w:tcW w:w="282" w:type="pct"/>
            <w:tcBorders>
              <w:top w:val="nil"/>
              <w:left w:val="nil"/>
              <w:bottom w:val="single" w:sz="4" w:space="0" w:color="auto"/>
              <w:right w:val="single" w:sz="4" w:space="0" w:color="auto"/>
            </w:tcBorders>
            <w:shd w:val="clear" w:color="auto" w:fill="auto"/>
            <w:noWrap/>
            <w:vAlign w:val="bottom"/>
            <w:hideMark/>
          </w:tcPr>
          <w:p w14:paraId="2F9B2275"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82" w:type="pct"/>
            <w:tcBorders>
              <w:top w:val="nil"/>
              <w:left w:val="nil"/>
              <w:bottom w:val="single" w:sz="4" w:space="0" w:color="auto"/>
              <w:right w:val="single" w:sz="4" w:space="0" w:color="auto"/>
            </w:tcBorders>
            <w:shd w:val="clear" w:color="auto" w:fill="auto"/>
            <w:noWrap/>
            <w:vAlign w:val="bottom"/>
            <w:hideMark/>
          </w:tcPr>
          <w:p w14:paraId="6D85A8DC"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82" w:type="pct"/>
            <w:tcBorders>
              <w:top w:val="nil"/>
              <w:left w:val="nil"/>
              <w:bottom w:val="single" w:sz="4" w:space="0" w:color="auto"/>
              <w:right w:val="single" w:sz="4" w:space="0" w:color="auto"/>
            </w:tcBorders>
            <w:shd w:val="clear" w:color="auto" w:fill="auto"/>
            <w:noWrap/>
            <w:vAlign w:val="bottom"/>
            <w:hideMark/>
          </w:tcPr>
          <w:p w14:paraId="3BABEF4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6,3109</w:t>
            </w:r>
          </w:p>
        </w:tc>
        <w:tc>
          <w:tcPr>
            <w:tcW w:w="315" w:type="pct"/>
            <w:tcBorders>
              <w:top w:val="nil"/>
              <w:left w:val="nil"/>
              <w:bottom w:val="single" w:sz="4" w:space="0" w:color="auto"/>
              <w:right w:val="single" w:sz="4" w:space="0" w:color="auto"/>
            </w:tcBorders>
            <w:shd w:val="clear" w:color="auto" w:fill="auto"/>
            <w:noWrap/>
            <w:vAlign w:val="bottom"/>
            <w:hideMark/>
          </w:tcPr>
          <w:p w14:paraId="4E06DA8B"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72" w:type="pct"/>
            <w:tcBorders>
              <w:top w:val="nil"/>
              <w:left w:val="nil"/>
              <w:bottom w:val="single" w:sz="4" w:space="0" w:color="auto"/>
              <w:right w:val="single" w:sz="4" w:space="0" w:color="auto"/>
            </w:tcBorders>
            <w:shd w:val="clear" w:color="auto" w:fill="auto"/>
            <w:noWrap/>
            <w:vAlign w:val="bottom"/>
            <w:hideMark/>
          </w:tcPr>
          <w:p w14:paraId="77FAF456"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6,3109</w:t>
            </w:r>
          </w:p>
        </w:tc>
        <w:tc>
          <w:tcPr>
            <w:tcW w:w="282" w:type="pct"/>
            <w:tcBorders>
              <w:top w:val="nil"/>
              <w:left w:val="nil"/>
              <w:bottom w:val="single" w:sz="4" w:space="0" w:color="auto"/>
              <w:right w:val="single" w:sz="4" w:space="0" w:color="auto"/>
            </w:tcBorders>
            <w:shd w:val="clear" w:color="auto" w:fill="auto"/>
            <w:noWrap/>
            <w:vAlign w:val="bottom"/>
            <w:hideMark/>
          </w:tcPr>
          <w:p w14:paraId="717C9262"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82" w:type="pct"/>
            <w:tcBorders>
              <w:top w:val="nil"/>
              <w:left w:val="nil"/>
              <w:bottom w:val="single" w:sz="4" w:space="0" w:color="auto"/>
              <w:right w:val="single" w:sz="4" w:space="0" w:color="auto"/>
            </w:tcBorders>
            <w:shd w:val="clear" w:color="auto" w:fill="auto"/>
            <w:noWrap/>
            <w:vAlign w:val="bottom"/>
            <w:hideMark/>
          </w:tcPr>
          <w:p w14:paraId="53089F47"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315" w:type="pct"/>
            <w:tcBorders>
              <w:top w:val="nil"/>
              <w:left w:val="nil"/>
              <w:bottom w:val="single" w:sz="4" w:space="0" w:color="auto"/>
              <w:right w:val="single" w:sz="4" w:space="0" w:color="auto"/>
            </w:tcBorders>
            <w:shd w:val="clear" w:color="auto" w:fill="auto"/>
            <w:noWrap/>
            <w:vAlign w:val="bottom"/>
            <w:hideMark/>
          </w:tcPr>
          <w:p w14:paraId="0CD3535E"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5,0690</w:t>
            </w:r>
          </w:p>
        </w:tc>
        <w:tc>
          <w:tcPr>
            <w:tcW w:w="315" w:type="pct"/>
            <w:tcBorders>
              <w:top w:val="nil"/>
              <w:left w:val="nil"/>
              <w:bottom w:val="single" w:sz="4" w:space="0" w:color="auto"/>
              <w:right w:val="single" w:sz="4" w:space="0" w:color="auto"/>
            </w:tcBorders>
            <w:shd w:val="clear" w:color="auto" w:fill="auto"/>
            <w:noWrap/>
            <w:vAlign w:val="bottom"/>
            <w:hideMark/>
          </w:tcPr>
          <w:p w14:paraId="2231F832"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94" w:type="pct"/>
            <w:tcBorders>
              <w:top w:val="nil"/>
              <w:left w:val="nil"/>
              <w:bottom w:val="single" w:sz="4" w:space="0" w:color="auto"/>
              <w:right w:val="single" w:sz="4" w:space="0" w:color="auto"/>
            </w:tcBorders>
            <w:shd w:val="clear" w:color="auto" w:fill="auto"/>
            <w:noWrap/>
            <w:vAlign w:val="bottom"/>
            <w:hideMark/>
          </w:tcPr>
          <w:p w14:paraId="720B4EBB"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5,0690</w:t>
            </w:r>
          </w:p>
        </w:tc>
        <w:tc>
          <w:tcPr>
            <w:tcW w:w="259" w:type="pct"/>
            <w:tcBorders>
              <w:top w:val="nil"/>
              <w:left w:val="nil"/>
              <w:bottom w:val="single" w:sz="4" w:space="0" w:color="auto"/>
              <w:right w:val="single" w:sz="4" w:space="0" w:color="auto"/>
            </w:tcBorders>
            <w:shd w:val="clear" w:color="auto" w:fill="auto"/>
            <w:noWrap/>
            <w:vAlign w:val="bottom"/>
            <w:hideMark/>
          </w:tcPr>
          <w:p w14:paraId="36D86175"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30" w:type="pct"/>
            <w:tcBorders>
              <w:top w:val="nil"/>
              <w:left w:val="nil"/>
              <w:bottom w:val="single" w:sz="4" w:space="0" w:color="auto"/>
              <w:right w:val="single" w:sz="4" w:space="0" w:color="auto"/>
            </w:tcBorders>
            <w:shd w:val="clear" w:color="auto" w:fill="auto"/>
            <w:noWrap/>
            <w:vAlign w:val="bottom"/>
            <w:hideMark/>
          </w:tcPr>
          <w:p w14:paraId="261F935B"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59" w:type="pct"/>
            <w:tcBorders>
              <w:top w:val="nil"/>
              <w:left w:val="nil"/>
              <w:bottom w:val="single" w:sz="4" w:space="0" w:color="auto"/>
              <w:right w:val="single" w:sz="4" w:space="0" w:color="auto"/>
            </w:tcBorders>
            <w:shd w:val="clear" w:color="auto" w:fill="auto"/>
            <w:noWrap/>
            <w:vAlign w:val="bottom"/>
            <w:hideMark/>
          </w:tcPr>
          <w:p w14:paraId="2464D956"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11,3799</w:t>
            </w:r>
          </w:p>
        </w:tc>
        <w:tc>
          <w:tcPr>
            <w:tcW w:w="236" w:type="pct"/>
            <w:tcBorders>
              <w:top w:val="nil"/>
              <w:left w:val="nil"/>
              <w:bottom w:val="single" w:sz="4" w:space="0" w:color="auto"/>
              <w:right w:val="single" w:sz="4" w:space="0" w:color="auto"/>
            </w:tcBorders>
            <w:shd w:val="clear" w:color="auto" w:fill="auto"/>
            <w:noWrap/>
            <w:vAlign w:val="bottom"/>
            <w:hideMark/>
          </w:tcPr>
          <w:p w14:paraId="4BF27276"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83" w:type="pct"/>
            <w:tcBorders>
              <w:top w:val="nil"/>
              <w:left w:val="nil"/>
              <w:bottom w:val="single" w:sz="4" w:space="0" w:color="auto"/>
              <w:right w:val="single" w:sz="4" w:space="0" w:color="auto"/>
            </w:tcBorders>
            <w:shd w:val="clear" w:color="auto" w:fill="auto"/>
            <w:noWrap/>
            <w:vAlign w:val="bottom"/>
            <w:hideMark/>
          </w:tcPr>
          <w:p w14:paraId="2F1DF7E1"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11,3799</w:t>
            </w:r>
          </w:p>
        </w:tc>
      </w:tr>
      <w:tr w:rsidR="00E63D00" w:rsidRPr="00E63D00" w14:paraId="70EB6C36" w14:textId="77777777" w:rsidTr="00845359">
        <w:trPr>
          <w:trHeight w:val="20"/>
        </w:trPr>
        <w:tc>
          <w:tcPr>
            <w:tcW w:w="81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D4871" w14:textId="77777777" w:rsidR="00E63D00" w:rsidRPr="00E63D00" w:rsidRDefault="00E63D00" w:rsidP="00E63D00">
            <w:pPr>
              <w:rPr>
                <w:rFonts w:ascii="Calibri" w:hAnsi="Calibri" w:cs="Calibri"/>
                <w:sz w:val="12"/>
                <w:szCs w:val="12"/>
              </w:rPr>
            </w:pPr>
            <w:proofErr w:type="spellStart"/>
            <w:r w:rsidRPr="00E63D00">
              <w:rPr>
                <w:rFonts w:ascii="Calibri" w:hAnsi="Calibri" w:cs="Calibri"/>
                <w:sz w:val="12"/>
                <w:szCs w:val="12"/>
              </w:rPr>
              <w:t>Двуставочные</w:t>
            </w:r>
            <w:proofErr w:type="spellEnd"/>
            <w:r w:rsidRPr="00E63D00">
              <w:rPr>
                <w:rFonts w:ascii="Calibri" w:hAnsi="Calibri" w:cs="Calibri"/>
                <w:sz w:val="12"/>
                <w:szCs w:val="12"/>
              </w:rPr>
              <w:t xml:space="preserve"> без ГН</w:t>
            </w:r>
          </w:p>
        </w:tc>
        <w:tc>
          <w:tcPr>
            <w:tcW w:w="282" w:type="pct"/>
            <w:tcBorders>
              <w:top w:val="nil"/>
              <w:left w:val="nil"/>
              <w:bottom w:val="single" w:sz="4" w:space="0" w:color="auto"/>
              <w:right w:val="single" w:sz="4" w:space="0" w:color="auto"/>
            </w:tcBorders>
            <w:shd w:val="clear" w:color="auto" w:fill="auto"/>
            <w:noWrap/>
            <w:vAlign w:val="bottom"/>
            <w:hideMark/>
          </w:tcPr>
          <w:p w14:paraId="1220FF21"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82" w:type="pct"/>
            <w:tcBorders>
              <w:top w:val="nil"/>
              <w:left w:val="nil"/>
              <w:bottom w:val="single" w:sz="4" w:space="0" w:color="auto"/>
              <w:right w:val="single" w:sz="4" w:space="0" w:color="auto"/>
            </w:tcBorders>
            <w:shd w:val="clear" w:color="auto" w:fill="auto"/>
            <w:noWrap/>
            <w:vAlign w:val="bottom"/>
            <w:hideMark/>
          </w:tcPr>
          <w:p w14:paraId="16E853EE"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82" w:type="pct"/>
            <w:tcBorders>
              <w:top w:val="nil"/>
              <w:left w:val="nil"/>
              <w:bottom w:val="single" w:sz="4" w:space="0" w:color="auto"/>
              <w:right w:val="single" w:sz="4" w:space="0" w:color="auto"/>
            </w:tcBorders>
            <w:shd w:val="clear" w:color="auto" w:fill="auto"/>
            <w:noWrap/>
            <w:vAlign w:val="bottom"/>
            <w:hideMark/>
          </w:tcPr>
          <w:p w14:paraId="69E89B1D"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6,3109</w:t>
            </w:r>
          </w:p>
        </w:tc>
        <w:tc>
          <w:tcPr>
            <w:tcW w:w="315" w:type="pct"/>
            <w:tcBorders>
              <w:top w:val="nil"/>
              <w:left w:val="nil"/>
              <w:bottom w:val="single" w:sz="4" w:space="0" w:color="auto"/>
              <w:right w:val="single" w:sz="4" w:space="0" w:color="auto"/>
            </w:tcBorders>
            <w:shd w:val="clear" w:color="auto" w:fill="auto"/>
            <w:noWrap/>
            <w:vAlign w:val="bottom"/>
            <w:hideMark/>
          </w:tcPr>
          <w:p w14:paraId="1B939695"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72" w:type="pct"/>
            <w:tcBorders>
              <w:top w:val="nil"/>
              <w:left w:val="nil"/>
              <w:bottom w:val="single" w:sz="4" w:space="0" w:color="auto"/>
              <w:right w:val="single" w:sz="4" w:space="0" w:color="auto"/>
            </w:tcBorders>
            <w:shd w:val="clear" w:color="auto" w:fill="auto"/>
            <w:noWrap/>
            <w:vAlign w:val="bottom"/>
            <w:hideMark/>
          </w:tcPr>
          <w:p w14:paraId="08048CF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6,3109</w:t>
            </w:r>
          </w:p>
        </w:tc>
        <w:tc>
          <w:tcPr>
            <w:tcW w:w="282" w:type="pct"/>
            <w:tcBorders>
              <w:top w:val="nil"/>
              <w:left w:val="nil"/>
              <w:bottom w:val="single" w:sz="4" w:space="0" w:color="auto"/>
              <w:right w:val="single" w:sz="4" w:space="0" w:color="auto"/>
            </w:tcBorders>
            <w:shd w:val="clear" w:color="auto" w:fill="auto"/>
            <w:noWrap/>
            <w:vAlign w:val="bottom"/>
            <w:hideMark/>
          </w:tcPr>
          <w:p w14:paraId="31A0104F"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82" w:type="pct"/>
            <w:tcBorders>
              <w:top w:val="nil"/>
              <w:left w:val="nil"/>
              <w:bottom w:val="single" w:sz="4" w:space="0" w:color="auto"/>
              <w:right w:val="single" w:sz="4" w:space="0" w:color="auto"/>
            </w:tcBorders>
            <w:shd w:val="clear" w:color="auto" w:fill="auto"/>
            <w:noWrap/>
            <w:vAlign w:val="bottom"/>
            <w:hideMark/>
          </w:tcPr>
          <w:p w14:paraId="649E6BDB"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315" w:type="pct"/>
            <w:tcBorders>
              <w:top w:val="nil"/>
              <w:left w:val="nil"/>
              <w:bottom w:val="single" w:sz="4" w:space="0" w:color="auto"/>
              <w:right w:val="single" w:sz="4" w:space="0" w:color="auto"/>
            </w:tcBorders>
            <w:shd w:val="clear" w:color="auto" w:fill="auto"/>
            <w:noWrap/>
            <w:vAlign w:val="bottom"/>
            <w:hideMark/>
          </w:tcPr>
          <w:p w14:paraId="2C9CA380"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5,0690</w:t>
            </w:r>
          </w:p>
        </w:tc>
        <w:tc>
          <w:tcPr>
            <w:tcW w:w="315" w:type="pct"/>
            <w:tcBorders>
              <w:top w:val="nil"/>
              <w:left w:val="nil"/>
              <w:bottom w:val="single" w:sz="4" w:space="0" w:color="auto"/>
              <w:right w:val="single" w:sz="4" w:space="0" w:color="auto"/>
            </w:tcBorders>
            <w:shd w:val="clear" w:color="auto" w:fill="auto"/>
            <w:noWrap/>
            <w:vAlign w:val="bottom"/>
            <w:hideMark/>
          </w:tcPr>
          <w:p w14:paraId="10393168"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94" w:type="pct"/>
            <w:tcBorders>
              <w:top w:val="nil"/>
              <w:left w:val="nil"/>
              <w:bottom w:val="single" w:sz="4" w:space="0" w:color="auto"/>
              <w:right w:val="single" w:sz="4" w:space="0" w:color="auto"/>
            </w:tcBorders>
            <w:shd w:val="clear" w:color="auto" w:fill="auto"/>
            <w:noWrap/>
            <w:vAlign w:val="bottom"/>
            <w:hideMark/>
          </w:tcPr>
          <w:p w14:paraId="7D29165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5,0690</w:t>
            </w:r>
          </w:p>
        </w:tc>
        <w:tc>
          <w:tcPr>
            <w:tcW w:w="259" w:type="pct"/>
            <w:tcBorders>
              <w:top w:val="nil"/>
              <w:left w:val="nil"/>
              <w:bottom w:val="single" w:sz="4" w:space="0" w:color="auto"/>
              <w:right w:val="single" w:sz="4" w:space="0" w:color="auto"/>
            </w:tcBorders>
            <w:shd w:val="clear" w:color="auto" w:fill="auto"/>
            <w:noWrap/>
            <w:vAlign w:val="bottom"/>
            <w:hideMark/>
          </w:tcPr>
          <w:p w14:paraId="2C4A9385"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30" w:type="pct"/>
            <w:tcBorders>
              <w:top w:val="nil"/>
              <w:left w:val="nil"/>
              <w:bottom w:val="single" w:sz="4" w:space="0" w:color="auto"/>
              <w:right w:val="single" w:sz="4" w:space="0" w:color="auto"/>
            </w:tcBorders>
            <w:shd w:val="clear" w:color="auto" w:fill="auto"/>
            <w:noWrap/>
            <w:vAlign w:val="bottom"/>
            <w:hideMark/>
          </w:tcPr>
          <w:p w14:paraId="440A2AA9"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59" w:type="pct"/>
            <w:tcBorders>
              <w:top w:val="nil"/>
              <w:left w:val="nil"/>
              <w:bottom w:val="single" w:sz="4" w:space="0" w:color="auto"/>
              <w:right w:val="single" w:sz="4" w:space="0" w:color="auto"/>
            </w:tcBorders>
            <w:shd w:val="clear" w:color="auto" w:fill="auto"/>
            <w:noWrap/>
            <w:vAlign w:val="bottom"/>
            <w:hideMark/>
          </w:tcPr>
          <w:p w14:paraId="55136AF6"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11,3799</w:t>
            </w:r>
          </w:p>
        </w:tc>
        <w:tc>
          <w:tcPr>
            <w:tcW w:w="236" w:type="pct"/>
            <w:tcBorders>
              <w:top w:val="nil"/>
              <w:left w:val="nil"/>
              <w:bottom w:val="single" w:sz="4" w:space="0" w:color="auto"/>
              <w:right w:val="single" w:sz="4" w:space="0" w:color="auto"/>
            </w:tcBorders>
            <w:shd w:val="clear" w:color="auto" w:fill="auto"/>
            <w:noWrap/>
            <w:vAlign w:val="bottom"/>
            <w:hideMark/>
          </w:tcPr>
          <w:p w14:paraId="64FB49D7"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83" w:type="pct"/>
            <w:tcBorders>
              <w:top w:val="nil"/>
              <w:left w:val="nil"/>
              <w:bottom w:val="single" w:sz="4" w:space="0" w:color="auto"/>
              <w:right w:val="single" w:sz="4" w:space="0" w:color="auto"/>
            </w:tcBorders>
            <w:shd w:val="clear" w:color="auto" w:fill="auto"/>
            <w:noWrap/>
            <w:vAlign w:val="bottom"/>
            <w:hideMark/>
          </w:tcPr>
          <w:p w14:paraId="174C9B38"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11,3799</w:t>
            </w:r>
          </w:p>
        </w:tc>
      </w:tr>
      <w:tr w:rsidR="00E63D00" w:rsidRPr="00E63D00" w14:paraId="3375DDCA" w14:textId="77777777" w:rsidTr="00845359">
        <w:trPr>
          <w:trHeight w:val="20"/>
        </w:trPr>
        <w:tc>
          <w:tcPr>
            <w:tcW w:w="81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34EA7"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 xml:space="preserve">электроэнергия, </w:t>
            </w:r>
            <w:proofErr w:type="spellStart"/>
            <w:proofErr w:type="gramStart"/>
            <w:r w:rsidRPr="00E63D00">
              <w:rPr>
                <w:rFonts w:ascii="Calibri" w:hAnsi="Calibri" w:cs="Calibri"/>
                <w:sz w:val="12"/>
                <w:szCs w:val="12"/>
              </w:rPr>
              <w:t>тыс.МВт</w:t>
            </w:r>
            <w:proofErr w:type="spellEnd"/>
            <w:proofErr w:type="gramEnd"/>
            <w:r w:rsidRPr="00E63D00">
              <w:rPr>
                <w:rFonts w:ascii="Calibri" w:hAnsi="Calibri" w:cs="Calibri"/>
                <w:sz w:val="12"/>
                <w:szCs w:val="12"/>
              </w:rPr>
              <w:t>*ч</w:t>
            </w:r>
          </w:p>
        </w:tc>
        <w:tc>
          <w:tcPr>
            <w:tcW w:w="282" w:type="pct"/>
            <w:tcBorders>
              <w:top w:val="nil"/>
              <w:left w:val="nil"/>
              <w:bottom w:val="single" w:sz="4" w:space="0" w:color="auto"/>
              <w:right w:val="single" w:sz="4" w:space="0" w:color="auto"/>
            </w:tcBorders>
            <w:shd w:val="clear" w:color="auto" w:fill="auto"/>
            <w:noWrap/>
            <w:vAlign w:val="bottom"/>
            <w:hideMark/>
          </w:tcPr>
          <w:p w14:paraId="1E0D1A09"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82" w:type="pct"/>
            <w:tcBorders>
              <w:top w:val="nil"/>
              <w:left w:val="nil"/>
              <w:bottom w:val="single" w:sz="4" w:space="0" w:color="auto"/>
              <w:right w:val="single" w:sz="4" w:space="0" w:color="auto"/>
            </w:tcBorders>
            <w:shd w:val="clear" w:color="auto" w:fill="auto"/>
            <w:noWrap/>
            <w:vAlign w:val="bottom"/>
            <w:hideMark/>
          </w:tcPr>
          <w:p w14:paraId="77AC9C0A"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82" w:type="pct"/>
            <w:tcBorders>
              <w:top w:val="nil"/>
              <w:left w:val="nil"/>
              <w:bottom w:val="single" w:sz="4" w:space="0" w:color="auto"/>
              <w:right w:val="single" w:sz="4" w:space="0" w:color="auto"/>
            </w:tcBorders>
            <w:shd w:val="clear" w:color="auto" w:fill="auto"/>
            <w:noWrap/>
            <w:vAlign w:val="bottom"/>
            <w:hideMark/>
          </w:tcPr>
          <w:p w14:paraId="33EB247E"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6,3109</w:t>
            </w:r>
          </w:p>
        </w:tc>
        <w:tc>
          <w:tcPr>
            <w:tcW w:w="315" w:type="pct"/>
            <w:tcBorders>
              <w:top w:val="nil"/>
              <w:left w:val="nil"/>
              <w:bottom w:val="single" w:sz="4" w:space="0" w:color="auto"/>
              <w:right w:val="single" w:sz="4" w:space="0" w:color="auto"/>
            </w:tcBorders>
            <w:shd w:val="clear" w:color="auto" w:fill="auto"/>
            <w:noWrap/>
            <w:vAlign w:val="bottom"/>
            <w:hideMark/>
          </w:tcPr>
          <w:p w14:paraId="5EE3CF29"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72" w:type="pct"/>
            <w:tcBorders>
              <w:top w:val="nil"/>
              <w:left w:val="nil"/>
              <w:bottom w:val="single" w:sz="4" w:space="0" w:color="auto"/>
              <w:right w:val="single" w:sz="4" w:space="0" w:color="auto"/>
            </w:tcBorders>
            <w:shd w:val="clear" w:color="auto" w:fill="auto"/>
            <w:noWrap/>
            <w:vAlign w:val="bottom"/>
            <w:hideMark/>
          </w:tcPr>
          <w:p w14:paraId="648F4C7B"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6,3109</w:t>
            </w:r>
          </w:p>
        </w:tc>
        <w:tc>
          <w:tcPr>
            <w:tcW w:w="282" w:type="pct"/>
            <w:tcBorders>
              <w:top w:val="nil"/>
              <w:left w:val="nil"/>
              <w:bottom w:val="single" w:sz="4" w:space="0" w:color="auto"/>
              <w:right w:val="single" w:sz="4" w:space="0" w:color="auto"/>
            </w:tcBorders>
            <w:shd w:val="clear" w:color="auto" w:fill="auto"/>
            <w:noWrap/>
            <w:vAlign w:val="bottom"/>
            <w:hideMark/>
          </w:tcPr>
          <w:p w14:paraId="6875FCCC"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82" w:type="pct"/>
            <w:tcBorders>
              <w:top w:val="nil"/>
              <w:left w:val="nil"/>
              <w:bottom w:val="single" w:sz="4" w:space="0" w:color="auto"/>
              <w:right w:val="single" w:sz="4" w:space="0" w:color="auto"/>
            </w:tcBorders>
            <w:shd w:val="clear" w:color="auto" w:fill="auto"/>
            <w:noWrap/>
            <w:vAlign w:val="bottom"/>
            <w:hideMark/>
          </w:tcPr>
          <w:p w14:paraId="1170107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315" w:type="pct"/>
            <w:tcBorders>
              <w:top w:val="nil"/>
              <w:left w:val="nil"/>
              <w:bottom w:val="single" w:sz="4" w:space="0" w:color="auto"/>
              <w:right w:val="single" w:sz="4" w:space="0" w:color="auto"/>
            </w:tcBorders>
            <w:shd w:val="clear" w:color="auto" w:fill="auto"/>
            <w:noWrap/>
            <w:vAlign w:val="bottom"/>
            <w:hideMark/>
          </w:tcPr>
          <w:p w14:paraId="1333ECAA"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5,0690</w:t>
            </w:r>
          </w:p>
        </w:tc>
        <w:tc>
          <w:tcPr>
            <w:tcW w:w="315" w:type="pct"/>
            <w:tcBorders>
              <w:top w:val="nil"/>
              <w:left w:val="nil"/>
              <w:bottom w:val="single" w:sz="4" w:space="0" w:color="auto"/>
              <w:right w:val="single" w:sz="4" w:space="0" w:color="auto"/>
            </w:tcBorders>
            <w:shd w:val="clear" w:color="auto" w:fill="auto"/>
            <w:noWrap/>
            <w:vAlign w:val="bottom"/>
            <w:hideMark/>
          </w:tcPr>
          <w:p w14:paraId="4A0AE3EA"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94" w:type="pct"/>
            <w:tcBorders>
              <w:top w:val="nil"/>
              <w:left w:val="nil"/>
              <w:bottom w:val="single" w:sz="4" w:space="0" w:color="auto"/>
              <w:right w:val="single" w:sz="4" w:space="0" w:color="auto"/>
            </w:tcBorders>
            <w:shd w:val="clear" w:color="auto" w:fill="auto"/>
            <w:noWrap/>
            <w:vAlign w:val="bottom"/>
            <w:hideMark/>
          </w:tcPr>
          <w:p w14:paraId="1ED65DA7"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5,0690</w:t>
            </w:r>
          </w:p>
        </w:tc>
        <w:tc>
          <w:tcPr>
            <w:tcW w:w="259" w:type="pct"/>
            <w:tcBorders>
              <w:top w:val="nil"/>
              <w:left w:val="nil"/>
              <w:bottom w:val="single" w:sz="4" w:space="0" w:color="auto"/>
              <w:right w:val="single" w:sz="4" w:space="0" w:color="auto"/>
            </w:tcBorders>
            <w:shd w:val="clear" w:color="auto" w:fill="auto"/>
            <w:noWrap/>
            <w:vAlign w:val="bottom"/>
            <w:hideMark/>
          </w:tcPr>
          <w:p w14:paraId="20D39AC0"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30" w:type="pct"/>
            <w:tcBorders>
              <w:top w:val="nil"/>
              <w:left w:val="nil"/>
              <w:bottom w:val="single" w:sz="4" w:space="0" w:color="auto"/>
              <w:right w:val="single" w:sz="4" w:space="0" w:color="auto"/>
            </w:tcBorders>
            <w:shd w:val="clear" w:color="auto" w:fill="auto"/>
            <w:noWrap/>
            <w:vAlign w:val="bottom"/>
            <w:hideMark/>
          </w:tcPr>
          <w:p w14:paraId="70E46B5F"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59" w:type="pct"/>
            <w:tcBorders>
              <w:top w:val="nil"/>
              <w:left w:val="nil"/>
              <w:bottom w:val="single" w:sz="4" w:space="0" w:color="auto"/>
              <w:right w:val="single" w:sz="4" w:space="0" w:color="auto"/>
            </w:tcBorders>
            <w:shd w:val="clear" w:color="auto" w:fill="auto"/>
            <w:noWrap/>
            <w:vAlign w:val="bottom"/>
            <w:hideMark/>
          </w:tcPr>
          <w:p w14:paraId="05F8217D"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11,3799</w:t>
            </w:r>
          </w:p>
        </w:tc>
        <w:tc>
          <w:tcPr>
            <w:tcW w:w="236" w:type="pct"/>
            <w:tcBorders>
              <w:top w:val="nil"/>
              <w:left w:val="nil"/>
              <w:bottom w:val="single" w:sz="4" w:space="0" w:color="auto"/>
              <w:right w:val="single" w:sz="4" w:space="0" w:color="auto"/>
            </w:tcBorders>
            <w:shd w:val="clear" w:color="auto" w:fill="auto"/>
            <w:noWrap/>
            <w:vAlign w:val="bottom"/>
            <w:hideMark/>
          </w:tcPr>
          <w:p w14:paraId="1B296332"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83" w:type="pct"/>
            <w:tcBorders>
              <w:top w:val="nil"/>
              <w:left w:val="nil"/>
              <w:bottom w:val="single" w:sz="4" w:space="0" w:color="auto"/>
              <w:right w:val="single" w:sz="4" w:space="0" w:color="auto"/>
            </w:tcBorders>
            <w:shd w:val="clear" w:color="auto" w:fill="auto"/>
            <w:noWrap/>
            <w:vAlign w:val="bottom"/>
            <w:hideMark/>
          </w:tcPr>
          <w:p w14:paraId="1DCF442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11,3799</w:t>
            </w:r>
          </w:p>
        </w:tc>
      </w:tr>
      <w:tr w:rsidR="00E63D00" w:rsidRPr="00E63D00" w14:paraId="3FBA8B75" w14:textId="77777777" w:rsidTr="00845359">
        <w:trPr>
          <w:trHeight w:val="20"/>
        </w:trPr>
        <w:tc>
          <w:tcPr>
            <w:tcW w:w="81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A5783"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мощность, МВт</w:t>
            </w:r>
          </w:p>
        </w:tc>
        <w:tc>
          <w:tcPr>
            <w:tcW w:w="282" w:type="pct"/>
            <w:tcBorders>
              <w:top w:val="nil"/>
              <w:left w:val="nil"/>
              <w:bottom w:val="single" w:sz="4" w:space="0" w:color="auto"/>
              <w:right w:val="single" w:sz="4" w:space="0" w:color="auto"/>
            </w:tcBorders>
            <w:shd w:val="clear" w:color="auto" w:fill="auto"/>
            <w:noWrap/>
            <w:vAlign w:val="bottom"/>
            <w:hideMark/>
          </w:tcPr>
          <w:p w14:paraId="2C8C2138"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82" w:type="pct"/>
            <w:tcBorders>
              <w:top w:val="nil"/>
              <w:left w:val="nil"/>
              <w:bottom w:val="single" w:sz="4" w:space="0" w:color="auto"/>
              <w:right w:val="single" w:sz="4" w:space="0" w:color="auto"/>
            </w:tcBorders>
            <w:shd w:val="clear" w:color="auto" w:fill="auto"/>
            <w:noWrap/>
            <w:vAlign w:val="bottom"/>
            <w:hideMark/>
          </w:tcPr>
          <w:p w14:paraId="16E33903"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82" w:type="pct"/>
            <w:tcBorders>
              <w:top w:val="nil"/>
              <w:left w:val="nil"/>
              <w:bottom w:val="single" w:sz="4" w:space="0" w:color="auto"/>
              <w:right w:val="single" w:sz="4" w:space="0" w:color="auto"/>
            </w:tcBorders>
            <w:shd w:val="clear" w:color="auto" w:fill="auto"/>
            <w:noWrap/>
            <w:vAlign w:val="bottom"/>
            <w:hideMark/>
          </w:tcPr>
          <w:p w14:paraId="260EEF80"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1,1623</w:t>
            </w:r>
          </w:p>
        </w:tc>
        <w:tc>
          <w:tcPr>
            <w:tcW w:w="315" w:type="pct"/>
            <w:tcBorders>
              <w:top w:val="nil"/>
              <w:left w:val="nil"/>
              <w:bottom w:val="single" w:sz="4" w:space="0" w:color="auto"/>
              <w:right w:val="single" w:sz="4" w:space="0" w:color="auto"/>
            </w:tcBorders>
            <w:shd w:val="clear" w:color="auto" w:fill="auto"/>
            <w:noWrap/>
            <w:vAlign w:val="bottom"/>
            <w:hideMark/>
          </w:tcPr>
          <w:p w14:paraId="2606B8F3"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72" w:type="pct"/>
            <w:tcBorders>
              <w:top w:val="nil"/>
              <w:left w:val="nil"/>
              <w:bottom w:val="single" w:sz="4" w:space="0" w:color="auto"/>
              <w:right w:val="single" w:sz="4" w:space="0" w:color="auto"/>
            </w:tcBorders>
            <w:shd w:val="clear" w:color="auto" w:fill="auto"/>
            <w:noWrap/>
            <w:vAlign w:val="bottom"/>
            <w:hideMark/>
          </w:tcPr>
          <w:p w14:paraId="6AF205A3"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1,1623</w:t>
            </w:r>
          </w:p>
        </w:tc>
        <w:tc>
          <w:tcPr>
            <w:tcW w:w="282" w:type="pct"/>
            <w:tcBorders>
              <w:top w:val="nil"/>
              <w:left w:val="nil"/>
              <w:bottom w:val="single" w:sz="4" w:space="0" w:color="auto"/>
              <w:right w:val="single" w:sz="4" w:space="0" w:color="auto"/>
            </w:tcBorders>
            <w:shd w:val="clear" w:color="auto" w:fill="auto"/>
            <w:noWrap/>
            <w:vAlign w:val="bottom"/>
            <w:hideMark/>
          </w:tcPr>
          <w:p w14:paraId="61CF235E"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82" w:type="pct"/>
            <w:tcBorders>
              <w:top w:val="nil"/>
              <w:left w:val="nil"/>
              <w:bottom w:val="single" w:sz="4" w:space="0" w:color="auto"/>
              <w:right w:val="single" w:sz="4" w:space="0" w:color="auto"/>
            </w:tcBorders>
            <w:shd w:val="clear" w:color="auto" w:fill="auto"/>
            <w:noWrap/>
            <w:vAlign w:val="bottom"/>
            <w:hideMark/>
          </w:tcPr>
          <w:p w14:paraId="628CAF61"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315" w:type="pct"/>
            <w:tcBorders>
              <w:top w:val="nil"/>
              <w:left w:val="nil"/>
              <w:bottom w:val="single" w:sz="4" w:space="0" w:color="auto"/>
              <w:right w:val="single" w:sz="4" w:space="0" w:color="auto"/>
            </w:tcBorders>
            <w:shd w:val="clear" w:color="auto" w:fill="auto"/>
            <w:noWrap/>
            <w:vAlign w:val="bottom"/>
            <w:hideMark/>
          </w:tcPr>
          <w:p w14:paraId="4A30FB19"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0,9016</w:t>
            </w:r>
          </w:p>
        </w:tc>
        <w:tc>
          <w:tcPr>
            <w:tcW w:w="315" w:type="pct"/>
            <w:tcBorders>
              <w:top w:val="nil"/>
              <w:left w:val="nil"/>
              <w:bottom w:val="single" w:sz="4" w:space="0" w:color="auto"/>
              <w:right w:val="single" w:sz="4" w:space="0" w:color="auto"/>
            </w:tcBorders>
            <w:shd w:val="clear" w:color="auto" w:fill="auto"/>
            <w:noWrap/>
            <w:vAlign w:val="bottom"/>
            <w:hideMark/>
          </w:tcPr>
          <w:p w14:paraId="541DC646"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94" w:type="pct"/>
            <w:tcBorders>
              <w:top w:val="nil"/>
              <w:left w:val="nil"/>
              <w:bottom w:val="single" w:sz="4" w:space="0" w:color="auto"/>
              <w:right w:val="single" w:sz="4" w:space="0" w:color="auto"/>
            </w:tcBorders>
            <w:shd w:val="clear" w:color="auto" w:fill="auto"/>
            <w:noWrap/>
            <w:vAlign w:val="bottom"/>
            <w:hideMark/>
          </w:tcPr>
          <w:p w14:paraId="154C3D41"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0,9016</w:t>
            </w:r>
          </w:p>
        </w:tc>
        <w:tc>
          <w:tcPr>
            <w:tcW w:w="259" w:type="pct"/>
            <w:tcBorders>
              <w:top w:val="nil"/>
              <w:left w:val="nil"/>
              <w:bottom w:val="single" w:sz="4" w:space="0" w:color="auto"/>
              <w:right w:val="single" w:sz="4" w:space="0" w:color="auto"/>
            </w:tcBorders>
            <w:shd w:val="clear" w:color="auto" w:fill="auto"/>
            <w:noWrap/>
            <w:vAlign w:val="bottom"/>
            <w:hideMark/>
          </w:tcPr>
          <w:p w14:paraId="28D6A79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30" w:type="pct"/>
            <w:tcBorders>
              <w:top w:val="nil"/>
              <w:left w:val="nil"/>
              <w:bottom w:val="single" w:sz="4" w:space="0" w:color="auto"/>
              <w:right w:val="single" w:sz="4" w:space="0" w:color="auto"/>
            </w:tcBorders>
            <w:shd w:val="clear" w:color="auto" w:fill="auto"/>
            <w:noWrap/>
            <w:vAlign w:val="bottom"/>
            <w:hideMark/>
          </w:tcPr>
          <w:p w14:paraId="4DE79EC0"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59" w:type="pct"/>
            <w:tcBorders>
              <w:top w:val="nil"/>
              <w:left w:val="nil"/>
              <w:bottom w:val="single" w:sz="4" w:space="0" w:color="auto"/>
              <w:right w:val="single" w:sz="4" w:space="0" w:color="auto"/>
            </w:tcBorders>
            <w:shd w:val="clear" w:color="auto" w:fill="auto"/>
            <w:noWrap/>
            <w:vAlign w:val="bottom"/>
            <w:hideMark/>
          </w:tcPr>
          <w:p w14:paraId="49C1F840"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1,0320</w:t>
            </w:r>
          </w:p>
        </w:tc>
        <w:tc>
          <w:tcPr>
            <w:tcW w:w="236" w:type="pct"/>
            <w:tcBorders>
              <w:top w:val="nil"/>
              <w:left w:val="nil"/>
              <w:bottom w:val="single" w:sz="4" w:space="0" w:color="auto"/>
              <w:right w:val="single" w:sz="4" w:space="0" w:color="auto"/>
            </w:tcBorders>
            <w:shd w:val="clear" w:color="auto" w:fill="auto"/>
            <w:noWrap/>
            <w:vAlign w:val="bottom"/>
            <w:hideMark/>
          </w:tcPr>
          <w:p w14:paraId="315D9A8C"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83" w:type="pct"/>
            <w:tcBorders>
              <w:top w:val="nil"/>
              <w:left w:val="nil"/>
              <w:bottom w:val="single" w:sz="4" w:space="0" w:color="auto"/>
              <w:right w:val="single" w:sz="4" w:space="0" w:color="auto"/>
            </w:tcBorders>
            <w:shd w:val="clear" w:color="auto" w:fill="auto"/>
            <w:noWrap/>
            <w:vAlign w:val="bottom"/>
            <w:hideMark/>
          </w:tcPr>
          <w:p w14:paraId="6EFECAE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1,0320</w:t>
            </w:r>
          </w:p>
        </w:tc>
      </w:tr>
      <w:tr w:rsidR="00E63D00" w:rsidRPr="00E63D00" w14:paraId="0FE62433" w14:textId="77777777" w:rsidTr="00845359">
        <w:trPr>
          <w:trHeight w:val="20"/>
        </w:trPr>
        <w:tc>
          <w:tcPr>
            <w:tcW w:w="81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4E071" w14:textId="77777777" w:rsidR="00E63D00" w:rsidRPr="00E63D00" w:rsidRDefault="00E63D00" w:rsidP="00E63D00">
            <w:pPr>
              <w:rPr>
                <w:rFonts w:ascii="Calibri" w:hAnsi="Calibri" w:cs="Calibri"/>
                <w:sz w:val="12"/>
                <w:szCs w:val="12"/>
              </w:rPr>
            </w:pPr>
            <w:proofErr w:type="spellStart"/>
            <w:r w:rsidRPr="00E63D00">
              <w:rPr>
                <w:rFonts w:ascii="Calibri" w:hAnsi="Calibri" w:cs="Calibri"/>
                <w:sz w:val="12"/>
                <w:szCs w:val="12"/>
              </w:rPr>
              <w:t>Двуставочные</w:t>
            </w:r>
            <w:proofErr w:type="spellEnd"/>
            <w:r w:rsidRPr="00E63D00">
              <w:rPr>
                <w:rFonts w:ascii="Calibri" w:hAnsi="Calibri" w:cs="Calibri"/>
                <w:sz w:val="12"/>
                <w:szCs w:val="12"/>
              </w:rPr>
              <w:t xml:space="preserve"> ГН</w:t>
            </w:r>
          </w:p>
        </w:tc>
        <w:tc>
          <w:tcPr>
            <w:tcW w:w="282" w:type="pct"/>
            <w:tcBorders>
              <w:top w:val="nil"/>
              <w:left w:val="nil"/>
              <w:bottom w:val="single" w:sz="4" w:space="0" w:color="auto"/>
              <w:right w:val="single" w:sz="4" w:space="0" w:color="auto"/>
            </w:tcBorders>
            <w:shd w:val="clear" w:color="auto" w:fill="auto"/>
            <w:noWrap/>
            <w:vAlign w:val="bottom"/>
            <w:hideMark/>
          </w:tcPr>
          <w:p w14:paraId="6EA34031"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82" w:type="pct"/>
            <w:tcBorders>
              <w:top w:val="nil"/>
              <w:left w:val="nil"/>
              <w:bottom w:val="single" w:sz="4" w:space="0" w:color="auto"/>
              <w:right w:val="single" w:sz="4" w:space="0" w:color="auto"/>
            </w:tcBorders>
            <w:shd w:val="clear" w:color="auto" w:fill="auto"/>
            <w:noWrap/>
            <w:vAlign w:val="bottom"/>
            <w:hideMark/>
          </w:tcPr>
          <w:p w14:paraId="07E27C6F"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82" w:type="pct"/>
            <w:tcBorders>
              <w:top w:val="nil"/>
              <w:left w:val="nil"/>
              <w:bottom w:val="single" w:sz="4" w:space="0" w:color="auto"/>
              <w:right w:val="single" w:sz="4" w:space="0" w:color="auto"/>
            </w:tcBorders>
            <w:shd w:val="clear" w:color="auto" w:fill="auto"/>
            <w:noWrap/>
            <w:vAlign w:val="bottom"/>
            <w:hideMark/>
          </w:tcPr>
          <w:p w14:paraId="16CC5FB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315" w:type="pct"/>
            <w:tcBorders>
              <w:top w:val="nil"/>
              <w:left w:val="nil"/>
              <w:bottom w:val="single" w:sz="4" w:space="0" w:color="auto"/>
              <w:right w:val="single" w:sz="4" w:space="0" w:color="auto"/>
            </w:tcBorders>
            <w:shd w:val="clear" w:color="auto" w:fill="auto"/>
            <w:noWrap/>
            <w:vAlign w:val="bottom"/>
            <w:hideMark/>
          </w:tcPr>
          <w:p w14:paraId="39804AC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72" w:type="pct"/>
            <w:tcBorders>
              <w:top w:val="nil"/>
              <w:left w:val="nil"/>
              <w:bottom w:val="single" w:sz="4" w:space="0" w:color="auto"/>
              <w:right w:val="single" w:sz="4" w:space="0" w:color="auto"/>
            </w:tcBorders>
            <w:shd w:val="clear" w:color="auto" w:fill="auto"/>
            <w:noWrap/>
            <w:vAlign w:val="bottom"/>
            <w:hideMark/>
          </w:tcPr>
          <w:p w14:paraId="09C11AE5"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82" w:type="pct"/>
            <w:tcBorders>
              <w:top w:val="nil"/>
              <w:left w:val="nil"/>
              <w:bottom w:val="single" w:sz="4" w:space="0" w:color="auto"/>
              <w:right w:val="single" w:sz="4" w:space="0" w:color="auto"/>
            </w:tcBorders>
            <w:shd w:val="clear" w:color="auto" w:fill="auto"/>
            <w:noWrap/>
            <w:vAlign w:val="bottom"/>
            <w:hideMark/>
          </w:tcPr>
          <w:p w14:paraId="503186ED"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82" w:type="pct"/>
            <w:tcBorders>
              <w:top w:val="nil"/>
              <w:left w:val="nil"/>
              <w:bottom w:val="single" w:sz="4" w:space="0" w:color="auto"/>
              <w:right w:val="single" w:sz="4" w:space="0" w:color="auto"/>
            </w:tcBorders>
            <w:shd w:val="clear" w:color="auto" w:fill="auto"/>
            <w:noWrap/>
            <w:vAlign w:val="bottom"/>
            <w:hideMark/>
          </w:tcPr>
          <w:p w14:paraId="171213BB"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315" w:type="pct"/>
            <w:tcBorders>
              <w:top w:val="nil"/>
              <w:left w:val="nil"/>
              <w:bottom w:val="single" w:sz="4" w:space="0" w:color="auto"/>
              <w:right w:val="single" w:sz="4" w:space="0" w:color="auto"/>
            </w:tcBorders>
            <w:shd w:val="clear" w:color="auto" w:fill="auto"/>
            <w:noWrap/>
            <w:vAlign w:val="bottom"/>
            <w:hideMark/>
          </w:tcPr>
          <w:p w14:paraId="2B8BBA69"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315" w:type="pct"/>
            <w:tcBorders>
              <w:top w:val="nil"/>
              <w:left w:val="nil"/>
              <w:bottom w:val="single" w:sz="4" w:space="0" w:color="auto"/>
              <w:right w:val="single" w:sz="4" w:space="0" w:color="auto"/>
            </w:tcBorders>
            <w:shd w:val="clear" w:color="auto" w:fill="auto"/>
            <w:noWrap/>
            <w:vAlign w:val="bottom"/>
            <w:hideMark/>
          </w:tcPr>
          <w:p w14:paraId="2A7B20F1"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94" w:type="pct"/>
            <w:tcBorders>
              <w:top w:val="nil"/>
              <w:left w:val="nil"/>
              <w:bottom w:val="single" w:sz="4" w:space="0" w:color="auto"/>
              <w:right w:val="single" w:sz="4" w:space="0" w:color="auto"/>
            </w:tcBorders>
            <w:shd w:val="clear" w:color="auto" w:fill="auto"/>
            <w:noWrap/>
            <w:vAlign w:val="bottom"/>
            <w:hideMark/>
          </w:tcPr>
          <w:p w14:paraId="50AB8C60"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59" w:type="pct"/>
            <w:tcBorders>
              <w:top w:val="nil"/>
              <w:left w:val="nil"/>
              <w:bottom w:val="single" w:sz="4" w:space="0" w:color="auto"/>
              <w:right w:val="single" w:sz="4" w:space="0" w:color="auto"/>
            </w:tcBorders>
            <w:shd w:val="clear" w:color="auto" w:fill="auto"/>
            <w:noWrap/>
            <w:vAlign w:val="bottom"/>
            <w:hideMark/>
          </w:tcPr>
          <w:p w14:paraId="60351C02"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30" w:type="pct"/>
            <w:tcBorders>
              <w:top w:val="nil"/>
              <w:left w:val="nil"/>
              <w:bottom w:val="single" w:sz="4" w:space="0" w:color="auto"/>
              <w:right w:val="single" w:sz="4" w:space="0" w:color="auto"/>
            </w:tcBorders>
            <w:shd w:val="clear" w:color="auto" w:fill="auto"/>
            <w:noWrap/>
            <w:vAlign w:val="bottom"/>
            <w:hideMark/>
          </w:tcPr>
          <w:p w14:paraId="70807076"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59" w:type="pct"/>
            <w:tcBorders>
              <w:top w:val="nil"/>
              <w:left w:val="nil"/>
              <w:bottom w:val="single" w:sz="4" w:space="0" w:color="auto"/>
              <w:right w:val="single" w:sz="4" w:space="0" w:color="auto"/>
            </w:tcBorders>
            <w:shd w:val="clear" w:color="auto" w:fill="auto"/>
            <w:noWrap/>
            <w:vAlign w:val="bottom"/>
            <w:hideMark/>
          </w:tcPr>
          <w:p w14:paraId="0A6742C0"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36" w:type="pct"/>
            <w:tcBorders>
              <w:top w:val="nil"/>
              <w:left w:val="nil"/>
              <w:bottom w:val="single" w:sz="4" w:space="0" w:color="auto"/>
              <w:right w:val="single" w:sz="4" w:space="0" w:color="auto"/>
            </w:tcBorders>
            <w:shd w:val="clear" w:color="auto" w:fill="auto"/>
            <w:noWrap/>
            <w:vAlign w:val="bottom"/>
            <w:hideMark/>
          </w:tcPr>
          <w:p w14:paraId="3678782C"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83" w:type="pct"/>
            <w:tcBorders>
              <w:top w:val="nil"/>
              <w:left w:val="nil"/>
              <w:bottom w:val="single" w:sz="4" w:space="0" w:color="auto"/>
              <w:right w:val="single" w:sz="4" w:space="0" w:color="auto"/>
            </w:tcBorders>
            <w:shd w:val="clear" w:color="auto" w:fill="auto"/>
            <w:noWrap/>
            <w:vAlign w:val="bottom"/>
            <w:hideMark/>
          </w:tcPr>
          <w:p w14:paraId="46A70135"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r>
      <w:tr w:rsidR="00E63D00" w:rsidRPr="00E63D00" w14:paraId="217E223E" w14:textId="77777777" w:rsidTr="00845359">
        <w:trPr>
          <w:trHeight w:val="20"/>
        </w:trPr>
        <w:tc>
          <w:tcPr>
            <w:tcW w:w="81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7791E"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электроэнергия, МВт*ч</w:t>
            </w:r>
          </w:p>
        </w:tc>
        <w:tc>
          <w:tcPr>
            <w:tcW w:w="282" w:type="pct"/>
            <w:tcBorders>
              <w:top w:val="nil"/>
              <w:left w:val="nil"/>
              <w:bottom w:val="single" w:sz="4" w:space="0" w:color="auto"/>
              <w:right w:val="single" w:sz="4" w:space="0" w:color="auto"/>
            </w:tcBorders>
            <w:shd w:val="clear" w:color="auto" w:fill="auto"/>
            <w:noWrap/>
            <w:vAlign w:val="bottom"/>
            <w:hideMark/>
          </w:tcPr>
          <w:p w14:paraId="38BE3D67"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2" w:type="pct"/>
            <w:tcBorders>
              <w:top w:val="nil"/>
              <w:left w:val="nil"/>
              <w:bottom w:val="single" w:sz="4" w:space="0" w:color="auto"/>
              <w:right w:val="single" w:sz="4" w:space="0" w:color="auto"/>
            </w:tcBorders>
            <w:shd w:val="clear" w:color="auto" w:fill="auto"/>
            <w:noWrap/>
            <w:vAlign w:val="bottom"/>
            <w:hideMark/>
          </w:tcPr>
          <w:p w14:paraId="75467986"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2" w:type="pct"/>
            <w:tcBorders>
              <w:top w:val="nil"/>
              <w:left w:val="nil"/>
              <w:bottom w:val="single" w:sz="4" w:space="0" w:color="auto"/>
              <w:right w:val="single" w:sz="4" w:space="0" w:color="auto"/>
            </w:tcBorders>
            <w:shd w:val="clear" w:color="auto" w:fill="auto"/>
            <w:noWrap/>
            <w:vAlign w:val="bottom"/>
            <w:hideMark/>
          </w:tcPr>
          <w:p w14:paraId="2BB0F31B"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315" w:type="pct"/>
            <w:tcBorders>
              <w:top w:val="nil"/>
              <w:left w:val="nil"/>
              <w:bottom w:val="single" w:sz="4" w:space="0" w:color="auto"/>
              <w:right w:val="single" w:sz="4" w:space="0" w:color="auto"/>
            </w:tcBorders>
            <w:shd w:val="clear" w:color="auto" w:fill="auto"/>
            <w:noWrap/>
            <w:vAlign w:val="bottom"/>
            <w:hideMark/>
          </w:tcPr>
          <w:p w14:paraId="3E6B1C2A"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2" w:type="pct"/>
            <w:tcBorders>
              <w:top w:val="nil"/>
              <w:left w:val="nil"/>
              <w:bottom w:val="single" w:sz="4" w:space="0" w:color="auto"/>
              <w:right w:val="single" w:sz="4" w:space="0" w:color="auto"/>
            </w:tcBorders>
            <w:shd w:val="clear" w:color="auto" w:fill="auto"/>
            <w:noWrap/>
            <w:vAlign w:val="bottom"/>
            <w:hideMark/>
          </w:tcPr>
          <w:p w14:paraId="2E244A6E"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82" w:type="pct"/>
            <w:tcBorders>
              <w:top w:val="nil"/>
              <w:left w:val="nil"/>
              <w:bottom w:val="single" w:sz="4" w:space="0" w:color="auto"/>
              <w:right w:val="single" w:sz="4" w:space="0" w:color="auto"/>
            </w:tcBorders>
            <w:shd w:val="clear" w:color="auto" w:fill="auto"/>
            <w:noWrap/>
            <w:vAlign w:val="bottom"/>
            <w:hideMark/>
          </w:tcPr>
          <w:p w14:paraId="41482944"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2" w:type="pct"/>
            <w:tcBorders>
              <w:top w:val="nil"/>
              <w:left w:val="nil"/>
              <w:bottom w:val="single" w:sz="4" w:space="0" w:color="auto"/>
              <w:right w:val="single" w:sz="4" w:space="0" w:color="auto"/>
            </w:tcBorders>
            <w:shd w:val="clear" w:color="auto" w:fill="auto"/>
            <w:noWrap/>
            <w:vAlign w:val="bottom"/>
            <w:hideMark/>
          </w:tcPr>
          <w:p w14:paraId="0863DE3D"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315" w:type="pct"/>
            <w:tcBorders>
              <w:top w:val="nil"/>
              <w:left w:val="nil"/>
              <w:bottom w:val="single" w:sz="4" w:space="0" w:color="auto"/>
              <w:right w:val="single" w:sz="4" w:space="0" w:color="auto"/>
            </w:tcBorders>
            <w:shd w:val="clear" w:color="auto" w:fill="auto"/>
            <w:noWrap/>
            <w:vAlign w:val="bottom"/>
            <w:hideMark/>
          </w:tcPr>
          <w:p w14:paraId="7A51770A"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315" w:type="pct"/>
            <w:tcBorders>
              <w:top w:val="nil"/>
              <w:left w:val="nil"/>
              <w:bottom w:val="single" w:sz="4" w:space="0" w:color="auto"/>
              <w:right w:val="single" w:sz="4" w:space="0" w:color="auto"/>
            </w:tcBorders>
            <w:shd w:val="clear" w:color="auto" w:fill="auto"/>
            <w:noWrap/>
            <w:vAlign w:val="bottom"/>
            <w:hideMark/>
          </w:tcPr>
          <w:p w14:paraId="2250B345"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94" w:type="pct"/>
            <w:tcBorders>
              <w:top w:val="nil"/>
              <w:left w:val="nil"/>
              <w:bottom w:val="single" w:sz="4" w:space="0" w:color="auto"/>
              <w:right w:val="single" w:sz="4" w:space="0" w:color="auto"/>
            </w:tcBorders>
            <w:shd w:val="clear" w:color="auto" w:fill="auto"/>
            <w:noWrap/>
            <w:vAlign w:val="bottom"/>
            <w:hideMark/>
          </w:tcPr>
          <w:p w14:paraId="0CFA22A1"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59" w:type="pct"/>
            <w:tcBorders>
              <w:top w:val="nil"/>
              <w:left w:val="nil"/>
              <w:bottom w:val="single" w:sz="4" w:space="0" w:color="auto"/>
              <w:right w:val="single" w:sz="4" w:space="0" w:color="auto"/>
            </w:tcBorders>
            <w:shd w:val="clear" w:color="auto" w:fill="auto"/>
            <w:noWrap/>
            <w:vAlign w:val="bottom"/>
            <w:hideMark/>
          </w:tcPr>
          <w:p w14:paraId="730F35AE"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30" w:type="pct"/>
            <w:tcBorders>
              <w:top w:val="nil"/>
              <w:left w:val="nil"/>
              <w:bottom w:val="single" w:sz="4" w:space="0" w:color="auto"/>
              <w:right w:val="single" w:sz="4" w:space="0" w:color="auto"/>
            </w:tcBorders>
            <w:shd w:val="clear" w:color="auto" w:fill="auto"/>
            <w:noWrap/>
            <w:vAlign w:val="bottom"/>
            <w:hideMark/>
          </w:tcPr>
          <w:p w14:paraId="298B4115"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59" w:type="pct"/>
            <w:tcBorders>
              <w:top w:val="nil"/>
              <w:left w:val="nil"/>
              <w:bottom w:val="single" w:sz="4" w:space="0" w:color="auto"/>
              <w:right w:val="single" w:sz="4" w:space="0" w:color="auto"/>
            </w:tcBorders>
            <w:shd w:val="clear" w:color="auto" w:fill="auto"/>
            <w:noWrap/>
            <w:vAlign w:val="bottom"/>
            <w:hideMark/>
          </w:tcPr>
          <w:p w14:paraId="5E4C999E"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36" w:type="pct"/>
            <w:tcBorders>
              <w:top w:val="nil"/>
              <w:left w:val="nil"/>
              <w:bottom w:val="single" w:sz="4" w:space="0" w:color="auto"/>
              <w:right w:val="single" w:sz="4" w:space="0" w:color="auto"/>
            </w:tcBorders>
            <w:shd w:val="clear" w:color="auto" w:fill="auto"/>
            <w:noWrap/>
            <w:vAlign w:val="bottom"/>
            <w:hideMark/>
          </w:tcPr>
          <w:p w14:paraId="3BAE3E2E"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83" w:type="pct"/>
            <w:tcBorders>
              <w:top w:val="nil"/>
              <w:left w:val="nil"/>
              <w:bottom w:val="single" w:sz="4" w:space="0" w:color="auto"/>
              <w:right w:val="single" w:sz="4" w:space="0" w:color="auto"/>
            </w:tcBorders>
            <w:shd w:val="clear" w:color="auto" w:fill="auto"/>
            <w:noWrap/>
            <w:vAlign w:val="bottom"/>
            <w:hideMark/>
          </w:tcPr>
          <w:p w14:paraId="26944740"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r>
      <w:tr w:rsidR="00E63D00" w:rsidRPr="00E63D00" w14:paraId="39198597" w14:textId="77777777" w:rsidTr="00845359">
        <w:trPr>
          <w:trHeight w:val="20"/>
        </w:trPr>
        <w:tc>
          <w:tcPr>
            <w:tcW w:w="81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45CA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мощность, МВт</w:t>
            </w:r>
          </w:p>
        </w:tc>
        <w:tc>
          <w:tcPr>
            <w:tcW w:w="282" w:type="pct"/>
            <w:tcBorders>
              <w:top w:val="nil"/>
              <w:left w:val="nil"/>
              <w:bottom w:val="single" w:sz="4" w:space="0" w:color="auto"/>
              <w:right w:val="single" w:sz="4" w:space="0" w:color="auto"/>
            </w:tcBorders>
            <w:shd w:val="clear" w:color="auto" w:fill="auto"/>
            <w:noWrap/>
            <w:vAlign w:val="bottom"/>
            <w:hideMark/>
          </w:tcPr>
          <w:p w14:paraId="7F9301A6"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2" w:type="pct"/>
            <w:tcBorders>
              <w:top w:val="nil"/>
              <w:left w:val="nil"/>
              <w:bottom w:val="single" w:sz="4" w:space="0" w:color="auto"/>
              <w:right w:val="single" w:sz="4" w:space="0" w:color="auto"/>
            </w:tcBorders>
            <w:shd w:val="clear" w:color="auto" w:fill="auto"/>
            <w:noWrap/>
            <w:vAlign w:val="bottom"/>
            <w:hideMark/>
          </w:tcPr>
          <w:p w14:paraId="45B34A18"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2" w:type="pct"/>
            <w:tcBorders>
              <w:top w:val="nil"/>
              <w:left w:val="nil"/>
              <w:bottom w:val="single" w:sz="4" w:space="0" w:color="auto"/>
              <w:right w:val="single" w:sz="4" w:space="0" w:color="auto"/>
            </w:tcBorders>
            <w:shd w:val="clear" w:color="auto" w:fill="auto"/>
            <w:noWrap/>
            <w:vAlign w:val="bottom"/>
            <w:hideMark/>
          </w:tcPr>
          <w:p w14:paraId="0A2E6040"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315" w:type="pct"/>
            <w:tcBorders>
              <w:top w:val="nil"/>
              <w:left w:val="nil"/>
              <w:bottom w:val="single" w:sz="4" w:space="0" w:color="auto"/>
              <w:right w:val="single" w:sz="4" w:space="0" w:color="auto"/>
            </w:tcBorders>
            <w:shd w:val="clear" w:color="auto" w:fill="auto"/>
            <w:noWrap/>
            <w:vAlign w:val="bottom"/>
            <w:hideMark/>
          </w:tcPr>
          <w:p w14:paraId="302F2F73"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2" w:type="pct"/>
            <w:tcBorders>
              <w:top w:val="nil"/>
              <w:left w:val="nil"/>
              <w:bottom w:val="single" w:sz="4" w:space="0" w:color="auto"/>
              <w:right w:val="single" w:sz="4" w:space="0" w:color="auto"/>
            </w:tcBorders>
            <w:shd w:val="clear" w:color="auto" w:fill="auto"/>
            <w:noWrap/>
            <w:vAlign w:val="bottom"/>
            <w:hideMark/>
          </w:tcPr>
          <w:p w14:paraId="1D3C0B19"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82" w:type="pct"/>
            <w:tcBorders>
              <w:top w:val="nil"/>
              <w:left w:val="nil"/>
              <w:bottom w:val="single" w:sz="4" w:space="0" w:color="auto"/>
              <w:right w:val="single" w:sz="4" w:space="0" w:color="auto"/>
            </w:tcBorders>
            <w:shd w:val="clear" w:color="auto" w:fill="auto"/>
            <w:noWrap/>
            <w:vAlign w:val="bottom"/>
            <w:hideMark/>
          </w:tcPr>
          <w:p w14:paraId="23827A07"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2" w:type="pct"/>
            <w:tcBorders>
              <w:top w:val="nil"/>
              <w:left w:val="nil"/>
              <w:bottom w:val="single" w:sz="4" w:space="0" w:color="auto"/>
              <w:right w:val="single" w:sz="4" w:space="0" w:color="auto"/>
            </w:tcBorders>
            <w:shd w:val="clear" w:color="auto" w:fill="auto"/>
            <w:noWrap/>
            <w:vAlign w:val="bottom"/>
            <w:hideMark/>
          </w:tcPr>
          <w:p w14:paraId="5F901E01"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315" w:type="pct"/>
            <w:tcBorders>
              <w:top w:val="nil"/>
              <w:left w:val="nil"/>
              <w:bottom w:val="single" w:sz="4" w:space="0" w:color="auto"/>
              <w:right w:val="single" w:sz="4" w:space="0" w:color="auto"/>
            </w:tcBorders>
            <w:shd w:val="clear" w:color="auto" w:fill="auto"/>
            <w:noWrap/>
            <w:vAlign w:val="bottom"/>
            <w:hideMark/>
          </w:tcPr>
          <w:p w14:paraId="36DC06CC"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315" w:type="pct"/>
            <w:tcBorders>
              <w:top w:val="nil"/>
              <w:left w:val="nil"/>
              <w:bottom w:val="single" w:sz="4" w:space="0" w:color="auto"/>
              <w:right w:val="single" w:sz="4" w:space="0" w:color="auto"/>
            </w:tcBorders>
            <w:shd w:val="clear" w:color="auto" w:fill="auto"/>
            <w:noWrap/>
            <w:vAlign w:val="bottom"/>
            <w:hideMark/>
          </w:tcPr>
          <w:p w14:paraId="31FD924F"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94" w:type="pct"/>
            <w:tcBorders>
              <w:top w:val="nil"/>
              <w:left w:val="nil"/>
              <w:bottom w:val="single" w:sz="4" w:space="0" w:color="auto"/>
              <w:right w:val="single" w:sz="4" w:space="0" w:color="auto"/>
            </w:tcBorders>
            <w:shd w:val="clear" w:color="auto" w:fill="auto"/>
            <w:noWrap/>
            <w:vAlign w:val="bottom"/>
            <w:hideMark/>
          </w:tcPr>
          <w:p w14:paraId="67E29E23"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59" w:type="pct"/>
            <w:tcBorders>
              <w:top w:val="nil"/>
              <w:left w:val="nil"/>
              <w:bottom w:val="single" w:sz="4" w:space="0" w:color="auto"/>
              <w:right w:val="single" w:sz="4" w:space="0" w:color="auto"/>
            </w:tcBorders>
            <w:shd w:val="clear" w:color="auto" w:fill="auto"/>
            <w:noWrap/>
            <w:vAlign w:val="bottom"/>
            <w:hideMark/>
          </w:tcPr>
          <w:p w14:paraId="7BD9A2D1"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30" w:type="pct"/>
            <w:tcBorders>
              <w:top w:val="nil"/>
              <w:left w:val="nil"/>
              <w:bottom w:val="single" w:sz="4" w:space="0" w:color="auto"/>
              <w:right w:val="single" w:sz="4" w:space="0" w:color="auto"/>
            </w:tcBorders>
            <w:shd w:val="clear" w:color="auto" w:fill="auto"/>
            <w:noWrap/>
            <w:vAlign w:val="bottom"/>
            <w:hideMark/>
          </w:tcPr>
          <w:p w14:paraId="674820A9"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59" w:type="pct"/>
            <w:tcBorders>
              <w:top w:val="nil"/>
              <w:left w:val="nil"/>
              <w:bottom w:val="single" w:sz="4" w:space="0" w:color="auto"/>
              <w:right w:val="single" w:sz="4" w:space="0" w:color="auto"/>
            </w:tcBorders>
            <w:shd w:val="clear" w:color="auto" w:fill="auto"/>
            <w:noWrap/>
            <w:vAlign w:val="bottom"/>
            <w:hideMark/>
          </w:tcPr>
          <w:p w14:paraId="5519F399"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36" w:type="pct"/>
            <w:tcBorders>
              <w:top w:val="nil"/>
              <w:left w:val="nil"/>
              <w:bottom w:val="single" w:sz="4" w:space="0" w:color="auto"/>
              <w:right w:val="single" w:sz="4" w:space="0" w:color="auto"/>
            </w:tcBorders>
            <w:shd w:val="clear" w:color="auto" w:fill="auto"/>
            <w:noWrap/>
            <w:vAlign w:val="bottom"/>
            <w:hideMark/>
          </w:tcPr>
          <w:p w14:paraId="5FA30641"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83" w:type="pct"/>
            <w:tcBorders>
              <w:top w:val="nil"/>
              <w:left w:val="nil"/>
              <w:bottom w:val="single" w:sz="4" w:space="0" w:color="auto"/>
              <w:right w:val="single" w:sz="4" w:space="0" w:color="auto"/>
            </w:tcBorders>
            <w:shd w:val="clear" w:color="auto" w:fill="auto"/>
            <w:noWrap/>
            <w:vAlign w:val="bottom"/>
            <w:hideMark/>
          </w:tcPr>
          <w:p w14:paraId="0C33C502"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r>
      <w:tr w:rsidR="00E63D00" w:rsidRPr="00E63D00" w14:paraId="05AD9126" w14:textId="77777777" w:rsidTr="00845359">
        <w:trPr>
          <w:trHeight w:val="20"/>
        </w:trPr>
        <w:tc>
          <w:tcPr>
            <w:tcW w:w="81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6BD9C"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Собственные нужды ЭСО, МВт*ч</w:t>
            </w:r>
          </w:p>
        </w:tc>
        <w:tc>
          <w:tcPr>
            <w:tcW w:w="282" w:type="pct"/>
            <w:tcBorders>
              <w:top w:val="nil"/>
              <w:left w:val="nil"/>
              <w:bottom w:val="single" w:sz="4" w:space="0" w:color="auto"/>
              <w:right w:val="single" w:sz="4" w:space="0" w:color="auto"/>
            </w:tcBorders>
            <w:shd w:val="clear" w:color="auto" w:fill="auto"/>
            <w:noWrap/>
            <w:vAlign w:val="bottom"/>
            <w:hideMark/>
          </w:tcPr>
          <w:p w14:paraId="2044D5A7"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2" w:type="pct"/>
            <w:tcBorders>
              <w:top w:val="nil"/>
              <w:left w:val="nil"/>
              <w:bottom w:val="single" w:sz="4" w:space="0" w:color="auto"/>
              <w:right w:val="single" w:sz="4" w:space="0" w:color="auto"/>
            </w:tcBorders>
            <w:shd w:val="clear" w:color="auto" w:fill="auto"/>
            <w:noWrap/>
            <w:vAlign w:val="bottom"/>
            <w:hideMark/>
          </w:tcPr>
          <w:p w14:paraId="0BC52231"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2" w:type="pct"/>
            <w:tcBorders>
              <w:top w:val="nil"/>
              <w:left w:val="nil"/>
              <w:bottom w:val="single" w:sz="4" w:space="0" w:color="auto"/>
              <w:right w:val="single" w:sz="4" w:space="0" w:color="auto"/>
            </w:tcBorders>
            <w:shd w:val="clear" w:color="auto" w:fill="auto"/>
            <w:noWrap/>
            <w:vAlign w:val="bottom"/>
            <w:hideMark/>
          </w:tcPr>
          <w:p w14:paraId="24BD5FF5"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315" w:type="pct"/>
            <w:tcBorders>
              <w:top w:val="nil"/>
              <w:left w:val="nil"/>
              <w:bottom w:val="single" w:sz="4" w:space="0" w:color="auto"/>
              <w:right w:val="single" w:sz="4" w:space="0" w:color="auto"/>
            </w:tcBorders>
            <w:shd w:val="clear" w:color="auto" w:fill="auto"/>
            <w:noWrap/>
            <w:vAlign w:val="bottom"/>
            <w:hideMark/>
          </w:tcPr>
          <w:p w14:paraId="10170FA6"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2" w:type="pct"/>
            <w:tcBorders>
              <w:top w:val="nil"/>
              <w:left w:val="nil"/>
              <w:bottom w:val="single" w:sz="4" w:space="0" w:color="auto"/>
              <w:right w:val="single" w:sz="4" w:space="0" w:color="auto"/>
            </w:tcBorders>
            <w:shd w:val="clear" w:color="auto" w:fill="auto"/>
            <w:noWrap/>
            <w:vAlign w:val="bottom"/>
            <w:hideMark/>
          </w:tcPr>
          <w:p w14:paraId="5FC01E62"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82" w:type="pct"/>
            <w:tcBorders>
              <w:top w:val="nil"/>
              <w:left w:val="nil"/>
              <w:bottom w:val="single" w:sz="4" w:space="0" w:color="auto"/>
              <w:right w:val="single" w:sz="4" w:space="0" w:color="auto"/>
            </w:tcBorders>
            <w:shd w:val="clear" w:color="auto" w:fill="auto"/>
            <w:noWrap/>
            <w:vAlign w:val="bottom"/>
            <w:hideMark/>
          </w:tcPr>
          <w:p w14:paraId="685A6F97"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2" w:type="pct"/>
            <w:tcBorders>
              <w:top w:val="nil"/>
              <w:left w:val="nil"/>
              <w:bottom w:val="single" w:sz="4" w:space="0" w:color="auto"/>
              <w:right w:val="single" w:sz="4" w:space="0" w:color="auto"/>
            </w:tcBorders>
            <w:shd w:val="clear" w:color="auto" w:fill="auto"/>
            <w:noWrap/>
            <w:vAlign w:val="bottom"/>
            <w:hideMark/>
          </w:tcPr>
          <w:p w14:paraId="7077D376"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315" w:type="pct"/>
            <w:tcBorders>
              <w:top w:val="nil"/>
              <w:left w:val="nil"/>
              <w:bottom w:val="single" w:sz="4" w:space="0" w:color="auto"/>
              <w:right w:val="single" w:sz="4" w:space="0" w:color="auto"/>
            </w:tcBorders>
            <w:shd w:val="clear" w:color="auto" w:fill="auto"/>
            <w:noWrap/>
            <w:vAlign w:val="bottom"/>
            <w:hideMark/>
          </w:tcPr>
          <w:p w14:paraId="3FF84D61"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315" w:type="pct"/>
            <w:tcBorders>
              <w:top w:val="nil"/>
              <w:left w:val="nil"/>
              <w:bottom w:val="single" w:sz="4" w:space="0" w:color="auto"/>
              <w:right w:val="single" w:sz="4" w:space="0" w:color="auto"/>
            </w:tcBorders>
            <w:shd w:val="clear" w:color="auto" w:fill="auto"/>
            <w:noWrap/>
            <w:vAlign w:val="bottom"/>
            <w:hideMark/>
          </w:tcPr>
          <w:p w14:paraId="33BD514A"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94" w:type="pct"/>
            <w:tcBorders>
              <w:top w:val="nil"/>
              <w:left w:val="nil"/>
              <w:bottom w:val="single" w:sz="4" w:space="0" w:color="auto"/>
              <w:right w:val="single" w:sz="4" w:space="0" w:color="auto"/>
            </w:tcBorders>
            <w:shd w:val="clear" w:color="auto" w:fill="auto"/>
            <w:noWrap/>
            <w:vAlign w:val="bottom"/>
            <w:hideMark/>
          </w:tcPr>
          <w:p w14:paraId="00E44F91"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59" w:type="pct"/>
            <w:tcBorders>
              <w:top w:val="nil"/>
              <w:left w:val="nil"/>
              <w:bottom w:val="single" w:sz="4" w:space="0" w:color="auto"/>
              <w:right w:val="single" w:sz="4" w:space="0" w:color="auto"/>
            </w:tcBorders>
            <w:shd w:val="clear" w:color="auto" w:fill="auto"/>
            <w:noWrap/>
            <w:vAlign w:val="bottom"/>
            <w:hideMark/>
          </w:tcPr>
          <w:p w14:paraId="51CD0C52"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30" w:type="pct"/>
            <w:tcBorders>
              <w:top w:val="nil"/>
              <w:left w:val="nil"/>
              <w:bottom w:val="single" w:sz="4" w:space="0" w:color="auto"/>
              <w:right w:val="single" w:sz="4" w:space="0" w:color="auto"/>
            </w:tcBorders>
            <w:shd w:val="clear" w:color="auto" w:fill="auto"/>
            <w:noWrap/>
            <w:vAlign w:val="bottom"/>
            <w:hideMark/>
          </w:tcPr>
          <w:p w14:paraId="425E8ACB"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59" w:type="pct"/>
            <w:tcBorders>
              <w:top w:val="nil"/>
              <w:left w:val="nil"/>
              <w:bottom w:val="single" w:sz="4" w:space="0" w:color="auto"/>
              <w:right w:val="single" w:sz="4" w:space="0" w:color="auto"/>
            </w:tcBorders>
            <w:shd w:val="clear" w:color="auto" w:fill="auto"/>
            <w:noWrap/>
            <w:vAlign w:val="bottom"/>
            <w:hideMark/>
          </w:tcPr>
          <w:p w14:paraId="3FFF6D5B"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36" w:type="pct"/>
            <w:tcBorders>
              <w:top w:val="nil"/>
              <w:left w:val="nil"/>
              <w:bottom w:val="single" w:sz="4" w:space="0" w:color="auto"/>
              <w:right w:val="single" w:sz="4" w:space="0" w:color="auto"/>
            </w:tcBorders>
            <w:shd w:val="clear" w:color="auto" w:fill="auto"/>
            <w:noWrap/>
            <w:vAlign w:val="bottom"/>
            <w:hideMark/>
          </w:tcPr>
          <w:p w14:paraId="45130D35"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83" w:type="pct"/>
            <w:tcBorders>
              <w:top w:val="nil"/>
              <w:left w:val="nil"/>
              <w:bottom w:val="single" w:sz="4" w:space="0" w:color="auto"/>
              <w:right w:val="single" w:sz="4" w:space="0" w:color="auto"/>
            </w:tcBorders>
            <w:shd w:val="clear" w:color="auto" w:fill="auto"/>
            <w:noWrap/>
            <w:vAlign w:val="bottom"/>
            <w:hideMark/>
          </w:tcPr>
          <w:p w14:paraId="06EE793B"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r>
      <w:tr w:rsidR="00E63D00" w:rsidRPr="00E63D00" w14:paraId="3571798C" w14:textId="77777777" w:rsidTr="00845359">
        <w:trPr>
          <w:trHeight w:val="20"/>
        </w:trPr>
        <w:tc>
          <w:tcPr>
            <w:tcW w:w="81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60192" w14:textId="77777777" w:rsidR="00E63D00" w:rsidRPr="00E63D00" w:rsidRDefault="00E63D00" w:rsidP="00E63D00">
            <w:pPr>
              <w:rPr>
                <w:rFonts w:ascii="Calibri" w:hAnsi="Calibri" w:cs="Calibri"/>
                <w:b/>
                <w:bCs/>
                <w:sz w:val="12"/>
                <w:szCs w:val="12"/>
              </w:rPr>
            </w:pPr>
            <w:r w:rsidRPr="00E63D00">
              <w:rPr>
                <w:rFonts w:ascii="Calibri" w:hAnsi="Calibri" w:cs="Calibri"/>
                <w:b/>
                <w:bCs/>
                <w:sz w:val="12"/>
                <w:szCs w:val="12"/>
              </w:rPr>
              <w:t xml:space="preserve">Итого, </w:t>
            </w:r>
            <w:proofErr w:type="spellStart"/>
            <w:proofErr w:type="gramStart"/>
            <w:r w:rsidRPr="00E63D00">
              <w:rPr>
                <w:rFonts w:ascii="Calibri" w:hAnsi="Calibri" w:cs="Calibri"/>
                <w:b/>
                <w:bCs/>
                <w:sz w:val="12"/>
                <w:szCs w:val="12"/>
              </w:rPr>
              <w:t>тыс.МВт</w:t>
            </w:r>
            <w:proofErr w:type="spellEnd"/>
            <w:proofErr w:type="gramEnd"/>
            <w:r w:rsidRPr="00E63D00">
              <w:rPr>
                <w:rFonts w:ascii="Calibri" w:hAnsi="Calibri" w:cs="Calibri"/>
                <w:b/>
                <w:bCs/>
                <w:sz w:val="12"/>
                <w:szCs w:val="12"/>
              </w:rPr>
              <w:t>*ч</w:t>
            </w:r>
          </w:p>
        </w:tc>
        <w:tc>
          <w:tcPr>
            <w:tcW w:w="282" w:type="pct"/>
            <w:tcBorders>
              <w:top w:val="nil"/>
              <w:left w:val="nil"/>
              <w:bottom w:val="single" w:sz="4" w:space="0" w:color="auto"/>
              <w:right w:val="single" w:sz="4" w:space="0" w:color="auto"/>
            </w:tcBorders>
            <w:shd w:val="clear" w:color="auto" w:fill="auto"/>
            <w:noWrap/>
            <w:vAlign w:val="bottom"/>
            <w:hideMark/>
          </w:tcPr>
          <w:p w14:paraId="719722AA"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17,5972</w:t>
            </w:r>
          </w:p>
        </w:tc>
        <w:tc>
          <w:tcPr>
            <w:tcW w:w="282" w:type="pct"/>
            <w:tcBorders>
              <w:top w:val="nil"/>
              <w:left w:val="nil"/>
              <w:bottom w:val="single" w:sz="4" w:space="0" w:color="auto"/>
              <w:right w:val="single" w:sz="4" w:space="0" w:color="auto"/>
            </w:tcBorders>
            <w:shd w:val="clear" w:color="auto" w:fill="auto"/>
            <w:noWrap/>
            <w:vAlign w:val="bottom"/>
            <w:hideMark/>
          </w:tcPr>
          <w:p w14:paraId="4E19D1DD"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82" w:type="pct"/>
            <w:tcBorders>
              <w:top w:val="nil"/>
              <w:left w:val="nil"/>
              <w:bottom w:val="single" w:sz="4" w:space="0" w:color="auto"/>
              <w:right w:val="single" w:sz="4" w:space="0" w:color="auto"/>
            </w:tcBorders>
            <w:shd w:val="clear" w:color="auto" w:fill="auto"/>
            <w:noWrap/>
            <w:vAlign w:val="bottom"/>
            <w:hideMark/>
          </w:tcPr>
          <w:p w14:paraId="4F94D9BC"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13,7720</w:t>
            </w:r>
          </w:p>
        </w:tc>
        <w:tc>
          <w:tcPr>
            <w:tcW w:w="315" w:type="pct"/>
            <w:tcBorders>
              <w:top w:val="nil"/>
              <w:left w:val="nil"/>
              <w:bottom w:val="single" w:sz="4" w:space="0" w:color="auto"/>
              <w:right w:val="single" w:sz="4" w:space="0" w:color="auto"/>
            </w:tcBorders>
            <w:shd w:val="clear" w:color="auto" w:fill="auto"/>
            <w:noWrap/>
            <w:vAlign w:val="bottom"/>
            <w:hideMark/>
          </w:tcPr>
          <w:p w14:paraId="1C71E1F5"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0,1061</w:t>
            </w:r>
          </w:p>
        </w:tc>
        <w:tc>
          <w:tcPr>
            <w:tcW w:w="272" w:type="pct"/>
            <w:tcBorders>
              <w:top w:val="nil"/>
              <w:left w:val="nil"/>
              <w:bottom w:val="single" w:sz="4" w:space="0" w:color="auto"/>
              <w:right w:val="single" w:sz="4" w:space="0" w:color="auto"/>
            </w:tcBorders>
            <w:shd w:val="clear" w:color="auto" w:fill="auto"/>
            <w:noWrap/>
            <w:vAlign w:val="bottom"/>
            <w:hideMark/>
          </w:tcPr>
          <w:p w14:paraId="57F6339E"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31,4753</w:t>
            </w:r>
          </w:p>
        </w:tc>
        <w:tc>
          <w:tcPr>
            <w:tcW w:w="282" w:type="pct"/>
            <w:tcBorders>
              <w:top w:val="nil"/>
              <w:left w:val="nil"/>
              <w:bottom w:val="single" w:sz="4" w:space="0" w:color="auto"/>
              <w:right w:val="single" w:sz="4" w:space="0" w:color="auto"/>
            </w:tcBorders>
            <w:shd w:val="clear" w:color="auto" w:fill="auto"/>
            <w:noWrap/>
            <w:vAlign w:val="bottom"/>
            <w:hideMark/>
          </w:tcPr>
          <w:p w14:paraId="1B271668"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16,3577</w:t>
            </w:r>
          </w:p>
        </w:tc>
        <w:tc>
          <w:tcPr>
            <w:tcW w:w="282" w:type="pct"/>
            <w:tcBorders>
              <w:top w:val="nil"/>
              <w:left w:val="nil"/>
              <w:bottom w:val="single" w:sz="4" w:space="0" w:color="auto"/>
              <w:right w:val="single" w:sz="4" w:space="0" w:color="auto"/>
            </w:tcBorders>
            <w:shd w:val="clear" w:color="auto" w:fill="auto"/>
            <w:noWrap/>
            <w:vAlign w:val="bottom"/>
            <w:hideMark/>
          </w:tcPr>
          <w:p w14:paraId="45935DBC"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315" w:type="pct"/>
            <w:tcBorders>
              <w:top w:val="nil"/>
              <w:left w:val="nil"/>
              <w:bottom w:val="single" w:sz="4" w:space="0" w:color="auto"/>
              <w:right w:val="single" w:sz="4" w:space="0" w:color="auto"/>
            </w:tcBorders>
            <w:shd w:val="clear" w:color="auto" w:fill="auto"/>
            <w:noWrap/>
            <w:vAlign w:val="bottom"/>
            <w:hideMark/>
          </w:tcPr>
          <w:p w14:paraId="417FD9DA"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12,7035</w:t>
            </w:r>
          </w:p>
        </w:tc>
        <w:tc>
          <w:tcPr>
            <w:tcW w:w="315" w:type="pct"/>
            <w:tcBorders>
              <w:top w:val="nil"/>
              <w:left w:val="nil"/>
              <w:bottom w:val="single" w:sz="4" w:space="0" w:color="auto"/>
              <w:right w:val="single" w:sz="4" w:space="0" w:color="auto"/>
            </w:tcBorders>
            <w:shd w:val="clear" w:color="auto" w:fill="auto"/>
            <w:noWrap/>
            <w:vAlign w:val="bottom"/>
            <w:hideMark/>
          </w:tcPr>
          <w:p w14:paraId="60D550E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0,0870</w:t>
            </w:r>
          </w:p>
        </w:tc>
        <w:tc>
          <w:tcPr>
            <w:tcW w:w="294" w:type="pct"/>
            <w:tcBorders>
              <w:top w:val="nil"/>
              <w:left w:val="nil"/>
              <w:bottom w:val="single" w:sz="4" w:space="0" w:color="auto"/>
              <w:right w:val="single" w:sz="4" w:space="0" w:color="auto"/>
            </w:tcBorders>
            <w:shd w:val="clear" w:color="auto" w:fill="auto"/>
            <w:noWrap/>
            <w:vAlign w:val="bottom"/>
            <w:hideMark/>
          </w:tcPr>
          <w:p w14:paraId="728D2CB7"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29,1481656</w:t>
            </w:r>
          </w:p>
        </w:tc>
        <w:tc>
          <w:tcPr>
            <w:tcW w:w="259" w:type="pct"/>
            <w:tcBorders>
              <w:top w:val="nil"/>
              <w:left w:val="nil"/>
              <w:bottom w:val="single" w:sz="4" w:space="0" w:color="auto"/>
              <w:right w:val="single" w:sz="4" w:space="0" w:color="auto"/>
            </w:tcBorders>
            <w:shd w:val="clear" w:color="auto" w:fill="auto"/>
            <w:noWrap/>
            <w:vAlign w:val="bottom"/>
            <w:hideMark/>
          </w:tcPr>
          <w:p w14:paraId="2CF96C48"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33,9548</w:t>
            </w:r>
          </w:p>
        </w:tc>
        <w:tc>
          <w:tcPr>
            <w:tcW w:w="230" w:type="pct"/>
            <w:tcBorders>
              <w:top w:val="nil"/>
              <w:left w:val="nil"/>
              <w:bottom w:val="single" w:sz="4" w:space="0" w:color="auto"/>
              <w:right w:val="single" w:sz="4" w:space="0" w:color="auto"/>
            </w:tcBorders>
            <w:shd w:val="clear" w:color="auto" w:fill="auto"/>
            <w:noWrap/>
            <w:vAlign w:val="bottom"/>
            <w:hideMark/>
          </w:tcPr>
          <w:p w14:paraId="77BBCD1C"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59" w:type="pct"/>
            <w:tcBorders>
              <w:top w:val="nil"/>
              <w:left w:val="nil"/>
              <w:bottom w:val="single" w:sz="4" w:space="0" w:color="auto"/>
              <w:right w:val="single" w:sz="4" w:space="0" w:color="auto"/>
            </w:tcBorders>
            <w:shd w:val="clear" w:color="auto" w:fill="auto"/>
            <w:noWrap/>
            <w:vAlign w:val="bottom"/>
            <w:hideMark/>
          </w:tcPr>
          <w:p w14:paraId="7AB8ABE5"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26,4755</w:t>
            </w:r>
          </w:p>
        </w:tc>
        <w:tc>
          <w:tcPr>
            <w:tcW w:w="236" w:type="pct"/>
            <w:tcBorders>
              <w:top w:val="nil"/>
              <w:left w:val="nil"/>
              <w:bottom w:val="single" w:sz="4" w:space="0" w:color="auto"/>
              <w:right w:val="single" w:sz="4" w:space="0" w:color="auto"/>
            </w:tcBorders>
            <w:shd w:val="clear" w:color="auto" w:fill="auto"/>
            <w:noWrap/>
            <w:vAlign w:val="bottom"/>
            <w:hideMark/>
          </w:tcPr>
          <w:p w14:paraId="19A772CB"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0,1931</w:t>
            </w:r>
          </w:p>
        </w:tc>
        <w:tc>
          <w:tcPr>
            <w:tcW w:w="283" w:type="pct"/>
            <w:tcBorders>
              <w:top w:val="nil"/>
              <w:left w:val="nil"/>
              <w:bottom w:val="single" w:sz="4" w:space="0" w:color="auto"/>
              <w:right w:val="single" w:sz="4" w:space="0" w:color="auto"/>
            </w:tcBorders>
            <w:shd w:val="clear" w:color="auto" w:fill="auto"/>
            <w:noWrap/>
            <w:vAlign w:val="bottom"/>
            <w:hideMark/>
          </w:tcPr>
          <w:p w14:paraId="47EBA04D"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60,6234</w:t>
            </w:r>
          </w:p>
        </w:tc>
      </w:tr>
      <w:tr w:rsidR="00E63D00" w:rsidRPr="00E63D00" w14:paraId="3F430657" w14:textId="77777777" w:rsidTr="00845359">
        <w:trPr>
          <w:trHeight w:val="20"/>
        </w:trPr>
        <w:tc>
          <w:tcPr>
            <w:tcW w:w="81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0C5F3" w14:textId="77777777" w:rsidR="00E63D00" w:rsidRPr="00E63D00" w:rsidRDefault="00E63D00" w:rsidP="00E63D00">
            <w:pPr>
              <w:rPr>
                <w:rFonts w:ascii="Calibri" w:hAnsi="Calibri" w:cs="Calibri"/>
                <w:b/>
                <w:bCs/>
                <w:sz w:val="12"/>
                <w:szCs w:val="12"/>
              </w:rPr>
            </w:pPr>
            <w:r w:rsidRPr="00E63D00">
              <w:rPr>
                <w:rFonts w:ascii="Calibri" w:hAnsi="Calibri" w:cs="Calibri"/>
                <w:b/>
                <w:bCs/>
                <w:sz w:val="12"/>
                <w:szCs w:val="12"/>
              </w:rPr>
              <w:t xml:space="preserve">Потери, </w:t>
            </w:r>
            <w:proofErr w:type="spellStart"/>
            <w:proofErr w:type="gramStart"/>
            <w:r w:rsidRPr="00E63D00">
              <w:rPr>
                <w:rFonts w:ascii="Calibri" w:hAnsi="Calibri" w:cs="Calibri"/>
                <w:b/>
                <w:bCs/>
                <w:sz w:val="12"/>
                <w:szCs w:val="12"/>
              </w:rPr>
              <w:t>тыс.МВт</w:t>
            </w:r>
            <w:proofErr w:type="spellEnd"/>
            <w:proofErr w:type="gramEnd"/>
            <w:r w:rsidRPr="00E63D00">
              <w:rPr>
                <w:rFonts w:ascii="Calibri" w:hAnsi="Calibri" w:cs="Calibri"/>
                <w:b/>
                <w:bCs/>
                <w:sz w:val="12"/>
                <w:szCs w:val="12"/>
              </w:rPr>
              <w:t>*ч</w:t>
            </w:r>
          </w:p>
        </w:tc>
        <w:tc>
          <w:tcPr>
            <w:tcW w:w="282" w:type="pct"/>
            <w:tcBorders>
              <w:top w:val="nil"/>
              <w:left w:val="nil"/>
              <w:bottom w:val="single" w:sz="4" w:space="0" w:color="auto"/>
              <w:right w:val="single" w:sz="4" w:space="0" w:color="auto"/>
            </w:tcBorders>
            <w:shd w:val="clear" w:color="auto" w:fill="auto"/>
            <w:noWrap/>
            <w:vAlign w:val="bottom"/>
            <w:hideMark/>
          </w:tcPr>
          <w:p w14:paraId="7EC6F029"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82" w:type="pct"/>
            <w:tcBorders>
              <w:top w:val="nil"/>
              <w:left w:val="nil"/>
              <w:bottom w:val="single" w:sz="4" w:space="0" w:color="auto"/>
              <w:right w:val="single" w:sz="4" w:space="0" w:color="auto"/>
            </w:tcBorders>
            <w:shd w:val="clear" w:color="auto" w:fill="auto"/>
            <w:noWrap/>
            <w:vAlign w:val="bottom"/>
            <w:hideMark/>
          </w:tcPr>
          <w:p w14:paraId="30F862E3"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82" w:type="pct"/>
            <w:tcBorders>
              <w:top w:val="nil"/>
              <w:left w:val="nil"/>
              <w:bottom w:val="single" w:sz="4" w:space="0" w:color="auto"/>
              <w:right w:val="single" w:sz="4" w:space="0" w:color="auto"/>
            </w:tcBorders>
            <w:shd w:val="clear" w:color="auto" w:fill="auto"/>
            <w:noWrap/>
            <w:vAlign w:val="bottom"/>
            <w:hideMark/>
          </w:tcPr>
          <w:p w14:paraId="43F65A08"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1,2703</w:t>
            </w:r>
          </w:p>
        </w:tc>
        <w:tc>
          <w:tcPr>
            <w:tcW w:w="315" w:type="pct"/>
            <w:tcBorders>
              <w:top w:val="nil"/>
              <w:left w:val="nil"/>
              <w:bottom w:val="single" w:sz="4" w:space="0" w:color="auto"/>
              <w:right w:val="single" w:sz="4" w:space="0" w:color="auto"/>
            </w:tcBorders>
            <w:shd w:val="clear" w:color="auto" w:fill="auto"/>
            <w:noWrap/>
            <w:vAlign w:val="bottom"/>
            <w:hideMark/>
          </w:tcPr>
          <w:p w14:paraId="5CE8CE41"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0,0165</w:t>
            </w:r>
          </w:p>
        </w:tc>
        <w:tc>
          <w:tcPr>
            <w:tcW w:w="272" w:type="pct"/>
            <w:tcBorders>
              <w:top w:val="nil"/>
              <w:left w:val="nil"/>
              <w:bottom w:val="single" w:sz="4" w:space="0" w:color="auto"/>
              <w:right w:val="single" w:sz="4" w:space="0" w:color="auto"/>
            </w:tcBorders>
            <w:shd w:val="clear" w:color="auto" w:fill="auto"/>
            <w:noWrap/>
            <w:vAlign w:val="bottom"/>
            <w:hideMark/>
          </w:tcPr>
          <w:p w14:paraId="6A3D7C49"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1,2868443</w:t>
            </w:r>
          </w:p>
        </w:tc>
        <w:tc>
          <w:tcPr>
            <w:tcW w:w="282" w:type="pct"/>
            <w:tcBorders>
              <w:top w:val="nil"/>
              <w:left w:val="nil"/>
              <w:bottom w:val="single" w:sz="4" w:space="0" w:color="auto"/>
              <w:right w:val="single" w:sz="4" w:space="0" w:color="auto"/>
            </w:tcBorders>
            <w:shd w:val="clear" w:color="auto" w:fill="auto"/>
            <w:noWrap/>
            <w:vAlign w:val="bottom"/>
            <w:hideMark/>
          </w:tcPr>
          <w:p w14:paraId="53D5F33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82" w:type="pct"/>
            <w:tcBorders>
              <w:top w:val="nil"/>
              <w:left w:val="nil"/>
              <w:bottom w:val="single" w:sz="4" w:space="0" w:color="auto"/>
              <w:right w:val="single" w:sz="4" w:space="0" w:color="auto"/>
            </w:tcBorders>
            <w:shd w:val="clear" w:color="auto" w:fill="auto"/>
            <w:noWrap/>
            <w:vAlign w:val="bottom"/>
            <w:hideMark/>
          </w:tcPr>
          <w:p w14:paraId="51E0074D"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315" w:type="pct"/>
            <w:tcBorders>
              <w:top w:val="nil"/>
              <w:left w:val="nil"/>
              <w:bottom w:val="single" w:sz="4" w:space="0" w:color="auto"/>
              <w:right w:val="single" w:sz="4" w:space="0" w:color="auto"/>
            </w:tcBorders>
            <w:shd w:val="clear" w:color="auto" w:fill="auto"/>
            <w:noWrap/>
            <w:vAlign w:val="bottom"/>
            <w:hideMark/>
          </w:tcPr>
          <w:p w14:paraId="1A85070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1,1611</w:t>
            </w:r>
          </w:p>
        </w:tc>
        <w:tc>
          <w:tcPr>
            <w:tcW w:w="315" w:type="pct"/>
            <w:tcBorders>
              <w:top w:val="nil"/>
              <w:left w:val="nil"/>
              <w:bottom w:val="single" w:sz="4" w:space="0" w:color="auto"/>
              <w:right w:val="single" w:sz="4" w:space="0" w:color="auto"/>
            </w:tcBorders>
            <w:shd w:val="clear" w:color="auto" w:fill="auto"/>
            <w:noWrap/>
            <w:vAlign w:val="bottom"/>
            <w:hideMark/>
          </w:tcPr>
          <w:p w14:paraId="7C6AE975"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0,0135</w:t>
            </w:r>
          </w:p>
        </w:tc>
        <w:tc>
          <w:tcPr>
            <w:tcW w:w="294" w:type="pct"/>
            <w:tcBorders>
              <w:top w:val="nil"/>
              <w:left w:val="nil"/>
              <w:bottom w:val="single" w:sz="4" w:space="0" w:color="auto"/>
              <w:right w:val="single" w:sz="4" w:space="0" w:color="auto"/>
            </w:tcBorders>
            <w:shd w:val="clear" w:color="auto" w:fill="auto"/>
            <w:noWrap/>
            <w:vAlign w:val="bottom"/>
            <w:hideMark/>
          </w:tcPr>
          <w:p w14:paraId="2C8B38DF"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1,1745771</w:t>
            </w:r>
          </w:p>
        </w:tc>
        <w:tc>
          <w:tcPr>
            <w:tcW w:w="259" w:type="pct"/>
            <w:tcBorders>
              <w:top w:val="nil"/>
              <w:left w:val="nil"/>
              <w:bottom w:val="single" w:sz="4" w:space="0" w:color="auto"/>
              <w:right w:val="single" w:sz="4" w:space="0" w:color="auto"/>
            </w:tcBorders>
            <w:shd w:val="clear" w:color="auto" w:fill="auto"/>
            <w:noWrap/>
            <w:vAlign w:val="bottom"/>
            <w:hideMark/>
          </w:tcPr>
          <w:p w14:paraId="74119727"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30" w:type="pct"/>
            <w:tcBorders>
              <w:top w:val="nil"/>
              <w:left w:val="nil"/>
              <w:bottom w:val="single" w:sz="4" w:space="0" w:color="auto"/>
              <w:right w:val="single" w:sz="4" w:space="0" w:color="auto"/>
            </w:tcBorders>
            <w:shd w:val="clear" w:color="auto" w:fill="auto"/>
            <w:noWrap/>
            <w:vAlign w:val="bottom"/>
            <w:hideMark/>
          </w:tcPr>
          <w:p w14:paraId="61E0B2B2"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59" w:type="pct"/>
            <w:tcBorders>
              <w:top w:val="nil"/>
              <w:left w:val="nil"/>
              <w:bottom w:val="single" w:sz="4" w:space="0" w:color="auto"/>
              <w:right w:val="single" w:sz="4" w:space="0" w:color="auto"/>
            </w:tcBorders>
            <w:shd w:val="clear" w:color="auto" w:fill="auto"/>
            <w:noWrap/>
            <w:vAlign w:val="bottom"/>
            <w:hideMark/>
          </w:tcPr>
          <w:p w14:paraId="04343680"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2,4314</w:t>
            </w:r>
          </w:p>
        </w:tc>
        <w:tc>
          <w:tcPr>
            <w:tcW w:w="236" w:type="pct"/>
            <w:tcBorders>
              <w:top w:val="nil"/>
              <w:left w:val="nil"/>
              <w:bottom w:val="single" w:sz="4" w:space="0" w:color="auto"/>
              <w:right w:val="single" w:sz="4" w:space="0" w:color="auto"/>
            </w:tcBorders>
            <w:shd w:val="clear" w:color="auto" w:fill="auto"/>
            <w:noWrap/>
            <w:vAlign w:val="bottom"/>
            <w:hideMark/>
          </w:tcPr>
          <w:p w14:paraId="621B8C30"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0,0300</w:t>
            </w:r>
          </w:p>
        </w:tc>
        <w:tc>
          <w:tcPr>
            <w:tcW w:w="283" w:type="pct"/>
            <w:tcBorders>
              <w:top w:val="nil"/>
              <w:left w:val="nil"/>
              <w:bottom w:val="single" w:sz="4" w:space="0" w:color="auto"/>
              <w:right w:val="single" w:sz="4" w:space="0" w:color="auto"/>
            </w:tcBorders>
            <w:shd w:val="clear" w:color="auto" w:fill="auto"/>
            <w:noWrap/>
            <w:vAlign w:val="bottom"/>
            <w:hideMark/>
          </w:tcPr>
          <w:p w14:paraId="55DDF669"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2,4614</w:t>
            </w:r>
          </w:p>
        </w:tc>
      </w:tr>
      <w:tr w:rsidR="00E63D00" w:rsidRPr="00E63D00" w14:paraId="6DEE80F1" w14:textId="77777777" w:rsidTr="00845359">
        <w:trPr>
          <w:trHeight w:val="20"/>
        </w:trPr>
        <w:tc>
          <w:tcPr>
            <w:tcW w:w="5000" w:type="pct"/>
            <w:gridSpan w:val="17"/>
            <w:tcBorders>
              <w:top w:val="single" w:sz="4" w:space="0" w:color="auto"/>
              <w:left w:val="single" w:sz="4" w:space="0" w:color="auto"/>
              <w:bottom w:val="single" w:sz="4" w:space="0" w:color="auto"/>
              <w:right w:val="nil"/>
            </w:tcBorders>
            <w:shd w:val="clear" w:color="auto" w:fill="auto"/>
            <w:noWrap/>
            <w:vAlign w:val="bottom"/>
            <w:hideMark/>
          </w:tcPr>
          <w:p w14:paraId="09571C8A" w14:textId="77777777" w:rsidR="00E63D00" w:rsidRPr="00E63D00" w:rsidRDefault="00E63D00" w:rsidP="00E63D00">
            <w:pPr>
              <w:jc w:val="center"/>
              <w:rPr>
                <w:rFonts w:ascii="Calibri" w:hAnsi="Calibri" w:cs="Calibri"/>
                <w:b/>
                <w:bCs/>
                <w:sz w:val="12"/>
                <w:szCs w:val="12"/>
              </w:rPr>
            </w:pPr>
            <w:r w:rsidRPr="00E63D00">
              <w:rPr>
                <w:rFonts w:ascii="Calibri" w:hAnsi="Calibri" w:cs="Calibri"/>
                <w:b/>
                <w:bCs/>
                <w:sz w:val="12"/>
                <w:szCs w:val="12"/>
              </w:rPr>
              <w:t>Тарифы</w:t>
            </w:r>
          </w:p>
        </w:tc>
      </w:tr>
      <w:tr w:rsidR="00E63D00" w:rsidRPr="00E63D00" w14:paraId="51AAB87B" w14:textId="77777777" w:rsidTr="00845359">
        <w:trPr>
          <w:trHeight w:val="20"/>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14:paraId="71D5A132"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405" w:type="pct"/>
            <w:tcBorders>
              <w:top w:val="nil"/>
              <w:left w:val="nil"/>
              <w:bottom w:val="single" w:sz="4" w:space="0" w:color="auto"/>
              <w:right w:val="single" w:sz="4" w:space="0" w:color="auto"/>
            </w:tcBorders>
            <w:shd w:val="clear" w:color="auto" w:fill="auto"/>
            <w:noWrap/>
            <w:vAlign w:val="bottom"/>
            <w:hideMark/>
          </w:tcPr>
          <w:p w14:paraId="2B9600EA"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2" w:type="pct"/>
            <w:tcBorders>
              <w:top w:val="nil"/>
              <w:left w:val="nil"/>
              <w:bottom w:val="single" w:sz="4" w:space="0" w:color="auto"/>
              <w:right w:val="single" w:sz="4" w:space="0" w:color="auto"/>
            </w:tcBorders>
            <w:shd w:val="clear" w:color="auto" w:fill="auto"/>
            <w:noWrap/>
            <w:vAlign w:val="bottom"/>
            <w:hideMark/>
          </w:tcPr>
          <w:p w14:paraId="34ADCD53"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ВН</w:t>
            </w:r>
          </w:p>
        </w:tc>
        <w:tc>
          <w:tcPr>
            <w:tcW w:w="282" w:type="pct"/>
            <w:tcBorders>
              <w:top w:val="nil"/>
              <w:left w:val="nil"/>
              <w:bottom w:val="single" w:sz="4" w:space="0" w:color="auto"/>
              <w:right w:val="single" w:sz="4" w:space="0" w:color="auto"/>
            </w:tcBorders>
            <w:shd w:val="clear" w:color="auto" w:fill="auto"/>
            <w:noWrap/>
            <w:vAlign w:val="bottom"/>
            <w:hideMark/>
          </w:tcPr>
          <w:p w14:paraId="0AAACB76"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СН1</w:t>
            </w:r>
          </w:p>
        </w:tc>
        <w:tc>
          <w:tcPr>
            <w:tcW w:w="282" w:type="pct"/>
            <w:tcBorders>
              <w:top w:val="nil"/>
              <w:left w:val="nil"/>
              <w:bottom w:val="single" w:sz="4" w:space="0" w:color="auto"/>
              <w:right w:val="single" w:sz="4" w:space="0" w:color="auto"/>
            </w:tcBorders>
            <w:shd w:val="clear" w:color="auto" w:fill="auto"/>
            <w:noWrap/>
            <w:vAlign w:val="bottom"/>
            <w:hideMark/>
          </w:tcPr>
          <w:p w14:paraId="554C2D55"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СН2</w:t>
            </w:r>
          </w:p>
        </w:tc>
        <w:tc>
          <w:tcPr>
            <w:tcW w:w="315" w:type="pct"/>
            <w:tcBorders>
              <w:top w:val="nil"/>
              <w:left w:val="nil"/>
              <w:bottom w:val="single" w:sz="4" w:space="0" w:color="auto"/>
              <w:right w:val="single" w:sz="4" w:space="0" w:color="auto"/>
            </w:tcBorders>
            <w:shd w:val="clear" w:color="auto" w:fill="auto"/>
            <w:noWrap/>
            <w:vAlign w:val="bottom"/>
            <w:hideMark/>
          </w:tcPr>
          <w:p w14:paraId="6673E9F2"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НН</w:t>
            </w:r>
          </w:p>
        </w:tc>
        <w:tc>
          <w:tcPr>
            <w:tcW w:w="272" w:type="pct"/>
            <w:tcBorders>
              <w:top w:val="nil"/>
              <w:left w:val="nil"/>
              <w:bottom w:val="single" w:sz="4" w:space="0" w:color="auto"/>
              <w:right w:val="single" w:sz="4" w:space="0" w:color="auto"/>
            </w:tcBorders>
            <w:shd w:val="clear" w:color="auto" w:fill="auto"/>
            <w:noWrap/>
            <w:vAlign w:val="bottom"/>
            <w:hideMark/>
          </w:tcPr>
          <w:p w14:paraId="07E2E17A"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 </w:t>
            </w:r>
          </w:p>
        </w:tc>
        <w:tc>
          <w:tcPr>
            <w:tcW w:w="282" w:type="pct"/>
            <w:tcBorders>
              <w:top w:val="nil"/>
              <w:left w:val="nil"/>
              <w:bottom w:val="single" w:sz="4" w:space="0" w:color="auto"/>
              <w:right w:val="single" w:sz="4" w:space="0" w:color="auto"/>
            </w:tcBorders>
            <w:shd w:val="clear" w:color="auto" w:fill="auto"/>
            <w:noWrap/>
            <w:vAlign w:val="bottom"/>
            <w:hideMark/>
          </w:tcPr>
          <w:p w14:paraId="25F0C2C3"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ВН</w:t>
            </w:r>
          </w:p>
        </w:tc>
        <w:tc>
          <w:tcPr>
            <w:tcW w:w="282" w:type="pct"/>
            <w:tcBorders>
              <w:top w:val="nil"/>
              <w:left w:val="nil"/>
              <w:bottom w:val="single" w:sz="4" w:space="0" w:color="auto"/>
              <w:right w:val="single" w:sz="4" w:space="0" w:color="auto"/>
            </w:tcBorders>
            <w:shd w:val="clear" w:color="auto" w:fill="auto"/>
            <w:noWrap/>
            <w:vAlign w:val="bottom"/>
            <w:hideMark/>
          </w:tcPr>
          <w:p w14:paraId="206C8A95"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СН1</w:t>
            </w:r>
          </w:p>
        </w:tc>
        <w:tc>
          <w:tcPr>
            <w:tcW w:w="315" w:type="pct"/>
            <w:tcBorders>
              <w:top w:val="nil"/>
              <w:left w:val="nil"/>
              <w:bottom w:val="single" w:sz="4" w:space="0" w:color="auto"/>
              <w:right w:val="single" w:sz="4" w:space="0" w:color="auto"/>
            </w:tcBorders>
            <w:shd w:val="clear" w:color="auto" w:fill="auto"/>
            <w:noWrap/>
            <w:vAlign w:val="bottom"/>
            <w:hideMark/>
          </w:tcPr>
          <w:p w14:paraId="7F0D4480"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СН2</w:t>
            </w:r>
          </w:p>
        </w:tc>
        <w:tc>
          <w:tcPr>
            <w:tcW w:w="315" w:type="pct"/>
            <w:tcBorders>
              <w:top w:val="nil"/>
              <w:left w:val="nil"/>
              <w:bottom w:val="single" w:sz="4" w:space="0" w:color="auto"/>
              <w:right w:val="single" w:sz="4" w:space="0" w:color="auto"/>
            </w:tcBorders>
            <w:shd w:val="clear" w:color="auto" w:fill="auto"/>
            <w:noWrap/>
            <w:vAlign w:val="bottom"/>
            <w:hideMark/>
          </w:tcPr>
          <w:p w14:paraId="3B09E28E"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НН</w:t>
            </w:r>
          </w:p>
        </w:tc>
        <w:tc>
          <w:tcPr>
            <w:tcW w:w="294" w:type="pct"/>
            <w:tcBorders>
              <w:top w:val="nil"/>
              <w:left w:val="nil"/>
              <w:bottom w:val="single" w:sz="4" w:space="0" w:color="auto"/>
              <w:right w:val="single" w:sz="4" w:space="0" w:color="auto"/>
            </w:tcBorders>
            <w:shd w:val="clear" w:color="auto" w:fill="auto"/>
            <w:noWrap/>
            <w:vAlign w:val="bottom"/>
            <w:hideMark/>
          </w:tcPr>
          <w:p w14:paraId="05452566"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 </w:t>
            </w:r>
          </w:p>
        </w:tc>
        <w:tc>
          <w:tcPr>
            <w:tcW w:w="259" w:type="pct"/>
            <w:tcBorders>
              <w:top w:val="nil"/>
              <w:left w:val="nil"/>
              <w:bottom w:val="single" w:sz="4" w:space="0" w:color="auto"/>
              <w:right w:val="single" w:sz="4" w:space="0" w:color="auto"/>
            </w:tcBorders>
            <w:shd w:val="clear" w:color="auto" w:fill="auto"/>
            <w:noWrap/>
            <w:vAlign w:val="bottom"/>
            <w:hideMark/>
          </w:tcPr>
          <w:p w14:paraId="48B87C4B"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 </w:t>
            </w:r>
          </w:p>
        </w:tc>
        <w:tc>
          <w:tcPr>
            <w:tcW w:w="230" w:type="pct"/>
            <w:tcBorders>
              <w:top w:val="nil"/>
              <w:left w:val="nil"/>
              <w:bottom w:val="single" w:sz="4" w:space="0" w:color="auto"/>
              <w:right w:val="single" w:sz="4" w:space="0" w:color="auto"/>
            </w:tcBorders>
            <w:shd w:val="clear" w:color="auto" w:fill="auto"/>
            <w:noWrap/>
            <w:vAlign w:val="bottom"/>
            <w:hideMark/>
          </w:tcPr>
          <w:p w14:paraId="68851299"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 </w:t>
            </w:r>
          </w:p>
        </w:tc>
        <w:tc>
          <w:tcPr>
            <w:tcW w:w="259" w:type="pct"/>
            <w:tcBorders>
              <w:top w:val="nil"/>
              <w:left w:val="nil"/>
              <w:bottom w:val="single" w:sz="4" w:space="0" w:color="auto"/>
              <w:right w:val="single" w:sz="4" w:space="0" w:color="auto"/>
            </w:tcBorders>
            <w:shd w:val="clear" w:color="auto" w:fill="auto"/>
            <w:noWrap/>
            <w:vAlign w:val="bottom"/>
            <w:hideMark/>
          </w:tcPr>
          <w:p w14:paraId="5427711D"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 </w:t>
            </w:r>
          </w:p>
        </w:tc>
        <w:tc>
          <w:tcPr>
            <w:tcW w:w="236" w:type="pct"/>
            <w:tcBorders>
              <w:top w:val="nil"/>
              <w:left w:val="nil"/>
              <w:bottom w:val="single" w:sz="4" w:space="0" w:color="auto"/>
              <w:right w:val="single" w:sz="4" w:space="0" w:color="auto"/>
            </w:tcBorders>
            <w:shd w:val="clear" w:color="auto" w:fill="auto"/>
            <w:noWrap/>
            <w:vAlign w:val="bottom"/>
            <w:hideMark/>
          </w:tcPr>
          <w:p w14:paraId="082B5735"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 </w:t>
            </w:r>
          </w:p>
        </w:tc>
        <w:tc>
          <w:tcPr>
            <w:tcW w:w="283" w:type="pct"/>
            <w:tcBorders>
              <w:top w:val="nil"/>
              <w:left w:val="nil"/>
              <w:bottom w:val="single" w:sz="4" w:space="0" w:color="auto"/>
              <w:right w:val="single" w:sz="4" w:space="0" w:color="auto"/>
            </w:tcBorders>
            <w:shd w:val="clear" w:color="auto" w:fill="auto"/>
            <w:noWrap/>
            <w:vAlign w:val="bottom"/>
            <w:hideMark/>
          </w:tcPr>
          <w:p w14:paraId="01BD2E6D"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 </w:t>
            </w:r>
          </w:p>
        </w:tc>
      </w:tr>
      <w:tr w:rsidR="00E63D00" w:rsidRPr="00E63D00" w14:paraId="553FD6E5" w14:textId="77777777" w:rsidTr="00845359">
        <w:trPr>
          <w:trHeight w:val="20"/>
        </w:trPr>
        <w:tc>
          <w:tcPr>
            <w:tcW w:w="81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418F6" w14:textId="77777777" w:rsidR="00E63D00" w:rsidRPr="00E63D00" w:rsidRDefault="00E63D00" w:rsidP="00E63D00">
            <w:pPr>
              <w:rPr>
                <w:rFonts w:ascii="Calibri" w:hAnsi="Calibri" w:cs="Calibri"/>
                <w:b/>
                <w:bCs/>
                <w:sz w:val="12"/>
                <w:szCs w:val="12"/>
              </w:rPr>
            </w:pPr>
            <w:r w:rsidRPr="00E63D00">
              <w:rPr>
                <w:rFonts w:ascii="Calibri" w:hAnsi="Calibri" w:cs="Calibri"/>
                <w:b/>
                <w:bCs/>
                <w:sz w:val="12"/>
                <w:szCs w:val="12"/>
              </w:rPr>
              <w:t>Население</w:t>
            </w:r>
          </w:p>
        </w:tc>
        <w:tc>
          <w:tcPr>
            <w:tcW w:w="282" w:type="pct"/>
            <w:tcBorders>
              <w:top w:val="nil"/>
              <w:left w:val="nil"/>
              <w:bottom w:val="single" w:sz="4" w:space="0" w:color="auto"/>
              <w:right w:val="single" w:sz="4" w:space="0" w:color="auto"/>
            </w:tcBorders>
            <w:shd w:val="clear" w:color="auto" w:fill="auto"/>
            <w:noWrap/>
            <w:vAlign w:val="bottom"/>
            <w:hideMark/>
          </w:tcPr>
          <w:p w14:paraId="09EE4A6C"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2" w:type="pct"/>
            <w:tcBorders>
              <w:top w:val="nil"/>
              <w:left w:val="nil"/>
              <w:bottom w:val="single" w:sz="4" w:space="0" w:color="auto"/>
              <w:right w:val="single" w:sz="4" w:space="0" w:color="auto"/>
            </w:tcBorders>
            <w:shd w:val="clear" w:color="auto" w:fill="auto"/>
            <w:noWrap/>
            <w:vAlign w:val="bottom"/>
            <w:hideMark/>
          </w:tcPr>
          <w:p w14:paraId="15A9B56D"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2" w:type="pct"/>
            <w:tcBorders>
              <w:top w:val="nil"/>
              <w:left w:val="nil"/>
              <w:bottom w:val="single" w:sz="4" w:space="0" w:color="auto"/>
              <w:right w:val="single" w:sz="4" w:space="0" w:color="auto"/>
            </w:tcBorders>
            <w:shd w:val="clear" w:color="auto" w:fill="auto"/>
            <w:noWrap/>
            <w:vAlign w:val="bottom"/>
            <w:hideMark/>
          </w:tcPr>
          <w:p w14:paraId="2AA1E62C"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315" w:type="pct"/>
            <w:tcBorders>
              <w:top w:val="nil"/>
              <w:left w:val="nil"/>
              <w:bottom w:val="single" w:sz="4" w:space="0" w:color="auto"/>
              <w:right w:val="single" w:sz="4" w:space="0" w:color="auto"/>
            </w:tcBorders>
            <w:shd w:val="clear" w:color="auto" w:fill="auto"/>
            <w:noWrap/>
            <w:vAlign w:val="bottom"/>
            <w:hideMark/>
          </w:tcPr>
          <w:p w14:paraId="2007FC14"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2" w:type="pct"/>
            <w:tcBorders>
              <w:top w:val="nil"/>
              <w:left w:val="nil"/>
              <w:bottom w:val="single" w:sz="4" w:space="0" w:color="auto"/>
              <w:right w:val="single" w:sz="4" w:space="0" w:color="auto"/>
            </w:tcBorders>
            <w:shd w:val="clear" w:color="auto" w:fill="auto"/>
            <w:noWrap/>
            <w:vAlign w:val="bottom"/>
            <w:hideMark/>
          </w:tcPr>
          <w:p w14:paraId="6D5E59CA"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2" w:type="pct"/>
            <w:tcBorders>
              <w:top w:val="nil"/>
              <w:left w:val="nil"/>
              <w:bottom w:val="single" w:sz="4" w:space="0" w:color="auto"/>
              <w:right w:val="single" w:sz="4" w:space="0" w:color="auto"/>
            </w:tcBorders>
            <w:shd w:val="clear" w:color="auto" w:fill="auto"/>
            <w:noWrap/>
            <w:vAlign w:val="bottom"/>
            <w:hideMark/>
          </w:tcPr>
          <w:p w14:paraId="57A78202"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2" w:type="pct"/>
            <w:tcBorders>
              <w:top w:val="nil"/>
              <w:left w:val="nil"/>
              <w:bottom w:val="single" w:sz="4" w:space="0" w:color="auto"/>
              <w:right w:val="single" w:sz="4" w:space="0" w:color="auto"/>
            </w:tcBorders>
            <w:shd w:val="clear" w:color="auto" w:fill="auto"/>
            <w:noWrap/>
            <w:vAlign w:val="bottom"/>
            <w:hideMark/>
          </w:tcPr>
          <w:p w14:paraId="503368A8"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315" w:type="pct"/>
            <w:tcBorders>
              <w:top w:val="nil"/>
              <w:left w:val="nil"/>
              <w:bottom w:val="single" w:sz="4" w:space="0" w:color="auto"/>
              <w:right w:val="single" w:sz="4" w:space="0" w:color="auto"/>
            </w:tcBorders>
            <w:shd w:val="clear" w:color="auto" w:fill="auto"/>
            <w:noWrap/>
            <w:vAlign w:val="bottom"/>
            <w:hideMark/>
          </w:tcPr>
          <w:p w14:paraId="5F42DE61"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315" w:type="pct"/>
            <w:tcBorders>
              <w:top w:val="nil"/>
              <w:left w:val="nil"/>
              <w:bottom w:val="single" w:sz="4" w:space="0" w:color="auto"/>
              <w:right w:val="single" w:sz="4" w:space="0" w:color="auto"/>
            </w:tcBorders>
            <w:shd w:val="clear" w:color="auto" w:fill="auto"/>
            <w:noWrap/>
            <w:vAlign w:val="bottom"/>
            <w:hideMark/>
          </w:tcPr>
          <w:p w14:paraId="235A17EA"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94" w:type="pct"/>
            <w:tcBorders>
              <w:top w:val="nil"/>
              <w:left w:val="nil"/>
              <w:bottom w:val="single" w:sz="4" w:space="0" w:color="auto"/>
              <w:right w:val="single" w:sz="4" w:space="0" w:color="auto"/>
            </w:tcBorders>
            <w:shd w:val="clear" w:color="auto" w:fill="auto"/>
            <w:noWrap/>
            <w:vAlign w:val="bottom"/>
            <w:hideMark/>
          </w:tcPr>
          <w:p w14:paraId="52543C55"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59" w:type="pct"/>
            <w:tcBorders>
              <w:top w:val="nil"/>
              <w:left w:val="nil"/>
              <w:bottom w:val="single" w:sz="4" w:space="0" w:color="auto"/>
              <w:right w:val="single" w:sz="4" w:space="0" w:color="auto"/>
            </w:tcBorders>
            <w:shd w:val="clear" w:color="auto" w:fill="auto"/>
            <w:noWrap/>
            <w:vAlign w:val="bottom"/>
            <w:hideMark/>
          </w:tcPr>
          <w:p w14:paraId="049B57EF"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30" w:type="pct"/>
            <w:tcBorders>
              <w:top w:val="nil"/>
              <w:left w:val="nil"/>
              <w:bottom w:val="single" w:sz="4" w:space="0" w:color="auto"/>
              <w:right w:val="single" w:sz="4" w:space="0" w:color="auto"/>
            </w:tcBorders>
            <w:shd w:val="clear" w:color="auto" w:fill="auto"/>
            <w:noWrap/>
            <w:vAlign w:val="bottom"/>
            <w:hideMark/>
          </w:tcPr>
          <w:p w14:paraId="56891123"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59" w:type="pct"/>
            <w:tcBorders>
              <w:top w:val="nil"/>
              <w:left w:val="nil"/>
              <w:bottom w:val="single" w:sz="4" w:space="0" w:color="auto"/>
              <w:right w:val="single" w:sz="4" w:space="0" w:color="auto"/>
            </w:tcBorders>
            <w:shd w:val="clear" w:color="auto" w:fill="auto"/>
            <w:noWrap/>
            <w:vAlign w:val="bottom"/>
            <w:hideMark/>
          </w:tcPr>
          <w:p w14:paraId="63635716"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36" w:type="pct"/>
            <w:tcBorders>
              <w:top w:val="nil"/>
              <w:left w:val="nil"/>
              <w:bottom w:val="single" w:sz="4" w:space="0" w:color="auto"/>
              <w:right w:val="single" w:sz="4" w:space="0" w:color="auto"/>
            </w:tcBorders>
            <w:shd w:val="clear" w:color="auto" w:fill="auto"/>
            <w:noWrap/>
            <w:vAlign w:val="bottom"/>
            <w:hideMark/>
          </w:tcPr>
          <w:p w14:paraId="7510CBFE"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3" w:type="pct"/>
            <w:tcBorders>
              <w:top w:val="nil"/>
              <w:left w:val="nil"/>
              <w:bottom w:val="single" w:sz="4" w:space="0" w:color="auto"/>
              <w:right w:val="single" w:sz="4" w:space="0" w:color="auto"/>
            </w:tcBorders>
            <w:shd w:val="clear" w:color="auto" w:fill="auto"/>
            <w:noWrap/>
            <w:vAlign w:val="bottom"/>
            <w:hideMark/>
          </w:tcPr>
          <w:p w14:paraId="206EC9C9"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r>
      <w:tr w:rsidR="00E63D00" w:rsidRPr="00E63D00" w14:paraId="5837F7F0" w14:textId="77777777" w:rsidTr="00845359">
        <w:trPr>
          <w:trHeight w:val="20"/>
        </w:trPr>
        <w:tc>
          <w:tcPr>
            <w:tcW w:w="81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3F5D9"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 xml:space="preserve">с 0,7, </w:t>
            </w:r>
            <w:proofErr w:type="spellStart"/>
            <w:r w:rsidRPr="00E63D00">
              <w:rPr>
                <w:rFonts w:ascii="Calibri" w:hAnsi="Calibri" w:cs="Calibri"/>
                <w:sz w:val="12"/>
                <w:szCs w:val="12"/>
              </w:rPr>
              <w:t>руб</w:t>
            </w:r>
            <w:proofErr w:type="spellEnd"/>
            <w:r w:rsidRPr="00E63D00">
              <w:rPr>
                <w:rFonts w:ascii="Calibri" w:hAnsi="Calibri" w:cs="Calibri"/>
                <w:sz w:val="12"/>
                <w:szCs w:val="12"/>
              </w:rPr>
              <w:t>/МВт*ч</w:t>
            </w:r>
          </w:p>
        </w:tc>
        <w:tc>
          <w:tcPr>
            <w:tcW w:w="282" w:type="pct"/>
            <w:tcBorders>
              <w:top w:val="nil"/>
              <w:left w:val="nil"/>
              <w:bottom w:val="single" w:sz="4" w:space="0" w:color="auto"/>
              <w:right w:val="single" w:sz="4" w:space="0" w:color="auto"/>
            </w:tcBorders>
            <w:shd w:val="clear" w:color="auto" w:fill="auto"/>
            <w:noWrap/>
            <w:vAlign w:val="bottom"/>
            <w:hideMark/>
          </w:tcPr>
          <w:p w14:paraId="379B3377"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868,37</w:t>
            </w:r>
          </w:p>
        </w:tc>
        <w:tc>
          <w:tcPr>
            <w:tcW w:w="282" w:type="pct"/>
            <w:tcBorders>
              <w:top w:val="nil"/>
              <w:left w:val="nil"/>
              <w:bottom w:val="single" w:sz="4" w:space="0" w:color="auto"/>
              <w:right w:val="single" w:sz="4" w:space="0" w:color="auto"/>
            </w:tcBorders>
            <w:shd w:val="clear" w:color="auto" w:fill="auto"/>
            <w:noWrap/>
            <w:vAlign w:val="bottom"/>
            <w:hideMark/>
          </w:tcPr>
          <w:p w14:paraId="58122775"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868,37</w:t>
            </w:r>
          </w:p>
        </w:tc>
        <w:tc>
          <w:tcPr>
            <w:tcW w:w="282" w:type="pct"/>
            <w:tcBorders>
              <w:top w:val="nil"/>
              <w:left w:val="nil"/>
              <w:bottom w:val="single" w:sz="4" w:space="0" w:color="auto"/>
              <w:right w:val="single" w:sz="4" w:space="0" w:color="auto"/>
            </w:tcBorders>
            <w:shd w:val="clear" w:color="auto" w:fill="auto"/>
            <w:noWrap/>
            <w:vAlign w:val="bottom"/>
            <w:hideMark/>
          </w:tcPr>
          <w:p w14:paraId="4B809B6E"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868,37</w:t>
            </w:r>
          </w:p>
        </w:tc>
        <w:tc>
          <w:tcPr>
            <w:tcW w:w="315" w:type="pct"/>
            <w:tcBorders>
              <w:top w:val="nil"/>
              <w:left w:val="nil"/>
              <w:bottom w:val="single" w:sz="4" w:space="0" w:color="auto"/>
              <w:right w:val="single" w:sz="4" w:space="0" w:color="auto"/>
            </w:tcBorders>
            <w:shd w:val="clear" w:color="auto" w:fill="auto"/>
            <w:noWrap/>
            <w:vAlign w:val="bottom"/>
            <w:hideMark/>
          </w:tcPr>
          <w:p w14:paraId="1FD7A25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868,37</w:t>
            </w:r>
          </w:p>
        </w:tc>
        <w:tc>
          <w:tcPr>
            <w:tcW w:w="272" w:type="pct"/>
            <w:tcBorders>
              <w:top w:val="nil"/>
              <w:left w:val="nil"/>
              <w:bottom w:val="single" w:sz="4" w:space="0" w:color="auto"/>
              <w:right w:val="single" w:sz="4" w:space="0" w:color="auto"/>
            </w:tcBorders>
            <w:shd w:val="clear" w:color="auto" w:fill="auto"/>
            <w:noWrap/>
            <w:vAlign w:val="bottom"/>
            <w:hideMark/>
          </w:tcPr>
          <w:p w14:paraId="2E7B426A"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2" w:type="pct"/>
            <w:tcBorders>
              <w:top w:val="nil"/>
              <w:left w:val="nil"/>
              <w:bottom w:val="single" w:sz="4" w:space="0" w:color="auto"/>
              <w:right w:val="single" w:sz="4" w:space="0" w:color="auto"/>
            </w:tcBorders>
            <w:shd w:val="clear" w:color="auto" w:fill="auto"/>
            <w:noWrap/>
            <w:vAlign w:val="bottom"/>
            <w:hideMark/>
          </w:tcPr>
          <w:p w14:paraId="49AFA470"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868,37</w:t>
            </w:r>
          </w:p>
        </w:tc>
        <w:tc>
          <w:tcPr>
            <w:tcW w:w="282" w:type="pct"/>
            <w:tcBorders>
              <w:top w:val="nil"/>
              <w:left w:val="nil"/>
              <w:bottom w:val="single" w:sz="4" w:space="0" w:color="auto"/>
              <w:right w:val="single" w:sz="4" w:space="0" w:color="auto"/>
            </w:tcBorders>
            <w:shd w:val="clear" w:color="auto" w:fill="auto"/>
            <w:noWrap/>
            <w:vAlign w:val="bottom"/>
            <w:hideMark/>
          </w:tcPr>
          <w:p w14:paraId="724444E9"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868,37</w:t>
            </w:r>
          </w:p>
        </w:tc>
        <w:tc>
          <w:tcPr>
            <w:tcW w:w="315" w:type="pct"/>
            <w:tcBorders>
              <w:top w:val="nil"/>
              <w:left w:val="nil"/>
              <w:bottom w:val="single" w:sz="4" w:space="0" w:color="auto"/>
              <w:right w:val="single" w:sz="4" w:space="0" w:color="auto"/>
            </w:tcBorders>
            <w:shd w:val="clear" w:color="auto" w:fill="auto"/>
            <w:noWrap/>
            <w:vAlign w:val="bottom"/>
            <w:hideMark/>
          </w:tcPr>
          <w:p w14:paraId="401491E2"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868,37</w:t>
            </w:r>
          </w:p>
        </w:tc>
        <w:tc>
          <w:tcPr>
            <w:tcW w:w="315" w:type="pct"/>
            <w:tcBorders>
              <w:top w:val="nil"/>
              <w:left w:val="nil"/>
              <w:bottom w:val="single" w:sz="4" w:space="0" w:color="auto"/>
              <w:right w:val="single" w:sz="4" w:space="0" w:color="auto"/>
            </w:tcBorders>
            <w:shd w:val="clear" w:color="auto" w:fill="auto"/>
            <w:noWrap/>
            <w:vAlign w:val="bottom"/>
            <w:hideMark/>
          </w:tcPr>
          <w:p w14:paraId="702D7306"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868,37</w:t>
            </w:r>
          </w:p>
        </w:tc>
        <w:tc>
          <w:tcPr>
            <w:tcW w:w="294" w:type="pct"/>
            <w:tcBorders>
              <w:top w:val="nil"/>
              <w:left w:val="nil"/>
              <w:bottom w:val="single" w:sz="4" w:space="0" w:color="auto"/>
              <w:right w:val="single" w:sz="4" w:space="0" w:color="auto"/>
            </w:tcBorders>
            <w:shd w:val="clear" w:color="auto" w:fill="auto"/>
            <w:noWrap/>
            <w:vAlign w:val="bottom"/>
            <w:hideMark/>
          </w:tcPr>
          <w:p w14:paraId="1AA2AAE9"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59" w:type="pct"/>
            <w:tcBorders>
              <w:top w:val="nil"/>
              <w:left w:val="nil"/>
              <w:bottom w:val="single" w:sz="4" w:space="0" w:color="auto"/>
              <w:right w:val="single" w:sz="4" w:space="0" w:color="auto"/>
            </w:tcBorders>
            <w:shd w:val="clear" w:color="auto" w:fill="auto"/>
            <w:noWrap/>
            <w:vAlign w:val="bottom"/>
            <w:hideMark/>
          </w:tcPr>
          <w:p w14:paraId="6D837EB0"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30" w:type="pct"/>
            <w:tcBorders>
              <w:top w:val="nil"/>
              <w:left w:val="nil"/>
              <w:bottom w:val="single" w:sz="4" w:space="0" w:color="auto"/>
              <w:right w:val="single" w:sz="4" w:space="0" w:color="auto"/>
            </w:tcBorders>
            <w:shd w:val="clear" w:color="auto" w:fill="auto"/>
            <w:noWrap/>
            <w:vAlign w:val="bottom"/>
            <w:hideMark/>
          </w:tcPr>
          <w:p w14:paraId="68A0222B"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59" w:type="pct"/>
            <w:tcBorders>
              <w:top w:val="nil"/>
              <w:left w:val="nil"/>
              <w:bottom w:val="single" w:sz="4" w:space="0" w:color="auto"/>
              <w:right w:val="single" w:sz="4" w:space="0" w:color="auto"/>
            </w:tcBorders>
            <w:shd w:val="clear" w:color="auto" w:fill="auto"/>
            <w:noWrap/>
            <w:vAlign w:val="bottom"/>
            <w:hideMark/>
          </w:tcPr>
          <w:p w14:paraId="624BABC1"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36" w:type="pct"/>
            <w:tcBorders>
              <w:top w:val="nil"/>
              <w:left w:val="nil"/>
              <w:bottom w:val="single" w:sz="4" w:space="0" w:color="auto"/>
              <w:right w:val="single" w:sz="4" w:space="0" w:color="auto"/>
            </w:tcBorders>
            <w:shd w:val="clear" w:color="auto" w:fill="auto"/>
            <w:noWrap/>
            <w:vAlign w:val="bottom"/>
            <w:hideMark/>
          </w:tcPr>
          <w:p w14:paraId="0C08E6AE"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3" w:type="pct"/>
            <w:tcBorders>
              <w:top w:val="nil"/>
              <w:left w:val="nil"/>
              <w:bottom w:val="single" w:sz="4" w:space="0" w:color="auto"/>
              <w:right w:val="single" w:sz="4" w:space="0" w:color="auto"/>
            </w:tcBorders>
            <w:shd w:val="clear" w:color="auto" w:fill="auto"/>
            <w:noWrap/>
            <w:vAlign w:val="bottom"/>
            <w:hideMark/>
          </w:tcPr>
          <w:p w14:paraId="4C865356"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r>
      <w:tr w:rsidR="00E63D00" w:rsidRPr="00E63D00" w14:paraId="287410F6" w14:textId="77777777" w:rsidTr="00845359">
        <w:trPr>
          <w:trHeight w:val="20"/>
        </w:trPr>
        <w:tc>
          <w:tcPr>
            <w:tcW w:w="81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F8907"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 xml:space="preserve">без 0,7, </w:t>
            </w:r>
            <w:proofErr w:type="spellStart"/>
            <w:r w:rsidRPr="00E63D00">
              <w:rPr>
                <w:rFonts w:ascii="Calibri" w:hAnsi="Calibri" w:cs="Calibri"/>
                <w:sz w:val="12"/>
                <w:szCs w:val="12"/>
              </w:rPr>
              <w:t>руб</w:t>
            </w:r>
            <w:proofErr w:type="spellEnd"/>
            <w:r w:rsidRPr="00E63D00">
              <w:rPr>
                <w:rFonts w:ascii="Calibri" w:hAnsi="Calibri" w:cs="Calibri"/>
                <w:sz w:val="12"/>
                <w:szCs w:val="12"/>
              </w:rPr>
              <w:t>/МВт*ч</w:t>
            </w:r>
          </w:p>
        </w:tc>
        <w:tc>
          <w:tcPr>
            <w:tcW w:w="282" w:type="pct"/>
            <w:tcBorders>
              <w:top w:val="nil"/>
              <w:left w:val="nil"/>
              <w:bottom w:val="single" w:sz="4" w:space="0" w:color="auto"/>
              <w:right w:val="single" w:sz="4" w:space="0" w:color="auto"/>
            </w:tcBorders>
            <w:shd w:val="clear" w:color="auto" w:fill="auto"/>
            <w:noWrap/>
            <w:vAlign w:val="bottom"/>
            <w:hideMark/>
          </w:tcPr>
          <w:p w14:paraId="18A8BF6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1 589,38</w:t>
            </w:r>
          </w:p>
        </w:tc>
        <w:tc>
          <w:tcPr>
            <w:tcW w:w="282" w:type="pct"/>
            <w:tcBorders>
              <w:top w:val="nil"/>
              <w:left w:val="nil"/>
              <w:bottom w:val="single" w:sz="4" w:space="0" w:color="auto"/>
              <w:right w:val="single" w:sz="4" w:space="0" w:color="auto"/>
            </w:tcBorders>
            <w:shd w:val="clear" w:color="auto" w:fill="auto"/>
            <w:noWrap/>
            <w:vAlign w:val="bottom"/>
            <w:hideMark/>
          </w:tcPr>
          <w:p w14:paraId="1CC31DE5"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1 589,38</w:t>
            </w:r>
          </w:p>
        </w:tc>
        <w:tc>
          <w:tcPr>
            <w:tcW w:w="282" w:type="pct"/>
            <w:tcBorders>
              <w:top w:val="nil"/>
              <w:left w:val="nil"/>
              <w:bottom w:val="single" w:sz="4" w:space="0" w:color="auto"/>
              <w:right w:val="single" w:sz="4" w:space="0" w:color="auto"/>
            </w:tcBorders>
            <w:shd w:val="clear" w:color="auto" w:fill="auto"/>
            <w:noWrap/>
            <w:vAlign w:val="bottom"/>
            <w:hideMark/>
          </w:tcPr>
          <w:p w14:paraId="045EA75F"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1 589,38</w:t>
            </w:r>
          </w:p>
        </w:tc>
        <w:tc>
          <w:tcPr>
            <w:tcW w:w="315" w:type="pct"/>
            <w:tcBorders>
              <w:top w:val="nil"/>
              <w:left w:val="nil"/>
              <w:bottom w:val="single" w:sz="4" w:space="0" w:color="auto"/>
              <w:right w:val="single" w:sz="4" w:space="0" w:color="auto"/>
            </w:tcBorders>
            <w:shd w:val="clear" w:color="auto" w:fill="auto"/>
            <w:noWrap/>
            <w:vAlign w:val="bottom"/>
            <w:hideMark/>
          </w:tcPr>
          <w:p w14:paraId="3E479E6F"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1 589,38</w:t>
            </w:r>
          </w:p>
        </w:tc>
        <w:tc>
          <w:tcPr>
            <w:tcW w:w="272" w:type="pct"/>
            <w:tcBorders>
              <w:top w:val="nil"/>
              <w:left w:val="nil"/>
              <w:bottom w:val="single" w:sz="4" w:space="0" w:color="auto"/>
              <w:right w:val="single" w:sz="4" w:space="0" w:color="auto"/>
            </w:tcBorders>
            <w:shd w:val="clear" w:color="auto" w:fill="auto"/>
            <w:noWrap/>
            <w:vAlign w:val="bottom"/>
            <w:hideMark/>
          </w:tcPr>
          <w:p w14:paraId="5C95E7A2"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2" w:type="pct"/>
            <w:tcBorders>
              <w:top w:val="nil"/>
              <w:left w:val="nil"/>
              <w:bottom w:val="single" w:sz="4" w:space="0" w:color="auto"/>
              <w:right w:val="single" w:sz="4" w:space="0" w:color="auto"/>
            </w:tcBorders>
            <w:shd w:val="clear" w:color="auto" w:fill="auto"/>
            <w:noWrap/>
            <w:vAlign w:val="bottom"/>
            <w:hideMark/>
          </w:tcPr>
          <w:p w14:paraId="7DE40D7C"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1 510,49</w:t>
            </w:r>
          </w:p>
        </w:tc>
        <w:tc>
          <w:tcPr>
            <w:tcW w:w="282" w:type="pct"/>
            <w:tcBorders>
              <w:top w:val="nil"/>
              <w:left w:val="nil"/>
              <w:bottom w:val="single" w:sz="4" w:space="0" w:color="auto"/>
              <w:right w:val="single" w:sz="4" w:space="0" w:color="auto"/>
            </w:tcBorders>
            <w:shd w:val="clear" w:color="auto" w:fill="auto"/>
            <w:noWrap/>
            <w:vAlign w:val="bottom"/>
            <w:hideMark/>
          </w:tcPr>
          <w:p w14:paraId="30E653DF"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1 510,49</w:t>
            </w:r>
          </w:p>
        </w:tc>
        <w:tc>
          <w:tcPr>
            <w:tcW w:w="315" w:type="pct"/>
            <w:tcBorders>
              <w:top w:val="nil"/>
              <w:left w:val="nil"/>
              <w:bottom w:val="single" w:sz="4" w:space="0" w:color="auto"/>
              <w:right w:val="single" w:sz="4" w:space="0" w:color="auto"/>
            </w:tcBorders>
            <w:shd w:val="clear" w:color="auto" w:fill="auto"/>
            <w:noWrap/>
            <w:vAlign w:val="bottom"/>
            <w:hideMark/>
          </w:tcPr>
          <w:p w14:paraId="0F2C5560"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1 510,49</w:t>
            </w:r>
          </w:p>
        </w:tc>
        <w:tc>
          <w:tcPr>
            <w:tcW w:w="315" w:type="pct"/>
            <w:tcBorders>
              <w:top w:val="nil"/>
              <w:left w:val="nil"/>
              <w:bottom w:val="single" w:sz="4" w:space="0" w:color="auto"/>
              <w:right w:val="single" w:sz="4" w:space="0" w:color="auto"/>
            </w:tcBorders>
            <w:shd w:val="clear" w:color="auto" w:fill="auto"/>
            <w:noWrap/>
            <w:vAlign w:val="bottom"/>
            <w:hideMark/>
          </w:tcPr>
          <w:p w14:paraId="32D402AB"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1 510,49</w:t>
            </w:r>
          </w:p>
        </w:tc>
        <w:tc>
          <w:tcPr>
            <w:tcW w:w="294" w:type="pct"/>
            <w:tcBorders>
              <w:top w:val="nil"/>
              <w:left w:val="nil"/>
              <w:bottom w:val="single" w:sz="4" w:space="0" w:color="auto"/>
              <w:right w:val="single" w:sz="4" w:space="0" w:color="auto"/>
            </w:tcBorders>
            <w:shd w:val="clear" w:color="auto" w:fill="auto"/>
            <w:noWrap/>
            <w:vAlign w:val="bottom"/>
            <w:hideMark/>
          </w:tcPr>
          <w:p w14:paraId="0A7715D8"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59" w:type="pct"/>
            <w:tcBorders>
              <w:top w:val="nil"/>
              <w:left w:val="nil"/>
              <w:bottom w:val="single" w:sz="4" w:space="0" w:color="auto"/>
              <w:right w:val="single" w:sz="4" w:space="0" w:color="auto"/>
            </w:tcBorders>
            <w:shd w:val="clear" w:color="auto" w:fill="auto"/>
            <w:noWrap/>
            <w:vAlign w:val="bottom"/>
            <w:hideMark/>
          </w:tcPr>
          <w:p w14:paraId="158DAA08"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30" w:type="pct"/>
            <w:tcBorders>
              <w:top w:val="nil"/>
              <w:left w:val="nil"/>
              <w:bottom w:val="single" w:sz="4" w:space="0" w:color="auto"/>
              <w:right w:val="single" w:sz="4" w:space="0" w:color="auto"/>
            </w:tcBorders>
            <w:shd w:val="clear" w:color="auto" w:fill="auto"/>
            <w:noWrap/>
            <w:vAlign w:val="bottom"/>
            <w:hideMark/>
          </w:tcPr>
          <w:p w14:paraId="76C0AEF9"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59" w:type="pct"/>
            <w:tcBorders>
              <w:top w:val="nil"/>
              <w:left w:val="nil"/>
              <w:bottom w:val="single" w:sz="4" w:space="0" w:color="auto"/>
              <w:right w:val="single" w:sz="4" w:space="0" w:color="auto"/>
            </w:tcBorders>
            <w:shd w:val="clear" w:color="auto" w:fill="auto"/>
            <w:noWrap/>
            <w:vAlign w:val="bottom"/>
            <w:hideMark/>
          </w:tcPr>
          <w:p w14:paraId="59057DE4"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36" w:type="pct"/>
            <w:tcBorders>
              <w:top w:val="nil"/>
              <w:left w:val="nil"/>
              <w:bottom w:val="single" w:sz="4" w:space="0" w:color="auto"/>
              <w:right w:val="single" w:sz="4" w:space="0" w:color="auto"/>
            </w:tcBorders>
            <w:shd w:val="clear" w:color="auto" w:fill="auto"/>
            <w:noWrap/>
            <w:vAlign w:val="bottom"/>
            <w:hideMark/>
          </w:tcPr>
          <w:p w14:paraId="42BB8259"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3" w:type="pct"/>
            <w:tcBorders>
              <w:top w:val="nil"/>
              <w:left w:val="nil"/>
              <w:bottom w:val="single" w:sz="4" w:space="0" w:color="auto"/>
              <w:right w:val="single" w:sz="4" w:space="0" w:color="auto"/>
            </w:tcBorders>
            <w:shd w:val="clear" w:color="auto" w:fill="auto"/>
            <w:noWrap/>
            <w:vAlign w:val="bottom"/>
            <w:hideMark/>
          </w:tcPr>
          <w:p w14:paraId="2E84671A"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r>
      <w:tr w:rsidR="00E63D00" w:rsidRPr="00E63D00" w14:paraId="109DCA1F" w14:textId="77777777" w:rsidTr="00845359">
        <w:trPr>
          <w:trHeight w:val="20"/>
        </w:trPr>
        <w:tc>
          <w:tcPr>
            <w:tcW w:w="81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B6FE8" w14:textId="77777777" w:rsidR="00E63D00" w:rsidRPr="00E63D00" w:rsidRDefault="00E63D00" w:rsidP="00E63D00">
            <w:pPr>
              <w:rPr>
                <w:rFonts w:ascii="Calibri" w:hAnsi="Calibri" w:cs="Calibri"/>
                <w:b/>
                <w:bCs/>
                <w:sz w:val="12"/>
                <w:szCs w:val="12"/>
              </w:rPr>
            </w:pPr>
            <w:r w:rsidRPr="00E63D00">
              <w:rPr>
                <w:rFonts w:ascii="Calibri" w:hAnsi="Calibri" w:cs="Calibri"/>
                <w:b/>
                <w:bCs/>
                <w:sz w:val="12"/>
                <w:szCs w:val="12"/>
              </w:rPr>
              <w:t>Прочие</w:t>
            </w:r>
          </w:p>
        </w:tc>
        <w:tc>
          <w:tcPr>
            <w:tcW w:w="282" w:type="pct"/>
            <w:tcBorders>
              <w:top w:val="nil"/>
              <w:left w:val="nil"/>
              <w:bottom w:val="single" w:sz="4" w:space="0" w:color="auto"/>
              <w:right w:val="single" w:sz="4" w:space="0" w:color="auto"/>
            </w:tcBorders>
            <w:shd w:val="clear" w:color="auto" w:fill="auto"/>
            <w:noWrap/>
            <w:vAlign w:val="bottom"/>
            <w:hideMark/>
          </w:tcPr>
          <w:p w14:paraId="3CC0D626"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2" w:type="pct"/>
            <w:tcBorders>
              <w:top w:val="nil"/>
              <w:left w:val="nil"/>
              <w:bottom w:val="single" w:sz="4" w:space="0" w:color="auto"/>
              <w:right w:val="single" w:sz="4" w:space="0" w:color="auto"/>
            </w:tcBorders>
            <w:shd w:val="clear" w:color="auto" w:fill="auto"/>
            <w:noWrap/>
            <w:vAlign w:val="bottom"/>
            <w:hideMark/>
          </w:tcPr>
          <w:p w14:paraId="4CE4327E"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2" w:type="pct"/>
            <w:tcBorders>
              <w:top w:val="nil"/>
              <w:left w:val="nil"/>
              <w:bottom w:val="single" w:sz="4" w:space="0" w:color="auto"/>
              <w:right w:val="single" w:sz="4" w:space="0" w:color="auto"/>
            </w:tcBorders>
            <w:shd w:val="clear" w:color="auto" w:fill="auto"/>
            <w:noWrap/>
            <w:vAlign w:val="bottom"/>
            <w:hideMark/>
          </w:tcPr>
          <w:p w14:paraId="6971D893"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315" w:type="pct"/>
            <w:tcBorders>
              <w:top w:val="nil"/>
              <w:left w:val="nil"/>
              <w:bottom w:val="single" w:sz="4" w:space="0" w:color="auto"/>
              <w:right w:val="single" w:sz="4" w:space="0" w:color="auto"/>
            </w:tcBorders>
            <w:shd w:val="clear" w:color="auto" w:fill="auto"/>
            <w:noWrap/>
            <w:vAlign w:val="bottom"/>
            <w:hideMark/>
          </w:tcPr>
          <w:p w14:paraId="4F8E6036"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2" w:type="pct"/>
            <w:tcBorders>
              <w:top w:val="nil"/>
              <w:left w:val="nil"/>
              <w:bottom w:val="single" w:sz="4" w:space="0" w:color="auto"/>
              <w:right w:val="single" w:sz="4" w:space="0" w:color="auto"/>
            </w:tcBorders>
            <w:shd w:val="clear" w:color="auto" w:fill="auto"/>
            <w:noWrap/>
            <w:vAlign w:val="bottom"/>
            <w:hideMark/>
          </w:tcPr>
          <w:p w14:paraId="240DC52C"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2" w:type="pct"/>
            <w:tcBorders>
              <w:top w:val="nil"/>
              <w:left w:val="nil"/>
              <w:bottom w:val="single" w:sz="4" w:space="0" w:color="auto"/>
              <w:right w:val="single" w:sz="4" w:space="0" w:color="auto"/>
            </w:tcBorders>
            <w:shd w:val="clear" w:color="auto" w:fill="auto"/>
            <w:noWrap/>
            <w:vAlign w:val="bottom"/>
            <w:hideMark/>
          </w:tcPr>
          <w:p w14:paraId="3F51DC63"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2" w:type="pct"/>
            <w:tcBorders>
              <w:top w:val="nil"/>
              <w:left w:val="nil"/>
              <w:bottom w:val="single" w:sz="4" w:space="0" w:color="auto"/>
              <w:right w:val="single" w:sz="4" w:space="0" w:color="auto"/>
            </w:tcBorders>
            <w:shd w:val="clear" w:color="auto" w:fill="auto"/>
            <w:noWrap/>
            <w:vAlign w:val="bottom"/>
            <w:hideMark/>
          </w:tcPr>
          <w:p w14:paraId="42808CAB"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315" w:type="pct"/>
            <w:tcBorders>
              <w:top w:val="nil"/>
              <w:left w:val="nil"/>
              <w:bottom w:val="single" w:sz="4" w:space="0" w:color="auto"/>
              <w:right w:val="single" w:sz="4" w:space="0" w:color="auto"/>
            </w:tcBorders>
            <w:shd w:val="clear" w:color="auto" w:fill="auto"/>
            <w:noWrap/>
            <w:vAlign w:val="bottom"/>
            <w:hideMark/>
          </w:tcPr>
          <w:p w14:paraId="58A159A1"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315" w:type="pct"/>
            <w:tcBorders>
              <w:top w:val="nil"/>
              <w:left w:val="nil"/>
              <w:bottom w:val="single" w:sz="4" w:space="0" w:color="auto"/>
              <w:right w:val="single" w:sz="4" w:space="0" w:color="auto"/>
            </w:tcBorders>
            <w:shd w:val="clear" w:color="auto" w:fill="auto"/>
            <w:noWrap/>
            <w:vAlign w:val="bottom"/>
            <w:hideMark/>
          </w:tcPr>
          <w:p w14:paraId="40F869B4"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94" w:type="pct"/>
            <w:tcBorders>
              <w:top w:val="nil"/>
              <w:left w:val="nil"/>
              <w:bottom w:val="single" w:sz="4" w:space="0" w:color="auto"/>
              <w:right w:val="single" w:sz="4" w:space="0" w:color="auto"/>
            </w:tcBorders>
            <w:shd w:val="clear" w:color="auto" w:fill="auto"/>
            <w:noWrap/>
            <w:vAlign w:val="bottom"/>
            <w:hideMark/>
          </w:tcPr>
          <w:p w14:paraId="14FBEDAB"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59" w:type="pct"/>
            <w:tcBorders>
              <w:top w:val="nil"/>
              <w:left w:val="nil"/>
              <w:bottom w:val="single" w:sz="4" w:space="0" w:color="auto"/>
              <w:right w:val="single" w:sz="4" w:space="0" w:color="auto"/>
            </w:tcBorders>
            <w:shd w:val="clear" w:color="auto" w:fill="auto"/>
            <w:noWrap/>
            <w:vAlign w:val="bottom"/>
            <w:hideMark/>
          </w:tcPr>
          <w:p w14:paraId="1FD97358"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30" w:type="pct"/>
            <w:tcBorders>
              <w:top w:val="nil"/>
              <w:left w:val="nil"/>
              <w:bottom w:val="single" w:sz="4" w:space="0" w:color="auto"/>
              <w:right w:val="single" w:sz="4" w:space="0" w:color="auto"/>
            </w:tcBorders>
            <w:shd w:val="clear" w:color="auto" w:fill="auto"/>
            <w:noWrap/>
            <w:vAlign w:val="bottom"/>
            <w:hideMark/>
          </w:tcPr>
          <w:p w14:paraId="742AAF9D"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59" w:type="pct"/>
            <w:tcBorders>
              <w:top w:val="nil"/>
              <w:left w:val="nil"/>
              <w:bottom w:val="single" w:sz="4" w:space="0" w:color="auto"/>
              <w:right w:val="single" w:sz="4" w:space="0" w:color="auto"/>
            </w:tcBorders>
            <w:shd w:val="clear" w:color="auto" w:fill="auto"/>
            <w:noWrap/>
            <w:vAlign w:val="bottom"/>
            <w:hideMark/>
          </w:tcPr>
          <w:p w14:paraId="24A0002A"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36" w:type="pct"/>
            <w:tcBorders>
              <w:top w:val="nil"/>
              <w:left w:val="nil"/>
              <w:bottom w:val="single" w:sz="4" w:space="0" w:color="auto"/>
              <w:right w:val="single" w:sz="4" w:space="0" w:color="auto"/>
            </w:tcBorders>
            <w:shd w:val="clear" w:color="auto" w:fill="auto"/>
            <w:noWrap/>
            <w:vAlign w:val="bottom"/>
            <w:hideMark/>
          </w:tcPr>
          <w:p w14:paraId="293314EA"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3" w:type="pct"/>
            <w:tcBorders>
              <w:top w:val="nil"/>
              <w:left w:val="nil"/>
              <w:bottom w:val="single" w:sz="4" w:space="0" w:color="auto"/>
              <w:right w:val="single" w:sz="4" w:space="0" w:color="auto"/>
            </w:tcBorders>
            <w:shd w:val="clear" w:color="auto" w:fill="auto"/>
            <w:noWrap/>
            <w:vAlign w:val="bottom"/>
            <w:hideMark/>
          </w:tcPr>
          <w:p w14:paraId="27B61DB1"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r>
      <w:tr w:rsidR="00E63D00" w:rsidRPr="00E63D00" w14:paraId="61A8DF64" w14:textId="77777777" w:rsidTr="00845359">
        <w:trPr>
          <w:trHeight w:val="20"/>
        </w:trPr>
        <w:tc>
          <w:tcPr>
            <w:tcW w:w="81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FD14B" w14:textId="77777777" w:rsidR="00E63D00" w:rsidRPr="00E63D00" w:rsidRDefault="00E63D00" w:rsidP="00E63D00">
            <w:pPr>
              <w:rPr>
                <w:rFonts w:ascii="Calibri" w:hAnsi="Calibri" w:cs="Calibri"/>
                <w:b/>
                <w:bCs/>
                <w:sz w:val="12"/>
                <w:szCs w:val="12"/>
              </w:rPr>
            </w:pPr>
            <w:proofErr w:type="spellStart"/>
            <w:r w:rsidRPr="00E63D00">
              <w:rPr>
                <w:rFonts w:ascii="Calibri" w:hAnsi="Calibri" w:cs="Calibri"/>
                <w:b/>
                <w:bCs/>
                <w:sz w:val="12"/>
                <w:szCs w:val="12"/>
              </w:rPr>
              <w:t>Одноставочные</w:t>
            </w:r>
            <w:proofErr w:type="spellEnd"/>
          </w:p>
        </w:tc>
        <w:tc>
          <w:tcPr>
            <w:tcW w:w="282" w:type="pct"/>
            <w:tcBorders>
              <w:top w:val="nil"/>
              <w:left w:val="nil"/>
              <w:bottom w:val="single" w:sz="4" w:space="0" w:color="auto"/>
              <w:right w:val="single" w:sz="4" w:space="0" w:color="auto"/>
            </w:tcBorders>
            <w:shd w:val="clear" w:color="auto" w:fill="auto"/>
            <w:noWrap/>
            <w:vAlign w:val="bottom"/>
            <w:hideMark/>
          </w:tcPr>
          <w:p w14:paraId="46ECEF68"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2" w:type="pct"/>
            <w:tcBorders>
              <w:top w:val="nil"/>
              <w:left w:val="nil"/>
              <w:bottom w:val="single" w:sz="4" w:space="0" w:color="auto"/>
              <w:right w:val="single" w:sz="4" w:space="0" w:color="auto"/>
            </w:tcBorders>
            <w:shd w:val="clear" w:color="auto" w:fill="auto"/>
            <w:noWrap/>
            <w:vAlign w:val="bottom"/>
            <w:hideMark/>
          </w:tcPr>
          <w:p w14:paraId="0AA9355D"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2" w:type="pct"/>
            <w:tcBorders>
              <w:top w:val="nil"/>
              <w:left w:val="nil"/>
              <w:bottom w:val="single" w:sz="4" w:space="0" w:color="auto"/>
              <w:right w:val="single" w:sz="4" w:space="0" w:color="auto"/>
            </w:tcBorders>
            <w:shd w:val="clear" w:color="auto" w:fill="auto"/>
            <w:noWrap/>
            <w:vAlign w:val="bottom"/>
            <w:hideMark/>
          </w:tcPr>
          <w:p w14:paraId="1870D654"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315" w:type="pct"/>
            <w:tcBorders>
              <w:top w:val="nil"/>
              <w:left w:val="nil"/>
              <w:bottom w:val="single" w:sz="4" w:space="0" w:color="auto"/>
              <w:right w:val="single" w:sz="4" w:space="0" w:color="auto"/>
            </w:tcBorders>
            <w:shd w:val="clear" w:color="auto" w:fill="auto"/>
            <w:noWrap/>
            <w:vAlign w:val="bottom"/>
            <w:hideMark/>
          </w:tcPr>
          <w:p w14:paraId="3BDB0811"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2" w:type="pct"/>
            <w:tcBorders>
              <w:top w:val="nil"/>
              <w:left w:val="nil"/>
              <w:bottom w:val="single" w:sz="4" w:space="0" w:color="auto"/>
              <w:right w:val="single" w:sz="4" w:space="0" w:color="auto"/>
            </w:tcBorders>
            <w:shd w:val="clear" w:color="auto" w:fill="auto"/>
            <w:noWrap/>
            <w:vAlign w:val="bottom"/>
            <w:hideMark/>
          </w:tcPr>
          <w:p w14:paraId="5CD14CD1"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2" w:type="pct"/>
            <w:tcBorders>
              <w:top w:val="nil"/>
              <w:left w:val="nil"/>
              <w:bottom w:val="single" w:sz="4" w:space="0" w:color="auto"/>
              <w:right w:val="single" w:sz="4" w:space="0" w:color="auto"/>
            </w:tcBorders>
            <w:shd w:val="clear" w:color="auto" w:fill="auto"/>
            <w:noWrap/>
            <w:vAlign w:val="bottom"/>
            <w:hideMark/>
          </w:tcPr>
          <w:p w14:paraId="647CC331"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2" w:type="pct"/>
            <w:tcBorders>
              <w:top w:val="nil"/>
              <w:left w:val="nil"/>
              <w:bottom w:val="single" w:sz="4" w:space="0" w:color="auto"/>
              <w:right w:val="single" w:sz="4" w:space="0" w:color="auto"/>
            </w:tcBorders>
            <w:shd w:val="clear" w:color="auto" w:fill="auto"/>
            <w:noWrap/>
            <w:vAlign w:val="bottom"/>
            <w:hideMark/>
          </w:tcPr>
          <w:p w14:paraId="215923C4"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315" w:type="pct"/>
            <w:tcBorders>
              <w:top w:val="nil"/>
              <w:left w:val="nil"/>
              <w:bottom w:val="single" w:sz="4" w:space="0" w:color="auto"/>
              <w:right w:val="single" w:sz="4" w:space="0" w:color="auto"/>
            </w:tcBorders>
            <w:shd w:val="clear" w:color="auto" w:fill="auto"/>
            <w:noWrap/>
            <w:vAlign w:val="bottom"/>
            <w:hideMark/>
          </w:tcPr>
          <w:p w14:paraId="73BDDE6E"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315" w:type="pct"/>
            <w:tcBorders>
              <w:top w:val="nil"/>
              <w:left w:val="nil"/>
              <w:bottom w:val="single" w:sz="4" w:space="0" w:color="auto"/>
              <w:right w:val="single" w:sz="4" w:space="0" w:color="auto"/>
            </w:tcBorders>
            <w:shd w:val="clear" w:color="auto" w:fill="auto"/>
            <w:noWrap/>
            <w:vAlign w:val="bottom"/>
            <w:hideMark/>
          </w:tcPr>
          <w:p w14:paraId="560B260F"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94" w:type="pct"/>
            <w:tcBorders>
              <w:top w:val="nil"/>
              <w:left w:val="nil"/>
              <w:bottom w:val="single" w:sz="4" w:space="0" w:color="auto"/>
              <w:right w:val="single" w:sz="4" w:space="0" w:color="auto"/>
            </w:tcBorders>
            <w:shd w:val="clear" w:color="auto" w:fill="auto"/>
            <w:noWrap/>
            <w:vAlign w:val="bottom"/>
            <w:hideMark/>
          </w:tcPr>
          <w:p w14:paraId="04BFF049"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59" w:type="pct"/>
            <w:tcBorders>
              <w:top w:val="nil"/>
              <w:left w:val="nil"/>
              <w:bottom w:val="single" w:sz="4" w:space="0" w:color="auto"/>
              <w:right w:val="single" w:sz="4" w:space="0" w:color="auto"/>
            </w:tcBorders>
            <w:shd w:val="clear" w:color="auto" w:fill="auto"/>
            <w:noWrap/>
            <w:vAlign w:val="bottom"/>
            <w:hideMark/>
          </w:tcPr>
          <w:p w14:paraId="5271C409"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30" w:type="pct"/>
            <w:tcBorders>
              <w:top w:val="nil"/>
              <w:left w:val="nil"/>
              <w:bottom w:val="single" w:sz="4" w:space="0" w:color="auto"/>
              <w:right w:val="single" w:sz="4" w:space="0" w:color="auto"/>
            </w:tcBorders>
            <w:shd w:val="clear" w:color="auto" w:fill="auto"/>
            <w:noWrap/>
            <w:vAlign w:val="bottom"/>
            <w:hideMark/>
          </w:tcPr>
          <w:p w14:paraId="717A6ADA"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59" w:type="pct"/>
            <w:tcBorders>
              <w:top w:val="nil"/>
              <w:left w:val="nil"/>
              <w:bottom w:val="single" w:sz="4" w:space="0" w:color="auto"/>
              <w:right w:val="single" w:sz="4" w:space="0" w:color="auto"/>
            </w:tcBorders>
            <w:shd w:val="clear" w:color="auto" w:fill="auto"/>
            <w:noWrap/>
            <w:vAlign w:val="bottom"/>
            <w:hideMark/>
          </w:tcPr>
          <w:p w14:paraId="00622862"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36" w:type="pct"/>
            <w:tcBorders>
              <w:top w:val="nil"/>
              <w:left w:val="nil"/>
              <w:bottom w:val="single" w:sz="4" w:space="0" w:color="auto"/>
              <w:right w:val="single" w:sz="4" w:space="0" w:color="auto"/>
            </w:tcBorders>
            <w:shd w:val="clear" w:color="auto" w:fill="auto"/>
            <w:noWrap/>
            <w:vAlign w:val="bottom"/>
            <w:hideMark/>
          </w:tcPr>
          <w:p w14:paraId="50B3DC64"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3" w:type="pct"/>
            <w:tcBorders>
              <w:top w:val="nil"/>
              <w:left w:val="nil"/>
              <w:bottom w:val="single" w:sz="4" w:space="0" w:color="auto"/>
              <w:right w:val="single" w:sz="4" w:space="0" w:color="auto"/>
            </w:tcBorders>
            <w:shd w:val="clear" w:color="auto" w:fill="auto"/>
            <w:noWrap/>
            <w:vAlign w:val="bottom"/>
            <w:hideMark/>
          </w:tcPr>
          <w:p w14:paraId="1F1AC94A"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r>
      <w:tr w:rsidR="00E63D00" w:rsidRPr="00E63D00" w14:paraId="67905975" w14:textId="77777777" w:rsidTr="00845359">
        <w:trPr>
          <w:trHeight w:val="20"/>
        </w:trPr>
        <w:tc>
          <w:tcPr>
            <w:tcW w:w="81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EF26B"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 xml:space="preserve">электроэнергия, </w:t>
            </w:r>
            <w:proofErr w:type="spellStart"/>
            <w:r w:rsidRPr="00E63D00">
              <w:rPr>
                <w:rFonts w:ascii="Calibri" w:hAnsi="Calibri" w:cs="Calibri"/>
                <w:sz w:val="12"/>
                <w:szCs w:val="12"/>
              </w:rPr>
              <w:t>руб</w:t>
            </w:r>
            <w:proofErr w:type="spellEnd"/>
            <w:r w:rsidRPr="00E63D00">
              <w:rPr>
                <w:rFonts w:ascii="Calibri" w:hAnsi="Calibri" w:cs="Calibri"/>
                <w:sz w:val="12"/>
                <w:szCs w:val="12"/>
              </w:rPr>
              <w:t>/МВт*ч</w:t>
            </w:r>
          </w:p>
        </w:tc>
        <w:tc>
          <w:tcPr>
            <w:tcW w:w="282" w:type="pct"/>
            <w:tcBorders>
              <w:top w:val="nil"/>
              <w:left w:val="nil"/>
              <w:bottom w:val="single" w:sz="4" w:space="0" w:color="auto"/>
              <w:right w:val="single" w:sz="4" w:space="0" w:color="auto"/>
            </w:tcBorders>
            <w:shd w:val="clear" w:color="auto" w:fill="auto"/>
            <w:noWrap/>
            <w:vAlign w:val="bottom"/>
            <w:hideMark/>
          </w:tcPr>
          <w:p w14:paraId="54F6CCB6"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1 487,24</w:t>
            </w:r>
          </w:p>
        </w:tc>
        <w:tc>
          <w:tcPr>
            <w:tcW w:w="282" w:type="pct"/>
            <w:tcBorders>
              <w:top w:val="nil"/>
              <w:left w:val="nil"/>
              <w:bottom w:val="single" w:sz="4" w:space="0" w:color="auto"/>
              <w:right w:val="single" w:sz="4" w:space="0" w:color="auto"/>
            </w:tcBorders>
            <w:shd w:val="clear" w:color="auto" w:fill="auto"/>
            <w:noWrap/>
            <w:vAlign w:val="bottom"/>
            <w:hideMark/>
          </w:tcPr>
          <w:p w14:paraId="1B1833CB"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1 812,91</w:t>
            </w:r>
          </w:p>
        </w:tc>
        <w:tc>
          <w:tcPr>
            <w:tcW w:w="282" w:type="pct"/>
            <w:tcBorders>
              <w:top w:val="nil"/>
              <w:left w:val="nil"/>
              <w:bottom w:val="single" w:sz="4" w:space="0" w:color="auto"/>
              <w:right w:val="single" w:sz="4" w:space="0" w:color="auto"/>
            </w:tcBorders>
            <w:shd w:val="clear" w:color="auto" w:fill="auto"/>
            <w:noWrap/>
            <w:vAlign w:val="bottom"/>
            <w:hideMark/>
          </w:tcPr>
          <w:p w14:paraId="0A87A5C7"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2 035,02</w:t>
            </w:r>
          </w:p>
        </w:tc>
        <w:tc>
          <w:tcPr>
            <w:tcW w:w="315" w:type="pct"/>
            <w:tcBorders>
              <w:top w:val="nil"/>
              <w:left w:val="nil"/>
              <w:bottom w:val="single" w:sz="4" w:space="0" w:color="auto"/>
              <w:right w:val="single" w:sz="4" w:space="0" w:color="auto"/>
            </w:tcBorders>
            <w:shd w:val="clear" w:color="auto" w:fill="auto"/>
            <w:noWrap/>
            <w:vAlign w:val="bottom"/>
            <w:hideMark/>
          </w:tcPr>
          <w:p w14:paraId="10EF6B28"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3 704,75</w:t>
            </w:r>
          </w:p>
        </w:tc>
        <w:tc>
          <w:tcPr>
            <w:tcW w:w="272" w:type="pct"/>
            <w:tcBorders>
              <w:top w:val="nil"/>
              <w:left w:val="nil"/>
              <w:bottom w:val="single" w:sz="4" w:space="0" w:color="auto"/>
              <w:right w:val="single" w:sz="4" w:space="0" w:color="auto"/>
            </w:tcBorders>
            <w:shd w:val="clear" w:color="auto" w:fill="auto"/>
            <w:noWrap/>
            <w:vAlign w:val="bottom"/>
            <w:hideMark/>
          </w:tcPr>
          <w:p w14:paraId="4BEEA949"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2" w:type="pct"/>
            <w:tcBorders>
              <w:top w:val="nil"/>
              <w:left w:val="nil"/>
              <w:bottom w:val="single" w:sz="4" w:space="0" w:color="auto"/>
              <w:right w:val="single" w:sz="4" w:space="0" w:color="auto"/>
            </w:tcBorders>
            <w:shd w:val="clear" w:color="auto" w:fill="auto"/>
            <w:noWrap/>
            <w:vAlign w:val="bottom"/>
            <w:hideMark/>
          </w:tcPr>
          <w:p w14:paraId="1DE12180"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1 558,63</w:t>
            </w:r>
          </w:p>
        </w:tc>
        <w:tc>
          <w:tcPr>
            <w:tcW w:w="282" w:type="pct"/>
            <w:tcBorders>
              <w:top w:val="nil"/>
              <w:left w:val="nil"/>
              <w:bottom w:val="single" w:sz="4" w:space="0" w:color="auto"/>
              <w:right w:val="single" w:sz="4" w:space="0" w:color="auto"/>
            </w:tcBorders>
            <w:shd w:val="clear" w:color="auto" w:fill="auto"/>
            <w:noWrap/>
            <w:vAlign w:val="bottom"/>
            <w:hideMark/>
          </w:tcPr>
          <w:p w14:paraId="60CEE60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1 900,26</w:t>
            </w:r>
          </w:p>
        </w:tc>
        <w:tc>
          <w:tcPr>
            <w:tcW w:w="315" w:type="pct"/>
            <w:tcBorders>
              <w:top w:val="nil"/>
              <w:left w:val="nil"/>
              <w:bottom w:val="single" w:sz="4" w:space="0" w:color="auto"/>
              <w:right w:val="single" w:sz="4" w:space="0" w:color="auto"/>
            </w:tcBorders>
            <w:shd w:val="clear" w:color="auto" w:fill="auto"/>
            <w:noWrap/>
            <w:vAlign w:val="bottom"/>
            <w:hideMark/>
          </w:tcPr>
          <w:p w14:paraId="7C5B2255"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2 132,70</w:t>
            </w:r>
          </w:p>
        </w:tc>
        <w:tc>
          <w:tcPr>
            <w:tcW w:w="315" w:type="pct"/>
            <w:tcBorders>
              <w:top w:val="nil"/>
              <w:left w:val="nil"/>
              <w:bottom w:val="single" w:sz="4" w:space="0" w:color="auto"/>
              <w:right w:val="single" w:sz="4" w:space="0" w:color="auto"/>
            </w:tcBorders>
            <w:shd w:val="clear" w:color="auto" w:fill="auto"/>
            <w:noWrap/>
            <w:vAlign w:val="bottom"/>
            <w:hideMark/>
          </w:tcPr>
          <w:p w14:paraId="4F4112E2"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3 704,75</w:t>
            </w:r>
          </w:p>
        </w:tc>
        <w:tc>
          <w:tcPr>
            <w:tcW w:w="294" w:type="pct"/>
            <w:tcBorders>
              <w:top w:val="nil"/>
              <w:left w:val="nil"/>
              <w:bottom w:val="single" w:sz="4" w:space="0" w:color="auto"/>
              <w:right w:val="single" w:sz="4" w:space="0" w:color="auto"/>
            </w:tcBorders>
            <w:shd w:val="clear" w:color="auto" w:fill="auto"/>
            <w:noWrap/>
            <w:vAlign w:val="bottom"/>
            <w:hideMark/>
          </w:tcPr>
          <w:p w14:paraId="0E7E599F"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59" w:type="pct"/>
            <w:tcBorders>
              <w:top w:val="nil"/>
              <w:left w:val="nil"/>
              <w:bottom w:val="single" w:sz="4" w:space="0" w:color="auto"/>
              <w:right w:val="single" w:sz="4" w:space="0" w:color="auto"/>
            </w:tcBorders>
            <w:shd w:val="clear" w:color="auto" w:fill="auto"/>
            <w:noWrap/>
            <w:vAlign w:val="bottom"/>
            <w:hideMark/>
          </w:tcPr>
          <w:p w14:paraId="2040E35C"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30" w:type="pct"/>
            <w:tcBorders>
              <w:top w:val="nil"/>
              <w:left w:val="nil"/>
              <w:bottom w:val="single" w:sz="4" w:space="0" w:color="auto"/>
              <w:right w:val="single" w:sz="4" w:space="0" w:color="auto"/>
            </w:tcBorders>
            <w:shd w:val="clear" w:color="auto" w:fill="auto"/>
            <w:noWrap/>
            <w:vAlign w:val="bottom"/>
            <w:hideMark/>
          </w:tcPr>
          <w:p w14:paraId="745EF58B"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59" w:type="pct"/>
            <w:tcBorders>
              <w:top w:val="nil"/>
              <w:left w:val="nil"/>
              <w:bottom w:val="single" w:sz="4" w:space="0" w:color="auto"/>
              <w:right w:val="single" w:sz="4" w:space="0" w:color="auto"/>
            </w:tcBorders>
            <w:shd w:val="clear" w:color="auto" w:fill="auto"/>
            <w:noWrap/>
            <w:vAlign w:val="bottom"/>
            <w:hideMark/>
          </w:tcPr>
          <w:p w14:paraId="79FECD61"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36" w:type="pct"/>
            <w:tcBorders>
              <w:top w:val="nil"/>
              <w:left w:val="nil"/>
              <w:bottom w:val="single" w:sz="4" w:space="0" w:color="auto"/>
              <w:right w:val="single" w:sz="4" w:space="0" w:color="auto"/>
            </w:tcBorders>
            <w:shd w:val="clear" w:color="auto" w:fill="auto"/>
            <w:noWrap/>
            <w:vAlign w:val="bottom"/>
            <w:hideMark/>
          </w:tcPr>
          <w:p w14:paraId="3F19F40E"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3" w:type="pct"/>
            <w:tcBorders>
              <w:top w:val="nil"/>
              <w:left w:val="nil"/>
              <w:bottom w:val="single" w:sz="4" w:space="0" w:color="auto"/>
              <w:right w:val="single" w:sz="4" w:space="0" w:color="auto"/>
            </w:tcBorders>
            <w:shd w:val="clear" w:color="auto" w:fill="auto"/>
            <w:noWrap/>
            <w:vAlign w:val="bottom"/>
            <w:hideMark/>
          </w:tcPr>
          <w:p w14:paraId="61B493A0"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r>
      <w:tr w:rsidR="00E63D00" w:rsidRPr="00E63D00" w14:paraId="6DFF8A80" w14:textId="77777777" w:rsidTr="00845359">
        <w:trPr>
          <w:trHeight w:val="20"/>
        </w:trPr>
        <w:tc>
          <w:tcPr>
            <w:tcW w:w="81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4D2C5"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 xml:space="preserve">мощность, </w:t>
            </w:r>
            <w:proofErr w:type="spellStart"/>
            <w:r w:rsidRPr="00E63D00">
              <w:rPr>
                <w:rFonts w:ascii="Calibri" w:hAnsi="Calibri" w:cs="Calibri"/>
                <w:sz w:val="12"/>
                <w:szCs w:val="12"/>
              </w:rPr>
              <w:t>руб</w:t>
            </w:r>
            <w:proofErr w:type="spellEnd"/>
            <w:r w:rsidRPr="00E63D00">
              <w:rPr>
                <w:rFonts w:ascii="Calibri" w:hAnsi="Calibri" w:cs="Calibri"/>
                <w:sz w:val="12"/>
                <w:szCs w:val="12"/>
              </w:rPr>
              <w:t>/</w:t>
            </w:r>
            <w:proofErr w:type="spellStart"/>
            <w:r w:rsidRPr="00E63D00">
              <w:rPr>
                <w:rFonts w:ascii="Calibri" w:hAnsi="Calibri" w:cs="Calibri"/>
                <w:sz w:val="12"/>
                <w:szCs w:val="12"/>
              </w:rPr>
              <w:t>МВт.мес</w:t>
            </w:r>
            <w:proofErr w:type="spellEnd"/>
            <w:r w:rsidRPr="00E63D00">
              <w:rPr>
                <w:rFonts w:ascii="Calibri" w:hAnsi="Calibri" w:cs="Calibri"/>
                <w:sz w:val="12"/>
                <w:szCs w:val="12"/>
              </w:rPr>
              <w:t xml:space="preserve"> </w:t>
            </w:r>
          </w:p>
        </w:tc>
        <w:tc>
          <w:tcPr>
            <w:tcW w:w="282" w:type="pct"/>
            <w:tcBorders>
              <w:top w:val="nil"/>
              <w:left w:val="nil"/>
              <w:bottom w:val="single" w:sz="4" w:space="0" w:color="auto"/>
              <w:right w:val="single" w:sz="4" w:space="0" w:color="auto"/>
            </w:tcBorders>
            <w:shd w:val="clear" w:color="auto" w:fill="auto"/>
            <w:noWrap/>
            <w:vAlign w:val="bottom"/>
            <w:hideMark/>
          </w:tcPr>
          <w:p w14:paraId="44D68D4F"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2" w:type="pct"/>
            <w:tcBorders>
              <w:top w:val="nil"/>
              <w:left w:val="nil"/>
              <w:bottom w:val="single" w:sz="4" w:space="0" w:color="auto"/>
              <w:right w:val="single" w:sz="4" w:space="0" w:color="auto"/>
            </w:tcBorders>
            <w:shd w:val="clear" w:color="auto" w:fill="auto"/>
            <w:noWrap/>
            <w:vAlign w:val="bottom"/>
            <w:hideMark/>
          </w:tcPr>
          <w:p w14:paraId="75F7DCF3"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2" w:type="pct"/>
            <w:tcBorders>
              <w:top w:val="nil"/>
              <w:left w:val="nil"/>
              <w:bottom w:val="single" w:sz="4" w:space="0" w:color="auto"/>
              <w:right w:val="single" w:sz="4" w:space="0" w:color="auto"/>
            </w:tcBorders>
            <w:shd w:val="clear" w:color="auto" w:fill="auto"/>
            <w:noWrap/>
            <w:vAlign w:val="bottom"/>
            <w:hideMark/>
          </w:tcPr>
          <w:p w14:paraId="40E43A88"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315" w:type="pct"/>
            <w:tcBorders>
              <w:top w:val="nil"/>
              <w:left w:val="nil"/>
              <w:bottom w:val="single" w:sz="4" w:space="0" w:color="auto"/>
              <w:right w:val="single" w:sz="4" w:space="0" w:color="auto"/>
            </w:tcBorders>
            <w:shd w:val="clear" w:color="auto" w:fill="auto"/>
            <w:noWrap/>
            <w:vAlign w:val="bottom"/>
            <w:hideMark/>
          </w:tcPr>
          <w:p w14:paraId="0EA64EBF"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2" w:type="pct"/>
            <w:tcBorders>
              <w:top w:val="nil"/>
              <w:left w:val="nil"/>
              <w:bottom w:val="single" w:sz="4" w:space="0" w:color="auto"/>
              <w:right w:val="single" w:sz="4" w:space="0" w:color="auto"/>
            </w:tcBorders>
            <w:shd w:val="clear" w:color="auto" w:fill="auto"/>
            <w:noWrap/>
            <w:vAlign w:val="bottom"/>
            <w:hideMark/>
          </w:tcPr>
          <w:p w14:paraId="1D27B8F9"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2" w:type="pct"/>
            <w:tcBorders>
              <w:top w:val="nil"/>
              <w:left w:val="nil"/>
              <w:bottom w:val="single" w:sz="4" w:space="0" w:color="auto"/>
              <w:right w:val="single" w:sz="4" w:space="0" w:color="auto"/>
            </w:tcBorders>
            <w:shd w:val="clear" w:color="auto" w:fill="auto"/>
            <w:noWrap/>
            <w:vAlign w:val="bottom"/>
            <w:hideMark/>
          </w:tcPr>
          <w:p w14:paraId="17EFFC28"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2" w:type="pct"/>
            <w:tcBorders>
              <w:top w:val="nil"/>
              <w:left w:val="nil"/>
              <w:bottom w:val="single" w:sz="4" w:space="0" w:color="auto"/>
              <w:right w:val="single" w:sz="4" w:space="0" w:color="auto"/>
            </w:tcBorders>
            <w:shd w:val="clear" w:color="auto" w:fill="auto"/>
            <w:noWrap/>
            <w:vAlign w:val="bottom"/>
            <w:hideMark/>
          </w:tcPr>
          <w:p w14:paraId="6CA939E2"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315" w:type="pct"/>
            <w:tcBorders>
              <w:top w:val="nil"/>
              <w:left w:val="nil"/>
              <w:bottom w:val="single" w:sz="4" w:space="0" w:color="auto"/>
              <w:right w:val="single" w:sz="4" w:space="0" w:color="auto"/>
            </w:tcBorders>
            <w:shd w:val="clear" w:color="auto" w:fill="auto"/>
            <w:noWrap/>
            <w:vAlign w:val="bottom"/>
            <w:hideMark/>
          </w:tcPr>
          <w:p w14:paraId="331E8B83"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315" w:type="pct"/>
            <w:tcBorders>
              <w:top w:val="nil"/>
              <w:left w:val="nil"/>
              <w:bottom w:val="single" w:sz="4" w:space="0" w:color="auto"/>
              <w:right w:val="single" w:sz="4" w:space="0" w:color="auto"/>
            </w:tcBorders>
            <w:shd w:val="clear" w:color="auto" w:fill="auto"/>
            <w:noWrap/>
            <w:vAlign w:val="bottom"/>
            <w:hideMark/>
          </w:tcPr>
          <w:p w14:paraId="35DAF689"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94" w:type="pct"/>
            <w:tcBorders>
              <w:top w:val="nil"/>
              <w:left w:val="nil"/>
              <w:bottom w:val="single" w:sz="4" w:space="0" w:color="auto"/>
              <w:right w:val="single" w:sz="4" w:space="0" w:color="auto"/>
            </w:tcBorders>
            <w:shd w:val="clear" w:color="auto" w:fill="auto"/>
            <w:noWrap/>
            <w:vAlign w:val="bottom"/>
            <w:hideMark/>
          </w:tcPr>
          <w:p w14:paraId="2C30A65C"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59" w:type="pct"/>
            <w:tcBorders>
              <w:top w:val="nil"/>
              <w:left w:val="nil"/>
              <w:bottom w:val="single" w:sz="4" w:space="0" w:color="auto"/>
              <w:right w:val="single" w:sz="4" w:space="0" w:color="auto"/>
            </w:tcBorders>
            <w:shd w:val="clear" w:color="auto" w:fill="auto"/>
            <w:noWrap/>
            <w:vAlign w:val="bottom"/>
            <w:hideMark/>
          </w:tcPr>
          <w:p w14:paraId="616AE0ED"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30" w:type="pct"/>
            <w:tcBorders>
              <w:top w:val="nil"/>
              <w:left w:val="nil"/>
              <w:bottom w:val="single" w:sz="4" w:space="0" w:color="auto"/>
              <w:right w:val="single" w:sz="4" w:space="0" w:color="auto"/>
            </w:tcBorders>
            <w:shd w:val="clear" w:color="auto" w:fill="auto"/>
            <w:noWrap/>
            <w:vAlign w:val="bottom"/>
            <w:hideMark/>
          </w:tcPr>
          <w:p w14:paraId="5C43C534"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59" w:type="pct"/>
            <w:tcBorders>
              <w:top w:val="nil"/>
              <w:left w:val="nil"/>
              <w:bottom w:val="single" w:sz="4" w:space="0" w:color="auto"/>
              <w:right w:val="single" w:sz="4" w:space="0" w:color="auto"/>
            </w:tcBorders>
            <w:shd w:val="clear" w:color="auto" w:fill="auto"/>
            <w:noWrap/>
            <w:vAlign w:val="bottom"/>
            <w:hideMark/>
          </w:tcPr>
          <w:p w14:paraId="2EF14551"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36" w:type="pct"/>
            <w:tcBorders>
              <w:top w:val="nil"/>
              <w:left w:val="nil"/>
              <w:bottom w:val="single" w:sz="4" w:space="0" w:color="auto"/>
              <w:right w:val="single" w:sz="4" w:space="0" w:color="auto"/>
            </w:tcBorders>
            <w:shd w:val="clear" w:color="auto" w:fill="auto"/>
            <w:noWrap/>
            <w:vAlign w:val="bottom"/>
            <w:hideMark/>
          </w:tcPr>
          <w:p w14:paraId="78FCFDB4"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3" w:type="pct"/>
            <w:tcBorders>
              <w:top w:val="nil"/>
              <w:left w:val="nil"/>
              <w:bottom w:val="single" w:sz="4" w:space="0" w:color="auto"/>
              <w:right w:val="single" w:sz="4" w:space="0" w:color="auto"/>
            </w:tcBorders>
            <w:shd w:val="clear" w:color="auto" w:fill="auto"/>
            <w:noWrap/>
            <w:vAlign w:val="bottom"/>
            <w:hideMark/>
          </w:tcPr>
          <w:p w14:paraId="1C9DD4F5"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r>
      <w:tr w:rsidR="00E63D00" w:rsidRPr="00E63D00" w14:paraId="7517B537" w14:textId="77777777" w:rsidTr="00845359">
        <w:trPr>
          <w:trHeight w:val="20"/>
        </w:trPr>
        <w:tc>
          <w:tcPr>
            <w:tcW w:w="81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145FC" w14:textId="77777777" w:rsidR="00E63D00" w:rsidRPr="00E63D00" w:rsidRDefault="00E63D00" w:rsidP="00E63D00">
            <w:pPr>
              <w:rPr>
                <w:rFonts w:ascii="Calibri" w:hAnsi="Calibri" w:cs="Calibri"/>
                <w:b/>
                <w:bCs/>
                <w:sz w:val="12"/>
                <w:szCs w:val="12"/>
              </w:rPr>
            </w:pPr>
            <w:proofErr w:type="spellStart"/>
            <w:r w:rsidRPr="00E63D00">
              <w:rPr>
                <w:rFonts w:ascii="Calibri" w:hAnsi="Calibri" w:cs="Calibri"/>
                <w:b/>
                <w:bCs/>
                <w:sz w:val="12"/>
                <w:szCs w:val="12"/>
              </w:rPr>
              <w:t>Двуставочные</w:t>
            </w:r>
            <w:proofErr w:type="spellEnd"/>
          </w:p>
        </w:tc>
        <w:tc>
          <w:tcPr>
            <w:tcW w:w="282" w:type="pct"/>
            <w:tcBorders>
              <w:top w:val="nil"/>
              <w:left w:val="nil"/>
              <w:bottom w:val="single" w:sz="4" w:space="0" w:color="auto"/>
              <w:right w:val="single" w:sz="4" w:space="0" w:color="auto"/>
            </w:tcBorders>
            <w:shd w:val="clear" w:color="auto" w:fill="auto"/>
            <w:noWrap/>
            <w:vAlign w:val="bottom"/>
            <w:hideMark/>
          </w:tcPr>
          <w:p w14:paraId="3796CD8F"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2" w:type="pct"/>
            <w:tcBorders>
              <w:top w:val="nil"/>
              <w:left w:val="nil"/>
              <w:bottom w:val="single" w:sz="4" w:space="0" w:color="auto"/>
              <w:right w:val="single" w:sz="4" w:space="0" w:color="auto"/>
            </w:tcBorders>
            <w:shd w:val="clear" w:color="auto" w:fill="auto"/>
            <w:noWrap/>
            <w:vAlign w:val="bottom"/>
            <w:hideMark/>
          </w:tcPr>
          <w:p w14:paraId="2F58A7EA"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2" w:type="pct"/>
            <w:tcBorders>
              <w:top w:val="nil"/>
              <w:left w:val="nil"/>
              <w:bottom w:val="single" w:sz="4" w:space="0" w:color="auto"/>
              <w:right w:val="single" w:sz="4" w:space="0" w:color="auto"/>
            </w:tcBorders>
            <w:shd w:val="clear" w:color="auto" w:fill="auto"/>
            <w:noWrap/>
            <w:vAlign w:val="bottom"/>
            <w:hideMark/>
          </w:tcPr>
          <w:p w14:paraId="772E81FD"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315" w:type="pct"/>
            <w:tcBorders>
              <w:top w:val="nil"/>
              <w:left w:val="nil"/>
              <w:bottom w:val="single" w:sz="4" w:space="0" w:color="auto"/>
              <w:right w:val="single" w:sz="4" w:space="0" w:color="auto"/>
            </w:tcBorders>
            <w:shd w:val="clear" w:color="auto" w:fill="auto"/>
            <w:noWrap/>
            <w:vAlign w:val="bottom"/>
            <w:hideMark/>
          </w:tcPr>
          <w:p w14:paraId="4E3DB9C6"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2" w:type="pct"/>
            <w:tcBorders>
              <w:top w:val="nil"/>
              <w:left w:val="nil"/>
              <w:bottom w:val="single" w:sz="4" w:space="0" w:color="auto"/>
              <w:right w:val="single" w:sz="4" w:space="0" w:color="auto"/>
            </w:tcBorders>
            <w:shd w:val="clear" w:color="auto" w:fill="auto"/>
            <w:noWrap/>
            <w:vAlign w:val="bottom"/>
            <w:hideMark/>
          </w:tcPr>
          <w:p w14:paraId="310CCC4E"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2" w:type="pct"/>
            <w:tcBorders>
              <w:top w:val="nil"/>
              <w:left w:val="nil"/>
              <w:bottom w:val="single" w:sz="4" w:space="0" w:color="auto"/>
              <w:right w:val="single" w:sz="4" w:space="0" w:color="auto"/>
            </w:tcBorders>
            <w:shd w:val="clear" w:color="auto" w:fill="auto"/>
            <w:noWrap/>
            <w:vAlign w:val="bottom"/>
            <w:hideMark/>
          </w:tcPr>
          <w:p w14:paraId="53068AFA"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2" w:type="pct"/>
            <w:tcBorders>
              <w:top w:val="nil"/>
              <w:left w:val="nil"/>
              <w:bottom w:val="single" w:sz="4" w:space="0" w:color="auto"/>
              <w:right w:val="single" w:sz="4" w:space="0" w:color="auto"/>
            </w:tcBorders>
            <w:shd w:val="clear" w:color="auto" w:fill="auto"/>
            <w:noWrap/>
            <w:vAlign w:val="bottom"/>
            <w:hideMark/>
          </w:tcPr>
          <w:p w14:paraId="3D0E6CF7"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315" w:type="pct"/>
            <w:tcBorders>
              <w:top w:val="nil"/>
              <w:left w:val="nil"/>
              <w:bottom w:val="single" w:sz="4" w:space="0" w:color="auto"/>
              <w:right w:val="single" w:sz="4" w:space="0" w:color="auto"/>
            </w:tcBorders>
            <w:shd w:val="clear" w:color="auto" w:fill="auto"/>
            <w:noWrap/>
            <w:vAlign w:val="bottom"/>
            <w:hideMark/>
          </w:tcPr>
          <w:p w14:paraId="6D7718E5"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315" w:type="pct"/>
            <w:tcBorders>
              <w:top w:val="nil"/>
              <w:left w:val="nil"/>
              <w:bottom w:val="single" w:sz="4" w:space="0" w:color="auto"/>
              <w:right w:val="single" w:sz="4" w:space="0" w:color="auto"/>
            </w:tcBorders>
            <w:shd w:val="clear" w:color="auto" w:fill="auto"/>
            <w:noWrap/>
            <w:vAlign w:val="bottom"/>
            <w:hideMark/>
          </w:tcPr>
          <w:p w14:paraId="0D02E8E1"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94" w:type="pct"/>
            <w:tcBorders>
              <w:top w:val="nil"/>
              <w:left w:val="nil"/>
              <w:bottom w:val="single" w:sz="4" w:space="0" w:color="auto"/>
              <w:right w:val="single" w:sz="4" w:space="0" w:color="auto"/>
            </w:tcBorders>
            <w:shd w:val="clear" w:color="auto" w:fill="auto"/>
            <w:noWrap/>
            <w:vAlign w:val="bottom"/>
            <w:hideMark/>
          </w:tcPr>
          <w:p w14:paraId="43ACB191"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59" w:type="pct"/>
            <w:tcBorders>
              <w:top w:val="nil"/>
              <w:left w:val="nil"/>
              <w:bottom w:val="single" w:sz="4" w:space="0" w:color="auto"/>
              <w:right w:val="single" w:sz="4" w:space="0" w:color="auto"/>
            </w:tcBorders>
            <w:shd w:val="clear" w:color="auto" w:fill="auto"/>
            <w:noWrap/>
            <w:vAlign w:val="bottom"/>
            <w:hideMark/>
          </w:tcPr>
          <w:p w14:paraId="5324D97F"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30" w:type="pct"/>
            <w:tcBorders>
              <w:top w:val="nil"/>
              <w:left w:val="nil"/>
              <w:bottom w:val="single" w:sz="4" w:space="0" w:color="auto"/>
              <w:right w:val="single" w:sz="4" w:space="0" w:color="auto"/>
            </w:tcBorders>
            <w:shd w:val="clear" w:color="auto" w:fill="auto"/>
            <w:noWrap/>
            <w:vAlign w:val="bottom"/>
            <w:hideMark/>
          </w:tcPr>
          <w:p w14:paraId="47B8C476"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59" w:type="pct"/>
            <w:tcBorders>
              <w:top w:val="nil"/>
              <w:left w:val="nil"/>
              <w:bottom w:val="single" w:sz="4" w:space="0" w:color="auto"/>
              <w:right w:val="single" w:sz="4" w:space="0" w:color="auto"/>
            </w:tcBorders>
            <w:shd w:val="clear" w:color="auto" w:fill="auto"/>
            <w:noWrap/>
            <w:vAlign w:val="bottom"/>
            <w:hideMark/>
          </w:tcPr>
          <w:p w14:paraId="1655CF37"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36" w:type="pct"/>
            <w:tcBorders>
              <w:top w:val="nil"/>
              <w:left w:val="nil"/>
              <w:bottom w:val="single" w:sz="4" w:space="0" w:color="auto"/>
              <w:right w:val="single" w:sz="4" w:space="0" w:color="auto"/>
            </w:tcBorders>
            <w:shd w:val="clear" w:color="auto" w:fill="auto"/>
            <w:noWrap/>
            <w:vAlign w:val="bottom"/>
            <w:hideMark/>
          </w:tcPr>
          <w:p w14:paraId="74FB3D7B"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3" w:type="pct"/>
            <w:tcBorders>
              <w:top w:val="nil"/>
              <w:left w:val="nil"/>
              <w:bottom w:val="single" w:sz="4" w:space="0" w:color="auto"/>
              <w:right w:val="single" w:sz="4" w:space="0" w:color="auto"/>
            </w:tcBorders>
            <w:shd w:val="clear" w:color="auto" w:fill="auto"/>
            <w:noWrap/>
            <w:vAlign w:val="bottom"/>
            <w:hideMark/>
          </w:tcPr>
          <w:p w14:paraId="657282FB"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r>
      <w:tr w:rsidR="00E63D00" w:rsidRPr="00E63D00" w14:paraId="57907344" w14:textId="77777777" w:rsidTr="00845359">
        <w:trPr>
          <w:trHeight w:val="20"/>
        </w:trPr>
        <w:tc>
          <w:tcPr>
            <w:tcW w:w="81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FFD9C" w14:textId="77777777" w:rsidR="00E63D00" w:rsidRPr="00E63D00" w:rsidRDefault="00E63D00" w:rsidP="00E63D00">
            <w:pPr>
              <w:rPr>
                <w:rFonts w:ascii="Calibri" w:hAnsi="Calibri" w:cs="Calibri"/>
                <w:sz w:val="12"/>
                <w:szCs w:val="12"/>
              </w:rPr>
            </w:pPr>
            <w:proofErr w:type="spellStart"/>
            <w:r w:rsidRPr="00E63D00">
              <w:rPr>
                <w:rFonts w:ascii="Calibri" w:hAnsi="Calibri" w:cs="Calibri"/>
                <w:sz w:val="12"/>
                <w:szCs w:val="12"/>
              </w:rPr>
              <w:t>Двуставочные</w:t>
            </w:r>
            <w:proofErr w:type="spellEnd"/>
            <w:r w:rsidRPr="00E63D00">
              <w:rPr>
                <w:rFonts w:ascii="Calibri" w:hAnsi="Calibri" w:cs="Calibri"/>
                <w:sz w:val="12"/>
                <w:szCs w:val="12"/>
              </w:rPr>
              <w:t xml:space="preserve"> без ГН</w:t>
            </w:r>
          </w:p>
        </w:tc>
        <w:tc>
          <w:tcPr>
            <w:tcW w:w="282" w:type="pct"/>
            <w:tcBorders>
              <w:top w:val="nil"/>
              <w:left w:val="nil"/>
              <w:bottom w:val="single" w:sz="4" w:space="0" w:color="auto"/>
              <w:right w:val="single" w:sz="4" w:space="0" w:color="auto"/>
            </w:tcBorders>
            <w:shd w:val="clear" w:color="auto" w:fill="auto"/>
            <w:noWrap/>
            <w:vAlign w:val="bottom"/>
            <w:hideMark/>
          </w:tcPr>
          <w:p w14:paraId="1401229D"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2" w:type="pct"/>
            <w:tcBorders>
              <w:top w:val="nil"/>
              <w:left w:val="nil"/>
              <w:bottom w:val="single" w:sz="4" w:space="0" w:color="auto"/>
              <w:right w:val="single" w:sz="4" w:space="0" w:color="auto"/>
            </w:tcBorders>
            <w:shd w:val="clear" w:color="auto" w:fill="auto"/>
            <w:noWrap/>
            <w:vAlign w:val="bottom"/>
            <w:hideMark/>
          </w:tcPr>
          <w:p w14:paraId="0A99ABD1"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2" w:type="pct"/>
            <w:tcBorders>
              <w:top w:val="nil"/>
              <w:left w:val="nil"/>
              <w:bottom w:val="single" w:sz="4" w:space="0" w:color="auto"/>
              <w:right w:val="single" w:sz="4" w:space="0" w:color="auto"/>
            </w:tcBorders>
            <w:shd w:val="clear" w:color="auto" w:fill="auto"/>
            <w:noWrap/>
            <w:vAlign w:val="bottom"/>
            <w:hideMark/>
          </w:tcPr>
          <w:p w14:paraId="44612F0B"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315" w:type="pct"/>
            <w:tcBorders>
              <w:top w:val="nil"/>
              <w:left w:val="nil"/>
              <w:bottom w:val="single" w:sz="4" w:space="0" w:color="auto"/>
              <w:right w:val="single" w:sz="4" w:space="0" w:color="auto"/>
            </w:tcBorders>
            <w:shd w:val="clear" w:color="auto" w:fill="auto"/>
            <w:noWrap/>
            <w:vAlign w:val="bottom"/>
            <w:hideMark/>
          </w:tcPr>
          <w:p w14:paraId="5F5682B9"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2" w:type="pct"/>
            <w:tcBorders>
              <w:top w:val="nil"/>
              <w:left w:val="nil"/>
              <w:bottom w:val="single" w:sz="4" w:space="0" w:color="auto"/>
              <w:right w:val="single" w:sz="4" w:space="0" w:color="auto"/>
            </w:tcBorders>
            <w:shd w:val="clear" w:color="auto" w:fill="auto"/>
            <w:noWrap/>
            <w:vAlign w:val="bottom"/>
            <w:hideMark/>
          </w:tcPr>
          <w:p w14:paraId="14E1E939"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2" w:type="pct"/>
            <w:tcBorders>
              <w:top w:val="nil"/>
              <w:left w:val="nil"/>
              <w:bottom w:val="single" w:sz="4" w:space="0" w:color="auto"/>
              <w:right w:val="single" w:sz="4" w:space="0" w:color="auto"/>
            </w:tcBorders>
            <w:shd w:val="clear" w:color="auto" w:fill="auto"/>
            <w:noWrap/>
            <w:vAlign w:val="bottom"/>
            <w:hideMark/>
          </w:tcPr>
          <w:p w14:paraId="39BCE668"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2" w:type="pct"/>
            <w:tcBorders>
              <w:top w:val="nil"/>
              <w:left w:val="nil"/>
              <w:bottom w:val="single" w:sz="4" w:space="0" w:color="auto"/>
              <w:right w:val="single" w:sz="4" w:space="0" w:color="auto"/>
            </w:tcBorders>
            <w:shd w:val="clear" w:color="auto" w:fill="auto"/>
            <w:noWrap/>
            <w:vAlign w:val="bottom"/>
            <w:hideMark/>
          </w:tcPr>
          <w:p w14:paraId="1EDFEE30"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315" w:type="pct"/>
            <w:tcBorders>
              <w:top w:val="nil"/>
              <w:left w:val="nil"/>
              <w:bottom w:val="single" w:sz="4" w:space="0" w:color="auto"/>
              <w:right w:val="single" w:sz="4" w:space="0" w:color="auto"/>
            </w:tcBorders>
            <w:shd w:val="clear" w:color="auto" w:fill="auto"/>
            <w:noWrap/>
            <w:vAlign w:val="bottom"/>
            <w:hideMark/>
          </w:tcPr>
          <w:p w14:paraId="0FC16914"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315" w:type="pct"/>
            <w:tcBorders>
              <w:top w:val="nil"/>
              <w:left w:val="nil"/>
              <w:bottom w:val="single" w:sz="4" w:space="0" w:color="auto"/>
              <w:right w:val="single" w:sz="4" w:space="0" w:color="auto"/>
            </w:tcBorders>
            <w:shd w:val="clear" w:color="auto" w:fill="auto"/>
            <w:noWrap/>
            <w:vAlign w:val="bottom"/>
            <w:hideMark/>
          </w:tcPr>
          <w:p w14:paraId="09E8DC3E"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94" w:type="pct"/>
            <w:tcBorders>
              <w:top w:val="nil"/>
              <w:left w:val="nil"/>
              <w:bottom w:val="single" w:sz="4" w:space="0" w:color="auto"/>
              <w:right w:val="single" w:sz="4" w:space="0" w:color="auto"/>
            </w:tcBorders>
            <w:shd w:val="clear" w:color="auto" w:fill="auto"/>
            <w:noWrap/>
            <w:vAlign w:val="bottom"/>
            <w:hideMark/>
          </w:tcPr>
          <w:p w14:paraId="4555DDF0"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59" w:type="pct"/>
            <w:tcBorders>
              <w:top w:val="nil"/>
              <w:left w:val="nil"/>
              <w:bottom w:val="single" w:sz="4" w:space="0" w:color="auto"/>
              <w:right w:val="single" w:sz="4" w:space="0" w:color="auto"/>
            </w:tcBorders>
            <w:shd w:val="clear" w:color="auto" w:fill="auto"/>
            <w:noWrap/>
            <w:vAlign w:val="bottom"/>
            <w:hideMark/>
          </w:tcPr>
          <w:p w14:paraId="0A30087F"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30" w:type="pct"/>
            <w:tcBorders>
              <w:top w:val="nil"/>
              <w:left w:val="nil"/>
              <w:bottom w:val="single" w:sz="4" w:space="0" w:color="auto"/>
              <w:right w:val="single" w:sz="4" w:space="0" w:color="auto"/>
            </w:tcBorders>
            <w:shd w:val="clear" w:color="auto" w:fill="auto"/>
            <w:noWrap/>
            <w:vAlign w:val="bottom"/>
            <w:hideMark/>
          </w:tcPr>
          <w:p w14:paraId="6FC2AE79"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59" w:type="pct"/>
            <w:tcBorders>
              <w:top w:val="nil"/>
              <w:left w:val="nil"/>
              <w:bottom w:val="single" w:sz="4" w:space="0" w:color="auto"/>
              <w:right w:val="single" w:sz="4" w:space="0" w:color="auto"/>
            </w:tcBorders>
            <w:shd w:val="clear" w:color="auto" w:fill="auto"/>
            <w:noWrap/>
            <w:vAlign w:val="bottom"/>
            <w:hideMark/>
          </w:tcPr>
          <w:p w14:paraId="1AAC5CF5"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36" w:type="pct"/>
            <w:tcBorders>
              <w:top w:val="nil"/>
              <w:left w:val="nil"/>
              <w:bottom w:val="single" w:sz="4" w:space="0" w:color="auto"/>
              <w:right w:val="single" w:sz="4" w:space="0" w:color="auto"/>
            </w:tcBorders>
            <w:shd w:val="clear" w:color="auto" w:fill="auto"/>
            <w:noWrap/>
            <w:vAlign w:val="bottom"/>
            <w:hideMark/>
          </w:tcPr>
          <w:p w14:paraId="6176E65D"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3" w:type="pct"/>
            <w:tcBorders>
              <w:top w:val="nil"/>
              <w:left w:val="nil"/>
              <w:bottom w:val="single" w:sz="4" w:space="0" w:color="auto"/>
              <w:right w:val="single" w:sz="4" w:space="0" w:color="auto"/>
            </w:tcBorders>
            <w:shd w:val="clear" w:color="auto" w:fill="auto"/>
            <w:noWrap/>
            <w:vAlign w:val="bottom"/>
            <w:hideMark/>
          </w:tcPr>
          <w:p w14:paraId="297062F1"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r>
      <w:tr w:rsidR="00E63D00" w:rsidRPr="00E63D00" w14:paraId="2CEEF5D4" w14:textId="77777777" w:rsidTr="00845359">
        <w:trPr>
          <w:trHeight w:val="20"/>
        </w:trPr>
        <w:tc>
          <w:tcPr>
            <w:tcW w:w="81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2EEFD"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 xml:space="preserve">электроэнергия, </w:t>
            </w:r>
            <w:proofErr w:type="spellStart"/>
            <w:r w:rsidRPr="00E63D00">
              <w:rPr>
                <w:rFonts w:ascii="Calibri" w:hAnsi="Calibri" w:cs="Calibri"/>
                <w:sz w:val="12"/>
                <w:szCs w:val="12"/>
              </w:rPr>
              <w:t>руб</w:t>
            </w:r>
            <w:proofErr w:type="spellEnd"/>
            <w:r w:rsidRPr="00E63D00">
              <w:rPr>
                <w:rFonts w:ascii="Calibri" w:hAnsi="Calibri" w:cs="Calibri"/>
                <w:sz w:val="12"/>
                <w:szCs w:val="12"/>
              </w:rPr>
              <w:t>/</w:t>
            </w:r>
            <w:proofErr w:type="spellStart"/>
            <w:r w:rsidRPr="00E63D00">
              <w:rPr>
                <w:rFonts w:ascii="Calibri" w:hAnsi="Calibri" w:cs="Calibri"/>
                <w:sz w:val="12"/>
                <w:szCs w:val="12"/>
              </w:rPr>
              <w:t>МВт.ч</w:t>
            </w:r>
            <w:proofErr w:type="spellEnd"/>
          </w:p>
        </w:tc>
        <w:tc>
          <w:tcPr>
            <w:tcW w:w="282" w:type="pct"/>
            <w:tcBorders>
              <w:top w:val="nil"/>
              <w:left w:val="nil"/>
              <w:bottom w:val="single" w:sz="4" w:space="0" w:color="auto"/>
              <w:right w:val="single" w:sz="4" w:space="0" w:color="auto"/>
            </w:tcBorders>
            <w:shd w:val="clear" w:color="auto" w:fill="auto"/>
            <w:noWrap/>
            <w:vAlign w:val="bottom"/>
            <w:hideMark/>
          </w:tcPr>
          <w:p w14:paraId="14B74059"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82,17</w:t>
            </w:r>
          </w:p>
        </w:tc>
        <w:tc>
          <w:tcPr>
            <w:tcW w:w="282" w:type="pct"/>
            <w:tcBorders>
              <w:top w:val="nil"/>
              <w:left w:val="nil"/>
              <w:bottom w:val="single" w:sz="4" w:space="0" w:color="auto"/>
              <w:right w:val="single" w:sz="4" w:space="0" w:color="auto"/>
            </w:tcBorders>
            <w:shd w:val="clear" w:color="auto" w:fill="auto"/>
            <w:noWrap/>
            <w:vAlign w:val="bottom"/>
            <w:hideMark/>
          </w:tcPr>
          <w:p w14:paraId="552C410A"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123,20</w:t>
            </w:r>
          </w:p>
        </w:tc>
        <w:tc>
          <w:tcPr>
            <w:tcW w:w="282" w:type="pct"/>
            <w:tcBorders>
              <w:top w:val="nil"/>
              <w:left w:val="nil"/>
              <w:bottom w:val="single" w:sz="4" w:space="0" w:color="auto"/>
              <w:right w:val="single" w:sz="4" w:space="0" w:color="auto"/>
            </w:tcBorders>
            <w:shd w:val="clear" w:color="auto" w:fill="auto"/>
            <w:noWrap/>
            <w:vAlign w:val="bottom"/>
            <w:hideMark/>
          </w:tcPr>
          <w:p w14:paraId="1DC80B01"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229,02</w:t>
            </w:r>
          </w:p>
        </w:tc>
        <w:tc>
          <w:tcPr>
            <w:tcW w:w="315" w:type="pct"/>
            <w:tcBorders>
              <w:top w:val="nil"/>
              <w:left w:val="nil"/>
              <w:bottom w:val="single" w:sz="4" w:space="0" w:color="auto"/>
              <w:right w:val="single" w:sz="4" w:space="0" w:color="auto"/>
            </w:tcBorders>
            <w:shd w:val="clear" w:color="auto" w:fill="auto"/>
            <w:noWrap/>
            <w:vAlign w:val="bottom"/>
            <w:hideMark/>
          </w:tcPr>
          <w:p w14:paraId="1E5AEE32"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602,51</w:t>
            </w:r>
          </w:p>
        </w:tc>
        <w:tc>
          <w:tcPr>
            <w:tcW w:w="272" w:type="pct"/>
            <w:tcBorders>
              <w:top w:val="nil"/>
              <w:left w:val="nil"/>
              <w:bottom w:val="single" w:sz="4" w:space="0" w:color="auto"/>
              <w:right w:val="single" w:sz="4" w:space="0" w:color="auto"/>
            </w:tcBorders>
            <w:shd w:val="clear" w:color="auto" w:fill="auto"/>
            <w:noWrap/>
            <w:vAlign w:val="bottom"/>
            <w:hideMark/>
          </w:tcPr>
          <w:p w14:paraId="2170BCEC"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2" w:type="pct"/>
            <w:tcBorders>
              <w:top w:val="nil"/>
              <w:left w:val="nil"/>
              <w:bottom w:val="single" w:sz="4" w:space="0" w:color="auto"/>
              <w:right w:val="single" w:sz="4" w:space="0" w:color="auto"/>
            </w:tcBorders>
            <w:shd w:val="clear" w:color="auto" w:fill="auto"/>
            <w:noWrap/>
            <w:vAlign w:val="bottom"/>
            <w:hideMark/>
          </w:tcPr>
          <w:p w14:paraId="7D0C6B85"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86,11</w:t>
            </w:r>
          </w:p>
        </w:tc>
        <w:tc>
          <w:tcPr>
            <w:tcW w:w="282" w:type="pct"/>
            <w:tcBorders>
              <w:top w:val="nil"/>
              <w:left w:val="nil"/>
              <w:bottom w:val="single" w:sz="4" w:space="0" w:color="auto"/>
              <w:right w:val="single" w:sz="4" w:space="0" w:color="auto"/>
            </w:tcBorders>
            <w:shd w:val="clear" w:color="auto" w:fill="auto"/>
            <w:noWrap/>
            <w:vAlign w:val="bottom"/>
            <w:hideMark/>
          </w:tcPr>
          <w:p w14:paraId="6085B996"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129,11</w:t>
            </w:r>
          </w:p>
        </w:tc>
        <w:tc>
          <w:tcPr>
            <w:tcW w:w="315" w:type="pct"/>
            <w:tcBorders>
              <w:top w:val="nil"/>
              <w:left w:val="nil"/>
              <w:bottom w:val="single" w:sz="4" w:space="0" w:color="auto"/>
              <w:right w:val="single" w:sz="4" w:space="0" w:color="auto"/>
            </w:tcBorders>
            <w:shd w:val="clear" w:color="auto" w:fill="auto"/>
            <w:noWrap/>
            <w:vAlign w:val="bottom"/>
            <w:hideMark/>
          </w:tcPr>
          <w:p w14:paraId="052D9B78"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240,01</w:t>
            </w:r>
          </w:p>
        </w:tc>
        <w:tc>
          <w:tcPr>
            <w:tcW w:w="315" w:type="pct"/>
            <w:tcBorders>
              <w:top w:val="nil"/>
              <w:left w:val="nil"/>
              <w:bottom w:val="single" w:sz="4" w:space="0" w:color="auto"/>
              <w:right w:val="single" w:sz="4" w:space="0" w:color="auto"/>
            </w:tcBorders>
            <w:shd w:val="clear" w:color="auto" w:fill="auto"/>
            <w:noWrap/>
            <w:vAlign w:val="bottom"/>
            <w:hideMark/>
          </w:tcPr>
          <w:p w14:paraId="41B1F441"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631,43</w:t>
            </w:r>
          </w:p>
        </w:tc>
        <w:tc>
          <w:tcPr>
            <w:tcW w:w="294" w:type="pct"/>
            <w:tcBorders>
              <w:top w:val="nil"/>
              <w:left w:val="nil"/>
              <w:bottom w:val="single" w:sz="4" w:space="0" w:color="auto"/>
              <w:right w:val="single" w:sz="4" w:space="0" w:color="auto"/>
            </w:tcBorders>
            <w:shd w:val="clear" w:color="auto" w:fill="auto"/>
            <w:noWrap/>
            <w:vAlign w:val="bottom"/>
            <w:hideMark/>
          </w:tcPr>
          <w:p w14:paraId="62F43B27"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59" w:type="pct"/>
            <w:tcBorders>
              <w:top w:val="nil"/>
              <w:left w:val="nil"/>
              <w:bottom w:val="single" w:sz="4" w:space="0" w:color="auto"/>
              <w:right w:val="single" w:sz="4" w:space="0" w:color="auto"/>
            </w:tcBorders>
            <w:shd w:val="clear" w:color="auto" w:fill="auto"/>
            <w:noWrap/>
            <w:vAlign w:val="bottom"/>
            <w:hideMark/>
          </w:tcPr>
          <w:p w14:paraId="4E8E2354"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30" w:type="pct"/>
            <w:tcBorders>
              <w:top w:val="nil"/>
              <w:left w:val="nil"/>
              <w:bottom w:val="single" w:sz="4" w:space="0" w:color="auto"/>
              <w:right w:val="single" w:sz="4" w:space="0" w:color="auto"/>
            </w:tcBorders>
            <w:shd w:val="clear" w:color="auto" w:fill="auto"/>
            <w:noWrap/>
            <w:vAlign w:val="bottom"/>
            <w:hideMark/>
          </w:tcPr>
          <w:p w14:paraId="3DEE3764"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59" w:type="pct"/>
            <w:tcBorders>
              <w:top w:val="nil"/>
              <w:left w:val="nil"/>
              <w:bottom w:val="single" w:sz="4" w:space="0" w:color="auto"/>
              <w:right w:val="single" w:sz="4" w:space="0" w:color="auto"/>
            </w:tcBorders>
            <w:shd w:val="clear" w:color="auto" w:fill="auto"/>
            <w:noWrap/>
            <w:vAlign w:val="bottom"/>
            <w:hideMark/>
          </w:tcPr>
          <w:p w14:paraId="76CFC40D"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36" w:type="pct"/>
            <w:tcBorders>
              <w:top w:val="nil"/>
              <w:left w:val="nil"/>
              <w:bottom w:val="single" w:sz="4" w:space="0" w:color="auto"/>
              <w:right w:val="single" w:sz="4" w:space="0" w:color="auto"/>
            </w:tcBorders>
            <w:shd w:val="clear" w:color="auto" w:fill="auto"/>
            <w:noWrap/>
            <w:vAlign w:val="bottom"/>
            <w:hideMark/>
          </w:tcPr>
          <w:p w14:paraId="1BA126ED"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3" w:type="pct"/>
            <w:tcBorders>
              <w:top w:val="nil"/>
              <w:left w:val="nil"/>
              <w:bottom w:val="single" w:sz="4" w:space="0" w:color="auto"/>
              <w:right w:val="single" w:sz="4" w:space="0" w:color="auto"/>
            </w:tcBorders>
            <w:shd w:val="clear" w:color="auto" w:fill="auto"/>
            <w:noWrap/>
            <w:vAlign w:val="bottom"/>
            <w:hideMark/>
          </w:tcPr>
          <w:p w14:paraId="105F23D9"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r>
      <w:tr w:rsidR="00E63D00" w:rsidRPr="00E63D00" w14:paraId="2D6BFB33" w14:textId="77777777" w:rsidTr="00845359">
        <w:trPr>
          <w:trHeight w:val="20"/>
        </w:trPr>
        <w:tc>
          <w:tcPr>
            <w:tcW w:w="81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9901E"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 xml:space="preserve">мощность, </w:t>
            </w:r>
            <w:proofErr w:type="spellStart"/>
            <w:r w:rsidRPr="00E63D00">
              <w:rPr>
                <w:rFonts w:ascii="Calibri" w:hAnsi="Calibri" w:cs="Calibri"/>
                <w:sz w:val="12"/>
                <w:szCs w:val="12"/>
              </w:rPr>
              <w:t>руб</w:t>
            </w:r>
            <w:proofErr w:type="spellEnd"/>
            <w:r w:rsidRPr="00E63D00">
              <w:rPr>
                <w:rFonts w:ascii="Calibri" w:hAnsi="Calibri" w:cs="Calibri"/>
                <w:sz w:val="12"/>
                <w:szCs w:val="12"/>
              </w:rPr>
              <w:t>/</w:t>
            </w:r>
            <w:proofErr w:type="spellStart"/>
            <w:r w:rsidRPr="00E63D00">
              <w:rPr>
                <w:rFonts w:ascii="Calibri" w:hAnsi="Calibri" w:cs="Calibri"/>
                <w:sz w:val="12"/>
                <w:szCs w:val="12"/>
              </w:rPr>
              <w:t>МВт.мес</w:t>
            </w:r>
            <w:proofErr w:type="spellEnd"/>
            <w:r w:rsidRPr="00E63D00">
              <w:rPr>
                <w:rFonts w:ascii="Calibri" w:hAnsi="Calibri" w:cs="Calibri"/>
                <w:sz w:val="12"/>
                <w:szCs w:val="12"/>
              </w:rPr>
              <w:t xml:space="preserve"> </w:t>
            </w:r>
          </w:p>
        </w:tc>
        <w:tc>
          <w:tcPr>
            <w:tcW w:w="282" w:type="pct"/>
            <w:tcBorders>
              <w:top w:val="nil"/>
              <w:left w:val="nil"/>
              <w:bottom w:val="single" w:sz="4" w:space="0" w:color="auto"/>
              <w:right w:val="single" w:sz="4" w:space="0" w:color="auto"/>
            </w:tcBorders>
            <w:shd w:val="clear" w:color="auto" w:fill="auto"/>
            <w:noWrap/>
            <w:vAlign w:val="bottom"/>
            <w:hideMark/>
          </w:tcPr>
          <w:p w14:paraId="14FAC16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794 057,73</w:t>
            </w:r>
          </w:p>
        </w:tc>
        <w:tc>
          <w:tcPr>
            <w:tcW w:w="282" w:type="pct"/>
            <w:tcBorders>
              <w:top w:val="nil"/>
              <w:left w:val="nil"/>
              <w:bottom w:val="single" w:sz="4" w:space="0" w:color="auto"/>
              <w:right w:val="single" w:sz="4" w:space="0" w:color="auto"/>
            </w:tcBorders>
            <w:shd w:val="clear" w:color="auto" w:fill="auto"/>
            <w:noWrap/>
            <w:vAlign w:val="bottom"/>
            <w:hideMark/>
          </w:tcPr>
          <w:p w14:paraId="72D9E1C8"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946 152,66</w:t>
            </w:r>
          </w:p>
        </w:tc>
        <w:tc>
          <w:tcPr>
            <w:tcW w:w="282" w:type="pct"/>
            <w:tcBorders>
              <w:top w:val="nil"/>
              <w:left w:val="nil"/>
              <w:bottom w:val="single" w:sz="4" w:space="0" w:color="auto"/>
              <w:right w:val="single" w:sz="4" w:space="0" w:color="auto"/>
            </w:tcBorders>
            <w:shd w:val="clear" w:color="auto" w:fill="auto"/>
            <w:noWrap/>
            <w:vAlign w:val="bottom"/>
            <w:hideMark/>
          </w:tcPr>
          <w:p w14:paraId="2BB7A84C"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842 450,27</w:t>
            </w:r>
          </w:p>
        </w:tc>
        <w:tc>
          <w:tcPr>
            <w:tcW w:w="315" w:type="pct"/>
            <w:tcBorders>
              <w:top w:val="nil"/>
              <w:left w:val="nil"/>
              <w:bottom w:val="single" w:sz="4" w:space="0" w:color="auto"/>
              <w:right w:val="single" w:sz="4" w:space="0" w:color="auto"/>
            </w:tcBorders>
            <w:shd w:val="clear" w:color="auto" w:fill="auto"/>
            <w:noWrap/>
            <w:vAlign w:val="bottom"/>
            <w:hideMark/>
          </w:tcPr>
          <w:p w14:paraId="3FC04227"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1 040 661,08</w:t>
            </w:r>
          </w:p>
        </w:tc>
        <w:tc>
          <w:tcPr>
            <w:tcW w:w="272" w:type="pct"/>
            <w:tcBorders>
              <w:top w:val="nil"/>
              <w:left w:val="nil"/>
              <w:bottom w:val="single" w:sz="4" w:space="0" w:color="auto"/>
              <w:right w:val="single" w:sz="4" w:space="0" w:color="auto"/>
            </w:tcBorders>
            <w:shd w:val="clear" w:color="auto" w:fill="auto"/>
            <w:noWrap/>
            <w:vAlign w:val="bottom"/>
            <w:hideMark/>
          </w:tcPr>
          <w:p w14:paraId="4DB6A424"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2" w:type="pct"/>
            <w:tcBorders>
              <w:top w:val="nil"/>
              <w:left w:val="nil"/>
              <w:bottom w:val="single" w:sz="4" w:space="0" w:color="auto"/>
              <w:right w:val="single" w:sz="4" w:space="0" w:color="auto"/>
            </w:tcBorders>
            <w:shd w:val="clear" w:color="auto" w:fill="auto"/>
            <w:noWrap/>
            <w:vAlign w:val="bottom"/>
            <w:hideMark/>
          </w:tcPr>
          <w:p w14:paraId="72C3C7FA"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832 172,50</w:t>
            </w:r>
          </w:p>
        </w:tc>
        <w:tc>
          <w:tcPr>
            <w:tcW w:w="282" w:type="pct"/>
            <w:tcBorders>
              <w:top w:val="nil"/>
              <w:left w:val="nil"/>
              <w:bottom w:val="single" w:sz="4" w:space="0" w:color="auto"/>
              <w:right w:val="single" w:sz="4" w:space="0" w:color="auto"/>
            </w:tcBorders>
            <w:shd w:val="clear" w:color="auto" w:fill="auto"/>
            <w:noWrap/>
            <w:vAlign w:val="bottom"/>
            <w:hideMark/>
          </w:tcPr>
          <w:p w14:paraId="5BDBA5EC"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991 567,99</w:t>
            </w:r>
          </w:p>
        </w:tc>
        <w:tc>
          <w:tcPr>
            <w:tcW w:w="315" w:type="pct"/>
            <w:tcBorders>
              <w:top w:val="nil"/>
              <w:left w:val="nil"/>
              <w:bottom w:val="single" w:sz="4" w:space="0" w:color="auto"/>
              <w:right w:val="single" w:sz="4" w:space="0" w:color="auto"/>
            </w:tcBorders>
            <w:shd w:val="clear" w:color="auto" w:fill="auto"/>
            <w:noWrap/>
            <w:vAlign w:val="bottom"/>
            <w:hideMark/>
          </w:tcPr>
          <w:p w14:paraId="1479425A"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1 014 494,33</w:t>
            </w:r>
          </w:p>
        </w:tc>
        <w:tc>
          <w:tcPr>
            <w:tcW w:w="315" w:type="pct"/>
            <w:tcBorders>
              <w:top w:val="nil"/>
              <w:left w:val="nil"/>
              <w:bottom w:val="single" w:sz="4" w:space="0" w:color="auto"/>
              <w:right w:val="single" w:sz="4" w:space="0" w:color="auto"/>
            </w:tcBorders>
            <w:shd w:val="clear" w:color="auto" w:fill="auto"/>
            <w:noWrap/>
            <w:vAlign w:val="bottom"/>
            <w:hideMark/>
          </w:tcPr>
          <w:p w14:paraId="0AF33497"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1 090 612,81</w:t>
            </w:r>
          </w:p>
        </w:tc>
        <w:tc>
          <w:tcPr>
            <w:tcW w:w="294" w:type="pct"/>
            <w:tcBorders>
              <w:top w:val="nil"/>
              <w:left w:val="nil"/>
              <w:bottom w:val="single" w:sz="4" w:space="0" w:color="auto"/>
              <w:right w:val="single" w:sz="4" w:space="0" w:color="auto"/>
            </w:tcBorders>
            <w:shd w:val="clear" w:color="auto" w:fill="auto"/>
            <w:noWrap/>
            <w:vAlign w:val="bottom"/>
            <w:hideMark/>
          </w:tcPr>
          <w:p w14:paraId="2F3539AE"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59" w:type="pct"/>
            <w:tcBorders>
              <w:top w:val="nil"/>
              <w:left w:val="nil"/>
              <w:bottom w:val="single" w:sz="4" w:space="0" w:color="auto"/>
              <w:right w:val="single" w:sz="4" w:space="0" w:color="auto"/>
            </w:tcBorders>
            <w:shd w:val="clear" w:color="auto" w:fill="auto"/>
            <w:noWrap/>
            <w:vAlign w:val="bottom"/>
            <w:hideMark/>
          </w:tcPr>
          <w:p w14:paraId="27F2A43A"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30" w:type="pct"/>
            <w:tcBorders>
              <w:top w:val="nil"/>
              <w:left w:val="nil"/>
              <w:bottom w:val="single" w:sz="4" w:space="0" w:color="auto"/>
              <w:right w:val="single" w:sz="4" w:space="0" w:color="auto"/>
            </w:tcBorders>
            <w:shd w:val="clear" w:color="auto" w:fill="auto"/>
            <w:noWrap/>
            <w:vAlign w:val="bottom"/>
            <w:hideMark/>
          </w:tcPr>
          <w:p w14:paraId="2292FAA5"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59" w:type="pct"/>
            <w:tcBorders>
              <w:top w:val="nil"/>
              <w:left w:val="nil"/>
              <w:bottom w:val="single" w:sz="4" w:space="0" w:color="auto"/>
              <w:right w:val="single" w:sz="4" w:space="0" w:color="auto"/>
            </w:tcBorders>
            <w:shd w:val="clear" w:color="auto" w:fill="auto"/>
            <w:noWrap/>
            <w:vAlign w:val="bottom"/>
            <w:hideMark/>
          </w:tcPr>
          <w:p w14:paraId="7BA660E8"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36" w:type="pct"/>
            <w:tcBorders>
              <w:top w:val="nil"/>
              <w:left w:val="nil"/>
              <w:bottom w:val="single" w:sz="4" w:space="0" w:color="auto"/>
              <w:right w:val="single" w:sz="4" w:space="0" w:color="auto"/>
            </w:tcBorders>
            <w:shd w:val="clear" w:color="auto" w:fill="auto"/>
            <w:noWrap/>
            <w:vAlign w:val="bottom"/>
            <w:hideMark/>
          </w:tcPr>
          <w:p w14:paraId="38E0A3BC"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3" w:type="pct"/>
            <w:tcBorders>
              <w:top w:val="nil"/>
              <w:left w:val="nil"/>
              <w:bottom w:val="single" w:sz="4" w:space="0" w:color="auto"/>
              <w:right w:val="single" w:sz="4" w:space="0" w:color="auto"/>
            </w:tcBorders>
            <w:shd w:val="clear" w:color="auto" w:fill="auto"/>
            <w:noWrap/>
            <w:vAlign w:val="bottom"/>
            <w:hideMark/>
          </w:tcPr>
          <w:p w14:paraId="1CF63C17"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r>
      <w:tr w:rsidR="00E63D00" w:rsidRPr="00E63D00" w14:paraId="206C6272" w14:textId="77777777" w:rsidTr="00845359">
        <w:trPr>
          <w:trHeight w:val="20"/>
        </w:trPr>
        <w:tc>
          <w:tcPr>
            <w:tcW w:w="5000" w:type="pct"/>
            <w:gridSpan w:val="17"/>
            <w:tcBorders>
              <w:top w:val="single" w:sz="4" w:space="0" w:color="auto"/>
              <w:left w:val="single" w:sz="4" w:space="0" w:color="auto"/>
              <w:bottom w:val="single" w:sz="4" w:space="0" w:color="auto"/>
              <w:right w:val="nil"/>
            </w:tcBorders>
            <w:shd w:val="clear" w:color="auto" w:fill="auto"/>
            <w:noWrap/>
            <w:vAlign w:val="bottom"/>
            <w:hideMark/>
          </w:tcPr>
          <w:p w14:paraId="229099E3" w14:textId="77777777" w:rsidR="00E63D00" w:rsidRPr="00E63D00" w:rsidRDefault="00E63D00" w:rsidP="00E63D00">
            <w:pPr>
              <w:jc w:val="center"/>
              <w:rPr>
                <w:rFonts w:ascii="Calibri" w:hAnsi="Calibri" w:cs="Calibri"/>
                <w:b/>
                <w:bCs/>
                <w:sz w:val="12"/>
                <w:szCs w:val="12"/>
              </w:rPr>
            </w:pPr>
            <w:r w:rsidRPr="00E63D00">
              <w:rPr>
                <w:rFonts w:ascii="Calibri" w:hAnsi="Calibri" w:cs="Calibri"/>
                <w:b/>
                <w:bCs/>
                <w:sz w:val="12"/>
                <w:szCs w:val="12"/>
              </w:rPr>
              <w:t>Выручка ТСО</w:t>
            </w:r>
          </w:p>
        </w:tc>
      </w:tr>
      <w:tr w:rsidR="00E63D00" w:rsidRPr="00E63D00" w14:paraId="703A9A70" w14:textId="77777777" w:rsidTr="00845359">
        <w:trPr>
          <w:trHeight w:val="20"/>
        </w:trPr>
        <w:tc>
          <w:tcPr>
            <w:tcW w:w="81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9861A" w14:textId="77777777" w:rsidR="00E63D00" w:rsidRPr="00E63D00" w:rsidRDefault="00E63D00" w:rsidP="00E63D00">
            <w:pPr>
              <w:rPr>
                <w:rFonts w:ascii="Calibri" w:hAnsi="Calibri" w:cs="Calibri"/>
                <w:b/>
                <w:bCs/>
                <w:sz w:val="12"/>
                <w:szCs w:val="12"/>
              </w:rPr>
            </w:pPr>
            <w:r w:rsidRPr="00E63D00">
              <w:rPr>
                <w:rFonts w:ascii="Calibri" w:hAnsi="Calibri" w:cs="Calibri"/>
                <w:b/>
                <w:bCs/>
                <w:sz w:val="12"/>
                <w:szCs w:val="12"/>
              </w:rPr>
              <w:t>Население</w:t>
            </w:r>
          </w:p>
        </w:tc>
        <w:tc>
          <w:tcPr>
            <w:tcW w:w="282" w:type="pct"/>
            <w:tcBorders>
              <w:top w:val="nil"/>
              <w:left w:val="nil"/>
              <w:bottom w:val="single" w:sz="4" w:space="0" w:color="auto"/>
              <w:right w:val="single" w:sz="4" w:space="0" w:color="auto"/>
            </w:tcBorders>
            <w:shd w:val="clear" w:color="auto" w:fill="auto"/>
            <w:noWrap/>
            <w:vAlign w:val="bottom"/>
            <w:hideMark/>
          </w:tcPr>
          <w:p w14:paraId="7D6A99B7"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282" w:type="pct"/>
            <w:tcBorders>
              <w:top w:val="nil"/>
              <w:left w:val="nil"/>
              <w:bottom w:val="single" w:sz="4" w:space="0" w:color="auto"/>
              <w:right w:val="single" w:sz="4" w:space="0" w:color="auto"/>
            </w:tcBorders>
            <w:shd w:val="clear" w:color="auto" w:fill="auto"/>
            <w:noWrap/>
            <w:vAlign w:val="bottom"/>
            <w:hideMark/>
          </w:tcPr>
          <w:p w14:paraId="7D97EE7F"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282" w:type="pct"/>
            <w:tcBorders>
              <w:top w:val="nil"/>
              <w:left w:val="nil"/>
              <w:bottom w:val="single" w:sz="4" w:space="0" w:color="auto"/>
              <w:right w:val="single" w:sz="4" w:space="0" w:color="auto"/>
            </w:tcBorders>
            <w:shd w:val="clear" w:color="auto" w:fill="auto"/>
            <w:noWrap/>
            <w:vAlign w:val="bottom"/>
            <w:hideMark/>
          </w:tcPr>
          <w:p w14:paraId="48A5896E"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64,72</w:t>
            </w:r>
          </w:p>
        </w:tc>
        <w:tc>
          <w:tcPr>
            <w:tcW w:w="315" w:type="pct"/>
            <w:tcBorders>
              <w:top w:val="nil"/>
              <w:left w:val="nil"/>
              <w:bottom w:val="single" w:sz="4" w:space="0" w:color="auto"/>
              <w:right w:val="single" w:sz="4" w:space="0" w:color="auto"/>
            </w:tcBorders>
            <w:shd w:val="clear" w:color="auto" w:fill="auto"/>
            <w:noWrap/>
            <w:vAlign w:val="bottom"/>
            <w:hideMark/>
          </w:tcPr>
          <w:p w14:paraId="11960E37"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71,74</w:t>
            </w:r>
          </w:p>
        </w:tc>
        <w:tc>
          <w:tcPr>
            <w:tcW w:w="272" w:type="pct"/>
            <w:tcBorders>
              <w:top w:val="nil"/>
              <w:left w:val="nil"/>
              <w:bottom w:val="single" w:sz="4" w:space="0" w:color="auto"/>
              <w:right w:val="single" w:sz="4" w:space="0" w:color="auto"/>
            </w:tcBorders>
            <w:shd w:val="clear" w:color="auto" w:fill="auto"/>
            <w:noWrap/>
            <w:vAlign w:val="bottom"/>
            <w:hideMark/>
          </w:tcPr>
          <w:p w14:paraId="44AC11DF"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136,47</w:t>
            </w:r>
          </w:p>
        </w:tc>
        <w:tc>
          <w:tcPr>
            <w:tcW w:w="282" w:type="pct"/>
            <w:tcBorders>
              <w:top w:val="nil"/>
              <w:left w:val="nil"/>
              <w:bottom w:val="single" w:sz="4" w:space="0" w:color="auto"/>
              <w:right w:val="single" w:sz="4" w:space="0" w:color="auto"/>
            </w:tcBorders>
            <w:shd w:val="clear" w:color="auto" w:fill="auto"/>
            <w:noWrap/>
            <w:vAlign w:val="bottom"/>
            <w:hideMark/>
          </w:tcPr>
          <w:p w14:paraId="1836733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282" w:type="pct"/>
            <w:tcBorders>
              <w:top w:val="nil"/>
              <w:left w:val="nil"/>
              <w:bottom w:val="single" w:sz="4" w:space="0" w:color="auto"/>
              <w:right w:val="single" w:sz="4" w:space="0" w:color="auto"/>
            </w:tcBorders>
            <w:shd w:val="clear" w:color="auto" w:fill="auto"/>
            <w:noWrap/>
            <w:vAlign w:val="bottom"/>
            <w:hideMark/>
          </w:tcPr>
          <w:p w14:paraId="7BEE4789"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315" w:type="pct"/>
            <w:tcBorders>
              <w:top w:val="nil"/>
              <w:left w:val="nil"/>
              <w:bottom w:val="single" w:sz="4" w:space="0" w:color="auto"/>
              <w:right w:val="single" w:sz="4" w:space="0" w:color="auto"/>
            </w:tcBorders>
            <w:shd w:val="clear" w:color="auto" w:fill="auto"/>
            <w:noWrap/>
            <w:vAlign w:val="bottom"/>
            <w:hideMark/>
          </w:tcPr>
          <w:p w14:paraId="7F3B5511"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59,94</w:t>
            </w:r>
          </w:p>
        </w:tc>
        <w:tc>
          <w:tcPr>
            <w:tcW w:w="315" w:type="pct"/>
            <w:tcBorders>
              <w:top w:val="nil"/>
              <w:left w:val="nil"/>
              <w:bottom w:val="single" w:sz="4" w:space="0" w:color="auto"/>
              <w:right w:val="single" w:sz="4" w:space="0" w:color="auto"/>
            </w:tcBorders>
            <w:shd w:val="clear" w:color="auto" w:fill="auto"/>
            <w:noWrap/>
            <w:vAlign w:val="bottom"/>
            <w:hideMark/>
          </w:tcPr>
          <w:p w14:paraId="223B6896"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78,14</w:t>
            </w:r>
          </w:p>
        </w:tc>
        <w:tc>
          <w:tcPr>
            <w:tcW w:w="294" w:type="pct"/>
            <w:tcBorders>
              <w:top w:val="nil"/>
              <w:left w:val="nil"/>
              <w:bottom w:val="single" w:sz="4" w:space="0" w:color="auto"/>
              <w:right w:val="single" w:sz="4" w:space="0" w:color="auto"/>
            </w:tcBorders>
            <w:shd w:val="clear" w:color="auto" w:fill="auto"/>
            <w:noWrap/>
            <w:vAlign w:val="bottom"/>
            <w:hideMark/>
          </w:tcPr>
          <w:p w14:paraId="5C27FC43"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138,08</w:t>
            </w:r>
          </w:p>
        </w:tc>
        <w:tc>
          <w:tcPr>
            <w:tcW w:w="259" w:type="pct"/>
            <w:tcBorders>
              <w:top w:val="nil"/>
              <w:left w:val="nil"/>
              <w:bottom w:val="single" w:sz="4" w:space="0" w:color="auto"/>
              <w:right w:val="single" w:sz="4" w:space="0" w:color="auto"/>
            </w:tcBorders>
            <w:shd w:val="clear" w:color="auto" w:fill="auto"/>
            <w:noWrap/>
            <w:vAlign w:val="bottom"/>
            <w:hideMark/>
          </w:tcPr>
          <w:p w14:paraId="050571E8"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230" w:type="pct"/>
            <w:tcBorders>
              <w:top w:val="nil"/>
              <w:left w:val="nil"/>
              <w:bottom w:val="single" w:sz="4" w:space="0" w:color="auto"/>
              <w:right w:val="single" w:sz="4" w:space="0" w:color="auto"/>
            </w:tcBorders>
            <w:shd w:val="clear" w:color="auto" w:fill="auto"/>
            <w:noWrap/>
            <w:vAlign w:val="bottom"/>
            <w:hideMark/>
          </w:tcPr>
          <w:p w14:paraId="3CEF8369"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259" w:type="pct"/>
            <w:tcBorders>
              <w:top w:val="nil"/>
              <w:left w:val="nil"/>
              <w:bottom w:val="single" w:sz="4" w:space="0" w:color="auto"/>
              <w:right w:val="single" w:sz="4" w:space="0" w:color="auto"/>
            </w:tcBorders>
            <w:shd w:val="clear" w:color="auto" w:fill="auto"/>
            <w:noWrap/>
            <w:vAlign w:val="bottom"/>
            <w:hideMark/>
          </w:tcPr>
          <w:p w14:paraId="4B911A7A"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124,67</w:t>
            </w:r>
          </w:p>
        </w:tc>
        <w:tc>
          <w:tcPr>
            <w:tcW w:w="236" w:type="pct"/>
            <w:tcBorders>
              <w:top w:val="nil"/>
              <w:left w:val="nil"/>
              <w:bottom w:val="single" w:sz="4" w:space="0" w:color="auto"/>
              <w:right w:val="single" w:sz="4" w:space="0" w:color="auto"/>
            </w:tcBorders>
            <w:shd w:val="clear" w:color="auto" w:fill="auto"/>
            <w:noWrap/>
            <w:vAlign w:val="bottom"/>
            <w:hideMark/>
          </w:tcPr>
          <w:p w14:paraId="18B1912A"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149,88</w:t>
            </w:r>
          </w:p>
        </w:tc>
        <w:tc>
          <w:tcPr>
            <w:tcW w:w="283" w:type="pct"/>
            <w:tcBorders>
              <w:top w:val="nil"/>
              <w:left w:val="nil"/>
              <w:bottom w:val="single" w:sz="4" w:space="0" w:color="auto"/>
              <w:right w:val="single" w:sz="4" w:space="0" w:color="auto"/>
            </w:tcBorders>
            <w:shd w:val="clear" w:color="auto" w:fill="auto"/>
            <w:noWrap/>
            <w:vAlign w:val="bottom"/>
            <w:hideMark/>
          </w:tcPr>
          <w:p w14:paraId="6F1ABFBD"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274,55</w:t>
            </w:r>
          </w:p>
        </w:tc>
      </w:tr>
      <w:tr w:rsidR="00E63D00" w:rsidRPr="00E63D00" w14:paraId="0555FEE0" w14:textId="77777777" w:rsidTr="00845359">
        <w:trPr>
          <w:trHeight w:val="20"/>
        </w:trPr>
        <w:tc>
          <w:tcPr>
            <w:tcW w:w="81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3A05E"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 xml:space="preserve">с 0,7, </w:t>
            </w:r>
            <w:proofErr w:type="spellStart"/>
            <w:r w:rsidRPr="00E63D00">
              <w:rPr>
                <w:rFonts w:ascii="Calibri" w:hAnsi="Calibri" w:cs="Calibri"/>
                <w:sz w:val="12"/>
                <w:szCs w:val="12"/>
              </w:rPr>
              <w:t>тыс.руб</w:t>
            </w:r>
            <w:proofErr w:type="spellEnd"/>
            <w:r w:rsidRPr="00E63D00">
              <w:rPr>
                <w:rFonts w:ascii="Calibri" w:hAnsi="Calibri" w:cs="Calibri"/>
                <w:sz w:val="12"/>
                <w:szCs w:val="12"/>
              </w:rPr>
              <w:t>.</w:t>
            </w:r>
          </w:p>
        </w:tc>
        <w:tc>
          <w:tcPr>
            <w:tcW w:w="282" w:type="pct"/>
            <w:tcBorders>
              <w:top w:val="nil"/>
              <w:left w:val="nil"/>
              <w:bottom w:val="single" w:sz="4" w:space="0" w:color="auto"/>
              <w:right w:val="single" w:sz="4" w:space="0" w:color="auto"/>
            </w:tcBorders>
            <w:shd w:val="clear" w:color="auto" w:fill="auto"/>
            <w:noWrap/>
            <w:vAlign w:val="bottom"/>
            <w:hideMark/>
          </w:tcPr>
          <w:p w14:paraId="246BFC5C"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282" w:type="pct"/>
            <w:tcBorders>
              <w:top w:val="nil"/>
              <w:left w:val="nil"/>
              <w:bottom w:val="single" w:sz="4" w:space="0" w:color="auto"/>
              <w:right w:val="single" w:sz="4" w:space="0" w:color="auto"/>
            </w:tcBorders>
            <w:shd w:val="clear" w:color="auto" w:fill="auto"/>
            <w:noWrap/>
            <w:vAlign w:val="bottom"/>
            <w:hideMark/>
          </w:tcPr>
          <w:p w14:paraId="5DBD1077"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282" w:type="pct"/>
            <w:tcBorders>
              <w:top w:val="nil"/>
              <w:left w:val="nil"/>
              <w:bottom w:val="single" w:sz="4" w:space="0" w:color="auto"/>
              <w:right w:val="single" w:sz="4" w:space="0" w:color="auto"/>
            </w:tcBorders>
            <w:shd w:val="clear" w:color="auto" w:fill="auto"/>
            <w:noWrap/>
            <w:vAlign w:val="bottom"/>
            <w:hideMark/>
          </w:tcPr>
          <w:p w14:paraId="392D842A"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54,84</w:t>
            </w:r>
          </w:p>
        </w:tc>
        <w:tc>
          <w:tcPr>
            <w:tcW w:w="315" w:type="pct"/>
            <w:tcBorders>
              <w:top w:val="nil"/>
              <w:left w:val="nil"/>
              <w:bottom w:val="single" w:sz="4" w:space="0" w:color="auto"/>
              <w:right w:val="single" w:sz="4" w:space="0" w:color="auto"/>
            </w:tcBorders>
            <w:shd w:val="clear" w:color="auto" w:fill="auto"/>
            <w:noWrap/>
            <w:vAlign w:val="bottom"/>
            <w:hideMark/>
          </w:tcPr>
          <w:p w14:paraId="22341E6B"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64,79</w:t>
            </w:r>
          </w:p>
        </w:tc>
        <w:tc>
          <w:tcPr>
            <w:tcW w:w="272" w:type="pct"/>
            <w:tcBorders>
              <w:top w:val="nil"/>
              <w:left w:val="nil"/>
              <w:bottom w:val="single" w:sz="4" w:space="0" w:color="auto"/>
              <w:right w:val="single" w:sz="4" w:space="0" w:color="auto"/>
            </w:tcBorders>
            <w:shd w:val="clear" w:color="auto" w:fill="auto"/>
            <w:noWrap/>
            <w:vAlign w:val="bottom"/>
            <w:hideMark/>
          </w:tcPr>
          <w:p w14:paraId="447FBC92"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119,63</w:t>
            </w:r>
          </w:p>
        </w:tc>
        <w:tc>
          <w:tcPr>
            <w:tcW w:w="282" w:type="pct"/>
            <w:tcBorders>
              <w:top w:val="nil"/>
              <w:left w:val="nil"/>
              <w:bottom w:val="single" w:sz="4" w:space="0" w:color="auto"/>
              <w:right w:val="single" w:sz="4" w:space="0" w:color="auto"/>
            </w:tcBorders>
            <w:shd w:val="clear" w:color="auto" w:fill="auto"/>
            <w:noWrap/>
            <w:vAlign w:val="bottom"/>
            <w:hideMark/>
          </w:tcPr>
          <w:p w14:paraId="737214BD"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282" w:type="pct"/>
            <w:tcBorders>
              <w:top w:val="nil"/>
              <w:left w:val="nil"/>
              <w:bottom w:val="single" w:sz="4" w:space="0" w:color="auto"/>
              <w:right w:val="single" w:sz="4" w:space="0" w:color="auto"/>
            </w:tcBorders>
            <w:shd w:val="clear" w:color="auto" w:fill="auto"/>
            <w:noWrap/>
            <w:vAlign w:val="bottom"/>
            <w:hideMark/>
          </w:tcPr>
          <w:p w14:paraId="7A927F7B"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315" w:type="pct"/>
            <w:tcBorders>
              <w:top w:val="nil"/>
              <w:left w:val="nil"/>
              <w:bottom w:val="single" w:sz="4" w:space="0" w:color="auto"/>
              <w:right w:val="single" w:sz="4" w:space="0" w:color="auto"/>
            </w:tcBorders>
            <w:shd w:val="clear" w:color="auto" w:fill="auto"/>
            <w:noWrap/>
            <w:vAlign w:val="bottom"/>
            <w:hideMark/>
          </w:tcPr>
          <w:p w14:paraId="61319661"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50,56</w:t>
            </w:r>
          </w:p>
        </w:tc>
        <w:tc>
          <w:tcPr>
            <w:tcW w:w="315" w:type="pct"/>
            <w:tcBorders>
              <w:top w:val="nil"/>
              <w:left w:val="nil"/>
              <w:bottom w:val="single" w:sz="4" w:space="0" w:color="auto"/>
              <w:right w:val="single" w:sz="4" w:space="0" w:color="auto"/>
            </w:tcBorders>
            <w:shd w:val="clear" w:color="auto" w:fill="auto"/>
            <w:noWrap/>
            <w:vAlign w:val="bottom"/>
            <w:hideMark/>
          </w:tcPr>
          <w:p w14:paraId="4662FB7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72,09</w:t>
            </w:r>
          </w:p>
        </w:tc>
        <w:tc>
          <w:tcPr>
            <w:tcW w:w="294" w:type="pct"/>
            <w:tcBorders>
              <w:top w:val="nil"/>
              <w:left w:val="nil"/>
              <w:bottom w:val="single" w:sz="4" w:space="0" w:color="auto"/>
              <w:right w:val="single" w:sz="4" w:space="0" w:color="auto"/>
            </w:tcBorders>
            <w:shd w:val="clear" w:color="auto" w:fill="auto"/>
            <w:noWrap/>
            <w:vAlign w:val="bottom"/>
            <w:hideMark/>
          </w:tcPr>
          <w:p w14:paraId="5E55606A"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122,65</w:t>
            </w:r>
          </w:p>
        </w:tc>
        <w:tc>
          <w:tcPr>
            <w:tcW w:w="259" w:type="pct"/>
            <w:tcBorders>
              <w:top w:val="nil"/>
              <w:left w:val="nil"/>
              <w:bottom w:val="single" w:sz="4" w:space="0" w:color="auto"/>
              <w:right w:val="single" w:sz="4" w:space="0" w:color="auto"/>
            </w:tcBorders>
            <w:shd w:val="clear" w:color="auto" w:fill="auto"/>
            <w:noWrap/>
            <w:vAlign w:val="bottom"/>
            <w:hideMark/>
          </w:tcPr>
          <w:p w14:paraId="0C60A318"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230" w:type="pct"/>
            <w:tcBorders>
              <w:top w:val="nil"/>
              <w:left w:val="nil"/>
              <w:bottom w:val="single" w:sz="4" w:space="0" w:color="auto"/>
              <w:right w:val="single" w:sz="4" w:space="0" w:color="auto"/>
            </w:tcBorders>
            <w:shd w:val="clear" w:color="auto" w:fill="auto"/>
            <w:noWrap/>
            <w:vAlign w:val="bottom"/>
            <w:hideMark/>
          </w:tcPr>
          <w:p w14:paraId="725D885D"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259" w:type="pct"/>
            <w:tcBorders>
              <w:top w:val="nil"/>
              <w:left w:val="nil"/>
              <w:bottom w:val="single" w:sz="4" w:space="0" w:color="auto"/>
              <w:right w:val="single" w:sz="4" w:space="0" w:color="auto"/>
            </w:tcBorders>
            <w:shd w:val="clear" w:color="auto" w:fill="auto"/>
            <w:noWrap/>
            <w:vAlign w:val="bottom"/>
            <w:hideMark/>
          </w:tcPr>
          <w:p w14:paraId="09453DEB"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105,40</w:t>
            </w:r>
          </w:p>
        </w:tc>
        <w:tc>
          <w:tcPr>
            <w:tcW w:w="236" w:type="pct"/>
            <w:tcBorders>
              <w:top w:val="nil"/>
              <w:left w:val="nil"/>
              <w:bottom w:val="single" w:sz="4" w:space="0" w:color="auto"/>
              <w:right w:val="single" w:sz="4" w:space="0" w:color="auto"/>
            </w:tcBorders>
            <w:shd w:val="clear" w:color="auto" w:fill="auto"/>
            <w:noWrap/>
            <w:vAlign w:val="bottom"/>
            <w:hideMark/>
          </w:tcPr>
          <w:p w14:paraId="406503AA"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136,89</w:t>
            </w:r>
          </w:p>
        </w:tc>
        <w:tc>
          <w:tcPr>
            <w:tcW w:w="283" w:type="pct"/>
            <w:tcBorders>
              <w:top w:val="nil"/>
              <w:left w:val="nil"/>
              <w:bottom w:val="single" w:sz="4" w:space="0" w:color="auto"/>
              <w:right w:val="single" w:sz="4" w:space="0" w:color="auto"/>
            </w:tcBorders>
            <w:shd w:val="clear" w:color="auto" w:fill="auto"/>
            <w:noWrap/>
            <w:vAlign w:val="bottom"/>
            <w:hideMark/>
          </w:tcPr>
          <w:p w14:paraId="7E4A596F"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242,28</w:t>
            </w:r>
          </w:p>
        </w:tc>
      </w:tr>
      <w:tr w:rsidR="00E63D00" w:rsidRPr="00E63D00" w14:paraId="3EE77317" w14:textId="77777777" w:rsidTr="00845359">
        <w:trPr>
          <w:trHeight w:val="20"/>
        </w:trPr>
        <w:tc>
          <w:tcPr>
            <w:tcW w:w="81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F7B1D"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 xml:space="preserve">без 0,7, </w:t>
            </w:r>
            <w:proofErr w:type="spellStart"/>
            <w:r w:rsidRPr="00E63D00">
              <w:rPr>
                <w:rFonts w:ascii="Calibri" w:hAnsi="Calibri" w:cs="Calibri"/>
                <w:sz w:val="12"/>
                <w:szCs w:val="12"/>
              </w:rPr>
              <w:t>тыс.руб</w:t>
            </w:r>
            <w:proofErr w:type="spellEnd"/>
            <w:r w:rsidRPr="00E63D00">
              <w:rPr>
                <w:rFonts w:ascii="Calibri" w:hAnsi="Calibri" w:cs="Calibri"/>
                <w:sz w:val="12"/>
                <w:szCs w:val="12"/>
              </w:rPr>
              <w:t>.</w:t>
            </w:r>
          </w:p>
        </w:tc>
        <w:tc>
          <w:tcPr>
            <w:tcW w:w="282" w:type="pct"/>
            <w:tcBorders>
              <w:top w:val="nil"/>
              <w:left w:val="nil"/>
              <w:bottom w:val="single" w:sz="4" w:space="0" w:color="auto"/>
              <w:right w:val="single" w:sz="4" w:space="0" w:color="auto"/>
            </w:tcBorders>
            <w:shd w:val="clear" w:color="auto" w:fill="auto"/>
            <w:noWrap/>
            <w:vAlign w:val="bottom"/>
            <w:hideMark/>
          </w:tcPr>
          <w:p w14:paraId="05C2FA08"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282" w:type="pct"/>
            <w:tcBorders>
              <w:top w:val="nil"/>
              <w:left w:val="nil"/>
              <w:bottom w:val="single" w:sz="4" w:space="0" w:color="auto"/>
              <w:right w:val="single" w:sz="4" w:space="0" w:color="auto"/>
            </w:tcBorders>
            <w:shd w:val="clear" w:color="auto" w:fill="auto"/>
            <w:noWrap/>
            <w:vAlign w:val="bottom"/>
            <w:hideMark/>
          </w:tcPr>
          <w:p w14:paraId="23FEA700"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282" w:type="pct"/>
            <w:tcBorders>
              <w:top w:val="nil"/>
              <w:left w:val="nil"/>
              <w:bottom w:val="single" w:sz="4" w:space="0" w:color="auto"/>
              <w:right w:val="single" w:sz="4" w:space="0" w:color="auto"/>
            </w:tcBorders>
            <w:shd w:val="clear" w:color="auto" w:fill="auto"/>
            <w:noWrap/>
            <w:vAlign w:val="bottom"/>
            <w:hideMark/>
          </w:tcPr>
          <w:p w14:paraId="7B597746"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9,89</w:t>
            </w:r>
          </w:p>
        </w:tc>
        <w:tc>
          <w:tcPr>
            <w:tcW w:w="315" w:type="pct"/>
            <w:tcBorders>
              <w:top w:val="nil"/>
              <w:left w:val="nil"/>
              <w:bottom w:val="single" w:sz="4" w:space="0" w:color="auto"/>
              <w:right w:val="single" w:sz="4" w:space="0" w:color="auto"/>
            </w:tcBorders>
            <w:shd w:val="clear" w:color="auto" w:fill="auto"/>
            <w:noWrap/>
            <w:vAlign w:val="bottom"/>
            <w:hideMark/>
          </w:tcPr>
          <w:p w14:paraId="3241B530"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6,95</w:t>
            </w:r>
          </w:p>
        </w:tc>
        <w:tc>
          <w:tcPr>
            <w:tcW w:w="272" w:type="pct"/>
            <w:tcBorders>
              <w:top w:val="nil"/>
              <w:left w:val="nil"/>
              <w:bottom w:val="single" w:sz="4" w:space="0" w:color="auto"/>
              <w:right w:val="single" w:sz="4" w:space="0" w:color="auto"/>
            </w:tcBorders>
            <w:shd w:val="clear" w:color="auto" w:fill="auto"/>
            <w:noWrap/>
            <w:vAlign w:val="bottom"/>
            <w:hideMark/>
          </w:tcPr>
          <w:p w14:paraId="1DD0B68D"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16,83</w:t>
            </w:r>
          </w:p>
        </w:tc>
        <w:tc>
          <w:tcPr>
            <w:tcW w:w="282" w:type="pct"/>
            <w:tcBorders>
              <w:top w:val="nil"/>
              <w:left w:val="nil"/>
              <w:bottom w:val="single" w:sz="4" w:space="0" w:color="auto"/>
              <w:right w:val="single" w:sz="4" w:space="0" w:color="auto"/>
            </w:tcBorders>
            <w:shd w:val="clear" w:color="auto" w:fill="auto"/>
            <w:noWrap/>
            <w:vAlign w:val="bottom"/>
            <w:hideMark/>
          </w:tcPr>
          <w:p w14:paraId="6AF7F6F8"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282" w:type="pct"/>
            <w:tcBorders>
              <w:top w:val="nil"/>
              <w:left w:val="nil"/>
              <w:bottom w:val="single" w:sz="4" w:space="0" w:color="auto"/>
              <w:right w:val="single" w:sz="4" w:space="0" w:color="auto"/>
            </w:tcBorders>
            <w:shd w:val="clear" w:color="auto" w:fill="auto"/>
            <w:noWrap/>
            <w:vAlign w:val="bottom"/>
            <w:hideMark/>
          </w:tcPr>
          <w:p w14:paraId="45CA675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315" w:type="pct"/>
            <w:tcBorders>
              <w:top w:val="nil"/>
              <w:left w:val="nil"/>
              <w:bottom w:val="single" w:sz="4" w:space="0" w:color="auto"/>
              <w:right w:val="single" w:sz="4" w:space="0" w:color="auto"/>
            </w:tcBorders>
            <w:shd w:val="clear" w:color="auto" w:fill="auto"/>
            <w:noWrap/>
            <w:vAlign w:val="bottom"/>
            <w:hideMark/>
          </w:tcPr>
          <w:p w14:paraId="00EAD64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9,38</w:t>
            </w:r>
          </w:p>
        </w:tc>
        <w:tc>
          <w:tcPr>
            <w:tcW w:w="315" w:type="pct"/>
            <w:tcBorders>
              <w:top w:val="nil"/>
              <w:left w:val="nil"/>
              <w:bottom w:val="single" w:sz="4" w:space="0" w:color="auto"/>
              <w:right w:val="single" w:sz="4" w:space="0" w:color="auto"/>
            </w:tcBorders>
            <w:shd w:val="clear" w:color="auto" w:fill="auto"/>
            <w:noWrap/>
            <w:vAlign w:val="bottom"/>
            <w:hideMark/>
          </w:tcPr>
          <w:p w14:paraId="4C2A8C86"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6,04</w:t>
            </w:r>
          </w:p>
        </w:tc>
        <w:tc>
          <w:tcPr>
            <w:tcW w:w="294" w:type="pct"/>
            <w:tcBorders>
              <w:top w:val="nil"/>
              <w:left w:val="nil"/>
              <w:bottom w:val="single" w:sz="4" w:space="0" w:color="auto"/>
              <w:right w:val="single" w:sz="4" w:space="0" w:color="auto"/>
            </w:tcBorders>
            <w:shd w:val="clear" w:color="auto" w:fill="auto"/>
            <w:noWrap/>
            <w:vAlign w:val="bottom"/>
            <w:hideMark/>
          </w:tcPr>
          <w:p w14:paraId="175DD5C3"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15,43</w:t>
            </w:r>
          </w:p>
        </w:tc>
        <w:tc>
          <w:tcPr>
            <w:tcW w:w="259" w:type="pct"/>
            <w:tcBorders>
              <w:top w:val="nil"/>
              <w:left w:val="nil"/>
              <w:bottom w:val="single" w:sz="4" w:space="0" w:color="auto"/>
              <w:right w:val="single" w:sz="4" w:space="0" w:color="auto"/>
            </w:tcBorders>
            <w:shd w:val="clear" w:color="auto" w:fill="auto"/>
            <w:noWrap/>
            <w:vAlign w:val="bottom"/>
            <w:hideMark/>
          </w:tcPr>
          <w:p w14:paraId="05DE5A0F"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230" w:type="pct"/>
            <w:tcBorders>
              <w:top w:val="nil"/>
              <w:left w:val="nil"/>
              <w:bottom w:val="single" w:sz="4" w:space="0" w:color="auto"/>
              <w:right w:val="single" w:sz="4" w:space="0" w:color="auto"/>
            </w:tcBorders>
            <w:shd w:val="clear" w:color="auto" w:fill="auto"/>
            <w:noWrap/>
            <w:vAlign w:val="bottom"/>
            <w:hideMark/>
          </w:tcPr>
          <w:p w14:paraId="3E31981D"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259" w:type="pct"/>
            <w:tcBorders>
              <w:top w:val="nil"/>
              <w:left w:val="nil"/>
              <w:bottom w:val="single" w:sz="4" w:space="0" w:color="auto"/>
              <w:right w:val="single" w:sz="4" w:space="0" w:color="auto"/>
            </w:tcBorders>
            <w:shd w:val="clear" w:color="auto" w:fill="auto"/>
            <w:noWrap/>
            <w:vAlign w:val="bottom"/>
            <w:hideMark/>
          </w:tcPr>
          <w:p w14:paraId="0FA55FE3"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19,27</w:t>
            </w:r>
          </w:p>
        </w:tc>
        <w:tc>
          <w:tcPr>
            <w:tcW w:w="236" w:type="pct"/>
            <w:tcBorders>
              <w:top w:val="nil"/>
              <w:left w:val="nil"/>
              <w:bottom w:val="single" w:sz="4" w:space="0" w:color="auto"/>
              <w:right w:val="single" w:sz="4" w:space="0" w:color="auto"/>
            </w:tcBorders>
            <w:shd w:val="clear" w:color="auto" w:fill="auto"/>
            <w:noWrap/>
            <w:vAlign w:val="bottom"/>
            <w:hideMark/>
          </w:tcPr>
          <w:p w14:paraId="565C48A7"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12,99</w:t>
            </w:r>
          </w:p>
        </w:tc>
        <w:tc>
          <w:tcPr>
            <w:tcW w:w="283" w:type="pct"/>
            <w:tcBorders>
              <w:top w:val="nil"/>
              <w:left w:val="nil"/>
              <w:bottom w:val="single" w:sz="4" w:space="0" w:color="auto"/>
              <w:right w:val="single" w:sz="4" w:space="0" w:color="auto"/>
            </w:tcBorders>
            <w:shd w:val="clear" w:color="auto" w:fill="auto"/>
            <w:noWrap/>
            <w:vAlign w:val="bottom"/>
            <w:hideMark/>
          </w:tcPr>
          <w:p w14:paraId="2D5C098F"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32,26</w:t>
            </w:r>
          </w:p>
        </w:tc>
      </w:tr>
      <w:tr w:rsidR="00E63D00" w:rsidRPr="00E63D00" w14:paraId="1ADB3BDF" w14:textId="77777777" w:rsidTr="00845359">
        <w:trPr>
          <w:trHeight w:val="20"/>
        </w:trPr>
        <w:tc>
          <w:tcPr>
            <w:tcW w:w="81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6FF6A" w14:textId="77777777" w:rsidR="00E63D00" w:rsidRPr="00E63D00" w:rsidRDefault="00E63D00" w:rsidP="00E63D00">
            <w:pPr>
              <w:rPr>
                <w:rFonts w:ascii="Calibri" w:hAnsi="Calibri" w:cs="Calibri"/>
                <w:b/>
                <w:bCs/>
                <w:sz w:val="12"/>
                <w:szCs w:val="12"/>
              </w:rPr>
            </w:pPr>
            <w:r w:rsidRPr="00E63D00">
              <w:rPr>
                <w:rFonts w:ascii="Calibri" w:hAnsi="Calibri" w:cs="Calibri"/>
                <w:b/>
                <w:bCs/>
                <w:sz w:val="12"/>
                <w:szCs w:val="12"/>
              </w:rPr>
              <w:t>Прочие</w:t>
            </w:r>
          </w:p>
        </w:tc>
        <w:tc>
          <w:tcPr>
            <w:tcW w:w="282" w:type="pct"/>
            <w:tcBorders>
              <w:top w:val="nil"/>
              <w:left w:val="nil"/>
              <w:bottom w:val="single" w:sz="4" w:space="0" w:color="auto"/>
              <w:right w:val="single" w:sz="4" w:space="0" w:color="auto"/>
            </w:tcBorders>
            <w:shd w:val="clear" w:color="auto" w:fill="auto"/>
            <w:noWrap/>
            <w:vAlign w:val="bottom"/>
            <w:hideMark/>
          </w:tcPr>
          <w:p w14:paraId="68F158FA"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27 449,76</w:t>
            </w:r>
          </w:p>
        </w:tc>
        <w:tc>
          <w:tcPr>
            <w:tcW w:w="282" w:type="pct"/>
            <w:tcBorders>
              <w:top w:val="nil"/>
              <w:left w:val="nil"/>
              <w:bottom w:val="single" w:sz="4" w:space="0" w:color="auto"/>
              <w:right w:val="single" w:sz="4" w:space="0" w:color="auto"/>
            </w:tcBorders>
            <w:shd w:val="clear" w:color="auto" w:fill="auto"/>
            <w:noWrap/>
            <w:vAlign w:val="bottom"/>
            <w:hideMark/>
          </w:tcPr>
          <w:p w14:paraId="0DEF5600"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282" w:type="pct"/>
            <w:tcBorders>
              <w:top w:val="nil"/>
              <w:left w:val="nil"/>
              <w:bottom w:val="single" w:sz="4" w:space="0" w:color="auto"/>
              <w:right w:val="single" w:sz="4" w:space="0" w:color="auto"/>
            </w:tcBorders>
            <w:shd w:val="clear" w:color="auto" w:fill="auto"/>
            <w:noWrap/>
            <w:vAlign w:val="bottom"/>
            <w:hideMark/>
          </w:tcPr>
          <w:p w14:paraId="31C2F60C"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25 833,83</w:t>
            </w:r>
          </w:p>
        </w:tc>
        <w:tc>
          <w:tcPr>
            <w:tcW w:w="315" w:type="pct"/>
            <w:tcBorders>
              <w:top w:val="nil"/>
              <w:left w:val="nil"/>
              <w:bottom w:val="single" w:sz="4" w:space="0" w:color="auto"/>
              <w:right w:val="single" w:sz="4" w:space="0" w:color="auto"/>
            </w:tcBorders>
            <w:shd w:val="clear" w:color="auto" w:fill="auto"/>
            <w:noWrap/>
            <w:vAlign w:val="bottom"/>
            <w:hideMark/>
          </w:tcPr>
          <w:p w14:paraId="1F65FF1B"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952,93</w:t>
            </w:r>
          </w:p>
        </w:tc>
        <w:tc>
          <w:tcPr>
            <w:tcW w:w="272" w:type="pct"/>
            <w:tcBorders>
              <w:top w:val="nil"/>
              <w:left w:val="nil"/>
              <w:bottom w:val="single" w:sz="4" w:space="0" w:color="auto"/>
              <w:right w:val="single" w:sz="4" w:space="0" w:color="auto"/>
            </w:tcBorders>
            <w:shd w:val="clear" w:color="auto" w:fill="auto"/>
            <w:noWrap/>
            <w:vAlign w:val="bottom"/>
            <w:hideMark/>
          </w:tcPr>
          <w:p w14:paraId="26F872FF"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54 236,52</w:t>
            </w:r>
          </w:p>
        </w:tc>
        <w:tc>
          <w:tcPr>
            <w:tcW w:w="282" w:type="pct"/>
            <w:tcBorders>
              <w:top w:val="nil"/>
              <w:left w:val="nil"/>
              <w:bottom w:val="single" w:sz="4" w:space="0" w:color="auto"/>
              <w:right w:val="single" w:sz="4" w:space="0" w:color="auto"/>
            </w:tcBorders>
            <w:shd w:val="clear" w:color="auto" w:fill="auto"/>
            <w:noWrap/>
            <w:vAlign w:val="bottom"/>
            <w:hideMark/>
          </w:tcPr>
          <w:p w14:paraId="24605F5B"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26 343,78</w:t>
            </w:r>
          </w:p>
        </w:tc>
        <w:tc>
          <w:tcPr>
            <w:tcW w:w="282" w:type="pct"/>
            <w:tcBorders>
              <w:top w:val="nil"/>
              <w:left w:val="nil"/>
              <w:bottom w:val="single" w:sz="4" w:space="0" w:color="auto"/>
              <w:right w:val="single" w:sz="4" w:space="0" w:color="auto"/>
            </w:tcBorders>
            <w:shd w:val="clear" w:color="auto" w:fill="auto"/>
            <w:noWrap/>
            <w:vAlign w:val="bottom"/>
            <w:hideMark/>
          </w:tcPr>
          <w:p w14:paraId="2036DACF"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315" w:type="pct"/>
            <w:tcBorders>
              <w:top w:val="nil"/>
              <w:left w:val="nil"/>
              <w:bottom w:val="single" w:sz="4" w:space="0" w:color="auto"/>
              <w:right w:val="single" w:sz="4" w:space="0" w:color="auto"/>
            </w:tcBorders>
            <w:shd w:val="clear" w:color="auto" w:fill="auto"/>
            <w:noWrap/>
            <w:vAlign w:val="bottom"/>
            <w:hideMark/>
          </w:tcPr>
          <w:p w14:paraId="73750C3D"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27 634,65</w:t>
            </w:r>
          </w:p>
        </w:tc>
        <w:tc>
          <w:tcPr>
            <w:tcW w:w="315" w:type="pct"/>
            <w:tcBorders>
              <w:top w:val="nil"/>
              <w:left w:val="nil"/>
              <w:bottom w:val="single" w:sz="4" w:space="0" w:color="auto"/>
              <w:right w:val="single" w:sz="4" w:space="0" w:color="auto"/>
            </w:tcBorders>
            <w:shd w:val="clear" w:color="auto" w:fill="auto"/>
            <w:noWrap/>
            <w:vAlign w:val="bottom"/>
            <w:hideMark/>
          </w:tcPr>
          <w:p w14:paraId="6C63869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981,55</w:t>
            </w:r>
          </w:p>
        </w:tc>
        <w:tc>
          <w:tcPr>
            <w:tcW w:w="294" w:type="pct"/>
            <w:tcBorders>
              <w:top w:val="nil"/>
              <w:left w:val="nil"/>
              <w:bottom w:val="single" w:sz="4" w:space="0" w:color="auto"/>
              <w:right w:val="single" w:sz="4" w:space="0" w:color="auto"/>
            </w:tcBorders>
            <w:shd w:val="clear" w:color="auto" w:fill="auto"/>
            <w:noWrap/>
            <w:vAlign w:val="bottom"/>
            <w:hideMark/>
          </w:tcPr>
          <w:p w14:paraId="412ED6E0"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54 959,98</w:t>
            </w:r>
          </w:p>
        </w:tc>
        <w:tc>
          <w:tcPr>
            <w:tcW w:w="259" w:type="pct"/>
            <w:tcBorders>
              <w:top w:val="nil"/>
              <w:left w:val="nil"/>
              <w:bottom w:val="single" w:sz="4" w:space="0" w:color="auto"/>
              <w:right w:val="single" w:sz="4" w:space="0" w:color="auto"/>
            </w:tcBorders>
            <w:shd w:val="clear" w:color="auto" w:fill="auto"/>
            <w:noWrap/>
            <w:vAlign w:val="bottom"/>
            <w:hideMark/>
          </w:tcPr>
          <w:p w14:paraId="3CF613A3"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53 793,54</w:t>
            </w:r>
          </w:p>
        </w:tc>
        <w:tc>
          <w:tcPr>
            <w:tcW w:w="230" w:type="pct"/>
            <w:tcBorders>
              <w:top w:val="nil"/>
              <w:left w:val="nil"/>
              <w:bottom w:val="single" w:sz="4" w:space="0" w:color="auto"/>
              <w:right w:val="single" w:sz="4" w:space="0" w:color="auto"/>
            </w:tcBorders>
            <w:shd w:val="clear" w:color="auto" w:fill="auto"/>
            <w:noWrap/>
            <w:vAlign w:val="bottom"/>
            <w:hideMark/>
          </w:tcPr>
          <w:p w14:paraId="475C19E6"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259" w:type="pct"/>
            <w:tcBorders>
              <w:top w:val="nil"/>
              <w:left w:val="nil"/>
              <w:bottom w:val="single" w:sz="4" w:space="0" w:color="auto"/>
              <w:right w:val="single" w:sz="4" w:space="0" w:color="auto"/>
            </w:tcBorders>
            <w:shd w:val="clear" w:color="auto" w:fill="auto"/>
            <w:noWrap/>
            <w:vAlign w:val="bottom"/>
            <w:hideMark/>
          </w:tcPr>
          <w:p w14:paraId="335A638C"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53 468,48</w:t>
            </w:r>
          </w:p>
        </w:tc>
        <w:tc>
          <w:tcPr>
            <w:tcW w:w="236" w:type="pct"/>
            <w:tcBorders>
              <w:top w:val="nil"/>
              <w:left w:val="nil"/>
              <w:bottom w:val="single" w:sz="4" w:space="0" w:color="auto"/>
              <w:right w:val="single" w:sz="4" w:space="0" w:color="auto"/>
            </w:tcBorders>
            <w:shd w:val="clear" w:color="auto" w:fill="auto"/>
            <w:noWrap/>
            <w:vAlign w:val="bottom"/>
            <w:hideMark/>
          </w:tcPr>
          <w:p w14:paraId="2DA9C747"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1 934,48</w:t>
            </w:r>
          </w:p>
        </w:tc>
        <w:tc>
          <w:tcPr>
            <w:tcW w:w="283" w:type="pct"/>
            <w:tcBorders>
              <w:top w:val="nil"/>
              <w:left w:val="nil"/>
              <w:bottom w:val="single" w:sz="4" w:space="0" w:color="auto"/>
              <w:right w:val="single" w:sz="4" w:space="0" w:color="auto"/>
            </w:tcBorders>
            <w:shd w:val="clear" w:color="auto" w:fill="auto"/>
            <w:noWrap/>
            <w:vAlign w:val="bottom"/>
            <w:hideMark/>
          </w:tcPr>
          <w:p w14:paraId="654ECB5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109 196,50</w:t>
            </w:r>
          </w:p>
        </w:tc>
      </w:tr>
      <w:tr w:rsidR="00E63D00" w:rsidRPr="00E63D00" w14:paraId="32D803F0" w14:textId="77777777" w:rsidTr="00845359">
        <w:trPr>
          <w:trHeight w:val="20"/>
        </w:trPr>
        <w:tc>
          <w:tcPr>
            <w:tcW w:w="81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49222" w14:textId="77777777" w:rsidR="00E63D00" w:rsidRPr="00E63D00" w:rsidRDefault="00E63D00" w:rsidP="00E63D00">
            <w:pPr>
              <w:rPr>
                <w:rFonts w:ascii="Calibri" w:hAnsi="Calibri" w:cs="Calibri"/>
                <w:b/>
                <w:bCs/>
                <w:sz w:val="12"/>
                <w:szCs w:val="12"/>
              </w:rPr>
            </w:pPr>
            <w:r w:rsidRPr="00E63D00">
              <w:rPr>
                <w:rFonts w:ascii="Calibri" w:hAnsi="Calibri" w:cs="Calibri"/>
                <w:b/>
                <w:bCs/>
                <w:sz w:val="12"/>
                <w:szCs w:val="12"/>
              </w:rPr>
              <w:t xml:space="preserve">Из расчета по </w:t>
            </w:r>
            <w:proofErr w:type="spellStart"/>
            <w:r w:rsidRPr="00E63D00">
              <w:rPr>
                <w:rFonts w:ascii="Calibri" w:hAnsi="Calibri" w:cs="Calibri"/>
                <w:b/>
                <w:bCs/>
                <w:sz w:val="12"/>
                <w:szCs w:val="12"/>
              </w:rPr>
              <w:t>двуставочному</w:t>
            </w:r>
            <w:proofErr w:type="spellEnd"/>
            <w:r w:rsidRPr="00E63D00">
              <w:rPr>
                <w:rFonts w:ascii="Calibri" w:hAnsi="Calibri" w:cs="Calibri"/>
                <w:b/>
                <w:bCs/>
                <w:sz w:val="12"/>
                <w:szCs w:val="12"/>
              </w:rPr>
              <w:t xml:space="preserve"> тарифу</w:t>
            </w:r>
          </w:p>
        </w:tc>
        <w:tc>
          <w:tcPr>
            <w:tcW w:w="282" w:type="pct"/>
            <w:tcBorders>
              <w:top w:val="nil"/>
              <w:left w:val="nil"/>
              <w:bottom w:val="single" w:sz="4" w:space="0" w:color="auto"/>
              <w:right w:val="single" w:sz="4" w:space="0" w:color="auto"/>
            </w:tcBorders>
            <w:shd w:val="clear" w:color="auto" w:fill="auto"/>
            <w:noWrap/>
            <w:vAlign w:val="bottom"/>
            <w:hideMark/>
          </w:tcPr>
          <w:p w14:paraId="49B6FE10"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2" w:type="pct"/>
            <w:tcBorders>
              <w:top w:val="nil"/>
              <w:left w:val="nil"/>
              <w:bottom w:val="single" w:sz="4" w:space="0" w:color="auto"/>
              <w:right w:val="single" w:sz="4" w:space="0" w:color="auto"/>
            </w:tcBorders>
            <w:shd w:val="clear" w:color="auto" w:fill="auto"/>
            <w:noWrap/>
            <w:vAlign w:val="bottom"/>
            <w:hideMark/>
          </w:tcPr>
          <w:p w14:paraId="0C3D923E"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2" w:type="pct"/>
            <w:tcBorders>
              <w:top w:val="nil"/>
              <w:left w:val="nil"/>
              <w:bottom w:val="single" w:sz="4" w:space="0" w:color="auto"/>
              <w:right w:val="single" w:sz="4" w:space="0" w:color="auto"/>
            </w:tcBorders>
            <w:shd w:val="clear" w:color="auto" w:fill="auto"/>
            <w:noWrap/>
            <w:vAlign w:val="bottom"/>
            <w:hideMark/>
          </w:tcPr>
          <w:p w14:paraId="3120139D"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315" w:type="pct"/>
            <w:tcBorders>
              <w:top w:val="nil"/>
              <w:left w:val="nil"/>
              <w:bottom w:val="single" w:sz="4" w:space="0" w:color="auto"/>
              <w:right w:val="single" w:sz="4" w:space="0" w:color="auto"/>
            </w:tcBorders>
            <w:shd w:val="clear" w:color="auto" w:fill="auto"/>
            <w:noWrap/>
            <w:vAlign w:val="bottom"/>
            <w:hideMark/>
          </w:tcPr>
          <w:p w14:paraId="369D45A1"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2" w:type="pct"/>
            <w:tcBorders>
              <w:top w:val="nil"/>
              <w:left w:val="nil"/>
              <w:bottom w:val="single" w:sz="4" w:space="0" w:color="auto"/>
              <w:right w:val="single" w:sz="4" w:space="0" w:color="auto"/>
            </w:tcBorders>
            <w:shd w:val="clear" w:color="auto" w:fill="auto"/>
            <w:noWrap/>
            <w:vAlign w:val="bottom"/>
            <w:hideMark/>
          </w:tcPr>
          <w:p w14:paraId="4A84F1ED"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2" w:type="pct"/>
            <w:tcBorders>
              <w:top w:val="nil"/>
              <w:left w:val="nil"/>
              <w:bottom w:val="single" w:sz="4" w:space="0" w:color="auto"/>
              <w:right w:val="single" w:sz="4" w:space="0" w:color="auto"/>
            </w:tcBorders>
            <w:shd w:val="clear" w:color="auto" w:fill="auto"/>
            <w:noWrap/>
            <w:vAlign w:val="bottom"/>
            <w:hideMark/>
          </w:tcPr>
          <w:p w14:paraId="6941F307"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2" w:type="pct"/>
            <w:tcBorders>
              <w:top w:val="nil"/>
              <w:left w:val="nil"/>
              <w:bottom w:val="single" w:sz="4" w:space="0" w:color="auto"/>
              <w:right w:val="single" w:sz="4" w:space="0" w:color="auto"/>
            </w:tcBorders>
            <w:shd w:val="clear" w:color="auto" w:fill="auto"/>
            <w:noWrap/>
            <w:vAlign w:val="bottom"/>
            <w:hideMark/>
          </w:tcPr>
          <w:p w14:paraId="22153CE5"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315" w:type="pct"/>
            <w:tcBorders>
              <w:top w:val="nil"/>
              <w:left w:val="nil"/>
              <w:bottom w:val="single" w:sz="4" w:space="0" w:color="auto"/>
              <w:right w:val="single" w:sz="4" w:space="0" w:color="auto"/>
            </w:tcBorders>
            <w:shd w:val="clear" w:color="auto" w:fill="auto"/>
            <w:noWrap/>
            <w:vAlign w:val="bottom"/>
            <w:hideMark/>
          </w:tcPr>
          <w:p w14:paraId="23CDDF81"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315" w:type="pct"/>
            <w:tcBorders>
              <w:top w:val="nil"/>
              <w:left w:val="nil"/>
              <w:bottom w:val="single" w:sz="4" w:space="0" w:color="auto"/>
              <w:right w:val="single" w:sz="4" w:space="0" w:color="auto"/>
            </w:tcBorders>
            <w:shd w:val="clear" w:color="auto" w:fill="auto"/>
            <w:noWrap/>
            <w:vAlign w:val="bottom"/>
            <w:hideMark/>
          </w:tcPr>
          <w:p w14:paraId="2C042830"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94" w:type="pct"/>
            <w:tcBorders>
              <w:top w:val="nil"/>
              <w:left w:val="nil"/>
              <w:bottom w:val="single" w:sz="4" w:space="0" w:color="auto"/>
              <w:right w:val="single" w:sz="4" w:space="0" w:color="auto"/>
            </w:tcBorders>
            <w:shd w:val="clear" w:color="auto" w:fill="auto"/>
            <w:noWrap/>
            <w:vAlign w:val="bottom"/>
            <w:hideMark/>
          </w:tcPr>
          <w:p w14:paraId="3686887D"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59" w:type="pct"/>
            <w:tcBorders>
              <w:top w:val="nil"/>
              <w:left w:val="nil"/>
              <w:bottom w:val="single" w:sz="4" w:space="0" w:color="auto"/>
              <w:right w:val="single" w:sz="4" w:space="0" w:color="auto"/>
            </w:tcBorders>
            <w:shd w:val="clear" w:color="auto" w:fill="auto"/>
            <w:noWrap/>
            <w:vAlign w:val="bottom"/>
            <w:hideMark/>
          </w:tcPr>
          <w:p w14:paraId="622EEF16"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30" w:type="pct"/>
            <w:tcBorders>
              <w:top w:val="nil"/>
              <w:left w:val="nil"/>
              <w:bottom w:val="single" w:sz="4" w:space="0" w:color="auto"/>
              <w:right w:val="single" w:sz="4" w:space="0" w:color="auto"/>
            </w:tcBorders>
            <w:shd w:val="clear" w:color="auto" w:fill="auto"/>
            <w:noWrap/>
            <w:vAlign w:val="bottom"/>
            <w:hideMark/>
          </w:tcPr>
          <w:p w14:paraId="3D970A5D"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59" w:type="pct"/>
            <w:tcBorders>
              <w:top w:val="nil"/>
              <w:left w:val="nil"/>
              <w:bottom w:val="single" w:sz="4" w:space="0" w:color="auto"/>
              <w:right w:val="single" w:sz="4" w:space="0" w:color="auto"/>
            </w:tcBorders>
            <w:shd w:val="clear" w:color="auto" w:fill="auto"/>
            <w:noWrap/>
            <w:vAlign w:val="bottom"/>
            <w:hideMark/>
          </w:tcPr>
          <w:p w14:paraId="667576C9"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36" w:type="pct"/>
            <w:tcBorders>
              <w:top w:val="nil"/>
              <w:left w:val="nil"/>
              <w:bottom w:val="single" w:sz="4" w:space="0" w:color="auto"/>
              <w:right w:val="single" w:sz="4" w:space="0" w:color="auto"/>
            </w:tcBorders>
            <w:shd w:val="clear" w:color="auto" w:fill="auto"/>
            <w:noWrap/>
            <w:vAlign w:val="bottom"/>
            <w:hideMark/>
          </w:tcPr>
          <w:p w14:paraId="435AF787"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3" w:type="pct"/>
            <w:tcBorders>
              <w:top w:val="nil"/>
              <w:left w:val="nil"/>
              <w:bottom w:val="single" w:sz="4" w:space="0" w:color="auto"/>
              <w:right w:val="single" w:sz="4" w:space="0" w:color="auto"/>
            </w:tcBorders>
            <w:shd w:val="clear" w:color="auto" w:fill="auto"/>
            <w:noWrap/>
            <w:vAlign w:val="bottom"/>
            <w:hideMark/>
          </w:tcPr>
          <w:p w14:paraId="13D6CF36"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r>
      <w:tr w:rsidR="00E63D00" w:rsidRPr="00E63D00" w14:paraId="1A7B96D9" w14:textId="77777777" w:rsidTr="00845359">
        <w:trPr>
          <w:trHeight w:val="20"/>
        </w:trPr>
        <w:tc>
          <w:tcPr>
            <w:tcW w:w="81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BE64E"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 xml:space="preserve">электроэнергия, </w:t>
            </w:r>
            <w:proofErr w:type="spellStart"/>
            <w:r w:rsidRPr="00E63D00">
              <w:rPr>
                <w:rFonts w:ascii="Calibri" w:hAnsi="Calibri" w:cs="Calibri"/>
                <w:sz w:val="12"/>
                <w:szCs w:val="12"/>
              </w:rPr>
              <w:t>тыс.руб</w:t>
            </w:r>
            <w:proofErr w:type="spellEnd"/>
            <w:r w:rsidRPr="00E63D00">
              <w:rPr>
                <w:rFonts w:ascii="Calibri" w:hAnsi="Calibri" w:cs="Calibri"/>
                <w:sz w:val="12"/>
                <w:szCs w:val="12"/>
              </w:rPr>
              <w:t>.</w:t>
            </w:r>
          </w:p>
        </w:tc>
        <w:tc>
          <w:tcPr>
            <w:tcW w:w="282" w:type="pct"/>
            <w:tcBorders>
              <w:top w:val="nil"/>
              <w:left w:val="nil"/>
              <w:bottom w:val="single" w:sz="4" w:space="0" w:color="auto"/>
              <w:right w:val="single" w:sz="4" w:space="0" w:color="auto"/>
            </w:tcBorders>
            <w:shd w:val="clear" w:color="auto" w:fill="auto"/>
            <w:noWrap/>
            <w:vAlign w:val="bottom"/>
            <w:hideMark/>
          </w:tcPr>
          <w:p w14:paraId="5D5F0930"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1 445,96</w:t>
            </w:r>
          </w:p>
        </w:tc>
        <w:tc>
          <w:tcPr>
            <w:tcW w:w="282" w:type="pct"/>
            <w:tcBorders>
              <w:top w:val="nil"/>
              <w:left w:val="nil"/>
              <w:bottom w:val="single" w:sz="4" w:space="0" w:color="auto"/>
              <w:right w:val="single" w:sz="4" w:space="0" w:color="auto"/>
            </w:tcBorders>
            <w:shd w:val="clear" w:color="auto" w:fill="auto"/>
            <w:noWrap/>
            <w:vAlign w:val="bottom"/>
            <w:hideMark/>
          </w:tcPr>
          <w:p w14:paraId="21F061E3"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282" w:type="pct"/>
            <w:tcBorders>
              <w:top w:val="nil"/>
              <w:left w:val="nil"/>
              <w:bottom w:val="single" w:sz="4" w:space="0" w:color="auto"/>
              <w:right w:val="single" w:sz="4" w:space="0" w:color="auto"/>
            </w:tcBorders>
            <w:shd w:val="clear" w:color="auto" w:fill="auto"/>
            <w:noWrap/>
            <w:vAlign w:val="bottom"/>
            <w:hideMark/>
          </w:tcPr>
          <w:p w14:paraId="1DE80713"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3 138,18</w:t>
            </w:r>
          </w:p>
        </w:tc>
        <w:tc>
          <w:tcPr>
            <w:tcW w:w="315" w:type="pct"/>
            <w:tcBorders>
              <w:top w:val="nil"/>
              <w:left w:val="nil"/>
              <w:bottom w:val="single" w:sz="4" w:space="0" w:color="auto"/>
              <w:right w:val="single" w:sz="4" w:space="0" w:color="auto"/>
            </w:tcBorders>
            <w:shd w:val="clear" w:color="auto" w:fill="auto"/>
            <w:noWrap/>
            <w:vAlign w:val="bottom"/>
            <w:hideMark/>
          </w:tcPr>
          <w:p w14:paraId="696433EC"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16,34</w:t>
            </w:r>
          </w:p>
        </w:tc>
        <w:tc>
          <w:tcPr>
            <w:tcW w:w="272" w:type="pct"/>
            <w:tcBorders>
              <w:top w:val="nil"/>
              <w:left w:val="nil"/>
              <w:bottom w:val="single" w:sz="4" w:space="0" w:color="auto"/>
              <w:right w:val="single" w:sz="4" w:space="0" w:color="auto"/>
            </w:tcBorders>
            <w:shd w:val="clear" w:color="auto" w:fill="auto"/>
            <w:noWrap/>
            <w:vAlign w:val="bottom"/>
            <w:hideMark/>
          </w:tcPr>
          <w:p w14:paraId="4428E4A3"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4 600,48</w:t>
            </w:r>
          </w:p>
        </w:tc>
        <w:tc>
          <w:tcPr>
            <w:tcW w:w="282" w:type="pct"/>
            <w:tcBorders>
              <w:top w:val="nil"/>
              <w:left w:val="nil"/>
              <w:bottom w:val="single" w:sz="4" w:space="0" w:color="auto"/>
              <w:right w:val="single" w:sz="4" w:space="0" w:color="auto"/>
            </w:tcBorders>
            <w:shd w:val="clear" w:color="auto" w:fill="auto"/>
            <w:noWrap/>
            <w:vAlign w:val="bottom"/>
            <w:hideMark/>
          </w:tcPr>
          <w:p w14:paraId="6FD81D60"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1 408,56</w:t>
            </w:r>
          </w:p>
        </w:tc>
        <w:tc>
          <w:tcPr>
            <w:tcW w:w="282" w:type="pct"/>
            <w:tcBorders>
              <w:top w:val="nil"/>
              <w:left w:val="nil"/>
              <w:bottom w:val="single" w:sz="4" w:space="0" w:color="auto"/>
              <w:right w:val="single" w:sz="4" w:space="0" w:color="auto"/>
            </w:tcBorders>
            <w:shd w:val="clear" w:color="auto" w:fill="auto"/>
            <w:noWrap/>
            <w:vAlign w:val="bottom"/>
            <w:hideMark/>
          </w:tcPr>
          <w:p w14:paraId="50EBD5BF"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315" w:type="pct"/>
            <w:tcBorders>
              <w:top w:val="nil"/>
              <w:left w:val="nil"/>
              <w:bottom w:val="single" w:sz="4" w:space="0" w:color="auto"/>
              <w:right w:val="single" w:sz="4" w:space="0" w:color="auto"/>
            </w:tcBorders>
            <w:shd w:val="clear" w:color="auto" w:fill="auto"/>
            <w:noWrap/>
            <w:vAlign w:val="bottom"/>
            <w:hideMark/>
          </w:tcPr>
          <w:p w14:paraId="0273F38E"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3 033,50</w:t>
            </w:r>
          </w:p>
        </w:tc>
        <w:tc>
          <w:tcPr>
            <w:tcW w:w="315" w:type="pct"/>
            <w:tcBorders>
              <w:top w:val="nil"/>
              <w:left w:val="nil"/>
              <w:bottom w:val="single" w:sz="4" w:space="0" w:color="auto"/>
              <w:right w:val="single" w:sz="4" w:space="0" w:color="auto"/>
            </w:tcBorders>
            <w:shd w:val="clear" w:color="auto" w:fill="auto"/>
            <w:noWrap/>
            <w:vAlign w:val="bottom"/>
            <w:hideMark/>
          </w:tcPr>
          <w:p w14:paraId="35534908"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294" w:type="pct"/>
            <w:tcBorders>
              <w:top w:val="nil"/>
              <w:left w:val="nil"/>
              <w:bottom w:val="single" w:sz="4" w:space="0" w:color="auto"/>
              <w:right w:val="single" w:sz="4" w:space="0" w:color="auto"/>
            </w:tcBorders>
            <w:shd w:val="clear" w:color="auto" w:fill="auto"/>
            <w:noWrap/>
            <w:vAlign w:val="bottom"/>
            <w:hideMark/>
          </w:tcPr>
          <w:p w14:paraId="57258575"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4 442,05</w:t>
            </w:r>
          </w:p>
        </w:tc>
        <w:tc>
          <w:tcPr>
            <w:tcW w:w="259" w:type="pct"/>
            <w:tcBorders>
              <w:top w:val="nil"/>
              <w:left w:val="nil"/>
              <w:bottom w:val="single" w:sz="4" w:space="0" w:color="auto"/>
              <w:right w:val="single" w:sz="4" w:space="0" w:color="auto"/>
            </w:tcBorders>
            <w:shd w:val="clear" w:color="auto" w:fill="auto"/>
            <w:noWrap/>
            <w:vAlign w:val="bottom"/>
            <w:hideMark/>
          </w:tcPr>
          <w:p w14:paraId="557DCA45"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2 854,52</w:t>
            </w:r>
          </w:p>
        </w:tc>
        <w:tc>
          <w:tcPr>
            <w:tcW w:w="230" w:type="pct"/>
            <w:tcBorders>
              <w:top w:val="nil"/>
              <w:left w:val="nil"/>
              <w:bottom w:val="single" w:sz="4" w:space="0" w:color="auto"/>
              <w:right w:val="single" w:sz="4" w:space="0" w:color="auto"/>
            </w:tcBorders>
            <w:shd w:val="clear" w:color="auto" w:fill="auto"/>
            <w:noWrap/>
            <w:vAlign w:val="bottom"/>
            <w:hideMark/>
          </w:tcPr>
          <w:p w14:paraId="55C5A111"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259" w:type="pct"/>
            <w:tcBorders>
              <w:top w:val="nil"/>
              <w:left w:val="nil"/>
              <w:bottom w:val="single" w:sz="4" w:space="0" w:color="auto"/>
              <w:right w:val="single" w:sz="4" w:space="0" w:color="auto"/>
            </w:tcBorders>
            <w:shd w:val="clear" w:color="auto" w:fill="auto"/>
            <w:noWrap/>
            <w:vAlign w:val="bottom"/>
            <w:hideMark/>
          </w:tcPr>
          <w:p w14:paraId="19C0E783"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6 171,68</w:t>
            </w:r>
          </w:p>
        </w:tc>
        <w:tc>
          <w:tcPr>
            <w:tcW w:w="236" w:type="pct"/>
            <w:tcBorders>
              <w:top w:val="nil"/>
              <w:left w:val="nil"/>
              <w:bottom w:val="single" w:sz="4" w:space="0" w:color="auto"/>
              <w:right w:val="single" w:sz="4" w:space="0" w:color="auto"/>
            </w:tcBorders>
            <w:shd w:val="clear" w:color="auto" w:fill="auto"/>
            <w:noWrap/>
            <w:vAlign w:val="bottom"/>
            <w:hideMark/>
          </w:tcPr>
          <w:p w14:paraId="187E5A5E"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16,34</w:t>
            </w:r>
          </w:p>
        </w:tc>
        <w:tc>
          <w:tcPr>
            <w:tcW w:w="283" w:type="pct"/>
            <w:tcBorders>
              <w:top w:val="nil"/>
              <w:left w:val="nil"/>
              <w:bottom w:val="single" w:sz="4" w:space="0" w:color="auto"/>
              <w:right w:val="single" w:sz="4" w:space="0" w:color="auto"/>
            </w:tcBorders>
            <w:shd w:val="clear" w:color="auto" w:fill="auto"/>
            <w:noWrap/>
            <w:vAlign w:val="bottom"/>
            <w:hideMark/>
          </w:tcPr>
          <w:p w14:paraId="425D907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9 042,53</w:t>
            </w:r>
          </w:p>
        </w:tc>
      </w:tr>
      <w:tr w:rsidR="00E63D00" w:rsidRPr="00E63D00" w14:paraId="7342EEEF" w14:textId="77777777" w:rsidTr="00845359">
        <w:trPr>
          <w:trHeight w:val="20"/>
        </w:trPr>
        <w:tc>
          <w:tcPr>
            <w:tcW w:w="81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6BB1B"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 xml:space="preserve">мощность, </w:t>
            </w:r>
            <w:proofErr w:type="spellStart"/>
            <w:r w:rsidRPr="00E63D00">
              <w:rPr>
                <w:rFonts w:ascii="Calibri" w:hAnsi="Calibri" w:cs="Calibri"/>
                <w:sz w:val="12"/>
                <w:szCs w:val="12"/>
              </w:rPr>
              <w:t>тыс.руб</w:t>
            </w:r>
            <w:proofErr w:type="spellEnd"/>
            <w:r w:rsidRPr="00E63D00">
              <w:rPr>
                <w:rFonts w:ascii="Calibri" w:hAnsi="Calibri" w:cs="Calibri"/>
                <w:sz w:val="12"/>
                <w:szCs w:val="12"/>
              </w:rPr>
              <w:t>.</w:t>
            </w:r>
          </w:p>
        </w:tc>
        <w:tc>
          <w:tcPr>
            <w:tcW w:w="282" w:type="pct"/>
            <w:tcBorders>
              <w:top w:val="nil"/>
              <w:left w:val="nil"/>
              <w:bottom w:val="single" w:sz="4" w:space="0" w:color="auto"/>
              <w:right w:val="single" w:sz="4" w:space="0" w:color="auto"/>
            </w:tcBorders>
            <w:shd w:val="clear" w:color="auto" w:fill="auto"/>
            <w:noWrap/>
            <w:vAlign w:val="bottom"/>
            <w:hideMark/>
          </w:tcPr>
          <w:p w14:paraId="2454BE19"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26 003,80</w:t>
            </w:r>
          </w:p>
        </w:tc>
        <w:tc>
          <w:tcPr>
            <w:tcW w:w="282" w:type="pct"/>
            <w:tcBorders>
              <w:top w:val="nil"/>
              <w:left w:val="nil"/>
              <w:bottom w:val="single" w:sz="4" w:space="0" w:color="auto"/>
              <w:right w:val="single" w:sz="4" w:space="0" w:color="auto"/>
            </w:tcBorders>
            <w:shd w:val="clear" w:color="auto" w:fill="auto"/>
            <w:noWrap/>
            <w:vAlign w:val="bottom"/>
            <w:hideMark/>
          </w:tcPr>
          <w:p w14:paraId="620D7CE7"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282" w:type="pct"/>
            <w:tcBorders>
              <w:top w:val="nil"/>
              <w:left w:val="nil"/>
              <w:bottom w:val="single" w:sz="4" w:space="0" w:color="auto"/>
              <w:right w:val="single" w:sz="4" w:space="0" w:color="auto"/>
            </w:tcBorders>
            <w:shd w:val="clear" w:color="auto" w:fill="auto"/>
            <w:noWrap/>
            <w:vAlign w:val="bottom"/>
            <w:hideMark/>
          </w:tcPr>
          <w:p w14:paraId="3A7D901F"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22 695,65</w:t>
            </w:r>
          </w:p>
        </w:tc>
        <w:tc>
          <w:tcPr>
            <w:tcW w:w="315" w:type="pct"/>
            <w:tcBorders>
              <w:top w:val="nil"/>
              <w:left w:val="nil"/>
              <w:bottom w:val="single" w:sz="4" w:space="0" w:color="auto"/>
              <w:right w:val="single" w:sz="4" w:space="0" w:color="auto"/>
            </w:tcBorders>
            <w:shd w:val="clear" w:color="auto" w:fill="auto"/>
            <w:noWrap/>
            <w:vAlign w:val="bottom"/>
            <w:hideMark/>
          </w:tcPr>
          <w:p w14:paraId="7E0EC5CE"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936,59</w:t>
            </w:r>
          </w:p>
        </w:tc>
        <w:tc>
          <w:tcPr>
            <w:tcW w:w="272" w:type="pct"/>
            <w:tcBorders>
              <w:top w:val="nil"/>
              <w:left w:val="nil"/>
              <w:bottom w:val="single" w:sz="4" w:space="0" w:color="auto"/>
              <w:right w:val="single" w:sz="4" w:space="0" w:color="auto"/>
            </w:tcBorders>
            <w:shd w:val="clear" w:color="auto" w:fill="auto"/>
            <w:noWrap/>
            <w:vAlign w:val="bottom"/>
            <w:hideMark/>
          </w:tcPr>
          <w:p w14:paraId="17C77A28"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49 636,05</w:t>
            </w:r>
          </w:p>
        </w:tc>
        <w:tc>
          <w:tcPr>
            <w:tcW w:w="282" w:type="pct"/>
            <w:tcBorders>
              <w:top w:val="nil"/>
              <w:left w:val="nil"/>
              <w:bottom w:val="single" w:sz="4" w:space="0" w:color="auto"/>
              <w:right w:val="single" w:sz="4" w:space="0" w:color="auto"/>
            </w:tcBorders>
            <w:shd w:val="clear" w:color="auto" w:fill="auto"/>
            <w:noWrap/>
            <w:vAlign w:val="bottom"/>
            <w:hideMark/>
          </w:tcPr>
          <w:p w14:paraId="5AA60FFF"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24 935,22</w:t>
            </w:r>
          </w:p>
        </w:tc>
        <w:tc>
          <w:tcPr>
            <w:tcW w:w="282" w:type="pct"/>
            <w:tcBorders>
              <w:top w:val="nil"/>
              <w:left w:val="nil"/>
              <w:bottom w:val="single" w:sz="4" w:space="0" w:color="auto"/>
              <w:right w:val="single" w:sz="4" w:space="0" w:color="auto"/>
            </w:tcBorders>
            <w:shd w:val="clear" w:color="auto" w:fill="auto"/>
            <w:noWrap/>
            <w:vAlign w:val="bottom"/>
            <w:hideMark/>
          </w:tcPr>
          <w:p w14:paraId="2FC07DB5"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315" w:type="pct"/>
            <w:tcBorders>
              <w:top w:val="nil"/>
              <w:left w:val="nil"/>
              <w:bottom w:val="single" w:sz="4" w:space="0" w:color="auto"/>
              <w:right w:val="single" w:sz="4" w:space="0" w:color="auto"/>
            </w:tcBorders>
            <w:shd w:val="clear" w:color="auto" w:fill="auto"/>
            <w:noWrap/>
            <w:vAlign w:val="bottom"/>
            <w:hideMark/>
          </w:tcPr>
          <w:p w14:paraId="06A35AF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24 601,15</w:t>
            </w:r>
          </w:p>
        </w:tc>
        <w:tc>
          <w:tcPr>
            <w:tcW w:w="315" w:type="pct"/>
            <w:tcBorders>
              <w:top w:val="nil"/>
              <w:left w:val="nil"/>
              <w:bottom w:val="single" w:sz="4" w:space="0" w:color="auto"/>
              <w:right w:val="single" w:sz="4" w:space="0" w:color="auto"/>
            </w:tcBorders>
            <w:shd w:val="clear" w:color="auto" w:fill="auto"/>
            <w:noWrap/>
            <w:vAlign w:val="bottom"/>
            <w:hideMark/>
          </w:tcPr>
          <w:p w14:paraId="43E50015"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981,55</w:t>
            </w:r>
          </w:p>
        </w:tc>
        <w:tc>
          <w:tcPr>
            <w:tcW w:w="294" w:type="pct"/>
            <w:tcBorders>
              <w:top w:val="nil"/>
              <w:left w:val="nil"/>
              <w:bottom w:val="single" w:sz="4" w:space="0" w:color="auto"/>
              <w:right w:val="single" w:sz="4" w:space="0" w:color="auto"/>
            </w:tcBorders>
            <w:shd w:val="clear" w:color="auto" w:fill="auto"/>
            <w:noWrap/>
            <w:vAlign w:val="bottom"/>
            <w:hideMark/>
          </w:tcPr>
          <w:p w14:paraId="4340FD5F"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50 517,92</w:t>
            </w:r>
          </w:p>
        </w:tc>
        <w:tc>
          <w:tcPr>
            <w:tcW w:w="259" w:type="pct"/>
            <w:tcBorders>
              <w:top w:val="nil"/>
              <w:left w:val="nil"/>
              <w:bottom w:val="single" w:sz="4" w:space="0" w:color="auto"/>
              <w:right w:val="single" w:sz="4" w:space="0" w:color="auto"/>
            </w:tcBorders>
            <w:shd w:val="clear" w:color="auto" w:fill="auto"/>
            <w:noWrap/>
            <w:vAlign w:val="bottom"/>
            <w:hideMark/>
          </w:tcPr>
          <w:p w14:paraId="2F44F3E3"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50 939,02</w:t>
            </w:r>
          </w:p>
        </w:tc>
        <w:tc>
          <w:tcPr>
            <w:tcW w:w="230" w:type="pct"/>
            <w:tcBorders>
              <w:top w:val="nil"/>
              <w:left w:val="nil"/>
              <w:bottom w:val="single" w:sz="4" w:space="0" w:color="auto"/>
              <w:right w:val="single" w:sz="4" w:space="0" w:color="auto"/>
            </w:tcBorders>
            <w:shd w:val="clear" w:color="auto" w:fill="auto"/>
            <w:noWrap/>
            <w:vAlign w:val="bottom"/>
            <w:hideMark/>
          </w:tcPr>
          <w:p w14:paraId="034D2528"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259" w:type="pct"/>
            <w:tcBorders>
              <w:top w:val="nil"/>
              <w:left w:val="nil"/>
              <w:bottom w:val="single" w:sz="4" w:space="0" w:color="auto"/>
              <w:right w:val="single" w:sz="4" w:space="0" w:color="auto"/>
            </w:tcBorders>
            <w:shd w:val="clear" w:color="auto" w:fill="auto"/>
            <w:noWrap/>
            <w:vAlign w:val="bottom"/>
            <w:hideMark/>
          </w:tcPr>
          <w:p w14:paraId="4197334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47 296,81</w:t>
            </w:r>
          </w:p>
        </w:tc>
        <w:tc>
          <w:tcPr>
            <w:tcW w:w="236" w:type="pct"/>
            <w:tcBorders>
              <w:top w:val="nil"/>
              <w:left w:val="nil"/>
              <w:bottom w:val="single" w:sz="4" w:space="0" w:color="auto"/>
              <w:right w:val="single" w:sz="4" w:space="0" w:color="auto"/>
            </w:tcBorders>
            <w:shd w:val="clear" w:color="auto" w:fill="auto"/>
            <w:noWrap/>
            <w:vAlign w:val="bottom"/>
            <w:hideMark/>
          </w:tcPr>
          <w:p w14:paraId="60969956"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1 918,15</w:t>
            </w:r>
          </w:p>
        </w:tc>
        <w:tc>
          <w:tcPr>
            <w:tcW w:w="283" w:type="pct"/>
            <w:tcBorders>
              <w:top w:val="nil"/>
              <w:left w:val="nil"/>
              <w:bottom w:val="single" w:sz="4" w:space="0" w:color="auto"/>
              <w:right w:val="single" w:sz="4" w:space="0" w:color="auto"/>
            </w:tcBorders>
            <w:shd w:val="clear" w:color="auto" w:fill="auto"/>
            <w:noWrap/>
            <w:vAlign w:val="bottom"/>
            <w:hideMark/>
          </w:tcPr>
          <w:p w14:paraId="0C855CB9"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100 153,97</w:t>
            </w:r>
          </w:p>
        </w:tc>
      </w:tr>
      <w:tr w:rsidR="00E63D00" w:rsidRPr="00E63D00" w14:paraId="5565EC52" w14:textId="77777777" w:rsidTr="00845359">
        <w:trPr>
          <w:trHeight w:val="20"/>
        </w:trPr>
        <w:tc>
          <w:tcPr>
            <w:tcW w:w="81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53CD6" w14:textId="77777777" w:rsidR="00E63D00" w:rsidRPr="00E63D00" w:rsidRDefault="00E63D00" w:rsidP="00E63D00">
            <w:pPr>
              <w:rPr>
                <w:rFonts w:ascii="Calibri" w:hAnsi="Calibri" w:cs="Calibri"/>
                <w:b/>
                <w:bCs/>
                <w:sz w:val="12"/>
                <w:szCs w:val="12"/>
              </w:rPr>
            </w:pPr>
            <w:r w:rsidRPr="00E63D00">
              <w:rPr>
                <w:rFonts w:ascii="Calibri" w:hAnsi="Calibri" w:cs="Calibri"/>
                <w:b/>
                <w:bCs/>
                <w:sz w:val="12"/>
                <w:szCs w:val="12"/>
              </w:rPr>
              <w:t xml:space="preserve">Итого, </w:t>
            </w:r>
            <w:proofErr w:type="spellStart"/>
            <w:r w:rsidRPr="00E63D00">
              <w:rPr>
                <w:rFonts w:ascii="Calibri" w:hAnsi="Calibri" w:cs="Calibri"/>
                <w:b/>
                <w:bCs/>
                <w:sz w:val="12"/>
                <w:szCs w:val="12"/>
              </w:rPr>
              <w:t>тыс.руб</w:t>
            </w:r>
            <w:proofErr w:type="spellEnd"/>
            <w:r w:rsidRPr="00E63D00">
              <w:rPr>
                <w:rFonts w:ascii="Calibri" w:hAnsi="Calibri" w:cs="Calibri"/>
                <w:b/>
                <w:bCs/>
                <w:sz w:val="12"/>
                <w:szCs w:val="12"/>
              </w:rPr>
              <w:t>.</w:t>
            </w:r>
          </w:p>
        </w:tc>
        <w:tc>
          <w:tcPr>
            <w:tcW w:w="282" w:type="pct"/>
            <w:tcBorders>
              <w:top w:val="nil"/>
              <w:left w:val="nil"/>
              <w:bottom w:val="single" w:sz="4" w:space="0" w:color="auto"/>
              <w:right w:val="single" w:sz="4" w:space="0" w:color="auto"/>
            </w:tcBorders>
            <w:shd w:val="clear" w:color="auto" w:fill="auto"/>
            <w:noWrap/>
            <w:vAlign w:val="bottom"/>
            <w:hideMark/>
          </w:tcPr>
          <w:p w14:paraId="348BBAE1"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27 449,76</w:t>
            </w:r>
          </w:p>
        </w:tc>
        <w:tc>
          <w:tcPr>
            <w:tcW w:w="282" w:type="pct"/>
            <w:tcBorders>
              <w:top w:val="nil"/>
              <w:left w:val="nil"/>
              <w:bottom w:val="single" w:sz="4" w:space="0" w:color="auto"/>
              <w:right w:val="single" w:sz="4" w:space="0" w:color="auto"/>
            </w:tcBorders>
            <w:shd w:val="clear" w:color="auto" w:fill="auto"/>
            <w:noWrap/>
            <w:vAlign w:val="bottom"/>
            <w:hideMark/>
          </w:tcPr>
          <w:p w14:paraId="6F8D1B1C"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282" w:type="pct"/>
            <w:tcBorders>
              <w:top w:val="nil"/>
              <w:left w:val="nil"/>
              <w:bottom w:val="single" w:sz="4" w:space="0" w:color="auto"/>
              <w:right w:val="single" w:sz="4" w:space="0" w:color="auto"/>
            </w:tcBorders>
            <w:shd w:val="clear" w:color="auto" w:fill="auto"/>
            <w:noWrap/>
            <w:vAlign w:val="bottom"/>
            <w:hideMark/>
          </w:tcPr>
          <w:p w14:paraId="1355E50E"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25 898,56</w:t>
            </w:r>
          </w:p>
        </w:tc>
        <w:tc>
          <w:tcPr>
            <w:tcW w:w="315" w:type="pct"/>
            <w:tcBorders>
              <w:top w:val="nil"/>
              <w:left w:val="nil"/>
              <w:bottom w:val="single" w:sz="4" w:space="0" w:color="auto"/>
              <w:right w:val="single" w:sz="4" w:space="0" w:color="auto"/>
            </w:tcBorders>
            <w:shd w:val="clear" w:color="auto" w:fill="auto"/>
            <w:noWrap/>
            <w:vAlign w:val="bottom"/>
            <w:hideMark/>
          </w:tcPr>
          <w:p w14:paraId="61410281"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1 024,67</w:t>
            </w:r>
          </w:p>
        </w:tc>
        <w:tc>
          <w:tcPr>
            <w:tcW w:w="272" w:type="pct"/>
            <w:tcBorders>
              <w:top w:val="nil"/>
              <w:left w:val="nil"/>
              <w:bottom w:val="single" w:sz="4" w:space="0" w:color="auto"/>
              <w:right w:val="single" w:sz="4" w:space="0" w:color="auto"/>
            </w:tcBorders>
            <w:shd w:val="clear" w:color="auto" w:fill="auto"/>
            <w:noWrap/>
            <w:vAlign w:val="bottom"/>
            <w:hideMark/>
          </w:tcPr>
          <w:p w14:paraId="160A067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54 372,99</w:t>
            </w:r>
          </w:p>
        </w:tc>
        <w:tc>
          <w:tcPr>
            <w:tcW w:w="282" w:type="pct"/>
            <w:tcBorders>
              <w:top w:val="nil"/>
              <w:left w:val="nil"/>
              <w:bottom w:val="single" w:sz="4" w:space="0" w:color="auto"/>
              <w:right w:val="single" w:sz="4" w:space="0" w:color="auto"/>
            </w:tcBorders>
            <w:shd w:val="clear" w:color="auto" w:fill="auto"/>
            <w:noWrap/>
            <w:vAlign w:val="bottom"/>
            <w:hideMark/>
          </w:tcPr>
          <w:p w14:paraId="19A63FB9"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26 343,78</w:t>
            </w:r>
          </w:p>
        </w:tc>
        <w:tc>
          <w:tcPr>
            <w:tcW w:w="282" w:type="pct"/>
            <w:tcBorders>
              <w:top w:val="nil"/>
              <w:left w:val="nil"/>
              <w:bottom w:val="single" w:sz="4" w:space="0" w:color="auto"/>
              <w:right w:val="single" w:sz="4" w:space="0" w:color="auto"/>
            </w:tcBorders>
            <w:shd w:val="clear" w:color="auto" w:fill="auto"/>
            <w:noWrap/>
            <w:vAlign w:val="bottom"/>
            <w:hideMark/>
          </w:tcPr>
          <w:p w14:paraId="19E75CCC"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315" w:type="pct"/>
            <w:tcBorders>
              <w:top w:val="nil"/>
              <w:left w:val="nil"/>
              <w:bottom w:val="single" w:sz="4" w:space="0" w:color="auto"/>
              <w:right w:val="single" w:sz="4" w:space="0" w:color="auto"/>
            </w:tcBorders>
            <w:shd w:val="clear" w:color="auto" w:fill="auto"/>
            <w:noWrap/>
            <w:vAlign w:val="bottom"/>
            <w:hideMark/>
          </w:tcPr>
          <w:p w14:paraId="5BDFC79D"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27 694,59</w:t>
            </w:r>
          </w:p>
        </w:tc>
        <w:tc>
          <w:tcPr>
            <w:tcW w:w="315" w:type="pct"/>
            <w:tcBorders>
              <w:top w:val="nil"/>
              <w:left w:val="nil"/>
              <w:bottom w:val="single" w:sz="4" w:space="0" w:color="auto"/>
              <w:right w:val="single" w:sz="4" w:space="0" w:color="auto"/>
            </w:tcBorders>
            <w:shd w:val="clear" w:color="auto" w:fill="auto"/>
            <w:noWrap/>
            <w:vAlign w:val="bottom"/>
            <w:hideMark/>
          </w:tcPr>
          <w:p w14:paraId="32F9B325"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1 059,69</w:t>
            </w:r>
          </w:p>
        </w:tc>
        <w:tc>
          <w:tcPr>
            <w:tcW w:w="294" w:type="pct"/>
            <w:tcBorders>
              <w:top w:val="nil"/>
              <w:left w:val="nil"/>
              <w:bottom w:val="single" w:sz="4" w:space="0" w:color="auto"/>
              <w:right w:val="single" w:sz="4" w:space="0" w:color="auto"/>
            </w:tcBorders>
            <w:shd w:val="clear" w:color="auto" w:fill="auto"/>
            <w:noWrap/>
            <w:vAlign w:val="bottom"/>
            <w:hideMark/>
          </w:tcPr>
          <w:p w14:paraId="305A5581"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55 098,06</w:t>
            </w:r>
          </w:p>
        </w:tc>
        <w:tc>
          <w:tcPr>
            <w:tcW w:w="259" w:type="pct"/>
            <w:tcBorders>
              <w:top w:val="nil"/>
              <w:left w:val="nil"/>
              <w:bottom w:val="single" w:sz="4" w:space="0" w:color="auto"/>
              <w:right w:val="single" w:sz="4" w:space="0" w:color="auto"/>
            </w:tcBorders>
            <w:shd w:val="clear" w:color="auto" w:fill="auto"/>
            <w:noWrap/>
            <w:vAlign w:val="bottom"/>
            <w:hideMark/>
          </w:tcPr>
          <w:p w14:paraId="148EFF25"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53 793,54</w:t>
            </w:r>
          </w:p>
        </w:tc>
        <w:tc>
          <w:tcPr>
            <w:tcW w:w="230" w:type="pct"/>
            <w:tcBorders>
              <w:top w:val="nil"/>
              <w:left w:val="nil"/>
              <w:bottom w:val="single" w:sz="4" w:space="0" w:color="auto"/>
              <w:right w:val="single" w:sz="4" w:space="0" w:color="auto"/>
            </w:tcBorders>
            <w:shd w:val="clear" w:color="auto" w:fill="auto"/>
            <w:noWrap/>
            <w:vAlign w:val="bottom"/>
            <w:hideMark/>
          </w:tcPr>
          <w:p w14:paraId="4CDEFAA5"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259" w:type="pct"/>
            <w:tcBorders>
              <w:top w:val="nil"/>
              <w:left w:val="nil"/>
              <w:bottom w:val="single" w:sz="4" w:space="0" w:color="auto"/>
              <w:right w:val="single" w:sz="4" w:space="0" w:color="auto"/>
            </w:tcBorders>
            <w:shd w:val="clear" w:color="auto" w:fill="auto"/>
            <w:noWrap/>
            <w:vAlign w:val="bottom"/>
            <w:hideMark/>
          </w:tcPr>
          <w:p w14:paraId="21425B5E"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53 593,15</w:t>
            </w:r>
          </w:p>
        </w:tc>
        <w:tc>
          <w:tcPr>
            <w:tcW w:w="236" w:type="pct"/>
            <w:tcBorders>
              <w:top w:val="nil"/>
              <w:left w:val="nil"/>
              <w:bottom w:val="single" w:sz="4" w:space="0" w:color="auto"/>
              <w:right w:val="single" w:sz="4" w:space="0" w:color="auto"/>
            </w:tcBorders>
            <w:shd w:val="clear" w:color="auto" w:fill="auto"/>
            <w:noWrap/>
            <w:vAlign w:val="bottom"/>
            <w:hideMark/>
          </w:tcPr>
          <w:p w14:paraId="09B7ED4F"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2 084,36</w:t>
            </w:r>
          </w:p>
        </w:tc>
        <w:tc>
          <w:tcPr>
            <w:tcW w:w="283" w:type="pct"/>
            <w:tcBorders>
              <w:top w:val="nil"/>
              <w:left w:val="nil"/>
              <w:bottom w:val="single" w:sz="4" w:space="0" w:color="auto"/>
              <w:right w:val="single" w:sz="4" w:space="0" w:color="auto"/>
            </w:tcBorders>
            <w:shd w:val="clear" w:color="auto" w:fill="auto"/>
            <w:noWrap/>
            <w:vAlign w:val="bottom"/>
            <w:hideMark/>
          </w:tcPr>
          <w:p w14:paraId="7017A01A"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109 471,05</w:t>
            </w:r>
          </w:p>
        </w:tc>
      </w:tr>
    </w:tbl>
    <w:p w14:paraId="4227EEC4" w14:textId="77777777" w:rsidR="00E63D00" w:rsidRPr="00E63D00" w:rsidRDefault="00E63D00" w:rsidP="00E63D00">
      <w:pPr>
        <w:spacing w:line="276" w:lineRule="auto"/>
        <w:ind w:firstLine="709"/>
        <w:jc w:val="both"/>
        <w:rPr>
          <w:rFonts w:eastAsia="Calibri"/>
          <w:sz w:val="28"/>
          <w:szCs w:val="28"/>
          <w:lang w:eastAsia="en-US"/>
        </w:rPr>
      </w:pPr>
    </w:p>
    <w:p w14:paraId="10FF9B0A" w14:textId="77777777" w:rsidR="00E63D00" w:rsidRPr="00E63D00" w:rsidRDefault="00E63D00" w:rsidP="00E63D00">
      <w:pPr>
        <w:spacing w:line="276" w:lineRule="auto"/>
        <w:ind w:firstLine="709"/>
        <w:jc w:val="both"/>
        <w:rPr>
          <w:rFonts w:eastAsia="Calibri"/>
          <w:sz w:val="28"/>
          <w:szCs w:val="28"/>
          <w:lang w:eastAsia="en-US"/>
        </w:rPr>
      </w:pPr>
    </w:p>
    <w:p w14:paraId="38EB8D33" w14:textId="1282EB12" w:rsidR="00E63D00" w:rsidRPr="00E63D00" w:rsidRDefault="00E63D00" w:rsidP="00E63D00">
      <w:pPr>
        <w:keepNext/>
        <w:spacing w:after="200"/>
        <w:ind w:firstLine="709"/>
        <w:jc w:val="right"/>
        <w:rPr>
          <w:rFonts w:eastAsia="Calibri"/>
          <w:i/>
          <w:iCs/>
          <w:color w:val="44546A"/>
          <w:sz w:val="18"/>
          <w:szCs w:val="18"/>
          <w:lang w:eastAsia="en-US"/>
        </w:rPr>
      </w:pPr>
      <w:r w:rsidRPr="00E63D00">
        <w:rPr>
          <w:rFonts w:eastAsia="Calibri"/>
          <w:i/>
          <w:iCs/>
          <w:color w:val="44546A"/>
          <w:sz w:val="18"/>
          <w:szCs w:val="18"/>
          <w:lang w:eastAsia="en-US"/>
        </w:rPr>
        <w:lastRenderedPageBreak/>
        <w:t xml:space="preserve">Таблица </w:t>
      </w:r>
      <w:r w:rsidRPr="00E63D00">
        <w:rPr>
          <w:rFonts w:eastAsia="Calibri"/>
          <w:i/>
          <w:iCs/>
          <w:noProof/>
          <w:color w:val="44546A"/>
          <w:sz w:val="18"/>
          <w:szCs w:val="18"/>
          <w:lang w:eastAsia="en-US"/>
        </w:rPr>
        <w:fldChar w:fldCharType="begin"/>
      </w:r>
      <w:r w:rsidRPr="00E63D00">
        <w:rPr>
          <w:rFonts w:eastAsia="Calibri"/>
          <w:i/>
          <w:iCs/>
          <w:noProof/>
          <w:color w:val="44546A"/>
          <w:sz w:val="18"/>
          <w:szCs w:val="18"/>
          <w:lang w:eastAsia="en-US"/>
        </w:rPr>
        <w:instrText xml:space="preserve"> SEQ Таблица \* ARABIC </w:instrText>
      </w:r>
      <w:r w:rsidRPr="00E63D00">
        <w:rPr>
          <w:rFonts w:eastAsia="Calibri"/>
          <w:i/>
          <w:iCs/>
          <w:noProof/>
          <w:color w:val="44546A"/>
          <w:sz w:val="18"/>
          <w:szCs w:val="18"/>
          <w:lang w:eastAsia="en-US"/>
        </w:rPr>
        <w:fldChar w:fldCharType="separate"/>
      </w:r>
      <w:r w:rsidR="00955709">
        <w:rPr>
          <w:rFonts w:eastAsia="Calibri"/>
          <w:i/>
          <w:iCs/>
          <w:noProof/>
          <w:color w:val="44546A"/>
          <w:sz w:val="18"/>
          <w:szCs w:val="18"/>
          <w:lang w:eastAsia="en-US"/>
        </w:rPr>
        <w:t>2</w:t>
      </w:r>
      <w:r w:rsidRPr="00E63D00">
        <w:rPr>
          <w:rFonts w:eastAsia="Calibri"/>
          <w:i/>
          <w:iCs/>
          <w:noProof/>
          <w:color w:val="44546A"/>
          <w:sz w:val="18"/>
          <w:szCs w:val="18"/>
          <w:lang w:eastAsia="en-US"/>
        </w:rPr>
        <w:fldChar w:fldCharType="end"/>
      </w:r>
    </w:p>
    <w:p w14:paraId="3F94AAB4" w14:textId="77777777" w:rsidR="00E63D00" w:rsidRPr="00E63D00" w:rsidRDefault="00E63D00" w:rsidP="00E63D00">
      <w:pPr>
        <w:spacing w:line="276" w:lineRule="auto"/>
        <w:ind w:firstLine="709"/>
        <w:jc w:val="center"/>
        <w:rPr>
          <w:rFonts w:eastAsia="Calibri"/>
          <w:sz w:val="28"/>
          <w:szCs w:val="28"/>
          <w:lang w:eastAsia="en-US"/>
        </w:rPr>
      </w:pPr>
      <w:r w:rsidRPr="00E63D00">
        <w:rPr>
          <w:rFonts w:eastAsia="Calibri"/>
          <w:sz w:val="28"/>
          <w:szCs w:val="28"/>
          <w:lang w:eastAsia="en-US"/>
        </w:rPr>
        <w:t>Расчет тарифной выручки ООО «</w:t>
      </w:r>
      <w:proofErr w:type="spellStart"/>
      <w:r w:rsidRPr="00E63D00">
        <w:rPr>
          <w:rFonts w:eastAsia="Calibri"/>
          <w:sz w:val="28"/>
          <w:szCs w:val="28"/>
          <w:lang w:eastAsia="en-US"/>
        </w:rPr>
        <w:t>Кузбассэнергосеть</w:t>
      </w:r>
      <w:proofErr w:type="spellEnd"/>
      <w:r w:rsidRPr="00E63D00">
        <w:rPr>
          <w:rFonts w:eastAsia="Calibri"/>
          <w:sz w:val="28"/>
          <w:szCs w:val="28"/>
          <w:lang w:eastAsia="en-US"/>
        </w:rPr>
        <w:t>» на 2022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1312"/>
        <w:gridCol w:w="760"/>
        <w:gridCol w:w="760"/>
        <w:gridCol w:w="760"/>
        <w:gridCol w:w="848"/>
        <w:gridCol w:w="735"/>
        <w:gridCol w:w="760"/>
        <w:gridCol w:w="760"/>
        <w:gridCol w:w="848"/>
        <w:gridCol w:w="848"/>
        <w:gridCol w:w="795"/>
        <w:gridCol w:w="699"/>
        <w:gridCol w:w="551"/>
        <w:gridCol w:w="699"/>
        <w:gridCol w:w="638"/>
        <w:gridCol w:w="762"/>
      </w:tblGrid>
      <w:tr w:rsidR="00E63D00" w:rsidRPr="00E63D00" w14:paraId="206F4E2C" w14:textId="77777777" w:rsidTr="00845359">
        <w:trPr>
          <w:trHeight w:val="20"/>
        </w:trPr>
        <w:tc>
          <w:tcPr>
            <w:tcW w:w="949" w:type="pct"/>
            <w:gridSpan w:val="2"/>
            <w:shd w:val="clear" w:color="auto" w:fill="auto"/>
            <w:noWrap/>
            <w:vAlign w:val="center"/>
            <w:hideMark/>
          </w:tcPr>
          <w:p w14:paraId="456598AD" w14:textId="77777777" w:rsidR="00E63D00" w:rsidRPr="00E63D00" w:rsidRDefault="00E63D00" w:rsidP="00E63D00">
            <w:pPr>
              <w:jc w:val="center"/>
              <w:rPr>
                <w:rFonts w:ascii="Calibri" w:hAnsi="Calibri" w:cs="Calibri"/>
                <w:b/>
                <w:bCs/>
                <w:sz w:val="12"/>
                <w:szCs w:val="12"/>
              </w:rPr>
            </w:pPr>
            <w:r w:rsidRPr="00E63D00">
              <w:rPr>
                <w:rFonts w:ascii="Calibri" w:hAnsi="Calibri" w:cs="Calibri"/>
                <w:b/>
                <w:bCs/>
                <w:sz w:val="12"/>
                <w:szCs w:val="12"/>
              </w:rPr>
              <w:t>Наименование ТСО</w:t>
            </w:r>
          </w:p>
        </w:tc>
        <w:tc>
          <w:tcPr>
            <w:tcW w:w="4051" w:type="pct"/>
            <w:gridSpan w:val="15"/>
            <w:shd w:val="clear" w:color="auto" w:fill="auto"/>
            <w:noWrap/>
            <w:vAlign w:val="center"/>
            <w:hideMark/>
          </w:tcPr>
          <w:p w14:paraId="659F0428" w14:textId="77777777" w:rsidR="00E63D00" w:rsidRPr="00E63D00" w:rsidRDefault="00E63D00" w:rsidP="00E63D00">
            <w:pPr>
              <w:rPr>
                <w:rFonts w:ascii="Calibri" w:hAnsi="Calibri" w:cs="Calibri"/>
                <w:b/>
                <w:bCs/>
                <w:sz w:val="12"/>
                <w:szCs w:val="12"/>
              </w:rPr>
            </w:pPr>
            <w:r w:rsidRPr="00E63D00">
              <w:rPr>
                <w:rFonts w:ascii="Calibri" w:hAnsi="Calibri" w:cs="Calibri"/>
                <w:b/>
                <w:bCs/>
                <w:sz w:val="12"/>
                <w:szCs w:val="12"/>
              </w:rPr>
              <w:t>ООО "</w:t>
            </w:r>
            <w:proofErr w:type="spellStart"/>
            <w:r w:rsidRPr="00E63D00">
              <w:rPr>
                <w:rFonts w:ascii="Calibri" w:hAnsi="Calibri" w:cs="Calibri"/>
                <w:b/>
                <w:bCs/>
                <w:sz w:val="12"/>
                <w:szCs w:val="12"/>
              </w:rPr>
              <w:t>КузбассЭнергоСеть</w:t>
            </w:r>
            <w:proofErr w:type="spellEnd"/>
            <w:r w:rsidRPr="00E63D00">
              <w:rPr>
                <w:rFonts w:ascii="Calibri" w:hAnsi="Calibri" w:cs="Calibri"/>
                <w:b/>
                <w:bCs/>
                <w:sz w:val="12"/>
                <w:szCs w:val="12"/>
              </w:rPr>
              <w:t>" (ИНН 4205395036)</w:t>
            </w:r>
          </w:p>
        </w:tc>
      </w:tr>
      <w:tr w:rsidR="00E63D00" w:rsidRPr="00E63D00" w14:paraId="71A3B2B5" w14:textId="77777777" w:rsidTr="00845359">
        <w:trPr>
          <w:trHeight w:val="20"/>
        </w:trPr>
        <w:tc>
          <w:tcPr>
            <w:tcW w:w="949" w:type="pct"/>
            <w:gridSpan w:val="2"/>
            <w:shd w:val="clear" w:color="auto" w:fill="auto"/>
            <w:noWrap/>
            <w:vAlign w:val="bottom"/>
            <w:hideMark/>
          </w:tcPr>
          <w:p w14:paraId="6916A714" w14:textId="77777777" w:rsidR="00E63D00" w:rsidRPr="00E63D00" w:rsidRDefault="00E63D00" w:rsidP="00E63D00">
            <w:pPr>
              <w:jc w:val="center"/>
              <w:rPr>
                <w:rFonts w:ascii="Calibri" w:hAnsi="Calibri" w:cs="Calibri"/>
                <w:b/>
                <w:bCs/>
                <w:sz w:val="12"/>
                <w:szCs w:val="12"/>
              </w:rPr>
            </w:pPr>
            <w:r w:rsidRPr="00E63D00">
              <w:rPr>
                <w:rFonts w:ascii="Calibri" w:hAnsi="Calibri" w:cs="Calibri"/>
                <w:b/>
                <w:bCs/>
                <w:sz w:val="12"/>
                <w:szCs w:val="12"/>
              </w:rPr>
              <w:t>Показатель</w:t>
            </w:r>
          </w:p>
        </w:tc>
        <w:tc>
          <w:tcPr>
            <w:tcW w:w="1394" w:type="pct"/>
            <w:gridSpan w:val="5"/>
            <w:shd w:val="clear" w:color="auto" w:fill="auto"/>
            <w:noWrap/>
            <w:vAlign w:val="bottom"/>
            <w:hideMark/>
          </w:tcPr>
          <w:p w14:paraId="251493D7" w14:textId="77777777" w:rsidR="00E63D00" w:rsidRPr="00E63D00" w:rsidRDefault="00E63D00" w:rsidP="00E63D00">
            <w:pPr>
              <w:jc w:val="center"/>
              <w:rPr>
                <w:rFonts w:ascii="Calibri" w:hAnsi="Calibri" w:cs="Calibri"/>
                <w:b/>
                <w:bCs/>
                <w:sz w:val="12"/>
                <w:szCs w:val="12"/>
              </w:rPr>
            </w:pPr>
            <w:r w:rsidRPr="00E63D00">
              <w:rPr>
                <w:rFonts w:ascii="Calibri" w:hAnsi="Calibri" w:cs="Calibri"/>
                <w:b/>
                <w:bCs/>
                <w:sz w:val="12"/>
                <w:szCs w:val="12"/>
              </w:rPr>
              <w:t>1 полугодие 2022</w:t>
            </w:r>
          </w:p>
        </w:tc>
        <w:tc>
          <w:tcPr>
            <w:tcW w:w="1448" w:type="pct"/>
            <w:gridSpan w:val="5"/>
            <w:shd w:val="clear" w:color="auto" w:fill="auto"/>
            <w:noWrap/>
            <w:vAlign w:val="bottom"/>
            <w:hideMark/>
          </w:tcPr>
          <w:p w14:paraId="21787653" w14:textId="77777777" w:rsidR="00E63D00" w:rsidRPr="00E63D00" w:rsidRDefault="00E63D00" w:rsidP="00E63D00">
            <w:pPr>
              <w:jc w:val="center"/>
              <w:rPr>
                <w:rFonts w:ascii="Calibri" w:hAnsi="Calibri" w:cs="Calibri"/>
                <w:b/>
                <w:bCs/>
                <w:sz w:val="12"/>
                <w:szCs w:val="12"/>
              </w:rPr>
            </w:pPr>
            <w:r w:rsidRPr="00E63D00">
              <w:rPr>
                <w:rFonts w:ascii="Calibri" w:hAnsi="Calibri" w:cs="Calibri"/>
                <w:b/>
                <w:bCs/>
                <w:sz w:val="12"/>
                <w:szCs w:val="12"/>
              </w:rPr>
              <w:t>2 полугодие 2022</w:t>
            </w:r>
          </w:p>
        </w:tc>
        <w:tc>
          <w:tcPr>
            <w:tcW w:w="1209" w:type="pct"/>
            <w:gridSpan w:val="5"/>
            <w:shd w:val="clear" w:color="auto" w:fill="auto"/>
            <w:noWrap/>
            <w:vAlign w:val="bottom"/>
            <w:hideMark/>
          </w:tcPr>
          <w:p w14:paraId="2560121D" w14:textId="77777777" w:rsidR="00E63D00" w:rsidRPr="00E63D00" w:rsidRDefault="00E63D00" w:rsidP="00E63D00">
            <w:pPr>
              <w:jc w:val="center"/>
              <w:rPr>
                <w:rFonts w:ascii="Calibri" w:hAnsi="Calibri" w:cs="Calibri"/>
                <w:b/>
                <w:bCs/>
                <w:sz w:val="12"/>
                <w:szCs w:val="12"/>
              </w:rPr>
            </w:pPr>
            <w:r w:rsidRPr="00E63D00">
              <w:rPr>
                <w:rFonts w:ascii="Calibri" w:hAnsi="Calibri" w:cs="Calibri"/>
                <w:b/>
                <w:bCs/>
                <w:sz w:val="12"/>
                <w:szCs w:val="12"/>
              </w:rPr>
              <w:t>2022 год</w:t>
            </w:r>
          </w:p>
        </w:tc>
      </w:tr>
      <w:tr w:rsidR="00E63D00" w:rsidRPr="00E63D00" w14:paraId="414C7327" w14:textId="77777777" w:rsidTr="00845359">
        <w:trPr>
          <w:trHeight w:val="20"/>
        </w:trPr>
        <w:tc>
          <w:tcPr>
            <w:tcW w:w="949" w:type="pct"/>
            <w:gridSpan w:val="2"/>
            <w:shd w:val="clear" w:color="auto" w:fill="auto"/>
            <w:noWrap/>
            <w:vAlign w:val="bottom"/>
            <w:hideMark/>
          </w:tcPr>
          <w:p w14:paraId="300BB13B"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НВВ ТСО</w:t>
            </w:r>
          </w:p>
        </w:tc>
        <w:tc>
          <w:tcPr>
            <w:tcW w:w="1394" w:type="pct"/>
            <w:gridSpan w:val="5"/>
            <w:shd w:val="clear" w:color="auto" w:fill="auto"/>
            <w:noWrap/>
            <w:vAlign w:val="bottom"/>
            <w:hideMark/>
          </w:tcPr>
          <w:p w14:paraId="4B9AF86E"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18 484,74</w:t>
            </w:r>
          </w:p>
        </w:tc>
        <w:tc>
          <w:tcPr>
            <w:tcW w:w="1448" w:type="pct"/>
            <w:gridSpan w:val="5"/>
            <w:shd w:val="clear" w:color="auto" w:fill="auto"/>
            <w:noWrap/>
            <w:vAlign w:val="bottom"/>
            <w:hideMark/>
          </w:tcPr>
          <w:p w14:paraId="13395F31"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18 300,52</w:t>
            </w:r>
          </w:p>
        </w:tc>
        <w:tc>
          <w:tcPr>
            <w:tcW w:w="1209" w:type="pct"/>
            <w:gridSpan w:val="5"/>
            <w:shd w:val="clear" w:color="auto" w:fill="auto"/>
            <w:noWrap/>
            <w:vAlign w:val="bottom"/>
            <w:hideMark/>
          </w:tcPr>
          <w:p w14:paraId="1B059C5E"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36 785,26</w:t>
            </w:r>
          </w:p>
        </w:tc>
      </w:tr>
      <w:tr w:rsidR="00E63D00" w:rsidRPr="00E63D00" w14:paraId="3517BA38" w14:textId="77777777" w:rsidTr="00845359">
        <w:trPr>
          <w:trHeight w:val="20"/>
        </w:trPr>
        <w:tc>
          <w:tcPr>
            <w:tcW w:w="949" w:type="pct"/>
            <w:gridSpan w:val="2"/>
            <w:shd w:val="clear" w:color="auto" w:fill="auto"/>
            <w:noWrap/>
            <w:vAlign w:val="bottom"/>
            <w:hideMark/>
          </w:tcPr>
          <w:p w14:paraId="2CEA7111"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Затраты ТСО на содержание</w:t>
            </w:r>
          </w:p>
        </w:tc>
        <w:tc>
          <w:tcPr>
            <w:tcW w:w="1394" w:type="pct"/>
            <w:gridSpan w:val="5"/>
            <w:shd w:val="clear" w:color="auto" w:fill="auto"/>
            <w:noWrap/>
            <w:vAlign w:val="bottom"/>
            <w:hideMark/>
          </w:tcPr>
          <w:p w14:paraId="3900611C"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15 050,97</w:t>
            </w:r>
          </w:p>
        </w:tc>
        <w:tc>
          <w:tcPr>
            <w:tcW w:w="1448" w:type="pct"/>
            <w:gridSpan w:val="5"/>
            <w:shd w:val="clear" w:color="auto" w:fill="auto"/>
            <w:noWrap/>
            <w:vAlign w:val="bottom"/>
            <w:hideMark/>
          </w:tcPr>
          <w:p w14:paraId="5E9A3108"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15 166,18</w:t>
            </w:r>
          </w:p>
        </w:tc>
        <w:tc>
          <w:tcPr>
            <w:tcW w:w="1209" w:type="pct"/>
            <w:gridSpan w:val="5"/>
            <w:shd w:val="clear" w:color="auto" w:fill="auto"/>
            <w:noWrap/>
            <w:vAlign w:val="bottom"/>
            <w:hideMark/>
          </w:tcPr>
          <w:p w14:paraId="5C57F325"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30 217,14</w:t>
            </w:r>
          </w:p>
        </w:tc>
      </w:tr>
      <w:tr w:rsidR="00E63D00" w:rsidRPr="00E63D00" w14:paraId="6207F042" w14:textId="77777777" w:rsidTr="00845359">
        <w:trPr>
          <w:trHeight w:val="20"/>
        </w:trPr>
        <w:tc>
          <w:tcPr>
            <w:tcW w:w="949" w:type="pct"/>
            <w:gridSpan w:val="2"/>
            <w:shd w:val="clear" w:color="auto" w:fill="auto"/>
            <w:noWrap/>
            <w:vAlign w:val="bottom"/>
            <w:hideMark/>
          </w:tcPr>
          <w:p w14:paraId="6A4FBFC5"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Затраты ТСО на потери</w:t>
            </w:r>
          </w:p>
        </w:tc>
        <w:tc>
          <w:tcPr>
            <w:tcW w:w="1394" w:type="pct"/>
            <w:gridSpan w:val="5"/>
            <w:shd w:val="clear" w:color="auto" w:fill="auto"/>
            <w:noWrap/>
            <w:vAlign w:val="bottom"/>
            <w:hideMark/>
          </w:tcPr>
          <w:p w14:paraId="107CE912"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3 433,77</w:t>
            </w:r>
          </w:p>
        </w:tc>
        <w:tc>
          <w:tcPr>
            <w:tcW w:w="1448" w:type="pct"/>
            <w:gridSpan w:val="5"/>
            <w:shd w:val="clear" w:color="auto" w:fill="auto"/>
            <w:noWrap/>
            <w:vAlign w:val="bottom"/>
            <w:hideMark/>
          </w:tcPr>
          <w:p w14:paraId="23061EB9"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3 134,34</w:t>
            </w:r>
          </w:p>
        </w:tc>
        <w:tc>
          <w:tcPr>
            <w:tcW w:w="1209" w:type="pct"/>
            <w:gridSpan w:val="5"/>
            <w:shd w:val="clear" w:color="auto" w:fill="auto"/>
            <w:noWrap/>
            <w:vAlign w:val="bottom"/>
            <w:hideMark/>
          </w:tcPr>
          <w:p w14:paraId="3CD5681D"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6 568,11</w:t>
            </w:r>
          </w:p>
        </w:tc>
      </w:tr>
      <w:tr w:rsidR="00E63D00" w:rsidRPr="00E63D00" w14:paraId="59EFF782" w14:textId="77777777" w:rsidTr="00845359">
        <w:trPr>
          <w:trHeight w:val="20"/>
        </w:trPr>
        <w:tc>
          <w:tcPr>
            <w:tcW w:w="949" w:type="pct"/>
            <w:gridSpan w:val="2"/>
            <w:shd w:val="clear" w:color="auto" w:fill="auto"/>
            <w:noWrap/>
            <w:vAlign w:val="bottom"/>
            <w:hideMark/>
          </w:tcPr>
          <w:p w14:paraId="6598F801"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Затраты ТСО на ФСК</w:t>
            </w:r>
          </w:p>
        </w:tc>
        <w:tc>
          <w:tcPr>
            <w:tcW w:w="1394" w:type="pct"/>
            <w:gridSpan w:val="5"/>
            <w:shd w:val="clear" w:color="auto" w:fill="auto"/>
            <w:noWrap/>
            <w:vAlign w:val="bottom"/>
            <w:hideMark/>
          </w:tcPr>
          <w:p w14:paraId="386F2B03"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0,00</w:t>
            </w:r>
          </w:p>
        </w:tc>
        <w:tc>
          <w:tcPr>
            <w:tcW w:w="1448" w:type="pct"/>
            <w:gridSpan w:val="5"/>
            <w:shd w:val="clear" w:color="auto" w:fill="auto"/>
            <w:noWrap/>
            <w:vAlign w:val="bottom"/>
            <w:hideMark/>
          </w:tcPr>
          <w:p w14:paraId="1BD1D41B"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0,00</w:t>
            </w:r>
          </w:p>
        </w:tc>
        <w:tc>
          <w:tcPr>
            <w:tcW w:w="1209" w:type="pct"/>
            <w:gridSpan w:val="5"/>
            <w:shd w:val="clear" w:color="auto" w:fill="auto"/>
            <w:noWrap/>
            <w:vAlign w:val="bottom"/>
            <w:hideMark/>
          </w:tcPr>
          <w:p w14:paraId="5BC2C442"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0,00</w:t>
            </w:r>
          </w:p>
        </w:tc>
      </w:tr>
      <w:tr w:rsidR="00E63D00" w:rsidRPr="00E63D00" w14:paraId="559726A9" w14:textId="77777777" w:rsidTr="00845359">
        <w:trPr>
          <w:trHeight w:val="20"/>
        </w:trPr>
        <w:tc>
          <w:tcPr>
            <w:tcW w:w="5000" w:type="pct"/>
            <w:gridSpan w:val="17"/>
            <w:shd w:val="clear" w:color="auto" w:fill="auto"/>
            <w:noWrap/>
            <w:vAlign w:val="bottom"/>
            <w:hideMark/>
          </w:tcPr>
          <w:p w14:paraId="65F726C4" w14:textId="77777777" w:rsidR="00E63D00" w:rsidRPr="00E63D00" w:rsidRDefault="00E63D00" w:rsidP="00E63D00">
            <w:pPr>
              <w:jc w:val="center"/>
              <w:rPr>
                <w:rFonts w:ascii="Calibri" w:hAnsi="Calibri" w:cs="Calibri"/>
                <w:b/>
                <w:bCs/>
                <w:sz w:val="12"/>
                <w:szCs w:val="12"/>
              </w:rPr>
            </w:pPr>
            <w:r w:rsidRPr="00E63D00">
              <w:rPr>
                <w:rFonts w:ascii="Calibri" w:hAnsi="Calibri" w:cs="Calibri"/>
                <w:b/>
                <w:bCs/>
                <w:sz w:val="12"/>
                <w:szCs w:val="12"/>
              </w:rPr>
              <w:t>Полезный отпуск ТСО</w:t>
            </w:r>
          </w:p>
        </w:tc>
      </w:tr>
      <w:tr w:rsidR="00E63D00" w:rsidRPr="00E63D00" w14:paraId="0399EF7C" w14:textId="77777777" w:rsidTr="00845359">
        <w:trPr>
          <w:trHeight w:val="20"/>
        </w:trPr>
        <w:tc>
          <w:tcPr>
            <w:tcW w:w="474" w:type="pct"/>
            <w:shd w:val="clear" w:color="auto" w:fill="auto"/>
            <w:noWrap/>
            <w:vAlign w:val="bottom"/>
            <w:hideMark/>
          </w:tcPr>
          <w:p w14:paraId="22B30C18"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475" w:type="pct"/>
            <w:shd w:val="clear" w:color="auto" w:fill="auto"/>
            <w:noWrap/>
            <w:vAlign w:val="bottom"/>
            <w:hideMark/>
          </w:tcPr>
          <w:p w14:paraId="49E3C15F"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4" w:type="pct"/>
            <w:shd w:val="clear" w:color="auto" w:fill="auto"/>
            <w:noWrap/>
            <w:vAlign w:val="bottom"/>
            <w:hideMark/>
          </w:tcPr>
          <w:p w14:paraId="417E2C62"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ВН</w:t>
            </w:r>
          </w:p>
        </w:tc>
        <w:tc>
          <w:tcPr>
            <w:tcW w:w="274" w:type="pct"/>
            <w:shd w:val="clear" w:color="auto" w:fill="auto"/>
            <w:noWrap/>
            <w:vAlign w:val="bottom"/>
            <w:hideMark/>
          </w:tcPr>
          <w:p w14:paraId="20798166"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СН1</w:t>
            </w:r>
          </w:p>
        </w:tc>
        <w:tc>
          <w:tcPr>
            <w:tcW w:w="274" w:type="pct"/>
            <w:shd w:val="clear" w:color="auto" w:fill="auto"/>
            <w:noWrap/>
            <w:vAlign w:val="bottom"/>
            <w:hideMark/>
          </w:tcPr>
          <w:p w14:paraId="7065D8B4"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СН2</w:t>
            </w:r>
          </w:p>
        </w:tc>
        <w:tc>
          <w:tcPr>
            <w:tcW w:w="306" w:type="pct"/>
            <w:shd w:val="clear" w:color="auto" w:fill="auto"/>
            <w:noWrap/>
            <w:vAlign w:val="bottom"/>
            <w:hideMark/>
          </w:tcPr>
          <w:p w14:paraId="0E376981"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НН</w:t>
            </w:r>
          </w:p>
        </w:tc>
        <w:tc>
          <w:tcPr>
            <w:tcW w:w="265" w:type="pct"/>
            <w:shd w:val="clear" w:color="auto" w:fill="auto"/>
            <w:noWrap/>
            <w:vAlign w:val="bottom"/>
            <w:hideMark/>
          </w:tcPr>
          <w:p w14:paraId="7ED733EE"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Всего</w:t>
            </w:r>
          </w:p>
        </w:tc>
        <w:tc>
          <w:tcPr>
            <w:tcW w:w="274" w:type="pct"/>
            <w:shd w:val="clear" w:color="auto" w:fill="auto"/>
            <w:noWrap/>
            <w:vAlign w:val="bottom"/>
            <w:hideMark/>
          </w:tcPr>
          <w:p w14:paraId="20F028E6"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ВН</w:t>
            </w:r>
          </w:p>
        </w:tc>
        <w:tc>
          <w:tcPr>
            <w:tcW w:w="274" w:type="pct"/>
            <w:shd w:val="clear" w:color="auto" w:fill="auto"/>
            <w:noWrap/>
            <w:vAlign w:val="bottom"/>
            <w:hideMark/>
          </w:tcPr>
          <w:p w14:paraId="385DC7B6"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СН1</w:t>
            </w:r>
          </w:p>
        </w:tc>
        <w:tc>
          <w:tcPr>
            <w:tcW w:w="306" w:type="pct"/>
            <w:shd w:val="clear" w:color="auto" w:fill="auto"/>
            <w:noWrap/>
            <w:vAlign w:val="bottom"/>
            <w:hideMark/>
          </w:tcPr>
          <w:p w14:paraId="00C367E3"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СН2</w:t>
            </w:r>
          </w:p>
        </w:tc>
        <w:tc>
          <w:tcPr>
            <w:tcW w:w="306" w:type="pct"/>
            <w:shd w:val="clear" w:color="auto" w:fill="auto"/>
            <w:noWrap/>
            <w:vAlign w:val="bottom"/>
            <w:hideMark/>
          </w:tcPr>
          <w:p w14:paraId="63752FFA"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НН</w:t>
            </w:r>
          </w:p>
        </w:tc>
        <w:tc>
          <w:tcPr>
            <w:tcW w:w="287" w:type="pct"/>
            <w:shd w:val="clear" w:color="auto" w:fill="auto"/>
            <w:noWrap/>
            <w:vAlign w:val="bottom"/>
            <w:hideMark/>
          </w:tcPr>
          <w:p w14:paraId="21BE72B9"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Всего</w:t>
            </w:r>
          </w:p>
        </w:tc>
        <w:tc>
          <w:tcPr>
            <w:tcW w:w="252" w:type="pct"/>
            <w:shd w:val="clear" w:color="auto" w:fill="auto"/>
            <w:noWrap/>
            <w:vAlign w:val="bottom"/>
            <w:hideMark/>
          </w:tcPr>
          <w:p w14:paraId="2243ED8A"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ВН</w:t>
            </w:r>
          </w:p>
        </w:tc>
        <w:tc>
          <w:tcPr>
            <w:tcW w:w="199" w:type="pct"/>
            <w:shd w:val="clear" w:color="auto" w:fill="auto"/>
            <w:noWrap/>
            <w:vAlign w:val="bottom"/>
            <w:hideMark/>
          </w:tcPr>
          <w:p w14:paraId="22FC81CE"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СН1</w:t>
            </w:r>
          </w:p>
        </w:tc>
        <w:tc>
          <w:tcPr>
            <w:tcW w:w="252" w:type="pct"/>
            <w:shd w:val="clear" w:color="auto" w:fill="auto"/>
            <w:noWrap/>
            <w:vAlign w:val="bottom"/>
            <w:hideMark/>
          </w:tcPr>
          <w:p w14:paraId="4C0C77EE"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СН2</w:t>
            </w:r>
          </w:p>
        </w:tc>
        <w:tc>
          <w:tcPr>
            <w:tcW w:w="230" w:type="pct"/>
            <w:shd w:val="clear" w:color="auto" w:fill="auto"/>
            <w:noWrap/>
            <w:vAlign w:val="bottom"/>
            <w:hideMark/>
          </w:tcPr>
          <w:p w14:paraId="1561B2DD"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НН</w:t>
            </w:r>
          </w:p>
        </w:tc>
        <w:tc>
          <w:tcPr>
            <w:tcW w:w="274" w:type="pct"/>
            <w:shd w:val="clear" w:color="auto" w:fill="auto"/>
            <w:noWrap/>
            <w:vAlign w:val="bottom"/>
            <w:hideMark/>
          </w:tcPr>
          <w:p w14:paraId="6017941C"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Всего</w:t>
            </w:r>
          </w:p>
        </w:tc>
      </w:tr>
      <w:tr w:rsidR="00E63D00" w:rsidRPr="00E63D00" w14:paraId="073773EE" w14:textId="77777777" w:rsidTr="00845359">
        <w:trPr>
          <w:trHeight w:val="20"/>
        </w:trPr>
        <w:tc>
          <w:tcPr>
            <w:tcW w:w="949" w:type="pct"/>
            <w:gridSpan w:val="2"/>
            <w:shd w:val="clear" w:color="auto" w:fill="auto"/>
            <w:noWrap/>
            <w:vAlign w:val="bottom"/>
            <w:hideMark/>
          </w:tcPr>
          <w:p w14:paraId="43851E72" w14:textId="77777777" w:rsidR="00E63D00" w:rsidRPr="00E63D00" w:rsidRDefault="00E63D00" w:rsidP="00E63D00">
            <w:pPr>
              <w:rPr>
                <w:rFonts w:ascii="Calibri" w:hAnsi="Calibri" w:cs="Calibri"/>
                <w:b/>
                <w:bCs/>
                <w:sz w:val="12"/>
                <w:szCs w:val="12"/>
              </w:rPr>
            </w:pPr>
            <w:r w:rsidRPr="00E63D00">
              <w:rPr>
                <w:rFonts w:ascii="Calibri" w:hAnsi="Calibri" w:cs="Calibri"/>
                <w:b/>
                <w:bCs/>
                <w:sz w:val="12"/>
                <w:szCs w:val="12"/>
              </w:rPr>
              <w:t>Население</w:t>
            </w:r>
          </w:p>
        </w:tc>
        <w:tc>
          <w:tcPr>
            <w:tcW w:w="274" w:type="pct"/>
            <w:shd w:val="clear" w:color="auto" w:fill="auto"/>
            <w:noWrap/>
            <w:vAlign w:val="bottom"/>
            <w:hideMark/>
          </w:tcPr>
          <w:p w14:paraId="64EDD04E"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74" w:type="pct"/>
            <w:shd w:val="clear" w:color="auto" w:fill="auto"/>
            <w:noWrap/>
            <w:vAlign w:val="bottom"/>
            <w:hideMark/>
          </w:tcPr>
          <w:p w14:paraId="125D38D3"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74" w:type="pct"/>
            <w:shd w:val="clear" w:color="auto" w:fill="auto"/>
            <w:noWrap/>
            <w:vAlign w:val="bottom"/>
            <w:hideMark/>
          </w:tcPr>
          <w:p w14:paraId="1D59AD21"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0,0694</w:t>
            </w:r>
          </w:p>
        </w:tc>
        <w:tc>
          <w:tcPr>
            <w:tcW w:w="306" w:type="pct"/>
            <w:shd w:val="clear" w:color="auto" w:fill="auto"/>
            <w:noWrap/>
            <w:vAlign w:val="bottom"/>
            <w:hideMark/>
          </w:tcPr>
          <w:p w14:paraId="1453807D"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0,0790</w:t>
            </w:r>
          </w:p>
        </w:tc>
        <w:tc>
          <w:tcPr>
            <w:tcW w:w="265" w:type="pct"/>
            <w:shd w:val="clear" w:color="auto" w:fill="auto"/>
            <w:noWrap/>
            <w:vAlign w:val="bottom"/>
            <w:hideMark/>
          </w:tcPr>
          <w:p w14:paraId="62750969"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0,1484</w:t>
            </w:r>
          </w:p>
        </w:tc>
        <w:tc>
          <w:tcPr>
            <w:tcW w:w="274" w:type="pct"/>
            <w:shd w:val="clear" w:color="auto" w:fill="auto"/>
            <w:noWrap/>
            <w:vAlign w:val="bottom"/>
            <w:hideMark/>
          </w:tcPr>
          <w:p w14:paraId="3EF6DE5B"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74" w:type="pct"/>
            <w:shd w:val="clear" w:color="auto" w:fill="auto"/>
            <w:noWrap/>
            <w:vAlign w:val="bottom"/>
            <w:hideMark/>
          </w:tcPr>
          <w:p w14:paraId="1FBD2167"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306" w:type="pct"/>
            <w:shd w:val="clear" w:color="auto" w:fill="auto"/>
            <w:noWrap/>
            <w:vAlign w:val="bottom"/>
            <w:hideMark/>
          </w:tcPr>
          <w:p w14:paraId="35B725D0"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0,0644</w:t>
            </w:r>
          </w:p>
        </w:tc>
        <w:tc>
          <w:tcPr>
            <w:tcW w:w="306" w:type="pct"/>
            <w:shd w:val="clear" w:color="auto" w:fill="auto"/>
            <w:noWrap/>
            <w:vAlign w:val="bottom"/>
            <w:hideMark/>
          </w:tcPr>
          <w:p w14:paraId="4E327BA5"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0,0870</w:t>
            </w:r>
          </w:p>
        </w:tc>
        <w:tc>
          <w:tcPr>
            <w:tcW w:w="287" w:type="pct"/>
            <w:shd w:val="clear" w:color="auto" w:fill="auto"/>
            <w:noWrap/>
            <w:vAlign w:val="bottom"/>
            <w:hideMark/>
          </w:tcPr>
          <w:p w14:paraId="01BE560B"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0,1515</w:t>
            </w:r>
          </w:p>
        </w:tc>
        <w:tc>
          <w:tcPr>
            <w:tcW w:w="252" w:type="pct"/>
            <w:shd w:val="clear" w:color="auto" w:fill="auto"/>
            <w:noWrap/>
            <w:vAlign w:val="bottom"/>
            <w:hideMark/>
          </w:tcPr>
          <w:p w14:paraId="7DF78316"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199" w:type="pct"/>
            <w:shd w:val="clear" w:color="auto" w:fill="auto"/>
            <w:noWrap/>
            <w:vAlign w:val="bottom"/>
            <w:hideMark/>
          </w:tcPr>
          <w:p w14:paraId="1B6CF1CF"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52" w:type="pct"/>
            <w:shd w:val="clear" w:color="auto" w:fill="auto"/>
            <w:noWrap/>
            <w:vAlign w:val="bottom"/>
            <w:hideMark/>
          </w:tcPr>
          <w:p w14:paraId="3D8564B2"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0,1338</w:t>
            </w:r>
          </w:p>
        </w:tc>
        <w:tc>
          <w:tcPr>
            <w:tcW w:w="230" w:type="pct"/>
            <w:shd w:val="clear" w:color="auto" w:fill="auto"/>
            <w:noWrap/>
            <w:vAlign w:val="bottom"/>
            <w:hideMark/>
          </w:tcPr>
          <w:p w14:paraId="4174D9FB"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0,1660</w:t>
            </w:r>
          </w:p>
        </w:tc>
        <w:tc>
          <w:tcPr>
            <w:tcW w:w="274" w:type="pct"/>
            <w:shd w:val="clear" w:color="auto" w:fill="auto"/>
            <w:noWrap/>
            <w:vAlign w:val="bottom"/>
            <w:hideMark/>
          </w:tcPr>
          <w:p w14:paraId="3ADB3971"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0,2998</w:t>
            </w:r>
          </w:p>
        </w:tc>
      </w:tr>
      <w:tr w:rsidR="00E63D00" w:rsidRPr="00E63D00" w14:paraId="7F21DF9F" w14:textId="77777777" w:rsidTr="00845359">
        <w:trPr>
          <w:trHeight w:val="20"/>
        </w:trPr>
        <w:tc>
          <w:tcPr>
            <w:tcW w:w="949" w:type="pct"/>
            <w:gridSpan w:val="2"/>
            <w:shd w:val="clear" w:color="auto" w:fill="auto"/>
            <w:noWrap/>
            <w:vAlign w:val="bottom"/>
            <w:hideMark/>
          </w:tcPr>
          <w:p w14:paraId="756716B3"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 xml:space="preserve">с 0,7, </w:t>
            </w:r>
            <w:proofErr w:type="spellStart"/>
            <w:proofErr w:type="gramStart"/>
            <w:r w:rsidRPr="00E63D00">
              <w:rPr>
                <w:rFonts w:ascii="Calibri" w:hAnsi="Calibri" w:cs="Calibri"/>
                <w:sz w:val="12"/>
                <w:szCs w:val="12"/>
              </w:rPr>
              <w:t>тыс.МВт</w:t>
            </w:r>
            <w:proofErr w:type="spellEnd"/>
            <w:proofErr w:type="gramEnd"/>
            <w:r w:rsidRPr="00E63D00">
              <w:rPr>
                <w:rFonts w:ascii="Calibri" w:hAnsi="Calibri" w:cs="Calibri"/>
                <w:sz w:val="12"/>
                <w:szCs w:val="12"/>
              </w:rPr>
              <w:t>*ч</w:t>
            </w:r>
          </w:p>
        </w:tc>
        <w:tc>
          <w:tcPr>
            <w:tcW w:w="274" w:type="pct"/>
            <w:shd w:val="clear" w:color="auto" w:fill="auto"/>
            <w:noWrap/>
            <w:vAlign w:val="bottom"/>
            <w:hideMark/>
          </w:tcPr>
          <w:p w14:paraId="0EDEB56F"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74" w:type="pct"/>
            <w:shd w:val="clear" w:color="auto" w:fill="auto"/>
            <w:noWrap/>
            <w:vAlign w:val="bottom"/>
            <w:hideMark/>
          </w:tcPr>
          <w:p w14:paraId="10E32617"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74" w:type="pct"/>
            <w:shd w:val="clear" w:color="auto" w:fill="auto"/>
            <w:noWrap/>
            <w:vAlign w:val="bottom"/>
            <w:hideMark/>
          </w:tcPr>
          <w:p w14:paraId="7538EDC2"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0,0632</w:t>
            </w:r>
          </w:p>
        </w:tc>
        <w:tc>
          <w:tcPr>
            <w:tcW w:w="306" w:type="pct"/>
            <w:shd w:val="clear" w:color="auto" w:fill="auto"/>
            <w:noWrap/>
            <w:vAlign w:val="bottom"/>
            <w:hideMark/>
          </w:tcPr>
          <w:p w14:paraId="24062E87"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0,0746</w:t>
            </w:r>
          </w:p>
        </w:tc>
        <w:tc>
          <w:tcPr>
            <w:tcW w:w="265" w:type="pct"/>
            <w:shd w:val="clear" w:color="auto" w:fill="auto"/>
            <w:noWrap/>
            <w:vAlign w:val="bottom"/>
            <w:hideMark/>
          </w:tcPr>
          <w:p w14:paraId="1C33BF0C"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0,1378</w:t>
            </w:r>
          </w:p>
        </w:tc>
        <w:tc>
          <w:tcPr>
            <w:tcW w:w="274" w:type="pct"/>
            <w:shd w:val="clear" w:color="auto" w:fill="auto"/>
            <w:noWrap/>
            <w:vAlign w:val="bottom"/>
            <w:hideMark/>
          </w:tcPr>
          <w:p w14:paraId="0834E636"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74" w:type="pct"/>
            <w:shd w:val="clear" w:color="auto" w:fill="auto"/>
            <w:noWrap/>
            <w:vAlign w:val="bottom"/>
            <w:hideMark/>
          </w:tcPr>
          <w:p w14:paraId="70705797"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306" w:type="pct"/>
            <w:shd w:val="clear" w:color="auto" w:fill="auto"/>
            <w:noWrap/>
            <w:vAlign w:val="bottom"/>
            <w:hideMark/>
          </w:tcPr>
          <w:p w14:paraId="20DD41FB"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0,0582</w:t>
            </w:r>
          </w:p>
        </w:tc>
        <w:tc>
          <w:tcPr>
            <w:tcW w:w="306" w:type="pct"/>
            <w:shd w:val="clear" w:color="auto" w:fill="auto"/>
            <w:noWrap/>
            <w:vAlign w:val="bottom"/>
            <w:hideMark/>
          </w:tcPr>
          <w:p w14:paraId="6338F30D"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0,0830</w:t>
            </w:r>
          </w:p>
        </w:tc>
        <w:tc>
          <w:tcPr>
            <w:tcW w:w="287" w:type="pct"/>
            <w:shd w:val="clear" w:color="auto" w:fill="auto"/>
            <w:noWrap/>
            <w:vAlign w:val="bottom"/>
            <w:hideMark/>
          </w:tcPr>
          <w:p w14:paraId="1AD134C2"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0,1412</w:t>
            </w:r>
          </w:p>
        </w:tc>
        <w:tc>
          <w:tcPr>
            <w:tcW w:w="252" w:type="pct"/>
            <w:shd w:val="clear" w:color="auto" w:fill="auto"/>
            <w:noWrap/>
            <w:vAlign w:val="bottom"/>
            <w:hideMark/>
          </w:tcPr>
          <w:p w14:paraId="66E1B3B1"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199" w:type="pct"/>
            <w:shd w:val="clear" w:color="auto" w:fill="auto"/>
            <w:noWrap/>
            <w:vAlign w:val="bottom"/>
            <w:hideMark/>
          </w:tcPr>
          <w:p w14:paraId="7BB7767F"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52" w:type="pct"/>
            <w:shd w:val="clear" w:color="auto" w:fill="auto"/>
            <w:noWrap/>
            <w:vAlign w:val="bottom"/>
            <w:hideMark/>
          </w:tcPr>
          <w:p w14:paraId="4849E73D"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0,1214</w:t>
            </w:r>
          </w:p>
        </w:tc>
        <w:tc>
          <w:tcPr>
            <w:tcW w:w="230" w:type="pct"/>
            <w:shd w:val="clear" w:color="auto" w:fill="auto"/>
            <w:noWrap/>
            <w:vAlign w:val="bottom"/>
            <w:hideMark/>
          </w:tcPr>
          <w:p w14:paraId="5638E7CD"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0,1576</w:t>
            </w:r>
          </w:p>
        </w:tc>
        <w:tc>
          <w:tcPr>
            <w:tcW w:w="274" w:type="pct"/>
            <w:shd w:val="clear" w:color="auto" w:fill="auto"/>
            <w:noWrap/>
            <w:vAlign w:val="bottom"/>
            <w:hideMark/>
          </w:tcPr>
          <w:p w14:paraId="602178BD"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0,2790</w:t>
            </w:r>
          </w:p>
        </w:tc>
      </w:tr>
      <w:tr w:rsidR="00E63D00" w:rsidRPr="00E63D00" w14:paraId="21C1AE88" w14:textId="77777777" w:rsidTr="00845359">
        <w:trPr>
          <w:trHeight w:val="20"/>
        </w:trPr>
        <w:tc>
          <w:tcPr>
            <w:tcW w:w="949" w:type="pct"/>
            <w:gridSpan w:val="2"/>
            <w:shd w:val="clear" w:color="auto" w:fill="auto"/>
            <w:noWrap/>
            <w:vAlign w:val="bottom"/>
            <w:hideMark/>
          </w:tcPr>
          <w:p w14:paraId="518CC55B"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 xml:space="preserve">без 0,7, </w:t>
            </w:r>
            <w:proofErr w:type="spellStart"/>
            <w:proofErr w:type="gramStart"/>
            <w:r w:rsidRPr="00E63D00">
              <w:rPr>
                <w:rFonts w:ascii="Calibri" w:hAnsi="Calibri" w:cs="Calibri"/>
                <w:sz w:val="12"/>
                <w:szCs w:val="12"/>
              </w:rPr>
              <w:t>тыс.МВт</w:t>
            </w:r>
            <w:proofErr w:type="spellEnd"/>
            <w:proofErr w:type="gramEnd"/>
            <w:r w:rsidRPr="00E63D00">
              <w:rPr>
                <w:rFonts w:ascii="Calibri" w:hAnsi="Calibri" w:cs="Calibri"/>
                <w:sz w:val="12"/>
                <w:szCs w:val="12"/>
              </w:rPr>
              <w:t>*ч</w:t>
            </w:r>
          </w:p>
        </w:tc>
        <w:tc>
          <w:tcPr>
            <w:tcW w:w="274" w:type="pct"/>
            <w:shd w:val="clear" w:color="auto" w:fill="auto"/>
            <w:noWrap/>
            <w:vAlign w:val="bottom"/>
            <w:hideMark/>
          </w:tcPr>
          <w:p w14:paraId="207C11CC"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74" w:type="pct"/>
            <w:shd w:val="clear" w:color="auto" w:fill="auto"/>
            <w:noWrap/>
            <w:vAlign w:val="bottom"/>
            <w:hideMark/>
          </w:tcPr>
          <w:p w14:paraId="52C37B80"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74" w:type="pct"/>
            <w:shd w:val="clear" w:color="auto" w:fill="auto"/>
            <w:noWrap/>
            <w:vAlign w:val="bottom"/>
            <w:hideMark/>
          </w:tcPr>
          <w:p w14:paraId="3065C6C7"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0,0062</w:t>
            </w:r>
          </w:p>
        </w:tc>
        <w:tc>
          <w:tcPr>
            <w:tcW w:w="306" w:type="pct"/>
            <w:shd w:val="clear" w:color="auto" w:fill="auto"/>
            <w:noWrap/>
            <w:vAlign w:val="bottom"/>
            <w:hideMark/>
          </w:tcPr>
          <w:p w14:paraId="4B877BA3"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0,0044</w:t>
            </w:r>
          </w:p>
        </w:tc>
        <w:tc>
          <w:tcPr>
            <w:tcW w:w="265" w:type="pct"/>
            <w:shd w:val="clear" w:color="auto" w:fill="auto"/>
            <w:noWrap/>
            <w:vAlign w:val="bottom"/>
            <w:hideMark/>
          </w:tcPr>
          <w:p w14:paraId="279EF0A9"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0,0106</w:t>
            </w:r>
          </w:p>
        </w:tc>
        <w:tc>
          <w:tcPr>
            <w:tcW w:w="274" w:type="pct"/>
            <w:shd w:val="clear" w:color="auto" w:fill="auto"/>
            <w:noWrap/>
            <w:vAlign w:val="bottom"/>
            <w:hideMark/>
          </w:tcPr>
          <w:p w14:paraId="17835212"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74" w:type="pct"/>
            <w:shd w:val="clear" w:color="auto" w:fill="auto"/>
            <w:noWrap/>
            <w:vAlign w:val="bottom"/>
            <w:hideMark/>
          </w:tcPr>
          <w:p w14:paraId="23F04BBE"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306" w:type="pct"/>
            <w:shd w:val="clear" w:color="auto" w:fill="auto"/>
            <w:noWrap/>
            <w:vAlign w:val="bottom"/>
            <w:hideMark/>
          </w:tcPr>
          <w:p w14:paraId="54966B46"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0,0062</w:t>
            </w:r>
          </w:p>
        </w:tc>
        <w:tc>
          <w:tcPr>
            <w:tcW w:w="306" w:type="pct"/>
            <w:shd w:val="clear" w:color="auto" w:fill="auto"/>
            <w:noWrap/>
            <w:vAlign w:val="bottom"/>
            <w:hideMark/>
          </w:tcPr>
          <w:p w14:paraId="299E3F90"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0,0040</w:t>
            </w:r>
          </w:p>
        </w:tc>
        <w:tc>
          <w:tcPr>
            <w:tcW w:w="287" w:type="pct"/>
            <w:shd w:val="clear" w:color="auto" w:fill="auto"/>
            <w:noWrap/>
            <w:vAlign w:val="bottom"/>
            <w:hideMark/>
          </w:tcPr>
          <w:p w14:paraId="36F936B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0,0102</w:t>
            </w:r>
          </w:p>
        </w:tc>
        <w:tc>
          <w:tcPr>
            <w:tcW w:w="252" w:type="pct"/>
            <w:shd w:val="clear" w:color="auto" w:fill="auto"/>
            <w:noWrap/>
            <w:vAlign w:val="bottom"/>
            <w:hideMark/>
          </w:tcPr>
          <w:p w14:paraId="11B4647F"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199" w:type="pct"/>
            <w:shd w:val="clear" w:color="auto" w:fill="auto"/>
            <w:noWrap/>
            <w:vAlign w:val="bottom"/>
            <w:hideMark/>
          </w:tcPr>
          <w:p w14:paraId="50800C17"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52" w:type="pct"/>
            <w:shd w:val="clear" w:color="auto" w:fill="auto"/>
            <w:noWrap/>
            <w:vAlign w:val="bottom"/>
            <w:hideMark/>
          </w:tcPr>
          <w:p w14:paraId="5B5CB1C9"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0,0124</w:t>
            </w:r>
          </w:p>
        </w:tc>
        <w:tc>
          <w:tcPr>
            <w:tcW w:w="230" w:type="pct"/>
            <w:shd w:val="clear" w:color="auto" w:fill="auto"/>
            <w:noWrap/>
            <w:vAlign w:val="bottom"/>
            <w:hideMark/>
          </w:tcPr>
          <w:p w14:paraId="0E1D4749"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0,0084</w:t>
            </w:r>
          </w:p>
        </w:tc>
        <w:tc>
          <w:tcPr>
            <w:tcW w:w="274" w:type="pct"/>
            <w:shd w:val="clear" w:color="auto" w:fill="auto"/>
            <w:noWrap/>
            <w:vAlign w:val="bottom"/>
            <w:hideMark/>
          </w:tcPr>
          <w:p w14:paraId="1444782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0,0208</w:t>
            </w:r>
          </w:p>
        </w:tc>
      </w:tr>
      <w:tr w:rsidR="00E63D00" w:rsidRPr="00E63D00" w14:paraId="3DECE356" w14:textId="77777777" w:rsidTr="00845359">
        <w:trPr>
          <w:trHeight w:val="20"/>
        </w:trPr>
        <w:tc>
          <w:tcPr>
            <w:tcW w:w="949" w:type="pct"/>
            <w:gridSpan w:val="2"/>
            <w:shd w:val="clear" w:color="auto" w:fill="auto"/>
            <w:noWrap/>
            <w:vAlign w:val="bottom"/>
            <w:hideMark/>
          </w:tcPr>
          <w:p w14:paraId="1E516CC1" w14:textId="77777777" w:rsidR="00E63D00" w:rsidRPr="00E63D00" w:rsidRDefault="00E63D00" w:rsidP="00E63D00">
            <w:pPr>
              <w:rPr>
                <w:rFonts w:ascii="Calibri" w:hAnsi="Calibri" w:cs="Calibri"/>
                <w:b/>
                <w:bCs/>
                <w:sz w:val="12"/>
                <w:szCs w:val="12"/>
              </w:rPr>
            </w:pPr>
            <w:r w:rsidRPr="00E63D00">
              <w:rPr>
                <w:rFonts w:ascii="Calibri" w:hAnsi="Calibri" w:cs="Calibri"/>
                <w:b/>
                <w:bCs/>
                <w:sz w:val="12"/>
                <w:szCs w:val="12"/>
              </w:rPr>
              <w:t>Прочие</w:t>
            </w:r>
          </w:p>
        </w:tc>
        <w:tc>
          <w:tcPr>
            <w:tcW w:w="274" w:type="pct"/>
            <w:shd w:val="clear" w:color="auto" w:fill="auto"/>
            <w:noWrap/>
            <w:vAlign w:val="bottom"/>
            <w:hideMark/>
          </w:tcPr>
          <w:p w14:paraId="34C5D752"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17,5972</w:t>
            </w:r>
          </w:p>
        </w:tc>
        <w:tc>
          <w:tcPr>
            <w:tcW w:w="274" w:type="pct"/>
            <w:shd w:val="clear" w:color="auto" w:fill="auto"/>
            <w:noWrap/>
            <w:vAlign w:val="bottom"/>
            <w:hideMark/>
          </w:tcPr>
          <w:p w14:paraId="24E228E7"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74" w:type="pct"/>
            <w:shd w:val="clear" w:color="auto" w:fill="auto"/>
            <w:noWrap/>
            <w:vAlign w:val="bottom"/>
            <w:hideMark/>
          </w:tcPr>
          <w:p w14:paraId="1347DDAB"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13,7026</w:t>
            </w:r>
          </w:p>
        </w:tc>
        <w:tc>
          <w:tcPr>
            <w:tcW w:w="306" w:type="pct"/>
            <w:shd w:val="clear" w:color="auto" w:fill="auto"/>
            <w:noWrap/>
            <w:vAlign w:val="bottom"/>
            <w:hideMark/>
          </w:tcPr>
          <w:p w14:paraId="470FA1FE"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0,0271</w:t>
            </w:r>
          </w:p>
        </w:tc>
        <w:tc>
          <w:tcPr>
            <w:tcW w:w="265" w:type="pct"/>
            <w:shd w:val="clear" w:color="auto" w:fill="auto"/>
            <w:noWrap/>
            <w:vAlign w:val="bottom"/>
            <w:hideMark/>
          </w:tcPr>
          <w:p w14:paraId="3DC661F1"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31,3269</w:t>
            </w:r>
          </w:p>
        </w:tc>
        <w:tc>
          <w:tcPr>
            <w:tcW w:w="274" w:type="pct"/>
            <w:shd w:val="clear" w:color="auto" w:fill="auto"/>
            <w:noWrap/>
            <w:vAlign w:val="bottom"/>
            <w:hideMark/>
          </w:tcPr>
          <w:p w14:paraId="7EA83E21"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16,3577</w:t>
            </w:r>
          </w:p>
        </w:tc>
        <w:tc>
          <w:tcPr>
            <w:tcW w:w="274" w:type="pct"/>
            <w:shd w:val="clear" w:color="auto" w:fill="auto"/>
            <w:noWrap/>
            <w:vAlign w:val="bottom"/>
            <w:hideMark/>
          </w:tcPr>
          <w:p w14:paraId="17646131"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306" w:type="pct"/>
            <w:shd w:val="clear" w:color="auto" w:fill="auto"/>
            <w:noWrap/>
            <w:vAlign w:val="bottom"/>
            <w:hideMark/>
          </w:tcPr>
          <w:p w14:paraId="00F1492E"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12,6390</w:t>
            </w:r>
          </w:p>
        </w:tc>
        <w:tc>
          <w:tcPr>
            <w:tcW w:w="306" w:type="pct"/>
            <w:shd w:val="clear" w:color="auto" w:fill="auto"/>
            <w:noWrap/>
            <w:vAlign w:val="bottom"/>
            <w:hideMark/>
          </w:tcPr>
          <w:p w14:paraId="43911BEA"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87" w:type="pct"/>
            <w:shd w:val="clear" w:color="auto" w:fill="auto"/>
            <w:noWrap/>
            <w:vAlign w:val="bottom"/>
            <w:hideMark/>
          </w:tcPr>
          <w:p w14:paraId="30E8AE4F"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28,9967</w:t>
            </w:r>
          </w:p>
        </w:tc>
        <w:tc>
          <w:tcPr>
            <w:tcW w:w="252" w:type="pct"/>
            <w:shd w:val="clear" w:color="auto" w:fill="auto"/>
            <w:noWrap/>
            <w:vAlign w:val="bottom"/>
            <w:hideMark/>
          </w:tcPr>
          <w:p w14:paraId="6973EAE2"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33,9548</w:t>
            </w:r>
          </w:p>
        </w:tc>
        <w:tc>
          <w:tcPr>
            <w:tcW w:w="199" w:type="pct"/>
            <w:shd w:val="clear" w:color="auto" w:fill="auto"/>
            <w:noWrap/>
            <w:vAlign w:val="bottom"/>
            <w:hideMark/>
          </w:tcPr>
          <w:p w14:paraId="1F06C64E"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52" w:type="pct"/>
            <w:shd w:val="clear" w:color="auto" w:fill="auto"/>
            <w:noWrap/>
            <w:vAlign w:val="bottom"/>
            <w:hideMark/>
          </w:tcPr>
          <w:p w14:paraId="61F26EE2"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26,3417</w:t>
            </w:r>
          </w:p>
        </w:tc>
        <w:tc>
          <w:tcPr>
            <w:tcW w:w="230" w:type="pct"/>
            <w:shd w:val="clear" w:color="auto" w:fill="auto"/>
            <w:noWrap/>
            <w:vAlign w:val="bottom"/>
            <w:hideMark/>
          </w:tcPr>
          <w:p w14:paraId="2C94B80F"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0,0271</w:t>
            </w:r>
          </w:p>
        </w:tc>
        <w:tc>
          <w:tcPr>
            <w:tcW w:w="274" w:type="pct"/>
            <w:shd w:val="clear" w:color="auto" w:fill="auto"/>
            <w:noWrap/>
            <w:vAlign w:val="bottom"/>
            <w:hideMark/>
          </w:tcPr>
          <w:p w14:paraId="6065D6C3"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60,3236</w:t>
            </w:r>
          </w:p>
        </w:tc>
      </w:tr>
      <w:tr w:rsidR="00E63D00" w:rsidRPr="00E63D00" w14:paraId="52DF4E48" w14:textId="77777777" w:rsidTr="00845359">
        <w:trPr>
          <w:trHeight w:val="20"/>
        </w:trPr>
        <w:tc>
          <w:tcPr>
            <w:tcW w:w="949" w:type="pct"/>
            <w:gridSpan w:val="2"/>
            <w:shd w:val="clear" w:color="auto" w:fill="auto"/>
            <w:noWrap/>
            <w:vAlign w:val="bottom"/>
            <w:hideMark/>
          </w:tcPr>
          <w:p w14:paraId="43DA34AE" w14:textId="77777777" w:rsidR="00E63D00" w:rsidRPr="00E63D00" w:rsidRDefault="00E63D00" w:rsidP="00E63D00">
            <w:pPr>
              <w:rPr>
                <w:rFonts w:ascii="Calibri" w:hAnsi="Calibri" w:cs="Calibri"/>
                <w:b/>
                <w:bCs/>
                <w:sz w:val="12"/>
                <w:szCs w:val="12"/>
              </w:rPr>
            </w:pPr>
            <w:proofErr w:type="spellStart"/>
            <w:r w:rsidRPr="00E63D00">
              <w:rPr>
                <w:rFonts w:ascii="Calibri" w:hAnsi="Calibri" w:cs="Calibri"/>
                <w:b/>
                <w:bCs/>
                <w:sz w:val="12"/>
                <w:szCs w:val="12"/>
              </w:rPr>
              <w:t>Одноставочные</w:t>
            </w:r>
            <w:proofErr w:type="spellEnd"/>
          </w:p>
        </w:tc>
        <w:tc>
          <w:tcPr>
            <w:tcW w:w="274" w:type="pct"/>
            <w:shd w:val="clear" w:color="auto" w:fill="auto"/>
            <w:noWrap/>
            <w:vAlign w:val="bottom"/>
            <w:hideMark/>
          </w:tcPr>
          <w:p w14:paraId="2523DA45"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17,5972</w:t>
            </w:r>
          </w:p>
        </w:tc>
        <w:tc>
          <w:tcPr>
            <w:tcW w:w="274" w:type="pct"/>
            <w:shd w:val="clear" w:color="auto" w:fill="auto"/>
            <w:noWrap/>
            <w:vAlign w:val="bottom"/>
            <w:hideMark/>
          </w:tcPr>
          <w:p w14:paraId="6B79417C"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74" w:type="pct"/>
            <w:shd w:val="clear" w:color="auto" w:fill="auto"/>
            <w:noWrap/>
            <w:vAlign w:val="bottom"/>
            <w:hideMark/>
          </w:tcPr>
          <w:p w14:paraId="25D229A2"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7,3918</w:t>
            </w:r>
          </w:p>
        </w:tc>
        <w:tc>
          <w:tcPr>
            <w:tcW w:w="306" w:type="pct"/>
            <w:shd w:val="clear" w:color="auto" w:fill="auto"/>
            <w:noWrap/>
            <w:vAlign w:val="bottom"/>
            <w:hideMark/>
          </w:tcPr>
          <w:p w14:paraId="0A9401CC"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0,0271</w:t>
            </w:r>
          </w:p>
        </w:tc>
        <w:tc>
          <w:tcPr>
            <w:tcW w:w="265" w:type="pct"/>
            <w:shd w:val="clear" w:color="auto" w:fill="auto"/>
            <w:noWrap/>
            <w:vAlign w:val="bottom"/>
            <w:hideMark/>
          </w:tcPr>
          <w:p w14:paraId="6B15AFB2"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25,0160</w:t>
            </w:r>
          </w:p>
        </w:tc>
        <w:tc>
          <w:tcPr>
            <w:tcW w:w="274" w:type="pct"/>
            <w:shd w:val="clear" w:color="auto" w:fill="auto"/>
            <w:noWrap/>
            <w:vAlign w:val="bottom"/>
            <w:hideMark/>
          </w:tcPr>
          <w:p w14:paraId="3A022F88"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16,3577</w:t>
            </w:r>
          </w:p>
        </w:tc>
        <w:tc>
          <w:tcPr>
            <w:tcW w:w="274" w:type="pct"/>
            <w:shd w:val="clear" w:color="auto" w:fill="auto"/>
            <w:noWrap/>
            <w:vAlign w:val="bottom"/>
            <w:hideMark/>
          </w:tcPr>
          <w:p w14:paraId="00E65598"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306" w:type="pct"/>
            <w:shd w:val="clear" w:color="auto" w:fill="auto"/>
            <w:noWrap/>
            <w:vAlign w:val="bottom"/>
            <w:hideMark/>
          </w:tcPr>
          <w:p w14:paraId="1F6E4BE3"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7,5701</w:t>
            </w:r>
          </w:p>
        </w:tc>
        <w:tc>
          <w:tcPr>
            <w:tcW w:w="306" w:type="pct"/>
            <w:shd w:val="clear" w:color="auto" w:fill="auto"/>
            <w:noWrap/>
            <w:vAlign w:val="bottom"/>
            <w:hideMark/>
          </w:tcPr>
          <w:p w14:paraId="6562089F"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87" w:type="pct"/>
            <w:shd w:val="clear" w:color="auto" w:fill="auto"/>
            <w:noWrap/>
            <w:vAlign w:val="bottom"/>
            <w:hideMark/>
          </w:tcPr>
          <w:p w14:paraId="7CF1BA33"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23,9277</w:t>
            </w:r>
          </w:p>
        </w:tc>
        <w:tc>
          <w:tcPr>
            <w:tcW w:w="252" w:type="pct"/>
            <w:shd w:val="clear" w:color="auto" w:fill="auto"/>
            <w:noWrap/>
            <w:vAlign w:val="bottom"/>
            <w:hideMark/>
          </w:tcPr>
          <w:p w14:paraId="60813767"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33,9548</w:t>
            </w:r>
          </w:p>
        </w:tc>
        <w:tc>
          <w:tcPr>
            <w:tcW w:w="199" w:type="pct"/>
            <w:shd w:val="clear" w:color="auto" w:fill="auto"/>
            <w:noWrap/>
            <w:vAlign w:val="bottom"/>
            <w:hideMark/>
          </w:tcPr>
          <w:p w14:paraId="58375471"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52" w:type="pct"/>
            <w:shd w:val="clear" w:color="auto" w:fill="auto"/>
            <w:noWrap/>
            <w:vAlign w:val="bottom"/>
            <w:hideMark/>
          </w:tcPr>
          <w:p w14:paraId="5DAF4DB6"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14,9618</w:t>
            </w:r>
          </w:p>
        </w:tc>
        <w:tc>
          <w:tcPr>
            <w:tcW w:w="230" w:type="pct"/>
            <w:shd w:val="clear" w:color="auto" w:fill="auto"/>
            <w:noWrap/>
            <w:vAlign w:val="bottom"/>
            <w:hideMark/>
          </w:tcPr>
          <w:p w14:paraId="2945371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0,0271</w:t>
            </w:r>
          </w:p>
        </w:tc>
        <w:tc>
          <w:tcPr>
            <w:tcW w:w="274" w:type="pct"/>
            <w:shd w:val="clear" w:color="auto" w:fill="auto"/>
            <w:noWrap/>
            <w:vAlign w:val="bottom"/>
            <w:hideMark/>
          </w:tcPr>
          <w:p w14:paraId="5F5ECCAF"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48,9438</w:t>
            </w:r>
          </w:p>
        </w:tc>
      </w:tr>
      <w:tr w:rsidR="00E63D00" w:rsidRPr="00E63D00" w14:paraId="29D95E7B" w14:textId="77777777" w:rsidTr="00845359">
        <w:trPr>
          <w:trHeight w:val="20"/>
        </w:trPr>
        <w:tc>
          <w:tcPr>
            <w:tcW w:w="949" w:type="pct"/>
            <w:gridSpan w:val="2"/>
            <w:shd w:val="clear" w:color="auto" w:fill="auto"/>
            <w:noWrap/>
            <w:vAlign w:val="bottom"/>
            <w:hideMark/>
          </w:tcPr>
          <w:p w14:paraId="5BCB11E5"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электроэнергия, тыс. МВт*ч</w:t>
            </w:r>
          </w:p>
        </w:tc>
        <w:tc>
          <w:tcPr>
            <w:tcW w:w="274" w:type="pct"/>
            <w:shd w:val="clear" w:color="auto" w:fill="auto"/>
            <w:noWrap/>
            <w:vAlign w:val="bottom"/>
            <w:hideMark/>
          </w:tcPr>
          <w:p w14:paraId="187A740E"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17,5972</w:t>
            </w:r>
          </w:p>
        </w:tc>
        <w:tc>
          <w:tcPr>
            <w:tcW w:w="274" w:type="pct"/>
            <w:shd w:val="clear" w:color="auto" w:fill="auto"/>
            <w:noWrap/>
            <w:vAlign w:val="bottom"/>
            <w:hideMark/>
          </w:tcPr>
          <w:p w14:paraId="2CC30C36"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74" w:type="pct"/>
            <w:shd w:val="clear" w:color="auto" w:fill="auto"/>
            <w:noWrap/>
            <w:vAlign w:val="bottom"/>
            <w:hideMark/>
          </w:tcPr>
          <w:p w14:paraId="51B84643"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7,3918</w:t>
            </w:r>
          </w:p>
        </w:tc>
        <w:tc>
          <w:tcPr>
            <w:tcW w:w="306" w:type="pct"/>
            <w:shd w:val="clear" w:color="auto" w:fill="auto"/>
            <w:noWrap/>
            <w:vAlign w:val="bottom"/>
            <w:hideMark/>
          </w:tcPr>
          <w:p w14:paraId="256C5F98"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0,0271</w:t>
            </w:r>
          </w:p>
        </w:tc>
        <w:tc>
          <w:tcPr>
            <w:tcW w:w="265" w:type="pct"/>
            <w:shd w:val="clear" w:color="auto" w:fill="auto"/>
            <w:noWrap/>
            <w:vAlign w:val="bottom"/>
            <w:hideMark/>
          </w:tcPr>
          <w:p w14:paraId="499C093C"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25,0160</w:t>
            </w:r>
          </w:p>
        </w:tc>
        <w:tc>
          <w:tcPr>
            <w:tcW w:w="274" w:type="pct"/>
            <w:shd w:val="clear" w:color="auto" w:fill="auto"/>
            <w:noWrap/>
            <w:vAlign w:val="bottom"/>
            <w:hideMark/>
          </w:tcPr>
          <w:p w14:paraId="021B136C"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16,3577</w:t>
            </w:r>
          </w:p>
        </w:tc>
        <w:tc>
          <w:tcPr>
            <w:tcW w:w="274" w:type="pct"/>
            <w:shd w:val="clear" w:color="auto" w:fill="auto"/>
            <w:noWrap/>
            <w:vAlign w:val="bottom"/>
            <w:hideMark/>
          </w:tcPr>
          <w:p w14:paraId="63C4DACB"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306" w:type="pct"/>
            <w:shd w:val="clear" w:color="auto" w:fill="auto"/>
            <w:noWrap/>
            <w:vAlign w:val="bottom"/>
            <w:hideMark/>
          </w:tcPr>
          <w:p w14:paraId="120A7F4F"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7,5701</w:t>
            </w:r>
          </w:p>
        </w:tc>
        <w:tc>
          <w:tcPr>
            <w:tcW w:w="306" w:type="pct"/>
            <w:shd w:val="clear" w:color="auto" w:fill="auto"/>
            <w:noWrap/>
            <w:vAlign w:val="bottom"/>
            <w:hideMark/>
          </w:tcPr>
          <w:p w14:paraId="37C2B0D9"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87" w:type="pct"/>
            <w:shd w:val="clear" w:color="auto" w:fill="auto"/>
            <w:noWrap/>
            <w:vAlign w:val="bottom"/>
            <w:hideMark/>
          </w:tcPr>
          <w:p w14:paraId="430742AF"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23,9277</w:t>
            </w:r>
          </w:p>
        </w:tc>
        <w:tc>
          <w:tcPr>
            <w:tcW w:w="252" w:type="pct"/>
            <w:shd w:val="clear" w:color="auto" w:fill="auto"/>
            <w:noWrap/>
            <w:vAlign w:val="bottom"/>
            <w:hideMark/>
          </w:tcPr>
          <w:p w14:paraId="089602DA"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33,9548</w:t>
            </w:r>
          </w:p>
        </w:tc>
        <w:tc>
          <w:tcPr>
            <w:tcW w:w="199" w:type="pct"/>
            <w:shd w:val="clear" w:color="auto" w:fill="auto"/>
            <w:noWrap/>
            <w:vAlign w:val="bottom"/>
            <w:hideMark/>
          </w:tcPr>
          <w:p w14:paraId="7DF81F69"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52" w:type="pct"/>
            <w:shd w:val="clear" w:color="auto" w:fill="auto"/>
            <w:noWrap/>
            <w:vAlign w:val="bottom"/>
            <w:hideMark/>
          </w:tcPr>
          <w:p w14:paraId="32DA0485"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14,9618</w:t>
            </w:r>
          </w:p>
        </w:tc>
        <w:tc>
          <w:tcPr>
            <w:tcW w:w="230" w:type="pct"/>
            <w:shd w:val="clear" w:color="auto" w:fill="auto"/>
            <w:noWrap/>
            <w:vAlign w:val="bottom"/>
            <w:hideMark/>
          </w:tcPr>
          <w:p w14:paraId="70EC221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0,0271</w:t>
            </w:r>
          </w:p>
        </w:tc>
        <w:tc>
          <w:tcPr>
            <w:tcW w:w="274" w:type="pct"/>
            <w:shd w:val="clear" w:color="auto" w:fill="auto"/>
            <w:noWrap/>
            <w:vAlign w:val="bottom"/>
            <w:hideMark/>
          </w:tcPr>
          <w:p w14:paraId="2DE44936"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48,9438</w:t>
            </w:r>
          </w:p>
        </w:tc>
      </w:tr>
      <w:tr w:rsidR="00E63D00" w:rsidRPr="00E63D00" w14:paraId="68F12268" w14:textId="77777777" w:rsidTr="00845359">
        <w:trPr>
          <w:trHeight w:val="20"/>
        </w:trPr>
        <w:tc>
          <w:tcPr>
            <w:tcW w:w="949" w:type="pct"/>
            <w:gridSpan w:val="2"/>
            <w:shd w:val="clear" w:color="auto" w:fill="auto"/>
            <w:noWrap/>
            <w:vAlign w:val="bottom"/>
            <w:hideMark/>
          </w:tcPr>
          <w:p w14:paraId="130A6190"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мощность, МВт</w:t>
            </w:r>
          </w:p>
        </w:tc>
        <w:tc>
          <w:tcPr>
            <w:tcW w:w="274" w:type="pct"/>
            <w:shd w:val="clear" w:color="auto" w:fill="auto"/>
            <w:noWrap/>
            <w:vAlign w:val="bottom"/>
            <w:hideMark/>
          </w:tcPr>
          <w:p w14:paraId="104D92BA"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6,1663</w:t>
            </w:r>
          </w:p>
        </w:tc>
        <w:tc>
          <w:tcPr>
            <w:tcW w:w="274" w:type="pct"/>
            <w:shd w:val="clear" w:color="auto" w:fill="auto"/>
            <w:noWrap/>
            <w:vAlign w:val="bottom"/>
            <w:hideMark/>
          </w:tcPr>
          <w:p w14:paraId="0B02B301"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74" w:type="pct"/>
            <w:shd w:val="clear" w:color="auto" w:fill="auto"/>
            <w:noWrap/>
            <w:vAlign w:val="bottom"/>
            <w:hideMark/>
          </w:tcPr>
          <w:p w14:paraId="0199E125"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3,7595</w:t>
            </w:r>
          </w:p>
        </w:tc>
        <w:tc>
          <w:tcPr>
            <w:tcW w:w="306" w:type="pct"/>
            <w:shd w:val="clear" w:color="auto" w:fill="auto"/>
            <w:noWrap/>
            <w:vAlign w:val="bottom"/>
            <w:hideMark/>
          </w:tcPr>
          <w:p w14:paraId="075EE94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0,1695</w:t>
            </w:r>
          </w:p>
        </w:tc>
        <w:tc>
          <w:tcPr>
            <w:tcW w:w="265" w:type="pct"/>
            <w:shd w:val="clear" w:color="auto" w:fill="auto"/>
            <w:noWrap/>
            <w:vAlign w:val="bottom"/>
            <w:hideMark/>
          </w:tcPr>
          <w:p w14:paraId="5F27783F"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10,0953</w:t>
            </w:r>
          </w:p>
        </w:tc>
        <w:tc>
          <w:tcPr>
            <w:tcW w:w="274" w:type="pct"/>
            <w:shd w:val="clear" w:color="auto" w:fill="auto"/>
            <w:noWrap/>
            <w:vAlign w:val="bottom"/>
            <w:hideMark/>
          </w:tcPr>
          <w:p w14:paraId="083CE41E"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5,7065</w:t>
            </w:r>
          </w:p>
        </w:tc>
        <w:tc>
          <w:tcPr>
            <w:tcW w:w="274" w:type="pct"/>
            <w:shd w:val="clear" w:color="auto" w:fill="auto"/>
            <w:noWrap/>
            <w:vAlign w:val="bottom"/>
            <w:hideMark/>
          </w:tcPr>
          <w:p w14:paraId="2307F8D0"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306" w:type="pct"/>
            <w:shd w:val="clear" w:color="auto" w:fill="auto"/>
            <w:noWrap/>
            <w:vAlign w:val="bottom"/>
            <w:hideMark/>
          </w:tcPr>
          <w:p w14:paraId="03E119F5"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3,5880</w:t>
            </w:r>
          </w:p>
        </w:tc>
        <w:tc>
          <w:tcPr>
            <w:tcW w:w="306" w:type="pct"/>
            <w:shd w:val="clear" w:color="auto" w:fill="auto"/>
            <w:noWrap/>
            <w:vAlign w:val="bottom"/>
            <w:hideMark/>
          </w:tcPr>
          <w:p w14:paraId="6DAD9009"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0,1714</w:t>
            </w:r>
          </w:p>
        </w:tc>
        <w:tc>
          <w:tcPr>
            <w:tcW w:w="287" w:type="pct"/>
            <w:shd w:val="clear" w:color="auto" w:fill="auto"/>
            <w:noWrap/>
            <w:vAlign w:val="bottom"/>
            <w:hideMark/>
          </w:tcPr>
          <w:p w14:paraId="367BA6C6"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9,4658</w:t>
            </w:r>
          </w:p>
        </w:tc>
        <w:tc>
          <w:tcPr>
            <w:tcW w:w="252" w:type="pct"/>
            <w:shd w:val="clear" w:color="auto" w:fill="auto"/>
            <w:noWrap/>
            <w:vAlign w:val="bottom"/>
            <w:hideMark/>
          </w:tcPr>
          <w:p w14:paraId="40B9DD5C"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5,9364</w:t>
            </w:r>
          </w:p>
        </w:tc>
        <w:tc>
          <w:tcPr>
            <w:tcW w:w="199" w:type="pct"/>
            <w:shd w:val="clear" w:color="auto" w:fill="auto"/>
            <w:noWrap/>
            <w:vAlign w:val="bottom"/>
            <w:hideMark/>
          </w:tcPr>
          <w:p w14:paraId="356DEDAF"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52" w:type="pct"/>
            <w:shd w:val="clear" w:color="auto" w:fill="auto"/>
            <w:noWrap/>
            <w:vAlign w:val="bottom"/>
            <w:hideMark/>
          </w:tcPr>
          <w:p w14:paraId="5544358E"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3,6737</w:t>
            </w:r>
          </w:p>
        </w:tc>
        <w:tc>
          <w:tcPr>
            <w:tcW w:w="230" w:type="pct"/>
            <w:shd w:val="clear" w:color="auto" w:fill="auto"/>
            <w:noWrap/>
            <w:vAlign w:val="bottom"/>
            <w:hideMark/>
          </w:tcPr>
          <w:p w14:paraId="34C76067"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0,1704</w:t>
            </w:r>
          </w:p>
        </w:tc>
        <w:tc>
          <w:tcPr>
            <w:tcW w:w="274" w:type="pct"/>
            <w:shd w:val="clear" w:color="auto" w:fill="auto"/>
            <w:noWrap/>
            <w:vAlign w:val="bottom"/>
            <w:hideMark/>
          </w:tcPr>
          <w:p w14:paraId="5FCA24C2"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9,7806</w:t>
            </w:r>
          </w:p>
        </w:tc>
      </w:tr>
      <w:tr w:rsidR="00E63D00" w:rsidRPr="00E63D00" w14:paraId="1B2712C7" w14:textId="77777777" w:rsidTr="00845359">
        <w:trPr>
          <w:trHeight w:val="20"/>
        </w:trPr>
        <w:tc>
          <w:tcPr>
            <w:tcW w:w="949" w:type="pct"/>
            <w:gridSpan w:val="2"/>
            <w:shd w:val="clear" w:color="auto" w:fill="auto"/>
            <w:noWrap/>
            <w:vAlign w:val="bottom"/>
            <w:hideMark/>
          </w:tcPr>
          <w:p w14:paraId="05C1DA42" w14:textId="77777777" w:rsidR="00E63D00" w:rsidRPr="00E63D00" w:rsidRDefault="00E63D00" w:rsidP="00E63D00">
            <w:pPr>
              <w:rPr>
                <w:rFonts w:ascii="Calibri" w:hAnsi="Calibri" w:cs="Calibri"/>
                <w:b/>
                <w:bCs/>
                <w:sz w:val="12"/>
                <w:szCs w:val="12"/>
              </w:rPr>
            </w:pPr>
            <w:proofErr w:type="spellStart"/>
            <w:r w:rsidRPr="00E63D00">
              <w:rPr>
                <w:rFonts w:ascii="Calibri" w:hAnsi="Calibri" w:cs="Calibri"/>
                <w:b/>
                <w:bCs/>
                <w:sz w:val="12"/>
                <w:szCs w:val="12"/>
              </w:rPr>
              <w:t>Двуставочные</w:t>
            </w:r>
            <w:proofErr w:type="spellEnd"/>
          </w:p>
        </w:tc>
        <w:tc>
          <w:tcPr>
            <w:tcW w:w="274" w:type="pct"/>
            <w:shd w:val="clear" w:color="auto" w:fill="auto"/>
            <w:noWrap/>
            <w:vAlign w:val="bottom"/>
            <w:hideMark/>
          </w:tcPr>
          <w:p w14:paraId="78DECDB8"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74" w:type="pct"/>
            <w:shd w:val="clear" w:color="auto" w:fill="auto"/>
            <w:noWrap/>
            <w:vAlign w:val="bottom"/>
            <w:hideMark/>
          </w:tcPr>
          <w:p w14:paraId="16871172"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74" w:type="pct"/>
            <w:shd w:val="clear" w:color="auto" w:fill="auto"/>
            <w:noWrap/>
            <w:vAlign w:val="bottom"/>
            <w:hideMark/>
          </w:tcPr>
          <w:p w14:paraId="56B4F0CB"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6,3109</w:t>
            </w:r>
          </w:p>
        </w:tc>
        <w:tc>
          <w:tcPr>
            <w:tcW w:w="306" w:type="pct"/>
            <w:shd w:val="clear" w:color="auto" w:fill="auto"/>
            <w:noWrap/>
            <w:vAlign w:val="bottom"/>
            <w:hideMark/>
          </w:tcPr>
          <w:p w14:paraId="7686864B"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65" w:type="pct"/>
            <w:shd w:val="clear" w:color="auto" w:fill="auto"/>
            <w:noWrap/>
            <w:vAlign w:val="bottom"/>
            <w:hideMark/>
          </w:tcPr>
          <w:p w14:paraId="21DAD05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6,3109</w:t>
            </w:r>
          </w:p>
        </w:tc>
        <w:tc>
          <w:tcPr>
            <w:tcW w:w="274" w:type="pct"/>
            <w:shd w:val="clear" w:color="auto" w:fill="auto"/>
            <w:noWrap/>
            <w:vAlign w:val="bottom"/>
            <w:hideMark/>
          </w:tcPr>
          <w:p w14:paraId="6276DB57"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74" w:type="pct"/>
            <w:shd w:val="clear" w:color="auto" w:fill="auto"/>
            <w:noWrap/>
            <w:vAlign w:val="bottom"/>
            <w:hideMark/>
          </w:tcPr>
          <w:p w14:paraId="04C9749F"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306" w:type="pct"/>
            <w:shd w:val="clear" w:color="auto" w:fill="auto"/>
            <w:noWrap/>
            <w:vAlign w:val="bottom"/>
            <w:hideMark/>
          </w:tcPr>
          <w:p w14:paraId="3F8BAD56"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5,0690</w:t>
            </w:r>
          </w:p>
        </w:tc>
        <w:tc>
          <w:tcPr>
            <w:tcW w:w="306" w:type="pct"/>
            <w:shd w:val="clear" w:color="auto" w:fill="auto"/>
            <w:noWrap/>
            <w:vAlign w:val="bottom"/>
            <w:hideMark/>
          </w:tcPr>
          <w:p w14:paraId="6C859135"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87" w:type="pct"/>
            <w:shd w:val="clear" w:color="auto" w:fill="auto"/>
            <w:noWrap/>
            <w:vAlign w:val="bottom"/>
            <w:hideMark/>
          </w:tcPr>
          <w:p w14:paraId="5B209DB5"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5,0690</w:t>
            </w:r>
          </w:p>
        </w:tc>
        <w:tc>
          <w:tcPr>
            <w:tcW w:w="252" w:type="pct"/>
            <w:shd w:val="clear" w:color="auto" w:fill="auto"/>
            <w:noWrap/>
            <w:vAlign w:val="bottom"/>
            <w:hideMark/>
          </w:tcPr>
          <w:p w14:paraId="0D4F018C"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199" w:type="pct"/>
            <w:shd w:val="clear" w:color="auto" w:fill="auto"/>
            <w:noWrap/>
            <w:vAlign w:val="bottom"/>
            <w:hideMark/>
          </w:tcPr>
          <w:p w14:paraId="2AFB14B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52" w:type="pct"/>
            <w:shd w:val="clear" w:color="auto" w:fill="auto"/>
            <w:noWrap/>
            <w:vAlign w:val="bottom"/>
            <w:hideMark/>
          </w:tcPr>
          <w:p w14:paraId="7D5603BF"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11,3799</w:t>
            </w:r>
          </w:p>
        </w:tc>
        <w:tc>
          <w:tcPr>
            <w:tcW w:w="230" w:type="pct"/>
            <w:shd w:val="clear" w:color="auto" w:fill="auto"/>
            <w:noWrap/>
            <w:vAlign w:val="bottom"/>
            <w:hideMark/>
          </w:tcPr>
          <w:p w14:paraId="67DAA5BA"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74" w:type="pct"/>
            <w:shd w:val="clear" w:color="auto" w:fill="auto"/>
            <w:noWrap/>
            <w:vAlign w:val="bottom"/>
            <w:hideMark/>
          </w:tcPr>
          <w:p w14:paraId="4A14CDC6"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11,3799</w:t>
            </w:r>
          </w:p>
        </w:tc>
      </w:tr>
      <w:tr w:rsidR="00E63D00" w:rsidRPr="00E63D00" w14:paraId="4E8EDBB5" w14:textId="77777777" w:rsidTr="00845359">
        <w:trPr>
          <w:trHeight w:val="20"/>
        </w:trPr>
        <w:tc>
          <w:tcPr>
            <w:tcW w:w="949" w:type="pct"/>
            <w:gridSpan w:val="2"/>
            <w:shd w:val="clear" w:color="auto" w:fill="auto"/>
            <w:noWrap/>
            <w:vAlign w:val="bottom"/>
            <w:hideMark/>
          </w:tcPr>
          <w:p w14:paraId="45081AB5" w14:textId="77777777" w:rsidR="00E63D00" w:rsidRPr="00E63D00" w:rsidRDefault="00E63D00" w:rsidP="00E63D00">
            <w:pPr>
              <w:rPr>
                <w:rFonts w:ascii="Calibri" w:hAnsi="Calibri" w:cs="Calibri"/>
                <w:sz w:val="12"/>
                <w:szCs w:val="12"/>
              </w:rPr>
            </w:pPr>
            <w:proofErr w:type="spellStart"/>
            <w:r w:rsidRPr="00E63D00">
              <w:rPr>
                <w:rFonts w:ascii="Calibri" w:hAnsi="Calibri" w:cs="Calibri"/>
                <w:sz w:val="12"/>
                <w:szCs w:val="12"/>
              </w:rPr>
              <w:t>Двуставочные</w:t>
            </w:r>
            <w:proofErr w:type="spellEnd"/>
            <w:r w:rsidRPr="00E63D00">
              <w:rPr>
                <w:rFonts w:ascii="Calibri" w:hAnsi="Calibri" w:cs="Calibri"/>
                <w:sz w:val="12"/>
                <w:szCs w:val="12"/>
              </w:rPr>
              <w:t xml:space="preserve"> без ГН</w:t>
            </w:r>
          </w:p>
        </w:tc>
        <w:tc>
          <w:tcPr>
            <w:tcW w:w="274" w:type="pct"/>
            <w:shd w:val="clear" w:color="auto" w:fill="auto"/>
            <w:noWrap/>
            <w:vAlign w:val="bottom"/>
            <w:hideMark/>
          </w:tcPr>
          <w:p w14:paraId="62F5775B"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74" w:type="pct"/>
            <w:shd w:val="clear" w:color="auto" w:fill="auto"/>
            <w:noWrap/>
            <w:vAlign w:val="bottom"/>
            <w:hideMark/>
          </w:tcPr>
          <w:p w14:paraId="7DF0C395"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74" w:type="pct"/>
            <w:shd w:val="clear" w:color="auto" w:fill="auto"/>
            <w:noWrap/>
            <w:vAlign w:val="bottom"/>
            <w:hideMark/>
          </w:tcPr>
          <w:p w14:paraId="188C300E"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6,3109</w:t>
            </w:r>
          </w:p>
        </w:tc>
        <w:tc>
          <w:tcPr>
            <w:tcW w:w="306" w:type="pct"/>
            <w:shd w:val="clear" w:color="auto" w:fill="auto"/>
            <w:noWrap/>
            <w:vAlign w:val="bottom"/>
            <w:hideMark/>
          </w:tcPr>
          <w:p w14:paraId="551C458D"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65" w:type="pct"/>
            <w:shd w:val="clear" w:color="auto" w:fill="auto"/>
            <w:noWrap/>
            <w:vAlign w:val="bottom"/>
            <w:hideMark/>
          </w:tcPr>
          <w:p w14:paraId="38A52277"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6,3109</w:t>
            </w:r>
          </w:p>
        </w:tc>
        <w:tc>
          <w:tcPr>
            <w:tcW w:w="274" w:type="pct"/>
            <w:shd w:val="clear" w:color="auto" w:fill="auto"/>
            <w:noWrap/>
            <w:vAlign w:val="bottom"/>
            <w:hideMark/>
          </w:tcPr>
          <w:p w14:paraId="32280CD1"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74" w:type="pct"/>
            <w:shd w:val="clear" w:color="auto" w:fill="auto"/>
            <w:noWrap/>
            <w:vAlign w:val="bottom"/>
            <w:hideMark/>
          </w:tcPr>
          <w:p w14:paraId="458082BF"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306" w:type="pct"/>
            <w:shd w:val="clear" w:color="auto" w:fill="auto"/>
            <w:noWrap/>
            <w:vAlign w:val="bottom"/>
            <w:hideMark/>
          </w:tcPr>
          <w:p w14:paraId="6E24A48A"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5,0690</w:t>
            </w:r>
          </w:p>
        </w:tc>
        <w:tc>
          <w:tcPr>
            <w:tcW w:w="306" w:type="pct"/>
            <w:shd w:val="clear" w:color="auto" w:fill="auto"/>
            <w:noWrap/>
            <w:vAlign w:val="bottom"/>
            <w:hideMark/>
          </w:tcPr>
          <w:p w14:paraId="0EC92318"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87" w:type="pct"/>
            <w:shd w:val="clear" w:color="auto" w:fill="auto"/>
            <w:noWrap/>
            <w:vAlign w:val="bottom"/>
            <w:hideMark/>
          </w:tcPr>
          <w:p w14:paraId="555404FE"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5,0690</w:t>
            </w:r>
          </w:p>
        </w:tc>
        <w:tc>
          <w:tcPr>
            <w:tcW w:w="252" w:type="pct"/>
            <w:shd w:val="clear" w:color="auto" w:fill="auto"/>
            <w:noWrap/>
            <w:vAlign w:val="bottom"/>
            <w:hideMark/>
          </w:tcPr>
          <w:p w14:paraId="135063BC"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199" w:type="pct"/>
            <w:shd w:val="clear" w:color="auto" w:fill="auto"/>
            <w:noWrap/>
            <w:vAlign w:val="bottom"/>
            <w:hideMark/>
          </w:tcPr>
          <w:p w14:paraId="0E0EE683"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52" w:type="pct"/>
            <w:shd w:val="clear" w:color="auto" w:fill="auto"/>
            <w:noWrap/>
            <w:vAlign w:val="bottom"/>
            <w:hideMark/>
          </w:tcPr>
          <w:p w14:paraId="6CADE071"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11,3799</w:t>
            </w:r>
          </w:p>
        </w:tc>
        <w:tc>
          <w:tcPr>
            <w:tcW w:w="230" w:type="pct"/>
            <w:shd w:val="clear" w:color="auto" w:fill="auto"/>
            <w:noWrap/>
            <w:vAlign w:val="bottom"/>
            <w:hideMark/>
          </w:tcPr>
          <w:p w14:paraId="6588395F"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74" w:type="pct"/>
            <w:shd w:val="clear" w:color="auto" w:fill="auto"/>
            <w:noWrap/>
            <w:vAlign w:val="bottom"/>
            <w:hideMark/>
          </w:tcPr>
          <w:p w14:paraId="360DE820"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11,3799</w:t>
            </w:r>
          </w:p>
        </w:tc>
      </w:tr>
      <w:tr w:rsidR="00E63D00" w:rsidRPr="00E63D00" w14:paraId="6D959503" w14:textId="77777777" w:rsidTr="00845359">
        <w:trPr>
          <w:trHeight w:val="20"/>
        </w:trPr>
        <w:tc>
          <w:tcPr>
            <w:tcW w:w="949" w:type="pct"/>
            <w:gridSpan w:val="2"/>
            <w:shd w:val="clear" w:color="auto" w:fill="auto"/>
            <w:noWrap/>
            <w:vAlign w:val="bottom"/>
            <w:hideMark/>
          </w:tcPr>
          <w:p w14:paraId="598F7E8D"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 xml:space="preserve">электроэнергия, </w:t>
            </w:r>
            <w:proofErr w:type="spellStart"/>
            <w:proofErr w:type="gramStart"/>
            <w:r w:rsidRPr="00E63D00">
              <w:rPr>
                <w:rFonts w:ascii="Calibri" w:hAnsi="Calibri" w:cs="Calibri"/>
                <w:sz w:val="12"/>
                <w:szCs w:val="12"/>
              </w:rPr>
              <w:t>тыс.МВт</w:t>
            </w:r>
            <w:proofErr w:type="spellEnd"/>
            <w:proofErr w:type="gramEnd"/>
            <w:r w:rsidRPr="00E63D00">
              <w:rPr>
                <w:rFonts w:ascii="Calibri" w:hAnsi="Calibri" w:cs="Calibri"/>
                <w:sz w:val="12"/>
                <w:szCs w:val="12"/>
              </w:rPr>
              <w:t>*ч</w:t>
            </w:r>
          </w:p>
        </w:tc>
        <w:tc>
          <w:tcPr>
            <w:tcW w:w="274" w:type="pct"/>
            <w:shd w:val="clear" w:color="auto" w:fill="auto"/>
            <w:noWrap/>
            <w:vAlign w:val="bottom"/>
            <w:hideMark/>
          </w:tcPr>
          <w:p w14:paraId="70F6D238"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74" w:type="pct"/>
            <w:shd w:val="clear" w:color="auto" w:fill="auto"/>
            <w:noWrap/>
            <w:vAlign w:val="bottom"/>
            <w:hideMark/>
          </w:tcPr>
          <w:p w14:paraId="47EB96DE"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74" w:type="pct"/>
            <w:shd w:val="clear" w:color="auto" w:fill="auto"/>
            <w:noWrap/>
            <w:vAlign w:val="bottom"/>
            <w:hideMark/>
          </w:tcPr>
          <w:p w14:paraId="3407AB79"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6,3109</w:t>
            </w:r>
          </w:p>
        </w:tc>
        <w:tc>
          <w:tcPr>
            <w:tcW w:w="306" w:type="pct"/>
            <w:shd w:val="clear" w:color="auto" w:fill="auto"/>
            <w:noWrap/>
            <w:vAlign w:val="bottom"/>
            <w:hideMark/>
          </w:tcPr>
          <w:p w14:paraId="254A1F38"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65" w:type="pct"/>
            <w:shd w:val="clear" w:color="auto" w:fill="auto"/>
            <w:noWrap/>
            <w:vAlign w:val="bottom"/>
            <w:hideMark/>
          </w:tcPr>
          <w:p w14:paraId="279C6E27"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6,3109</w:t>
            </w:r>
          </w:p>
        </w:tc>
        <w:tc>
          <w:tcPr>
            <w:tcW w:w="274" w:type="pct"/>
            <w:shd w:val="clear" w:color="auto" w:fill="auto"/>
            <w:noWrap/>
            <w:vAlign w:val="bottom"/>
            <w:hideMark/>
          </w:tcPr>
          <w:p w14:paraId="373A9A98"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74" w:type="pct"/>
            <w:shd w:val="clear" w:color="auto" w:fill="auto"/>
            <w:noWrap/>
            <w:vAlign w:val="bottom"/>
            <w:hideMark/>
          </w:tcPr>
          <w:p w14:paraId="5E499D8C"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306" w:type="pct"/>
            <w:shd w:val="clear" w:color="auto" w:fill="auto"/>
            <w:noWrap/>
            <w:vAlign w:val="bottom"/>
            <w:hideMark/>
          </w:tcPr>
          <w:p w14:paraId="492DE60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5,0690</w:t>
            </w:r>
          </w:p>
        </w:tc>
        <w:tc>
          <w:tcPr>
            <w:tcW w:w="306" w:type="pct"/>
            <w:shd w:val="clear" w:color="auto" w:fill="auto"/>
            <w:noWrap/>
            <w:vAlign w:val="bottom"/>
            <w:hideMark/>
          </w:tcPr>
          <w:p w14:paraId="00DDFF59"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87" w:type="pct"/>
            <w:shd w:val="clear" w:color="auto" w:fill="auto"/>
            <w:noWrap/>
            <w:vAlign w:val="bottom"/>
            <w:hideMark/>
          </w:tcPr>
          <w:p w14:paraId="5F99AF47"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5,0690</w:t>
            </w:r>
          </w:p>
        </w:tc>
        <w:tc>
          <w:tcPr>
            <w:tcW w:w="252" w:type="pct"/>
            <w:shd w:val="clear" w:color="auto" w:fill="auto"/>
            <w:noWrap/>
            <w:vAlign w:val="bottom"/>
            <w:hideMark/>
          </w:tcPr>
          <w:p w14:paraId="25E62E9B"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199" w:type="pct"/>
            <w:shd w:val="clear" w:color="auto" w:fill="auto"/>
            <w:noWrap/>
            <w:vAlign w:val="bottom"/>
            <w:hideMark/>
          </w:tcPr>
          <w:p w14:paraId="0A96C043"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52" w:type="pct"/>
            <w:shd w:val="clear" w:color="auto" w:fill="auto"/>
            <w:noWrap/>
            <w:vAlign w:val="bottom"/>
            <w:hideMark/>
          </w:tcPr>
          <w:p w14:paraId="545A768C"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11,3799</w:t>
            </w:r>
          </w:p>
        </w:tc>
        <w:tc>
          <w:tcPr>
            <w:tcW w:w="230" w:type="pct"/>
            <w:shd w:val="clear" w:color="auto" w:fill="auto"/>
            <w:noWrap/>
            <w:vAlign w:val="bottom"/>
            <w:hideMark/>
          </w:tcPr>
          <w:p w14:paraId="2D82B925"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74" w:type="pct"/>
            <w:shd w:val="clear" w:color="auto" w:fill="auto"/>
            <w:noWrap/>
            <w:vAlign w:val="bottom"/>
            <w:hideMark/>
          </w:tcPr>
          <w:p w14:paraId="0B058395"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11,3799</w:t>
            </w:r>
          </w:p>
        </w:tc>
      </w:tr>
      <w:tr w:rsidR="00E63D00" w:rsidRPr="00E63D00" w14:paraId="563A2C77" w14:textId="77777777" w:rsidTr="00845359">
        <w:trPr>
          <w:trHeight w:val="20"/>
        </w:trPr>
        <w:tc>
          <w:tcPr>
            <w:tcW w:w="949" w:type="pct"/>
            <w:gridSpan w:val="2"/>
            <w:shd w:val="clear" w:color="auto" w:fill="auto"/>
            <w:noWrap/>
            <w:vAlign w:val="bottom"/>
            <w:hideMark/>
          </w:tcPr>
          <w:p w14:paraId="1E828289"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мощность, МВт</w:t>
            </w:r>
          </w:p>
        </w:tc>
        <w:tc>
          <w:tcPr>
            <w:tcW w:w="274" w:type="pct"/>
            <w:shd w:val="clear" w:color="auto" w:fill="auto"/>
            <w:noWrap/>
            <w:vAlign w:val="bottom"/>
            <w:hideMark/>
          </w:tcPr>
          <w:p w14:paraId="0FD691B9"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74" w:type="pct"/>
            <w:shd w:val="clear" w:color="auto" w:fill="auto"/>
            <w:noWrap/>
            <w:vAlign w:val="bottom"/>
            <w:hideMark/>
          </w:tcPr>
          <w:p w14:paraId="35A1126A"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74" w:type="pct"/>
            <w:shd w:val="clear" w:color="auto" w:fill="auto"/>
            <w:noWrap/>
            <w:vAlign w:val="bottom"/>
            <w:hideMark/>
          </w:tcPr>
          <w:p w14:paraId="7F4C4CCA"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1,3132</w:t>
            </w:r>
          </w:p>
        </w:tc>
        <w:tc>
          <w:tcPr>
            <w:tcW w:w="306" w:type="pct"/>
            <w:shd w:val="clear" w:color="auto" w:fill="auto"/>
            <w:noWrap/>
            <w:vAlign w:val="bottom"/>
            <w:hideMark/>
          </w:tcPr>
          <w:p w14:paraId="2D2ACAE2"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65" w:type="pct"/>
            <w:shd w:val="clear" w:color="auto" w:fill="auto"/>
            <w:noWrap/>
            <w:vAlign w:val="bottom"/>
            <w:hideMark/>
          </w:tcPr>
          <w:p w14:paraId="5DB61059"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1,3132</w:t>
            </w:r>
          </w:p>
        </w:tc>
        <w:tc>
          <w:tcPr>
            <w:tcW w:w="274" w:type="pct"/>
            <w:shd w:val="clear" w:color="auto" w:fill="auto"/>
            <w:noWrap/>
            <w:vAlign w:val="bottom"/>
            <w:hideMark/>
          </w:tcPr>
          <w:p w14:paraId="2C9E14C7"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74" w:type="pct"/>
            <w:shd w:val="clear" w:color="auto" w:fill="auto"/>
            <w:noWrap/>
            <w:vAlign w:val="bottom"/>
            <w:hideMark/>
          </w:tcPr>
          <w:p w14:paraId="478FE617"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306" w:type="pct"/>
            <w:shd w:val="clear" w:color="auto" w:fill="auto"/>
            <w:noWrap/>
            <w:vAlign w:val="bottom"/>
            <w:hideMark/>
          </w:tcPr>
          <w:p w14:paraId="767AEB5A"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1,0302</w:t>
            </w:r>
          </w:p>
        </w:tc>
        <w:tc>
          <w:tcPr>
            <w:tcW w:w="306" w:type="pct"/>
            <w:shd w:val="clear" w:color="auto" w:fill="auto"/>
            <w:noWrap/>
            <w:vAlign w:val="bottom"/>
            <w:hideMark/>
          </w:tcPr>
          <w:p w14:paraId="64A3C438"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87" w:type="pct"/>
            <w:shd w:val="clear" w:color="auto" w:fill="auto"/>
            <w:noWrap/>
            <w:vAlign w:val="bottom"/>
            <w:hideMark/>
          </w:tcPr>
          <w:p w14:paraId="79AB812A"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1,0302</w:t>
            </w:r>
          </w:p>
        </w:tc>
        <w:tc>
          <w:tcPr>
            <w:tcW w:w="252" w:type="pct"/>
            <w:shd w:val="clear" w:color="auto" w:fill="auto"/>
            <w:noWrap/>
            <w:vAlign w:val="bottom"/>
            <w:hideMark/>
          </w:tcPr>
          <w:p w14:paraId="43872CE2"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199" w:type="pct"/>
            <w:shd w:val="clear" w:color="auto" w:fill="auto"/>
            <w:noWrap/>
            <w:vAlign w:val="bottom"/>
            <w:hideMark/>
          </w:tcPr>
          <w:p w14:paraId="33D1A10F"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52" w:type="pct"/>
            <w:shd w:val="clear" w:color="auto" w:fill="auto"/>
            <w:noWrap/>
            <w:vAlign w:val="bottom"/>
            <w:hideMark/>
          </w:tcPr>
          <w:p w14:paraId="0C1C96D1"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1,1717</w:t>
            </w:r>
          </w:p>
        </w:tc>
        <w:tc>
          <w:tcPr>
            <w:tcW w:w="230" w:type="pct"/>
            <w:shd w:val="clear" w:color="auto" w:fill="auto"/>
            <w:noWrap/>
            <w:vAlign w:val="bottom"/>
            <w:hideMark/>
          </w:tcPr>
          <w:p w14:paraId="3FD285A6"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74" w:type="pct"/>
            <w:shd w:val="clear" w:color="auto" w:fill="auto"/>
            <w:noWrap/>
            <w:vAlign w:val="bottom"/>
            <w:hideMark/>
          </w:tcPr>
          <w:p w14:paraId="0A5E1437"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1,1717</w:t>
            </w:r>
          </w:p>
        </w:tc>
      </w:tr>
      <w:tr w:rsidR="00E63D00" w:rsidRPr="00E63D00" w14:paraId="5C6CEB35" w14:textId="77777777" w:rsidTr="00845359">
        <w:trPr>
          <w:trHeight w:val="20"/>
        </w:trPr>
        <w:tc>
          <w:tcPr>
            <w:tcW w:w="949" w:type="pct"/>
            <w:gridSpan w:val="2"/>
            <w:shd w:val="clear" w:color="auto" w:fill="auto"/>
            <w:noWrap/>
            <w:vAlign w:val="bottom"/>
            <w:hideMark/>
          </w:tcPr>
          <w:p w14:paraId="10C8AAB3" w14:textId="77777777" w:rsidR="00E63D00" w:rsidRPr="00E63D00" w:rsidRDefault="00E63D00" w:rsidP="00E63D00">
            <w:pPr>
              <w:rPr>
                <w:rFonts w:ascii="Calibri" w:hAnsi="Calibri" w:cs="Calibri"/>
                <w:b/>
                <w:bCs/>
                <w:sz w:val="12"/>
                <w:szCs w:val="12"/>
              </w:rPr>
            </w:pPr>
            <w:r w:rsidRPr="00E63D00">
              <w:rPr>
                <w:rFonts w:ascii="Calibri" w:hAnsi="Calibri" w:cs="Calibri"/>
                <w:b/>
                <w:bCs/>
                <w:sz w:val="12"/>
                <w:szCs w:val="12"/>
              </w:rPr>
              <w:t xml:space="preserve">Итого, </w:t>
            </w:r>
            <w:proofErr w:type="spellStart"/>
            <w:proofErr w:type="gramStart"/>
            <w:r w:rsidRPr="00E63D00">
              <w:rPr>
                <w:rFonts w:ascii="Calibri" w:hAnsi="Calibri" w:cs="Calibri"/>
                <w:b/>
                <w:bCs/>
                <w:sz w:val="12"/>
                <w:szCs w:val="12"/>
              </w:rPr>
              <w:t>тыс.МВт</w:t>
            </w:r>
            <w:proofErr w:type="spellEnd"/>
            <w:proofErr w:type="gramEnd"/>
            <w:r w:rsidRPr="00E63D00">
              <w:rPr>
                <w:rFonts w:ascii="Calibri" w:hAnsi="Calibri" w:cs="Calibri"/>
                <w:b/>
                <w:bCs/>
                <w:sz w:val="12"/>
                <w:szCs w:val="12"/>
              </w:rPr>
              <w:t>*ч</w:t>
            </w:r>
          </w:p>
        </w:tc>
        <w:tc>
          <w:tcPr>
            <w:tcW w:w="274" w:type="pct"/>
            <w:shd w:val="clear" w:color="auto" w:fill="auto"/>
            <w:noWrap/>
            <w:vAlign w:val="bottom"/>
            <w:hideMark/>
          </w:tcPr>
          <w:p w14:paraId="7D4943DB"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17,5972</w:t>
            </w:r>
          </w:p>
        </w:tc>
        <w:tc>
          <w:tcPr>
            <w:tcW w:w="274" w:type="pct"/>
            <w:shd w:val="clear" w:color="auto" w:fill="auto"/>
            <w:noWrap/>
            <w:vAlign w:val="bottom"/>
            <w:hideMark/>
          </w:tcPr>
          <w:p w14:paraId="7EBD168D"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74" w:type="pct"/>
            <w:shd w:val="clear" w:color="auto" w:fill="auto"/>
            <w:noWrap/>
            <w:vAlign w:val="bottom"/>
            <w:hideMark/>
          </w:tcPr>
          <w:p w14:paraId="371711F0"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13,7720</w:t>
            </w:r>
          </w:p>
        </w:tc>
        <w:tc>
          <w:tcPr>
            <w:tcW w:w="306" w:type="pct"/>
            <w:shd w:val="clear" w:color="auto" w:fill="auto"/>
            <w:noWrap/>
            <w:vAlign w:val="bottom"/>
            <w:hideMark/>
          </w:tcPr>
          <w:p w14:paraId="0B1801A0"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0,1061</w:t>
            </w:r>
          </w:p>
        </w:tc>
        <w:tc>
          <w:tcPr>
            <w:tcW w:w="265" w:type="pct"/>
            <w:shd w:val="clear" w:color="auto" w:fill="auto"/>
            <w:noWrap/>
            <w:vAlign w:val="bottom"/>
            <w:hideMark/>
          </w:tcPr>
          <w:p w14:paraId="33031E02"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31,4753</w:t>
            </w:r>
          </w:p>
        </w:tc>
        <w:tc>
          <w:tcPr>
            <w:tcW w:w="274" w:type="pct"/>
            <w:shd w:val="clear" w:color="auto" w:fill="auto"/>
            <w:noWrap/>
            <w:vAlign w:val="bottom"/>
            <w:hideMark/>
          </w:tcPr>
          <w:p w14:paraId="19A30620"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16,3577</w:t>
            </w:r>
          </w:p>
        </w:tc>
        <w:tc>
          <w:tcPr>
            <w:tcW w:w="274" w:type="pct"/>
            <w:shd w:val="clear" w:color="auto" w:fill="auto"/>
            <w:noWrap/>
            <w:vAlign w:val="bottom"/>
            <w:hideMark/>
          </w:tcPr>
          <w:p w14:paraId="1E2EB379"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306" w:type="pct"/>
            <w:shd w:val="clear" w:color="auto" w:fill="auto"/>
            <w:noWrap/>
            <w:vAlign w:val="bottom"/>
            <w:hideMark/>
          </w:tcPr>
          <w:p w14:paraId="00A7E521"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12,7035</w:t>
            </w:r>
          </w:p>
        </w:tc>
        <w:tc>
          <w:tcPr>
            <w:tcW w:w="306" w:type="pct"/>
            <w:shd w:val="clear" w:color="auto" w:fill="auto"/>
            <w:noWrap/>
            <w:vAlign w:val="bottom"/>
            <w:hideMark/>
          </w:tcPr>
          <w:p w14:paraId="440DD0FF"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0,0870</w:t>
            </w:r>
          </w:p>
        </w:tc>
        <w:tc>
          <w:tcPr>
            <w:tcW w:w="287" w:type="pct"/>
            <w:shd w:val="clear" w:color="auto" w:fill="auto"/>
            <w:noWrap/>
            <w:vAlign w:val="bottom"/>
            <w:hideMark/>
          </w:tcPr>
          <w:p w14:paraId="61178E58"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29,1481656</w:t>
            </w:r>
          </w:p>
        </w:tc>
        <w:tc>
          <w:tcPr>
            <w:tcW w:w="252" w:type="pct"/>
            <w:shd w:val="clear" w:color="auto" w:fill="auto"/>
            <w:noWrap/>
            <w:vAlign w:val="bottom"/>
            <w:hideMark/>
          </w:tcPr>
          <w:p w14:paraId="5FBCA4C0"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33,9548</w:t>
            </w:r>
          </w:p>
        </w:tc>
        <w:tc>
          <w:tcPr>
            <w:tcW w:w="199" w:type="pct"/>
            <w:shd w:val="clear" w:color="auto" w:fill="auto"/>
            <w:noWrap/>
            <w:vAlign w:val="bottom"/>
            <w:hideMark/>
          </w:tcPr>
          <w:p w14:paraId="63095155"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52" w:type="pct"/>
            <w:shd w:val="clear" w:color="auto" w:fill="auto"/>
            <w:noWrap/>
            <w:vAlign w:val="bottom"/>
            <w:hideMark/>
          </w:tcPr>
          <w:p w14:paraId="7782262F"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26,4755</w:t>
            </w:r>
          </w:p>
        </w:tc>
        <w:tc>
          <w:tcPr>
            <w:tcW w:w="230" w:type="pct"/>
            <w:shd w:val="clear" w:color="auto" w:fill="auto"/>
            <w:noWrap/>
            <w:vAlign w:val="bottom"/>
            <w:hideMark/>
          </w:tcPr>
          <w:p w14:paraId="56FFC006"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0,1931</w:t>
            </w:r>
          </w:p>
        </w:tc>
        <w:tc>
          <w:tcPr>
            <w:tcW w:w="274" w:type="pct"/>
            <w:shd w:val="clear" w:color="auto" w:fill="auto"/>
            <w:noWrap/>
            <w:vAlign w:val="bottom"/>
            <w:hideMark/>
          </w:tcPr>
          <w:p w14:paraId="2C769633"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60,6234</w:t>
            </w:r>
          </w:p>
        </w:tc>
      </w:tr>
      <w:tr w:rsidR="00E63D00" w:rsidRPr="00E63D00" w14:paraId="29D62412" w14:textId="77777777" w:rsidTr="00845359">
        <w:trPr>
          <w:trHeight w:val="20"/>
        </w:trPr>
        <w:tc>
          <w:tcPr>
            <w:tcW w:w="949" w:type="pct"/>
            <w:gridSpan w:val="2"/>
            <w:shd w:val="clear" w:color="auto" w:fill="auto"/>
            <w:noWrap/>
            <w:vAlign w:val="bottom"/>
            <w:hideMark/>
          </w:tcPr>
          <w:p w14:paraId="5988316F" w14:textId="77777777" w:rsidR="00E63D00" w:rsidRPr="00E63D00" w:rsidRDefault="00E63D00" w:rsidP="00E63D00">
            <w:pPr>
              <w:rPr>
                <w:rFonts w:ascii="Calibri" w:hAnsi="Calibri" w:cs="Calibri"/>
                <w:b/>
                <w:bCs/>
                <w:sz w:val="12"/>
                <w:szCs w:val="12"/>
              </w:rPr>
            </w:pPr>
            <w:r w:rsidRPr="00E63D00">
              <w:rPr>
                <w:rFonts w:ascii="Calibri" w:hAnsi="Calibri" w:cs="Calibri"/>
                <w:b/>
                <w:bCs/>
                <w:sz w:val="12"/>
                <w:szCs w:val="12"/>
              </w:rPr>
              <w:t xml:space="preserve">Потери, </w:t>
            </w:r>
            <w:proofErr w:type="spellStart"/>
            <w:r w:rsidRPr="00E63D00">
              <w:rPr>
                <w:rFonts w:ascii="Calibri" w:hAnsi="Calibri" w:cs="Calibri"/>
                <w:b/>
                <w:bCs/>
                <w:sz w:val="12"/>
                <w:szCs w:val="12"/>
              </w:rPr>
              <w:t>тыс.МВт</w:t>
            </w:r>
            <w:proofErr w:type="spellEnd"/>
            <w:r w:rsidRPr="00E63D00">
              <w:rPr>
                <w:rFonts w:ascii="Calibri" w:hAnsi="Calibri" w:cs="Calibri"/>
                <w:b/>
                <w:bCs/>
                <w:sz w:val="12"/>
                <w:szCs w:val="12"/>
              </w:rPr>
              <w:t>*ч</w:t>
            </w:r>
          </w:p>
        </w:tc>
        <w:tc>
          <w:tcPr>
            <w:tcW w:w="274" w:type="pct"/>
            <w:shd w:val="clear" w:color="auto" w:fill="auto"/>
            <w:noWrap/>
            <w:vAlign w:val="bottom"/>
            <w:hideMark/>
          </w:tcPr>
          <w:p w14:paraId="58DD5FB7"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74" w:type="pct"/>
            <w:shd w:val="clear" w:color="auto" w:fill="auto"/>
            <w:noWrap/>
            <w:vAlign w:val="bottom"/>
            <w:hideMark/>
          </w:tcPr>
          <w:p w14:paraId="3FADDB01"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74" w:type="pct"/>
            <w:shd w:val="clear" w:color="auto" w:fill="auto"/>
            <w:noWrap/>
            <w:vAlign w:val="bottom"/>
            <w:hideMark/>
          </w:tcPr>
          <w:p w14:paraId="0BB781F2"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1,2703</w:t>
            </w:r>
          </w:p>
        </w:tc>
        <w:tc>
          <w:tcPr>
            <w:tcW w:w="306" w:type="pct"/>
            <w:shd w:val="clear" w:color="auto" w:fill="auto"/>
            <w:noWrap/>
            <w:vAlign w:val="bottom"/>
            <w:hideMark/>
          </w:tcPr>
          <w:p w14:paraId="1A00C675"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0,0165</w:t>
            </w:r>
          </w:p>
        </w:tc>
        <w:tc>
          <w:tcPr>
            <w:tcW w:w="265" w:type="pct"/>
            <w:shd w:val="clear" w:color="auto" w:fill="auto"/>
            <w:noWrap/>
            <w:vAlign w:val="bottom"/>
            <w:hideMark/>
          </w:tcPr>
          <w:p w14:paraId="2ACA2A0E"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1,2868443</w:t>
            </w:r>
          </w:p>
        </w:tc>
        <w:tc>
          <w:tcPr>
            <w:tcW w:w="274" w:type="pct"/>
            <w:shd w:val="clear" w:color="auto" w:fill="auto"/>
            <w:noWrap/>
            <w:vAlign w:val="bottom"/>
            <w:hideMark/>
          </w:tcPr>
          <w:p w14:paraId="28BC33BA"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74" w:type="pct"/>
            <w:shd w:val="clear" w:color="auto" w:fill="auto"/>
            <w:noWrap/>
            <w:vAlign w:val="bottom"/>
            <w:hideMark/>
          </w:tcPr>
          <w:p w14:paraId="57193BD6"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306" w:type="pct"/>
            <w:shd w:val="clear" w:color="auto" w:fill="auto"/>
            <w:noWrap/>
            <w:vAlign w:val="bottom"/>
            <w:hideMark/>
          </w:tcPr>
          <w:p w14:paraId="7E1975B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1,1611</w:t>
            </w:r>
          </w:p>
        </w:tc>
        <w:tc>
          <w:tcPr>
            <w:tcW w:w="306" w:type="pct"/>
            <w:shd w:val="clear" w:color="auto" w:fill="auto"/>
            <w:noWrap/>
            <w:vAlign w:val="bottom"/>
            <w:hideMark/>
          </w:tcPr>
          <w:p w14:paraId="31C568FC"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0,0135</w:t>
            </w:r>
          </w:p>
        </w:tc>
        <w:tc>
          <w:tcPr>
            <w:tcW w:w="287" w:type="pct"/>
            <w:shd w:val="clear" w:color="auto" w:fill="auto"/>
            <w:noWrap/>
            <w:vAlign w:val="bottom"/>
            <w:hideMark/>
          </w:tcPr>
          <w:p w14:paraId="7D596947"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1,1745771</w:t>
            </w:r>
          </w:p>
        </w:tc>
        <w:tc>
          <w:tcPr>
            <w:tcW w:w="252" w:type="pct"/>
            <w:shd w:val="clear" w:color="auto" w:fill="auto"/>
            <w:noWrap/>
            <w:vAlign w:val="bottom"/>
            <w:hideMark/>
          </w:tcPr>
          <w:p w14:paraId="6A28D1E9"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199" w:type="pct"/>
            <w:shd w:val="clear" w:color="auto" w:fill="auto"/>
            <w:noWrap/>
            <w:vAlign w:val="bottom"/>
            <w:hideMark/>
          </w:tcPr>
          <w:p w14:paraId="3B09C112"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0,0000</w:t>
            </w:r>
          </w:p>
        </w:tc>
        <w:tc>
          <w:tcPr>
            <w:tcW w:w="252" w:type="pct"/>
            <w:shd w:val="clear" w:color="auto" w:fill="auto"/>
            <w:noWrap/>
            <w:vAlign w:val="bottom"/>
            <w:hideMark/>
          </w:tcPr>
          <w:p w14:paraId="004098D3"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2,4314</w:t>
            </w:r>
          </w:p>
        </w:tc>
        <w:tc>
          <w:tcPr>
            <w:tcW w:w="230" w:type="pct"/>
            <w:shd w:val="clear" w:color="auto" w:fill="auto"/>
            <w:noWrap/>
            <w:vAlign w:val="bottom"/>
            <w:hideMark/>
          </w:tcPr>
          <w:p w14:paraId="49337C7E"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0,0300</w:t>
            </w:r>
          </w:p>
        </w:tc>
        <w:tc>
          <w:tcPr>
            <w:tcW w:w="274" w:type="pct"/>
            <w:shd w:val="clear" w:color="auto" w:fill="auto"/>
            <w:noWrap/>
            <w:vAlign w:val="bottom"/>
            <w:hideMark/>
          </w:tcPr>
          <w:p w14:paraId="573BBD33"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2,4614</w:t>
            </w:r>
          </w:p>
        </w:tc>
      </w:tr>
      <w:tr w:rsidR="00E63D00" w:rsidRPr="00E63D00" w14:paraId="0B11A87E" w14:textId="77777777" w:rsidTr="00845359">
        <w:trPr>
          <w:trHeight w:val="20"/>
        </w:trPr>
        <w:tc>
          <w:tcPr>
            <w:tcW w:w="5000" w:type="pct"/>
            <w:gridSpan w:val="17"/>
            <w:shd w:val="clear" w:color="auto" w:fill="auto"/>
            <w:noWrap/>
            <w:vAlign w:val="bottom"/>
            <w:hideMark/>
          </w:tcPr>
          <w:p w14:paraId="17329883" w14:textId="77777777" w:rsidR="00E63D00" w:rsidRPr="00E63D00" w:rsidRDefault="00E63D00" w:rsidP="00E63D00">
            <w:pPr>
              <w:jc w:val="center"/>
              <w:rPr>
                <w:rFonts w:ascii="Calibri" w:hAnsi="Calibri" w:cs="Calibri"/>
                <w:b/>
                <w:bCs/>
                <w:sz w:val="12"/>
                <w:szCs w:val="12"/>
              </w:rPr>
            </w:pPr>
            <w:r w:rsidRPr="00E63D00">
              <w:rPr>
                <w:rFonts w:ascii="Calibri" w:hAnsi="Calibri" w:cs="Calibri"/>
                <w:b/>
                <w:bCs/>
                <w:sz w:val="12"/>
                <w:szCs w:val="12"/>
              </w:rPr>
              <w:t>Тарифы</w:t>
            </w:r>
          </w:p>
        </w:tc>
      </w:tr>
      <w:tr w:rsidR="00E63D00" w:rsidRPr="00E63D00" w14:paraId="640E99F9" w14:textId="77777777" w:rsidTr="00845359">
        <w:trPr>
          <w:trHeight w:val="20"/>
        </w:trPr>
        <w:tc>
          <w:tcPr>
            <w:tcW w:w="474" w:type="pct"/>
            <w:shd w:val="clear" w:color="auto" w:fill="auto"/>
            <w:noWrap/>
            <w:vAlign w:val="bottom"/>
            <w:hideMark/>
          </w:tcPr>
          <w:p w14:paraId="3F79A784"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475" w:type="pct"/>
            <w:shd w:val="clear" w:color="auto" w:fill="auto"/>
            <w:noWrap/>
            <w:vAlign w:val="bottom"/>
            <w:hideMark/>
          </w:tcPr>
          <w:p w14:paraId="391C4034"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4" w:type="pct"/>
            <w:shd w:val="clear" w:color="auto" w:fill="auto"/>
            <w:noWrap/>
            <w:vAlign w:val="bottom"/>
            <w:hideMark/>
          </w:tcPr>
          <w:p w14:paraId="0BD7EF26"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ВН</w:t>
            </w:r>
          </w:p>
        </w:tc>
        <w:tc>
          <w:tcPr>
            <w:tcW w:w="274" w:type="pct"/>
            <w:shd w:val="clear" w:color="auto" w:fill="auto"/>
            <w:noWrap/>
            <w:vAlign w:val="bottom"/>
            <w:hideMark/>
          </w:tcPr>
          <w:p w14:paraId="75FE39A0"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СН1</w:t>
            </w:r>
          </w:p>
        </w:tc>
        <w:tc>
          <w:tcPr>
            <w:tcW w:w="274" w:type="pct"/>
            <w:shd w:val="clear" w:color="auto" w:fill="auto"/>
            <w:noWrap/>
            <w:vAlign w:val="bottom"/>
            <w:hideMark/>
          </w:tcPr>
          <w:p w14:paraId="34F5B180"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СН2</w:t>
            </w:r>
          </w:p>
        </w:tc>
        <w:tc>
          <w:tcPr>
            <w:tcW w:w="306" w:type="pct"/>
            <w:shd w:val="clear" w:color="auto" w:fill="auto"/>
            <w:noWrap/>
            <w:vAlign w:val="bottom"/>
            <w:hideMark/>
          </w:tcPr>
          <w:p w14:paraId="50A75770"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НН</w:t>
            </w:r>
          </w:p>
        </w:tc>
        <w:tc>
          <w:tcPr>
            <w:tcW w:w="265" w:type="pct"/>
            <w:shd w:val="clear" w:color="auto" w:fill="auto"/>
            <w:noWrap/>
            <w:vAlign w:val="bottom"/>
            <w:hideMark/>
          </w:tcPr>
          <w:p w14:paraId="3ED238A8"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 </w:t>
            </w:r>
          </w:p>
        </w:tc>
        <w:tc>
          <w:tcPr>
            <w:tcW w:w="274" w:type="pct"/>
            <w:shd w:val="clear" w:color="auto" w:fill="auto"/>
            <w:noWrap/>
            <w:vAlign w:val="bottom"/>
            <w:hideMark/>
          </w:tcPr>
          <w:p w14:paraId="21D45E20"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ВН</w:t>
            </w:r>
          </w:p>
        </w:tc>
        <w:tc>
          <w:tcPr>
            <w:tcW w:w="274" w:type="pct"/>
            <w:shd w:val="clear" w:color="auto" w:fill="auto"/>
            <w:noWrap/>
            <w:vAlign w:val="bottom"/>
            <w:hideMark/>
          </w:tcPr>
          <w:p w14:paraId="6B2BA3F9"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СН1</w:t>
            </w:r>
          </w:p>
        </w:tc>
        <w:tc>
          <w:tcPr>
            <w:tcW w:w="306" w:type="pct"/>
            <w:shd w:val="clear" w:color="auto" w:fill="auto"/>
            <w:noWrap/>
            <w:vAlign w:val="bottom"/>
            <w:hideMark/>
          </w:tcPr>
          <w:p w14:paraId="043E8A10"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СН2</w:t>
            </w:r>
          </w:p>
        </w:tc>
        <w:tc>
          <w:tcPr>
            <w:tcW w:w="306" w:type="pct"/>
            <w:shd w:val="clear" w:color="auto" w:fill="auto"/>
            <w:noWrap/>
            <w:vAlign w:val="bottom"/>
            <w:hideMark/>
          </w:tcPr>
          <w:p w14:paraId="6E432C00"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НН</w:t>
            </w:r>
          </w:p>
        </w:tc>
        <w:tc>
          <w:tcPr>
            <w:tcW w:w="287" w:type="pct"/>
            <w:shd w:val="clear" w:color="auto" w:fill="auto"/>
            <w:noWrap/>
            <w:vAlign w:val="bottom"/>
            <w:hideMark/>
          </w:tcPr>
          <w:p w14:paraId="21FBF1F0"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 </w:t>
            </w:r>
          </w:p>
        </w:tc>
        <w:tc>
          <w:tcPr>
            <w:tcW w:w="252" w:type="pct"/>
            <w:shd w:val="clear" w:color="auto" w:fill="auto"/>
            <w:noWrap/>
            <w:vAlign w:val="bottom"/>
            <w:hideMark/>
          </w:tcPr>
          <w:p w14:paraId="597D5A6E"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 </w:t>
            </w:r>
          </w:p>
        </w:tc>
        <w:tc>
          <w:tcPr>
            <w:tcW w:w="199" w:type="pct"/>
            <w:shd w:val="clear" w:color="auto" w:fill="auto"/>
            <w:noWrap/>
            <w:vAlign w:val="bottom"/>
            <w:hideMark/>
          </w:tcPr>
          <w:p w14:paraId="39030A6C"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 </w:t>
            </w:r>
          </w:p>
        </w:tc>
        <w:tc>
          <w:tcPr>
            <w:tcW w:w="252" w:type="pct"/>
            <w:shd w:val="clear" w:color="auto" w:fill="auto"/>
            <w:noWrap/>
            <w:vAlign w:val="bottom"/>
            <w:hideMark/>
          </w:tcPr>
          <w:p w14:paraId="44B3B09E"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 </w:t>
            </w:r>
          </w:p>
        </w:tc>
        <w:tc>
          <w:tcPr>
            <w:tcW w:w="230" w:type="pct"/>
            <w:shd w:val="clear" w:color="auto" w:fill="auto"/>
            <w:noWrap/>
            <w:vAlign w:val="bottom"/>
            <w:hideMark/>
          </w:tcPr>
          <w:p w14:paraId="3C8B8001"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 </w:t>
            </w:r>
          </w:p>
        </w:tc>
        <w:tc>
          <w:tcPr>
            <w:tcW w:w="274" w:type="pct"/>
            <w:shd w:val="clear" w:color="auto" w:fill="auto"/>
            <w:noWrap/>
            <w:vAlign w:val="bottom"/>
            <w:hideMark/>
          </w:tcPr>
          <w:p w14:paraId="4EBA81B3" w14:textId="77777777" w:rsidR="00E63D00" w:rsidRPr="00E63D00" w:rsidRDefault="00E63D00" w:rsidP="00E63D00">
            <w:pPr>
              <w:jc w:val="center"/>
              <w:rPr>
                <w:rFonts w:ascii="Calibri" w:hAnsi="Calibri" w:cs="Calibri"/>
                <w:sz w:val="12"/>
                <w:szCs w:val="12"/>
              </w:rPr>
            </w:pPr>
            <w:r w:rsidRPr="00E63D00">
              <w:rPr>
                <w:rFonts w:ascii="Calibri" w:hAnsi="Calibri" w:cs="Calibri"/>
                <w:sz w:val="12"/>
                <w:szCs w:val="12"/>
              </w:rPr>
              <w:t> </w:t>
            </w:r>
          </w:p>
        </w:tc>
      </w:tr>
      <w:tr w:rsidR="00E63D00" w:rsidRPr="00E63D00" w14:paraId="303D8D01" w14:textId="77777777" w:rsidTr="00845359">
        <w:trPr>
          <w:trHeight w:val="20"/>
        </w:trPr>
        <w:tc>
          <w:tcPr>
            <w:tcW w:w="949" w:type="pct"/>
            <w:gridSpan w:val="2"/>
            <w:shd w:val="clear" w:color="auto" w:fill="auto"/>
            <w:noWrap/>
            <w:vAlign w:val="bottom"/>
            <w:hideMark/>
          </w:tcPr>
          <w:p w14:paraId="1F35DF84" w14:textId="77777777" w:rsidR="00E63D00" w:rsidRPr="00E63D00" w:rsidRDefault="00E63D00" w:rsidP="00E63D00">
            <w:pPr>
              <w:rPr>
                <w:rFonts w:ascii="Calibri" w:hAnsi="Calibri" w:cs="Calibri"/>
                <w:b/>
                <w:bCs/>
                <w:sz w:val="12"/>
                <w:szCs w:val="12"/>
              </w:rPr>
            </w:pPr>
            <w:r w:rsidRPr="00E63D00">
              <w:rPr>
                <w:rFonts w:ascii="Calibri" w:hAnsi="Calibri" w:cs="Calibri"/>
                <w:b/>
                <w:bCs/>
                <w:sz w:val="12"/>
                <w:szCs w:val="12"/>
              </w:rPr>
              <w:t>Население</w:t>
            </w:r>
          </w:p>
        </w:tc>
        <w:tc>
          <w:tcPr>
            <w:tcW w:w="274" w:type="pct"/>
            <w:shd w:val="clear" w:color="auto" w:fill="auto"/>
            <w:noWrap/>
            <w:vAlign w:val="bottom"/>
            <w:hideMark/>
          </w:tcPr>
          <w:p w14:paraId="70CCA0AB"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4" w:type="pct"/>
            <w:shd w:val="clear" w:color="auto" w:fill="auto"/>
            <w:noWrap/>
            <w:vAlign w:val="bottom"/>
            <w:hideMark/>
          </w:tcPr>
          <w:p w14:paraId="753CB887"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4" w:type="pct"/>
            <w:shd w:val="clear" w:color="auto" w:fill="auto"/>
            <w:noWrap/>
            <w:vAlign w:val="bottom"/>
            <w:hideMark/>
          </w:tcPr>
          <w:p w14:paraId="35800F5A"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306" w:type="pct"/>
            <w:shd w:val="clear" w:color="auto" w:fill="auto"/>
            <w:noWrap/>
            <w:vAlign w:val="bottom"/>
            <w:hideMark/>
          </w:tcPr>
          <w:p w14:paraId="0CD9B05D"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65" w:type="pct"/>
            <w:shd w:val="clear" w:color="auto" w:fill="auto"/>
            <w:noWrap/>
            <w:vAlign w:val="bottom"/>
            <w:hideMark/>
          </w:tcPr>
          <w:p w14:paraId="164F89E6"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4" w:type="pct"/>
            <w:shd w:val="clear" w:color="auto" w:fill="auto"/>
            <w:noWrap/>
            <w:vAlign w:val="bottom"/>
            <w:hideMark/>
          </w:tcPr>
          <w:p w14:paraId="0469F32E"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4" w:type="pct"/>
            <w:shd w:val="clear" w:color="auto" w:fill="auto"/>
            <w:noWrap/>
            <w:vAlign w:val="bottom"/>
            <w:hideMark/>
          </w:tcPr>
          <w:p w14:paraId="6FA2EF25"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306" w:type="pct"/>
            <w:shd w:val="clear" w:color="auto" w:fill="auto"/>
            <w:noWrap/>
            <w:vAlign w:val="bottom"/>
            <w:hideMark/>
          </w:tcPr>
          <w:p w14:paraId="58BD4A90"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306" w:type="pct"/>
            <w:shd w:val="clear" w:color="auto" w:fill="auto"/>
            <w:noWrap/>
            <w:vAlign w:val="bottom"/>
            <w:hideMark/>
          </w:tcPr>
          <w:p w14:paraId="70E25458"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7" w:type="pct"/>
            <w:shd w:val="clear" w:color="auto" w:fill="auto"/>
            <w:noWrap/>
            <w:vAlign w:val="bottom"/>
            <w:hideMark/>
          </w:tcPr>
          <w:p w14:paraId="35CAB299"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52" w:type="pct"/>
            <w:shd w:val="clear" w:color="auto" w:fill="auto"/>
            <w:noWrap/>
            <w:vAlign w:val="bottom"/>
            <w:hideMark/>
          </w:tcPr>
          <w:p w14:paraId="3C327086"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199" w:type="pct"/>
            <w:shd w:val="clear" w:color="auto" w:fill="auto"/>
            <w:noWrap/>
            <w:vAlign w:val="bottom"/>
            <w:hideMark/>
          </w:tcPr>
          <w:p w14:paraId="76138F75"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52" w:type="pct"/>
            <w:shd w:val="clear" w:color="auto" w:fill="auto"/>
            <w:noWrap/>
            <w:vAlign w:val="bottom"/>
            <w:hideMark/>
          </w:tcPr>
          <w:p w14:paraId="67735FFB"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30" w:type="pct"/>
            <w:shd w:val="clear" w:color="auto" w:fill="auto"/>
            <w:noWrap/>
            <w:vAlign w:val="bottom"/>
            <w:hideMark/>
          </w:tcPr>
          <w:p w14:paraId="5036105A"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4" w:type="pct"/>
            <w:shd w:val="clear" w:color="auto" w:fill="auto"/>
            <w:noWrap/>
            <w:vAlign w:val="bottom"/>
            <w:hideMark/>
          </w:tcPr>
          <w:p w14:paraId="451E2350"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r>
      <w:tr w:rsidR="00E63D00" w:rsidRPr="00E63D00" w14:paraId="08CCD59B" w14:textId="77777777" w:rsidTr="00845359">
        <w:trPr>
          <w:trHeight w:val="20"/>
        </w:trPr>
        <w:tc>
          <w:tcPr>
            <w:tcW w:w="949" w:type="pct"/>
            <w:gridSpan w:val="2"/>
            <w:shd w:val="clear" w:color="auto" w:fill="auto"/>
            <w:noWrap/>
            <w:vAlign w:val="bottom"/>
            <w:hideMark/>
          </w:tcPr>
          <w:p w14:paraId="44572A2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 xml:space="preserve">с 0,7, </w:t>
            </w:r>
            <w:proofErr w:type="spellStart"/>
            <w:r w:rsidRPr="00E63D00">
              <w:rPr>
                <w:rFonts w:ascii="Calibri" w:hAnsi="Calibri" w:cs="Calibri"/>
                <w:sz w:val="12"/>
                <w:szCs w:val="12"/>
              </w:rPr>
              <w:t>руб</w:t>
            </w:r>
            <w:proofErr w:type="spellEnd"/>
            <w:r w:rsidRPr="00E63D00">
              <w:rPr>
                <w:rFonts w:ascii="Calibri" w:hAnsi="Calibri" w:cs="Calibri"/>
                <w:sz w:val="12"/>
                <w:szCs w:val="12"/>
              </w:rPr>
              <w:t>/МВт*ч</w:t>
            </w:r>
          </w:p>
        </w:tc>
        <w:tc>
          <w:tcPr>
            <w:tcW w:w="274" w:type="pct"/>
            <w:shd w:val="clear" w:color="auto" w:fill="auto"/>
            <w:noWrap/>
            <w:vAlign w:val="bottom"/>
            <w:hideMark/>
          </w:tcPr>
          <w:p w14:paraId="5EF88B8E"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868,37</w:t>
            </w:r>
          </w:p>
        </w:tc>
        <w:tc>
          <w:tcPr>
            <w:tcW w:w="274" w:type="pct"/>
            <w:shd w:val="clear" w:color="auto" w:fill="auto"/>
            <w:noWrap/>
            <w:vAlign w:val="bottom"/>
            <w:hideMark/>
          </w:tcPr>
          <w:p w14:paraId="000EB6AF"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868,37</w:t>
            </w:r>
          </w:p>
        </w:tc>
        <w:tc>
          <w:tcPr>
            <w:tcW w:w="274" w:type="pct"/>
            <w:shd w:val="clear" w:color="auto" w:fill="auto"/>
            <w:noWrap/>
            <w:vAlign w:val="bottom"/>
            <w:hideMark/>
          </w:tcPr>
          <w:p w14:paraId="4F8300DC"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868,37</w:t>
            </w:r>
          </w:p>
        </w:tc>
        <w:tc>
          <w:tcPr>
            <w:tcW w:w="306" w:type="pct"/>
            <w:shd w:val="clear" w:color="auto" w:fill="auto"/>
            <w:noWrap/>
            <w:vAlign w:val="bottom"/>
            <w:hideMark/>
          </w:tcPr>
          <w:p w14:paraId="6FC4D4FB"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868,37</w:t>
            </w:r>
          </w:p>
        </w:tc>
        <w:tc>
          <w:tcPr>
            <w:tcW w:w="265" w:type="pct"/>
            <w:shd w:val="clear" w:color="auto" w:fill="auto"/>
            <w:noWrap/>
            <w:vAlign w:val="bottom"/>
            <w:hideMark/>
          </w:tcPr>
          <w:p w14:paraId="6D2B9F96"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4" w:type="pct"/>
            <w:shd w:val="clear" w:color="auto" w:fill="auto"/>
            <w:noWrap/>
            <w:vAlign w:val="bottom"/>
            <w:hideMark/>
          </w:tcPr>
          <w:p w14:paraId="3D9627D1"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868,37</w:t>
            </w:r>
          </w:p>
        </w:tc>
        <w:tc>
          <w:tcPr>
            <w:tcW w:w="274" w:type="pct"/>
            <w:shd w:val="clear" w:color="auto" w:fill="auto"/>
            <w:noWrap/>
            <w:vAlign w:val="bottom"/>
            <w:hideMark/>
          </w:tcPr>
          <w:p w14:paraId="44824D2D"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868,37</w:t>
            </w:r>
          </w:p>
        </w:tc>
        <w:tc>
          <w:tcPr>
            <w:tcW w:w="306" w:type="pct"/>
            <w:shd w:val="clear" w:color="auto" w:fill="auto"/>
            <w:noWrap/>
            <w:vAlign w:val="bottom"/>
            <w:hideMark/>
          </w:tcPr>
          <w:p w14:paraId="55D77F6D"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868,37</w:t>
            </w:r>
          </w:p>
        </w:tc>
        <w:tc>
          <w:tcPr>
            <w:tcW w:w="306" w:type="pct"/>
            <w:shd w:val="clear" w:color="auto" w:fill="auto"/>
            <w:noWrap/>
            <w:vAlign w:val="bottom"/>
            <w:hideMark/>
          </w:tcPr>
          <w:p w14:paraId="47406EC2"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868,37</w:t>
            </w:r>
          </w:p>
        </w:tc>
        <w:tc>
          <w:tcPr>
            <w:tcW w:w="287" w:type="pct"/>
            <w:shd w:val="clear" w:color="auto" w:fill="auto"/>
            <w:noWrap/>
            <w:vAlign w:val="bottom"/>
            <w:hideMark/>
          </w:tcPr>
          <w:p w14:paraId="0DE5F37A"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52" w:type="pct"/>
            <w:shd w:val="clear" w:color="auto" w:fill="auto"/>
            <w:noWrap/>
            <w:vAlign w:val="bottom"/>
            <w:hideMark/>
          </w:tcPr>
          <w:p w14:paraId="49BA517B"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199" w:type="pct"/>
            <w:shd w:val="clear" w:color="auto" w:fill="auto"/>
            <w:noWrap/>
            <w:vAlign w:val="bottom"/>
            <w:hideMark/>
          </w:tcPr>
          <w:p w14:paraId="0BD4C470"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52" w:type="pct"/>
            <w:shd w:val="clear" w:color="auto" w:fill="auto"/>
            <w:noWrap/>
            <w:vAlign w:val="bottom"/>
            <w:hideMark/>
          </w:tcPr>
          <w:p w14:paraId="7C80AD9D"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30" w:type="pct"/>
            <w:shd w:val="clear" w:color="auto" w:fill="auto"/>
            <w:noWrap/>
            <w:vAlign w:val="bottom"/>
            <w:hideMark/>
          </w:tcPr>
          <w:p w14:paraId="6F915153"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4" w:type="pct"/>
            <w:shd w:val="clear" w:color="auto" w:fill="auto"/>
            <w:noWrap/>
            <w:vAlign w:val="bottom"/>
            <w:hideMark/>
          </w:tcPr>
          <w:p w14:paraId="34E9CF92"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r>
      <w:tr w:rsidR="00E63D00" w:rsidRPr="00E63D00" w14:paraId="1321A47F" w14:textId="77777777" w:rsidTr="00845359">
        <w:trPr>
          <w:trHeight w:val="20"/>
        </w:trPr>
        <w:tc>
          <w:tcPr>
            <w:tcW w:w="949" w:type="pct"/>
            <w:gridSpan w:val="2"/>
            <w:shd w:val="clear" w:color="auto" w:fill="auto"/>
            <w:noWrap/>
            <w:vAlign w:val="bottom"/>
            <w:hideMark/>
          </w:tcPr>
          <w:p w14:paraId="352B4C50"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 xml:space="preserve">без 0,7, </w:t>
            </w:r>
            <w:proofErr w:type="spellStart"/>
            <w:r w:rsidRPr="00E63D00">
              <w:rPr>
                <w:rFonts w:ascii="Calibri" w:hAnsi="Calibri" w:cs="Calibri"/>
                <w:sz w:val="12"/>
                <w:szCs w:val="12"/>
              </w:rPr>
              <w:t>руб</w:t>
            </w:r>
            <w:proofErr w:type="spellEnd"/>
            <w:r w:rsidRPr="00E63D00">
              <w:rPr>
                <w:rFonts w:ascii="Calibri" w:hAnsi="Calibri" w:cs="Calibri"/>
                <w:sz w:val="12"/>
                <w:szCs w:val="12"/>
              </w:rPr>
              <w:t>/МВт*ч</w:t>
            </w:r>
          </w:p>
        </w:tc>
        <w:tc>
          <w:tcPr>
            <w:tcW w:w="274" w:type="pct"/>
            <w:shd w:val="clear" w:color="auto" w:fill="auto"/>
            <w:noWrap/>
            <w:vAlign w:val="bottom"/>
            <w:hideMark/>
          </w:tcPr>
          <w:p w14:paraId="591B6AF5"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1 589,38</w:t>
            </w:r>
          </w:p>
        </w:tc>
        <w:tc>
          <w:tcPr>
            <w:tcW w:w="274" w:type="pct"/>
            <w:shd w:val="clear" w:color="auto" w:fill="auto"/>
            <w:noWrap/>
            <w:vAlign w:val="bottom"/>
            <w:hideMark/>
          </w:tcPr>
          <w:p w14:paraId="0BE3274D"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1 589,38</w:t>
            </w:r>
          </w:p>
        </w:tc>
        <w:tc>
          <w:tcPr>
            <w:tcW w:w="274" w:type="pct"/>
            <w:shd w:val="clear" w:color="auto" w:fill="auto"/>
            <w:noWrap/>
            <w:vAlign w:val="bottom"/>
            <w:hideMark/>
          </w:tcPr>
          <w:p w14:paraId="246776D6"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1 589,38</w:t>
            </w:r>
          </w:p>
        </w:tc>
        <w:tc>
          <w:tcPr>
            <w:tcW w:w="306" w:type="pct"/>
            <w:shd w:val="clear" w:color="auto" w:fill="auto"/>
            <w:noWrap/>
            <w:vAlign w:val="bottom"/>
            <w:hideMark/>
          </w:tcPr>
          <w:p w14:paraId="3046BC9F"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1 589,38</w:t>
            </w:r>
          </w:p>
        </w:tc>
        <w:tc>
          <w:tcPr>
            <w:tcW w:w="265" w:type="pct"/>
            <w:shd w:val="clear" w:color="auto" w:fill="auto"/>
            <w:noWrap/>
            <w:vAlign w:val="bottom"/>
            <w:hideMark/>
          </w:tcPr>
          <w:p w14:paraId="24BEE12D"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4" w:type="pct"/>
            <w:shd w:val="clear" w:color="auto" w:fill="auto"/>
            <w:noWrap/>
            <w:vAlign w:val="bottom"/>
            <w:hideMark/>
          </w:tcPr>
          <w:p w14:paraId="49D144C7"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1 510,49</w:t>
            </w:r>
          </w:p>
        </w:tc>
        <w:tc>
          <w:tcPr>
            <w:tcW w:w="274" w:type="pct"/>
            <w:shd w:val="clear" w:color="auto" w:fill="auto"/>
            <w:noWrap/>
            <w:vAlign w:val="bottom"/>
            <w:hideMark/>
          </w:tcPr>
          <w:p w14:paraId="7C48606E"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1 510,49</w:t>
            </w:r>
          </w:p>
        </w:tc>
        <w:tc>
          <w:tcPr>
            <w:tcW w:w="306" w:type="pct"/>
            <w:shd w:val="clear" w:color="auto" w:fill="auto"/>
            <w:noWrap/>
            <w:vAlign w:val="bottom"/>
            <w:hideMark/>
          </w:tcPr>
          <w:p w14:paraId="7FA84981"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1 510,49</w:t>
            </w:r>
          </w:p>
        </w:tc>
        <w:tc>
          <w:tcPr>
            <w:tcW w:w="306" w:type="pct"/>
            <w:shd w:val="clear" w:color="auto" w:fill="auto"/>
            <w:noWrap/>
            <w:vAlign w:val="bottom"/>
            <w:hideMark/>
          </w:tcPr>
          <w:p w14:paraId="7618C947"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1 510,49</w:t>
            </w:r>
          </w:p>
        </w:tc>
        <w:tc>
          <w:tcPr>
            <w:tcW w:w="287" w:type="pct"/>
            <w:shd w:val="clear" w:color="auto" w:fill="auto"/>
            <w:noWrap/>
            <w:vAlign w:val="bottom"/>
            <w:hideMark/>
          </w:tcPr>
          <w:p w14:paraId="2FEEACE5"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52" w:type="pct"/>
            <w:shd w:val="clear" w:color="auto" w:fill="auto"/>
            <w:noWrap/>
            <w:vAlign w:val="bottom"/>
            <w:hideMark/>
          </w:tcPr>
          <w:p w14:paraId="726B89A8"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199" w:type="pct"/>
            <w:shd w:val="clear" w:color="auto" w:fill="auto"/>
            <w:noWrap/>
            <w:vAlign w:val="bottom"/>
            <w:hideMark/>
          </w:tcPr>
          <w:p w14:paraId="228CE247"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52" w:type="pct"/>
            <w:shd w:val="clear" w:color="auto" w:fill="auto"/>
            <w:noWrap/>
            <w:vAlign w:val="bottom"/>
            <w:hideMark/>
          </w:tcPr>
          <w:p w14:paraId="11D1752B"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30" w:type="pct"/>
            <w:shd w:val="clear" w:color="auto" w:fill="auto"/>
            <w:noWrap/>
            <w:vAlign w:val="bottom"/>
            <w:hideMark/>
          </w:tcPr>
          <w:p w14:paraId="2B88AF04"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4" w:type="pct"/>
            <w:shd w:val="clear" w:color="auto" w:fill="auto"/>
            <w:noWrap/>
            <w:vAlign w:val="bottom"/>
            <w:hideMark/>
          </w:tcPr>
          <w:p w14:paraId="35AEEF5D"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r>
      <w:tr w:rsidR="00E63D00" w:rsidRPr="00E63D00" w14:paraId="41505694" w14:textId="77777777" w:rsidTr="00845359">
        <w:trPr>
          <w:trHeight w:val="20"/>
        </w:trPr>
        <w:tc>
          <w:tcPr>
            <w:tcW w:w="949" w:type="pct"/>
            <w:gridSpan w:val="2"/>
            <w:shd w:val="clear" w:color="auto" w:fill="auto"/>
            <w:noWrap/>
            <w:vAlign w:val="bottom"/>
            <w:hideMark/>
          </w:tcPr>
          <w:p w14:paraId="0CB04A39" w14:textId="77777777" w:rsidR="00E63D00" w:rsidRPr="00E63D00" w:rsidRDefault="00E63D00" w:rsidP="00E63D00">
            <w:pPr>
              <w:rPr>
                <w:rFonts w:ascii="Calibri" w:hAnsi="Calibri" w:cs="Calibri"/>
                <w:b/>
                <w:bCs/>
                <w:sz w:val="12"/>
                <w:szCs w:val="12"/>
              </w:rPr>
            </w:pPr>
            <w:r w:rsidRPr="00E63D00">
              <w:rPr>
                <w:rFonts w:ascii="Calibri" w:hAnsi="Calibri" w:cs="Calibri"/>
                <w:b/>
                <w:bCs/>
                <w:sz w:val="12"/>
                <w:szCs w:val="12"/>
              </w:rPr>
              <w:t>Прочие</w:t>
            </w:r>
          </w:p>
        </w:tc>
        <w:tc>
          <w:tcPr>
            <w:tcW w:w="274" w:type="pct"/>
            <w:shd w:val="clear" w:color="auto" w:fill="auto"/>
            <w:noWrap/>
            <w:vAlign w:val="bottom"/>
            <w:hideMark/>
          </w:tcPr>
          <w:p w14:paraId="621C1504"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4" w:type="pct"/>
            <w:shd w:val="clear" w:color="auto" w:fill="auto"/>
            <w:noWrap/>
            <w:vAlign w:val="bottom"/>
            <w:hideMark/>
          </w:tcPr>
          <w:p w14:paraId="6A5F3003"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4" w:type="pct"/>
            <w:shd w:val="clear" w:color="auto" w:fill="auto"/>
            <w:noWrap/>
            <w:vAlign w:val="bottom"/>
            <w:hideMark/>
          </w:tcPr>
          <w:p w14:paraId="60C1E311"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306" w:type="pct"/>
            <w:shd w:val="clear" w:color="auto" w:fill="auto"/>
            <w:noWrap/>
            <w:vAlign w:val="bottom"/>
            <w:hideMark/>
          </w:tcPr>
          <w:p w14:paraId="0930E64F"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65" w:type="pct"/>
            <w:shd w:val="clear" w:color="auto" w:fill="auto"/>
            <w:noWrap/>
            <w:vAlign w:val="bottom"/>
            <w:hideMark/>
          </w:tcPr>
          <w:p w14:paraId="34002417"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4" w:type="pct"/>
            <w:shd w:val="clear" w:color="auto" w:fill="auto"/>
            <w:noWrap/>
            <w:vAlign w:val="bottom"/>
            <w:hideMark/>
          </w:tcPr>
          <w:p w14:paraId="04755376"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4" w:type="pct"/>
            <w:shd w:val="clear" w:color="auto" w:fill="auto"/>
            <w:noWrap/>
            <w:vAlign w:val="bottom"/>
            <w:hideMark/>
          </w:tcPr>
          <w:p w14:paraId="240F85D3"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306" w:type="pct"/>
            <w:shd w:val="clear" w:color="auto" w:fill="auto"/>
            <w:noWrap/>
            <w:vAlign w:val="bottom"/>
            <w:hideMark/>
          </w:tcPr>
          <w:p w14:paraId="028DACB9"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306" w:type="pct"/>
            <w:shd w:val="clear" w:color="auto" w:fill="auto"/>
            <w:noWrap/>
            <w:vAlign w:val="bottom"/>
            <w:hideMark/>
          </w:tcPr>
          <w:p w14:paraId="1027EA1C"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7" w:type="pct"/>
            <w:shd w:val="clear" w:color="auto" w:fill="auto"/>
            <w:noWrap/>
            <w:vAlign w:val="bottom"/>
            <w:hideMark/>
          </w:tcPr>
          <w:p w14:paraId="664CF0CA"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52" w:type="pct"/>
            <w:shd w:val="clear" w:color="auto" w:fill="auto"/>
            <w:noWrap/>
            <w:vAlign w:val="bottom"/>
            <w:hideMark/>
          </w:tcPr>
          <w:p w14:paraId="30BE6434"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199" w:type="pct"/>
            <w:shd w:val="clear" w:color="auto" w:fill="auto"/>
            <w:noWrap/>
            <w:vAlign w:val="bottom"/>
            <w:hideMark/>
          </w:tcPr>
          <w:p w14:paraId="1316EB2C"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52" w:type="pct"/>
            <w:shd w:val="clear" w:color="auto" w:fill="auto"/>
            <w:noWrap/>
            <w:vAlign w:val="bottom"/>
            <w:hideMark/>
          </w:tcPr>
          <w:p w14:paraId="7148A703"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30" w:type="pct"/>
            <w:shd w:val="clear" w:color="auto" w:fill="auto"/>
            <w:noWrap/>
            <w:vAlign w:val="bottom"/>
            <w:hideMark/>
          </w:tcPr>
          <w:p w14:paraId="0B3C087E"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4" w:type="pct"/>
            <w:shd w:val="clear" w:color="auto" w:fill="auto"/>
            <w:noWrap/>
            <w:vAlign w:val="bottom"/>
            <w:hideMark/>
          </w:tcPr>
          <w:p w14:paraId="191E7A8E"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r>
      <w:tr w:rsidR="00E63D00" w:rsidRPr="00E63D00" w14:paraId="36733C6C" w14:textId="77777777" w:rsidTr="00845359">
        <w:trPr>
          <w:trHeight w:val="20"/>
        </w:trPr>
        <w:tc>
          <w:tcPr>
            <w:tcW w:w="949" w:type="pct"/>
            <w:gridSpan w:val="2"/>
            <w:shd w:val="clear" w:color="auto" w:fill="auto"/>
            <w:noWrap/>
            <w:vAlign w:val="bottom"/>
            <w:hideMark/>
          </w:tcPr>
          <w:p w14:paraId="4216400F" w14:textId="77777777" w:rsidR="00E63D00" w:rsidRPr="00E63D00" w:rsidRDefault="00E63D00" w:rsidP="00E63D00">
            <w:pPr>
              <w:rPr>
                <w:rFonts w:ascii="Calibri" w:hAnsi="Calibri" w:cs="Calibri"/>
                <w:b/>
                <w:bCs/>
                <w:sz w:val="12"/>
                <w:szCs w:val="12"/>
              </w:rPr>
            </w:pPr>
            <w:proofErr w:type="spellStart"/>
            <w:r w:rsidRPr="00E63D00">
              <w:rPr>
                <w:rFonts w:ascii="Calibri" w:hAnsi="Calibri" w:cs="Calibri"/>
                <w:b/>
                <w:bCs/>
                <w:sz w:val="12"/>
                <w:szCs w:val="12"/>
              </w:rPr>
              <w:t>Одноставочные</w:t>
            </w:r>
            <w:proofErr w:type="spellEnd"/>
          </w:p>
        </w:tc>
        <w:tc>
          <w:tcPr>
            <w:tcW w:w="274" w:type="pct"/>
            <w:shd w:val="clear" w:color="auto" w:fill="auto"/>
            <w:noWrap/>
            <w:vAlign w:val="bottom"/>
            <w:hideMark/>
          </w:tcPr>
          <w:p w14:paraId="6AA4668C"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4" w:type="pct"/>
            <w:shd w:val="clear" w:color="auto" w:fill="auto"/>
            <w:noWrap/>
            <w:vAlign w:val="bottom"/>
            <w:hideMark/>
          </w:tcPr>
          <w:p w14:paraId="3FFF06AA"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4" w:type="pct"/>
            <w:shd w:val="clear" w:color="auto" w:fill="auto"/>
            <w:noWrap/>
            <w:vAlign w:val="bottom"/>
            <w:hideMark/>
          </w:tcPr>
          <w:p w14:paraId="35AF80A0"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306" w:type="pct"/>
            <w:shd w:val="clear" w:color="auto" w:fill="auto"/>
            <w:noWrap/>
            <w:vAlign w:val="bottom"/>
            <w:hideMark/>
          </w:tcPr>
          <w:p w14:paraId="28E63DF0"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65" w:type="pct"/>
            <w:shd w:val="clear" w:color="auto" w:fill="auto"/>
            <w:noWrap/>
            <w:vAlign w:val="bottom"/>
            <w:hideMark/>
          </w:tcPr>
          <w:p w14:paraId="23E2E26D"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4" w:type="pct"/>
            <w:shd w:val="clear" w:color="auto" w:fill="auto"/>
            <w:noWrap/>
            <w:vAlign w:val="bottom"/>
            <w:hideMark/>
          </w:tcPr>
          <w:p w14:paraId="521538F4"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4" w:type="pct"/>
            <w:shd w:val="clear" w:color="auto" w:fill="auto"/>
            <w:noWrap/>
            <w:vAlign w:val="bottom"/>
            <w:hideMark/>
          </w:tcPr>
          <w:p w14:paraId="1336BBD0"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306" w:type="pct"/>
            <w:shd w:val="clear" w:color="auto" w:fill="auto"/>
            <w:noWrap/>
            <w:vAlign w:val="bottom"/>
            <w:hideMark/>
          </w:tcPr>
          <w:p w14:paraId="35CFE5DE"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306" w:type="pct"/>
            <w:shd w:val="clear" w:color="auto" w:fill="auto"/>
            <w:noWrap/>
            <w:vAlign w:val="bottom"/>
            <w:hideMark/>
          </w:tcPr>
          <w:p w14:paraId="03B23E2F"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7" w:type="pct"/>
            <w:shd w:val="clear" w:color="auto" w:fill="auto"/>
            <w:noWrap/>
            <w:vAlign w:val="bottom"/>
            <w:hideMark/>
          </w:tcPr>
          <w:p w14:paraId="68083DF4"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52" w:type="pct"/>
            <w:shd w:val="clear" w:color="auto" w:fill="auto"/>
            <w:noWrap/>
            <w:vAlign w:val="bottom"/>
            <w:hideMark/>
          </w:tcPr>
          <w:p w14:paraId="1F3DB247"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199" w:type="pct"/>
            <w:shd w:val="clear" w:color="auto" w:fill="auto"/>
            <w:noWrap/>
            <w:vAlign w:val="bottom"/>
            <w:hideMark/>
          </w:tcPr>
          <w:p w14:paraId="1CED1234"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52" w:type="pct"/>
            <w:shd w:val="clear" w:color="auto" w:fill="auto"/>
            <w:noWrap/>
            <w:vAlign w:val="bottom"/>
            <w:hideMark/>
          </w:tcPr>
          <w:p w14:paraId="4DE02883"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30" w:type="pct"/>
            <w:shd w:val="clear" w:color="auto" w:fill="auto"/>
            <w:noWrap/>
            <w:vAlign w:val="bottom"/>
            <w:hideMark/>
          </w:tcPr>
          <w:p w14:paraId="2B7EF857"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4" w:type="pct"/>
            <w:shd w:val="clear" w:color="auto" w:fill="auto"/>
            <w:noWrap/>
            <w:vAlign w:val="bottom"/>
            <w:hideMark/>
          </w:tcPr>
          <w:p w14:paraId="4109F7C6"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r>
      <w:tr w:rsidR="00E63D00" w:rsidRPr="00E63D00" w14:paraId="33B31556" w14:textId="77777777" w:rsidTr="00845359">
        <w:trPr>
          <w:trHeight w:val="20"/>
        </w:trPr>
        <w:tc>
          <w:tcPr>
            <w:tcW w:w="949" w:type="pct"/>
            <w:gridSpan w:val="2"/>
            <w:shd w:val="clear" w:color="auto" w:fill="auto"/>
            <w:noWrap/>
            <w:vAlign w:val="bottom"/>
            <w:hideMark/>
          </w:tcPr>
          <w:p w14:paraId="7DE1DEBC"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 xml:space="preserve">электроэнергия, </w:t>
            </w:r>
            <w:proofErr w:type="spellStart"/>
            <w:r w:rsidRPr="00E63D00">
              <w:rPr>
                <w:rFonts w:ascii="Calibri" w:hAnsi="Calibri" w:cs="Calibri"/>
                <w:sz w:val="12"/>
                <w:szCs w:val="12"/>
              </w:rPr>
              <w:t>руб</w:t>
            </w:r>
            <w:proofErr w:type="spellEnd"/>
            <w:r w:rsidRPr="00E63D00">
              <w:rPr>
                <w:rFonts w:ascii="Calibri" w:hAnsi="Calibri" w:cs="Calibri"/>
                <w:sz w:val="12"/>
                <w:szCs w:val="12"/>
              </w:rPr>
              <w:t>/МВт*ч</w:t>
            </w:r>
          </w:p>
        </w:tc>
        <w:tc>
          <w:tcPr>
            <w:tcW w:w="274" w:type="pct"/>
            <w:shd w:val="clear" w:color="auto" w:fill="auto"/>
            <w:noWrap/>
            <w:vAlign w:val="bottom"/>
            <w:hideMark/>
          </w:tcPr>
          <w:p w14:paraId="5D2ADAE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1 487,24</w:t>
            </w:r>
          </w:p>
        </w:tc>
        <w:tc>
          <w:tcPr>
            <w:tcW w:w="274" w:type="pct"/>
            <w:shd w:val="clear" w:color="auto" w:fill="auto"/>
            <w:noWrap/>
            <w:vAlign w:val="bottom"/>
            <w:hideMark/>
          </w:tcPr>
          <w:p w14:paraId="501C3BC3"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1 812,91</w:t>
            </w:r>
          </w:p>
        </w:tc>
        <w:tc>
          <w:tcPr>
            <w:tcW w:w="274" w:type="pct"/>
            <w:shd w:val="clear" w:color="auto" w:fill="auto"/>
            <w:noWrap/>
            <w:vAlign w:val="bottom"/>
            <w:hideMark/>
          </w:tcPr>
          <w:p w14:paraId="662D86FF"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2 035,02</w:t>
            </w:r>
          </w:p>
        </w:tc>
        <w:tc>
          <w:tcPr>
            <w:tcW w:w="306" w:type="pct"/>
            <w:shd w:val="clear" w:color="auto" w:fill="auto"/>
            <w:noWrap/>
            <w:vAlign w:val="bottom"/>
            <w:hideMark/>
          </w:tcPr>
          <w:p w14:paraId="7BA0D8B3"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3 704,75</w:t>
            </w:r>
          </w:p>
        </w:tc>
        <w:tc>
          <w:tcPr>
            <w:tcW w:w="265" w:type="pct"/>
            <w:shd w:val="clear" w:color="auto" w:fill="auto"/>
            <w:noWrap/>
            <w:vAlign w:val="bottom"/>
            <w:hideMark/>
          </w:tcPr>
          <w:p w14:paraId="64A632BA"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4" w:type="pct"/>
            <w:shd w:val="clear" w:color="auto" w:fill="auto"/>
            <w:noWrap/>
            <w:vAlign w:val="bottom"/>
            <w:hideMark/>
          </w:tcPr>
          <w:p w14:paraId="56F4F265"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1 558,63</w:t>
            </w:r>
          </w:p>
        </w:tc>
        <w:tc>
          <w:tcPr>
            <w:tcW w:w="274" w:type="pct"/>
            <w:shd w:val="clear" w:color="auto" w:fill="auto"/>
            <w:noWrap/>
            <w:vAlign w:val="bottom"/>
            <w:hideMark/>
          </w:tcPr>
          <w:p w14:paraId="0E03EAF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1 900,26</w:t>
            </w:r>
          </w:p>
        </w:tc>
        <w:tc>
          <w:tcPr>
            <w:tcW w:w="306" w:type="pct"/>
            <w:shd w:val="clear" w:color="auto" w:fill="auto"/>
            <w:noWrap/>
            <w:vAlign w:val="bottom"/>
            <w:hideMark/>
          </w:tcPr>
          <w:p w14:paraId="47595973"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2 132,70</w:t>
            </w:r>
          </w:p>
        </w:tc>
        <w:tc>
          <w:tcPr>
            <w:tcW w:w="306" w:type="pct"/>
            <w:shd w:val="clear" w:color="auto" w:fill="auto"/>
            <w:noWrap/>
            <w:vAlign w:val="bottom"/>
            <w:hideMark/>
          </w:tcPr>
          <w:p w14:paraId="49C95D3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3 704,75</w:t>
            </w:r>
          </w:p>
        </w:tc>
        <w:tc>
          <w:tcPr>
            <w:tcW w:w="287" w:type="pct"/>
            <w:shd w:val="clear" w:color="auto" w:fill="auto"/>
            <w:noWrap/>
            <w:vAlign w:val="bottom"/>
            <w:hideMark/>
          </w:tcPr>
          <w:p w14:paraId="4D097838"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52" w:type="pct"/>
            <w:shd w:val="clear" w:color="auto" w:fill="auto"/>
            <w:noWrap/>
            <w:vAlign w:val="bottom"/>
            <w:hideMark/>
          </w:tcPr>
          <w:p w14:paraId="7F55DE7F"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199" w:type="pct"/>
            <w:shd w:val="clear" w:color="auto" w:fill="auto"/>
            <w:noWrap/>
            <w:vAlign w:val="bottom"/>
            <w:hideMark/>
          </w:tcPr>
          <w:p w14:paraId="1C45AC65"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52" w:type="pct"/>
            <w:shd w:val="clear" w:color="auto" w:fill="auto"/>
            <w:noWrap/>
            <w:vAlign w:val="bottom"/>
            <w:hideMark/>
          </w:tcPr>
          <w:p w14:paraId="37F354B7"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30" w:type="pct"/>
            <w:shd w:val="clear" w:color="auto" w:fill="auto"/>
            <w:noWrap/>
            <w:vAlign w:val="bottom"/>
            <w:hideMark/>
          </w:tcPr>
          <w:p w14:paraId="0D05C8E6"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4" w:type="pct"/>
            <w:shd w:val="clear" w:color="auto" w:fill="auto"/>
            <w:noWrap/>
            <w:vAlign w:val="bottom"/>
            <w:hideMark/>
          </w:tcPr>
          <w:p w14:paraId="31F8DFEB"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r>
      <w:tr w:rsidR="00E63D00" w:rsidRPr="00E63D00" w14:paraId="46E685E1" w14:textId="77777777" w:rsidTr="00845359">
        <w:trPr>
          <w:trHeight w:val="20"/>
        </w:trPr>
        <w:tc>
          <w:tcPr>
            <w:tcW w:w="949" w:type="pct"/>
            <w:gridSpan w:val="2"/>
            <w:shd w:val="clear" w:color="auto" w:fill="auto"/>
            <w:noWrap/>
            <w:vAlign w:val="bottom"/>
            <w:hideMark/>
          </w:tcPr>
          <w:p w14:paraId="78464B59"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 xml:space="preserve">мощность, </w:t>
            </w:r>
            <w:proofErr w:type="spellStart"/>
            <w:r w:rsidRPr="00E63D00">
              <w:rPr>
                <w:rFonts w:ascii="Calibri" w:hAnsi="Calibri" w:cs="Calibri"/>
                <w:sz w:val="12"/>
                <w:szCs w:val="12"/>
              </w:rPr>
              <w:t>руб</w:t>
            </w:r>
            <w:proofErr w:type="spellEnd"/>
            <w:r w:rsidRPr="00E63D00">
              <w:rPr>
                <w:rFonts w:ascii="Calibri" w:hAnsi="Calibri" w:cs="Calibri"/>
                <w:sz w:val="12"/>
                <w:szCs w:val="12"/>
              </w:rPr>
              <w:t>/</w:t>
            </w:r>
            <w:proofErr w:type="spellStart"/>
            <w:r w:rsidRPr="00E63D00">
              <w:rPr>
                <w:rFonts w:ascii="Calibri" w:hAnsi="Calibri" w:cs="Calibri"/>
                <w:sz w:val="12"/>
                <w:szCs w:val="12"/>
              </w:rPr>
              <w:t>МВт.мес</w:t>
            </w:r>
            <w:proofErr w:type="spellEnd"/>
            <w:r w:rsidRPr="00E63D00">
              <w:rPr>
                <w:rFonts w:ascii="Calibri" w:hAnsi="Calibri" w:cs="Calibri"/>
                <w:sz w:val="12"/>
                <w:szCs w:val="12"/>
              </w:rPr>
              <w:t xml:space="preserve"> </w:t>
            </w:r>
          </w:p>
        </w:tc>
        <w:tc>
          <w:tcPr>
            <w:tcW w:w="274" w:type="pct"/>
            <w:shd w:val="clear" w:color="auto" w:fill="auto"/>
            <w:noWrap/>
            <w:vAlign w:val="bottom"/>
            <w:hideMark/>
          </w:tcPr>
          <w:p w14:paraId="3BC57DA2"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4" w:type="pct"/>
            <w:shd w:val="clear" w:color="auto" w:fill="auto"/>
            <w:noWrap/>
            <w:vAlign w:val="bottom"/>
            <w:hideMark/>
          </w:tcPr>
          <w:p w14:paraId="227183B3"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4" w:type="pct"/>
            <w:shd w:val="clear" w:color="auto" w:fill="auto"/>
            <w:noWrap/>
            <w:vAlign w:val="bottom"/>
            <w:hideMark/>
          </w:tcPr>
          <w:p w14:paraId="77D62751"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306" w:type="pct"/>
            <w:shd w:val="clear" w:color="auto" w:fill="auto"/>
            <w:noWrap/>
            <w:vAlign w:val="bottom"/>
            <w:hideMark/>
          </w:tcPr>
          <w:p w14:paraId="6DAF3E97"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65" w:type="pct"/>
            <w:shd w:val="clear" w:color="auto" w:fill="auto"/>
            <w:noWrap/>
            <w:vAlign w:val="bottom"/>
            <w:hideMark/>
          </w:tcPr>
          <w:p w14:paraId="770123E8"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4" w:type="pct"/>
            <w:shd w:val="clear" w:color="auto" w:fill="auto"/>
            <w:noWrap/>
            <w:vAlign w:val="bottom"/>
            <w:hideMark/>
          </w:tcPr>
          <w:p w14:paraId="01CB81A2"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4" w:type="pct"/>
            <w:shd w:val="clear" w:color="auto" w:fill="auto"/>
            <w:noWrap/>
            <w:vAlign w:val="bottom"/>
            <w:hideMark/>
          </w:tcPr>
          <w:p w14:paraId="7738CB30"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306" w:type="pct"/>
            <w:shd w:val="clear" w:color="auto" w:fill="auto"/>
            <w:noWrap/>
            <w:vAlign w:val="bottom"/>
            <w:hideMark/>
          </w:tcPr>
          <w:p w14:paraId="58D7D824"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306" w:type="pct"/>
            <w:shd w:val="clear" w:color="auto" w:fill="auto"/>
            <w:noWrap/>
            <w:vAlign w:val="bottom"/>
            <w:hideMark/>
          </w:tcPr>
          <w:p w14:paraId="6B8BB69D"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7" w:type="pct"/>
            <w:shd w:val="clear" w:color="auto" w:fill="auto"/>
            <w:noWrap/>
            <w:vAlign w:val="bottom"/>
            <w:hideMark/>
          </w:tcPr>
          <w:p w14:paraId="69E9A78F"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52" w:type="pct"/>
            <w:shd w:val="clear" w:color="auto" w:fill="auto"/>
            <w:noWrap/>
            <w:vAlign w:val="bottom"/>
            <w:hideMark/>
          </w:tcPr>
          <w:p w14:paraId="43CE02F9"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199" w:type="pct"/>
            <w:shd w:val="clear" w:color="auto" w:fill="auto"/>
            <w:noWrap/>
            <w:vAlign w:val="bottom"/>
            <w:hideMark/>
          </w:tcPr>
          <w:p w14:paraId="5154E51F"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52" w:type="pct"/>
            <w:shd w:val="clear" w:color="auto" w:fill="auto"/>
            <w:noWrap/>
            <w:vAlign w:val="bottom"/>
            <w:hideMark/>
          </w:tcPr>
          <w:p w14:paraId="40E6A7DC"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30" w:type="pct"/>
            <w:shd w:val="clear" w:color="auto" w:fill="auto"/>
            <w:noWrap/>
            <w:vAlign w:val="bottom"/>
            <w:hideMark/>
          </w:tcPr>
          <w:p w14:paraId="6BC27557"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4" w:type="pct"/>
            <w:shd w:val="clear" w:color="auto" w:fill="auto"/>
            <w:noWrap/>
            <w:vAlign w:val="bottom"/>
            <w:hideMark/>
          </w:tcPr>
          <w:p w14:paraId="1E1C8351"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r>
      <w:tr w:rsidR="00E63D00" w:rsidRPr="00E63D00" w14:paraId="6B4587A7" w14:textId="77777777" w:rsidTr="00845359">
        <w:trPr>
          <w:trHeight w:val="20"/>
        </w:trPr>
        <w:tc>
          <w:tcPr>
            <w:tcW w:w="949" w:type="pct"/>
            <w:gridSpan w:val="2"/>
            <w:shd w:val="clear" w:color="auto" w:fill="auto"/>
            <w:noWrap/>
            <w:vAlign w:val="bottom"/>
            <w:hideMark/>
          </w:tcPr>
          <w:p w14:paraId="14AADF35" w14:textId="77777777" w:rsidR="00E63D00" w:rsidRPr="00E63D00" w:rsidRDefault="00E63D00" w:rsidP="00E63D00">
            <w:pPr>
              <w:rPr>
                <w:rFonts w:ascii="Calibri" w:hAnsi="Calibri" w:cs="Calibri"/>
                <w:b/>
                <w:bCs/>
                <w:sz w:val="12"/>
                <w:szCs w:val="12"/>
              </w:rPr>
            </w:pPr>
            <w:proofErr w:type="spellStart"/>
            <w:r w:rsidRPr="00E63D00">
              <w:rPr>
                <w:rFonts w:ascii="Calibri" w:hAnsi="Calibri" w:cs="Calibri"/>
                <w:b/>
                <w:bCs/>
                <w:sz w:val="12"/>
                <w:szCs w:val="12"/>
              </w:rPr>
              <w:t>Двуставочные</w:t>
            </w:r>
            <w:proofErr w:type="spellEnd"/>
          </w:p>
        </w:tc>
        <w:tc>
          <w:tcPr>
            <w:tcW w:w="274" w:type="pct"/>
            <w:shd w:val="clear" w:color="auto" w:fill="auto"/>
            <w:noWrap/>
            <w:vAlign w:val="bottom"/>
            <w:hideMark/>
          </w:tcPr>
          <w:p w14:paraId="7A41BF41"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4" w:type="pct"/>
            <w:shd w:val="clear" w:color="auto" w:fill="auto"/>
            <w:noWrap/>
            <w:vAlign w:val="bottom"/>
            <w:hideMark/>
          </w:tcPr>
          <w:p w14:paraId="475319FF"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4" w:type="pct"/>
            <w:shd w:val="clear" w:color="auto" w:fill="auto"/>
            <w:noWrap/>
            <w:vAlign w:val="bottom"/>
            <w:hideMark/>
          </w:tcPr>
          <w:p w14:paraId="5A192F5D"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306" w:type="pct"/>
            <w:shd w:val="clear" w:color="auto" w:fill="auto"/>
            <w:noWrap/>
            <w:vAlign w:val="bottom"/>
            <w:hideMark/>
          </w:tcPr>
          <w:p w14:paraId="133AF9ED"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65" w:type="pct"/>
            <w:shd w:val="clear" w:color="auto" w:fill="auto"/>
            <w:noWrap/>
            <w:vAlign w:val="bottom"/>
            <w:hideMark/>
          </w:tcPr>
          <w:p w14:paraId="5892A53B"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4" w:type="pct"/>
            <w:shd w:val="clear" w:color="auto" w:fill="auto"/>
            <w:noWrap/>
            <w:vAlign w:val="bottom"/>
            <w:hideMark/>
          </w:tcPr>
          <w:p w14:paraId="0CD9A1C0"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4" w:type="pct"/>
            <w:shd w:val="clear" w:color="auto" w:fill="auto"/>
            <w:noWrap/>
            <w:vAlign w:val="bottom"/>
            <w:hideMark/>
          </w:tcPr>
          <w:p w14:paraId="141F0A03"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306" w:type="pct"/>
            <w:shd w:val="clear" w:color="auto" w:fill="auto"/>
            <w:noWrap/>
            <w:vAlign w:val="bottom"/>
            <w:hideMark/>
          </w:tcPr>
          <w:p w14:paraId="05CFBE9B"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306" w:type="pct"/>
            <w:shd w:val="clear" w:color="auto" w:fill="auto"/>
            <w:noWrap/>
            <w:vAlign w:val="bottom"/>
            <w:hideMark/>
          </w:tcPr>
          <w:p w14:paraId="0DCFE58D"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7" w:type="pct"/>
            <w:shd w:val="clear" w:color="auto" w:fill="auto"/>
            <w:noWrap/>
            <w:vAlign w:val="bottom"/>
            <w:hideMark/>
          </w:tcPr>
          <w:p w14:paraId="7BA61043"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52" w:type="pct"/>
            <w:shd w:val="clear" w:color="auto" w:fill="auto"/>
            <w:noWrap/>
            <w:vAlign w:val="bottom"/>
            <w:hideMark/>
          </w:tcPr>
          <w:p w14:paraId="2CCAC377"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199" w:type="pct"/>
            <w:shd w:val="clear" w:color="auto" w:fill="auto"/>
            <w:noWrap/>
            <w:vAlign w:val="bottom"/>
            <w:hideMark/>
          </w:tcPr>
          <w:p w14:paraId="79B98012"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52" w:type="pct"/>
            <w:shd w:val="clear" w:color="auto" w:fill="auto"/>
            <w:noWrap/>
            <w:vAlign w:val="bottom"/>
            <w:hideMark/>
          </w:tcPr>
          <w:p w14:paraId="5C733C8E"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30" w:type="pct"/>
            <w:shd w:val="clear" w:color="auto" w:fill="auto"/>
            <w:noWrap/>
            <w:vAlign w:val="bottom"/>
            <w:hideMark/>
          </w:tcPr>
          <w:p w14:paraId="4BE703E7"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4" w:type="pct"/>
            <w:shd w:val="clear" w:color="auto" w:fill="auto"/>
            <w:noWrap/>
            <w:vAlign w:val="bottom"/>
            <w:hideMark/>
          </w:tcPr>
          <w:p w14:paraId="788D9978"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r>
      <w:tr w:rsidR="00E63D00" w:rsidRPr="00E63D00" w14:paraId="0BF20890" w14:textId="77777777" w:rsidTr="00845359">
        <w:trPr>
          <w:trHeight w:val="20"/>
        </w:trPr>
        <w:tc>
          <w:tcPr>
            <w:tcW w:w="949" w:type="pct"/>
            <w:gridSpan w:val="2"/>
            <w:shd w:val="clear" w:color="auto" w:fill="auto"/>
            <w:noWrap/>
            <w:vAlign w:val="bottom"/>
            <w:hideMark/>
          </w:tcPr>
          <w:p w14:paraId="657203A2" w14:textId="77777777" w:rsidR="00E63D00" w:rsidRPr="00E63D00" w:rsidRDefault="00E63D00" w:rsidP="00E63D00">
            <w:pPr>
              <w:rPr>
                <w:rFonts w:ascii="Calibri" w:hAnsi="Calibri" w:cs="Calibri"/>
                <w:sz w:val="12"/>
                <w:szCs w:val="12"/>
              </w:rPr>
            </w:pPr>
            <w:proofErr w:type="spellStart"/>
            <w:r w:rsidRPr="00E63D00">
              <w:rPr>
                <w:rFonts w:ascii="Calibri" w:hAnsi="Calibri" w:cs="Calibri"/>
                <w:sz w:val="12"/>
                <w:szCs w:val="12"/>
              </w:rPr>
              <w:t>Двуставочные</w:t>
            </w:r>
            <w:proofErr w:type="spellEnd"/>
            <w:r w:rsidRPr="00E63D00">
              <w:rPr>
                <w:rFonts w:ascii="Calibri" w:hAnsi="Calibri" w:cs="Calibri"/>
                <w:sz w:val="12"/>
                <w:szCs w:val="12"/>
              </w:rPr>
              <w:t xml:space="preserve"> без ГН</w:t>
            </w:r>
          </w:p>
        </w:tc>
        <w:tc>
          <w:tcPr>
            <w:tcW w:w="274" w:type="pct"/>
            <w:shd w:val="clear" w:color="auto" w:fill="auto"/>
            <w:noWrap/>
            <w:vAlign w:val="bottom"/>
            <w:hideMark/>
          </w:tcPr>
          <w:p w14:paraId="62024254"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4" w:type="pct"/>
            <w:shd w:val="clear" w:color="auto" w:fill="auto"/>
            <w:noWrap/>
            <w:vAlign w:val="bottom"/>
            <w:hideMark/>
          </w:tcPr>
          <w:p w14:paraId="0BB7809D"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4" w:type="pct"/>
            <w:shd w:val="clear" w:color="auto" w:fill="auto"/>
            <w:noWrap/>
            <w:vAlign w:val="bottom"/>
            <w:hideMark/>
          </w:tcPr>
          <w:p w14:paraId="19CDB053"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306" w:type="pct"/>
            <w:shd w:val="clear" w:color="auto" w:fill="auto"/>
            <w:noWrap/>
            <w:vAlign w:val="bottom"/>
            <w:hideMark/>
          </w:tcPr>
          <w:p w14:paraId="02F216DB"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65" w:type="pct"/>
            <w:shd w:val="clear" w:color="auto" w:fill="auto"/>
            <w:noWrap/>
            <w:vAlign w:val="bottom"/>
            <w:hideMark/>
          </w:tcPr>
          <w:p w14:paraId="1C63739A"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4" w:type="pct"/>
            <w:shd w:val="clear" w:color="auto" w:fill="auto"/>
            <w:noWrap/>
            <w:vAlign w:val="bottom"/>
            <w:hideMark/>
          </w:tcPr>
          <w:p w14:paraId="2E569C96"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4" w:type="pct"/>
            <w:shd w:val="clear" w:color="auto" w:fill="auto"/>
            <w:noWrap/>
            <w:vAlign w:val="bottom"/>
            <w:hideMark/>
          </w:tcPr>
          <w:p w14:paraId="4BC1F577"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306" w:type="pct"/>
            <w:shd w:val="clear" w:color="auto" w:fill="auto"/>
            <w:noWrap/>
            <w:vAlign w:val="bottom"/>
            <w:hideMark/>
          </w:tcPr>
          <w:p w14:paraId="6AF2C14D"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306" w:type="pct"/>
            <w:shd w:val="clear" w:color="auto" w:fill="auto"/>
            <w:noWrap/>
            <w:vAlign w:val="bottom"/>
            <w:hideMark/>
          </w:tcPr>
          <w:p w14:paraId="7DEE9676"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7" w:type="pct"/>
            <w:shd w:val="clear" w:color="auto" w:fill="auto"/>
            <w:noWrap/>
            <w:vAlign w:val="bottom"/>
            <w:hideMark/>
          </w:tcPr>
          <w:p w14:paraId="450F37DC"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52" w:type="pct"/>
            <w:shd w:val="clear" w:color="auto" w:fill="auto"/>
            <w:noWrap/>
            <w:vAlign w:val="bottom"/>
            <w:hideMark/>
          </w:tcPr>
          <w:p w14:paraId="73DECAA9"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199" w:type="pct"/>
            <w:shd w:val="clear" w:color="auto" w:fill="auto"/>
            <w:noWrap/>
            <w:vAlign w:val="bottom"/>
            <w:hideMark/>
          </w:tcPr>
          <w:p w14:paraId="4511AA22"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52" w:type="pct"/>
            <w:shd w:val="clear" w:color="auto" w:fill="auto"/>
            <w:noWrap/>
            <w:vAlign w:val="bottom"/>
            <w:hideMark/>
          </w:tcPr>
          <w:p w14:paraId="51B8B431"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30" w:type="pct"/>
            <w:shd w:val="clear" w:color="auto" w:fill="auto"/>
            <w:noWrap/>
            <w:vAlign w:val="bottom"/>
            <w:hideMark/>
          </w:tcPr>
          <w:p w14:paraId="35E58D79"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4" w:type="pct"/>
            <w:shd w:val="clear" w:color="auto" w:fill="auto"/>
            <w:noWrap/>
            <w:vAlign w:val="bottom"/>
            <w:hideMark/>
          </w:tcPr>
          <w:p w14:paraId="42713459"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r>
      <w:tr w:rsidR="00E63D00" w:rsidRPr="00E63D00" w14:paraId="2776E89C" w14:textId="77777777" w:rsidTr="00845359">
        <w:trPr>
          <w:trHeight w:val="20"/>
        </w:trPr>
        <w:tc>
          <w:tcPr>
            <w:tcW w:w="949" w:type="pct"/>
            <w:gridSpan w:val="2"/>
            <w:shd w:val="clear" w:color="auto" w:fill="auto"/>
            <w:noWrap/>
            <w:vAlign w:val="bottom"/>
            <w:hideMark/>
          </w:tcPr>
          <w:p w14:paraId="5F3F21B3"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 xml:space="preserve">электроэнергия, </w:t>
            </w:r>
            <w:proofErr w:type="spellStart"/>
            <w:r w:rsidRPr="00E63D00">
              <w:rPr>
                <w:rFonts w:ascii="Calibri" w:hAnsi="Calibri" w:cs="Calibri"/>
                <w:sz w:val="12"/>
                <w:szCs w:val="12"/>
              </w:rPr>
              <w:t>руб</w:t>
            </w:r>
            <w:proofErr w:type="spellEnd"/>
            <w:r w:rsidRPr="00E63D00">
              <w:rPr>
                <w:rFonts w:ascii="Calibri" w:hAnsi="Calibri" w:cs="Calibri"/>
                <w:sz w:val="12"/>
                <w:szCs w:val="12"/>
              </w:rPr>
              <w:t>/</w:t>
            </w:r>
            <w:proofErr w:type="spellStart"/>
            <w:r w:rsidRPr="00E63D00">
              <w:rPr>
                <w:rFonts w:ascii="Calibri" w:hAnsi="Calibri" w:cs="Calibri"/>
                <w:sz w:val="12"/>
                <w:szCs w:val="12"/>
              </w:rPr>
              <w:t>МВт.ч</w:t>
            </w:r>
            <w:proofErr w:type="spellEnd"/>
          </w:p>
        </w:tc>
        <w:tc>
          <w:tcPr>
            <w:tcW w:w="274" w:type="pct"/>
            <w:shd w:val="clear" w:color="auto" w:fill="auto"/>
            <w:noWrap/>
            <w:vAlign w:val="bottom"/>
            <w:hideMark/>
          </w:tcPr>
          <w:p w14:paraId="13FCC25F"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82,17</w:t>
            </w:r>
          </w:p>
        </w:tc>
        <w:tc>
          <w:tcPr>
            <w:tcW w:w="274" w:type="pct"/>
            <w:shd w:val="clear" w:color="auto" w:fill="auto"/>
            <w:noWrap/>
            <w:vAlign w:val="bottom"/>
            <w:hideMark/>
          </w:tcPr>
          <w:p w14:paraId="62B97107"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123,20</w:t>
            </w:r>
          </w:p>
        </w:tc>
        <w:tc>
          <w:tcPr>
            <w:tcW w:w="274" w:type="pct"/>
            <w:shd w:val="clear" w:color="auto" w:fill="auto"/>
            <w:noWrap/>
            <w:vAlign w:val="bottom"/>
            <w:hideMark/>
          </w:tcPr>
          <w:p w14:paraId="7F32146C"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229,02</w:t>
            </w:r>
          </w:p>
        </w:tc>
        <w:tc>
          <w:tcPr>
            <w:tcW w:w="306" w:type="pct"/>
            <w:shd w:val="clear" w:color="auto" w:fill="auto"/>
            <w:noWrap/>
            <w:vAlign w:val="bottom"/>
            <w:hideMark/>
          </w:tcPr>
          <w:p w14:paraId="3F466F3E"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602,51</w:t>
            </w:r>
          </w:p>
        </w:tc>
        <w:tc>
          <w:tcPr>
            <w:tcW w:w="265" w:type="pct"/>
            <w:shd w:val="clear" w:color="auto" w:fill="auto"/>
            <w:noWrap/>
            <w:vAlign w:val="bottom"/>
            <w:hideMark/>
          </w:tcPr>
          <w:p w14:paraId="0C2668AE"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4" w:type="pct"/>
            <w:shd w:val="clear" w:color="auto" w:fill="auto"/>
            <w:noWrap/>
            <w:vAlign w:val="bottom"/>
            <w:hideMark/>
          </w:tcPr>
          <w:p w14:paraId="388A95CE"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86,11</w:t>
            </w:r>
          </w:p>
        </w:tc>
        <w:tc>
          <w:tcPr>
            <w:tcW w:w="274" w:type="pct"/>
            <w:shd w:val="clear" w:color="auto" w:fill="auto"/>
            <w:noWrap/>
            <w:vAlign w:val="bottom"/>
            <w:hideMark/>
          </w:tcPr>
          <w:p w14:paraId="37A1DB53"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129,11</w:t>
            </w:r>
          </w:p>
        </w:tc>
        <w:tc>
          <w:tcPr>
            <w:tcW w:w="306" w:type="pct"/>
            <w:shd w:val="clear" w:color="auto" w:fill="auto"/>
            <w:noWrap/>
            <w:vAlign w:val="bottom"/>
            <w:hideMark/>
          </w:tcPr>
          <w:p w14:paraId="5767D0AC"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240,01</w:t>
            </w:r>
          </w:p>
        </w:tc>
        <w:tc>
          <w:tcPr>
            <w:tcW w:w="306" w:type="pct"/>
            <w:shd w:val="clear" w:color="auto" w:fill="auto"/>
            <w:noWrap/>
            <w:vAlign w:val="bottom"/>
            <w:hideMark/>
          </w:tcPr>
          <w:p w14:paraId="44BD484D"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631,43</w:t>
            </w:r>
          </w:p>
        </w:tc>
        <w:tc>
          <w:tcPr>
            <w:tcW w:w="287" w:type="pct"/>
            <w:shd w:val="clear" w:color="auto" w:fill="auto"/>
            <w:noWrap/>
            <w:vAlign w:val="bottom"/>
            <w:hideMark/>
          </w:tcPr>
          <w:p w14:paraId="2C8B8871"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52" w:type="pct"/>
            <w:shd w:val="clear" w:color="auto" w:fill="auto"/>
            <w:noWrap/>
            <w:vAlign w:val="bottom"/>
            <w:hideMark/>
          </w:tcPr>
          <w:p w14:paraId="7FFE220D"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199" w:type="pct"/>
            <w:shd w:val="clear" w:color="auto" w:fill="auto"/>
            <w:noWrap/>
            <w:vAlign w:val="bottom"/>
            <w:hideMark/>
          </w:tcPr>
          <w:p w14:paraId="536D461B"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52" w:type="pct"/>
            <w:shd w:val="clear" w:color="auto" w:fill="auto"/>
            <w:noWrap/>
            <w:vAlign w:val="bottom"/>
            <w:hideMark/>
          </w:tcPr>
          <w:p w14:paraId="22275D8A"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30" w:type="pct"/>
            <w:shd w:val="clear" w:color="auto" w:fill="auto"/>
            <w:noWrap/>
            <w:vAlign w:val="bottom"/>
            <w:hideMark/>
          </w:tcPr>
          <w:p w14:paraId="5B3C47E7"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4" w:type="pct"/>
            <w:shd w:val="clear" w:color="auto" w:fill="auto"/>
            <w:noWrap/>
            <w:vAlign w:val="bottom"/>
            <w:hideMark/>
          </w:tcPr>
          <w:p w14:paraId="329F61C7"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r>
      <w:tr w:rsidR="00E63D00" w:rsidRPr="00E63D00" w14:paraId="22B8083D" w14:textId="77777777" w:rsidTr="00845359">
        <w:trPr>
          <w:trHeight w:val="20"/>
        </w:trPr>
        <w:tc>
          <w:tcPr>
            <w:tcW w:w="949" w:type="pct"/>
            <w:gridSpan w:val="2"/>
            <w:shd w:val="clear" w:color="auto" w:fill="auto"/>
            <w:noWrap/>
            <w:vAlign w:val="bottom"/>
            <w:hideMark/>
          </w:tcPr>
          <w:p w14:paraId="17C66FEE"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 xml:space="preserve">мощность, </w:t>
            </w:r>
            <w:proofErr w:type="spellStart"/>
            <w:r w:rsidRPr="00E63D00">
              <w:rPr>
                <w:rFonts w:ascii="Calibri" w:hAnsi="Calibri" w:cs="Calibri"/>
                <w:sz w:val="12"/>
                <w:szCs w:val="12"/>
              </w:rPr>
              <w:t>руб</w:t>
            </w:r>
            <w:proofErr w:type="spellEnd"/>
            <w:r w:rsidRPr="00E63D00">
              <w:rPr>
                <w:rFonts w:ascii="Calibri" w:hAnsi="Calibri" w:cs="Calibri"/>
                <w:sz w:val="12"/>
                <w:szCs w:val="12"/>
              </w:rPr>
              <w:t>/</w:t>
            </w:r>
            <w:proofErr w:type="spellStart"/>
            <w:r w:rsidRPr="00E63D00">
              <w:rPr>
                <w:rFonts w:ascii="Calibri" w:hAnsi="Calibri" w:cs="Calibri"/>
                <w:sz w:val="12"/>
                <w:szCs w:val="12"/>
              </w:rPr>
              <w:t>МВт.мес</w:t>
            </w:r>
            <w:proofErr w:type="spellEnd"/>
            <w:r w:rsidRPr="00E63D00">
              <w:rPr>
                <w:rFonts w:ascii="Calibri" w:hAnsi="Calibri" w:cs="Calibri"/>
                <w:sz w:val="12"/>
                <w:szCs w:val="12"/>
              </w:rPr>
              <w:t xml:space="preserve"> </w:t>
            </w:r>
          </w:p>
        </w:tc>
        <w:tc>
          <w:tcPr>
            <w:tcW w:w="274" w:type="pct"/>
            <w:shd w:val="clear" w:color="auto" w:fill="auto"/>
            <w:noWrap/>
            <w:vAlign w:val="bottom"/>
            <w:hideMark/>
          </w:tcPr>
          <w:p w14:paraId="32C0CD56"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794 057,73</w:t>
            </w:r>
          </w:p>
        </w:tc>
        <w:tc>
          <w:tcPr>
            <w:tcW w:w="274" w:type="pct"/>
            <w:shd w:val="clear" w:color="auto" w:fill="auto"/>
            <w:noWrap/>
            <w:vAlign w:val="bottom"/>
            <w:hideMark/>
          </w:tcPr>
          <w:p w14:paraId="299227D9"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946 152,66</w:t>
            </w:r>
          </w:p>
        </w:tc>
        <w:tc>
          <w:tcPr>
            <w:tcW w:w="274" w:type="pct"/>
            <w:shd w:val="clear" w:color="auto" w:fill="auto"/>
            <w:noWrap/>
            <w:vAlign w:val="bottom"/>
            <w:hideMark/>
          </w:tcPr>
          <w:p w14:paraId="670F6DDF"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842 450,27</w:t>
            </w:r>
          </w:p>
        </w:tc>
        <w:tc>
          <w:tcPr>
            <w:tcW w:w="306" w:type="pct"/>
            <w:shd w:val="clear" w:color="auto" w:fill="auto"/>
            <w:noWrap/>
            <w:vAlign w:val="bottom"/>
            <w:hideMark/>
          </w:tcPr>
          <w:p w14:paraId="55F6ED23"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1 040 661,08</w:t>
            </w:r>
          </w:p>
        </w:tc>
        <w:tc>
          <w:tcPr>
            <w:tcW w:w="265" w:type="pct"/>
            <w:shd w:val="clear" w:color="auto" w:fill="auto"/>
            <w:noWrap/>
            <w:vAlign w:val="bottom"/>
            <w:hideMark/>
          </w:tcPr>
          <w:p w14:paraId="7CF42B7B"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4" w:type="pct"/>
            <w:shd w:val="clear" w:color="auto" w:fill="auto"/>
            <w:noWrap/>
            <w:vAlign w:val="bottom"/>
            <w:hideMark/>
          </w:tcPr>
          <w:p w14:paraId="3E3510BC"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832 172,50</w:t>
            </w:r>
          </w:p>
        </w:tc>
        <w:tc>
          <w:tcPr>
            <w:tcW w:w="274" w:type="pct"/>
            <w:shd w:val="clear" w:color="auto" w:fill="auto"/>
            <w:noWrap/>
            <w:vAlign w:val="bottom"/>
            <w:hideMark/>
          </w:tcPr>
          <w:p w14:paraId="14CFCA4D"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991 567,99</w:t>
            </w:r>
          </w:p>
        </w:tc>
        <w:tc>
          <w:tcPr>
            <w:tcW w:w="306" w:type="pct"/>
            <w:shd w:val="clear" w:color="auto" w:fill="auto"/>
            <w:noWrap/>
            <w:vAlign w:val="bottom"/>
            <w:hideMark/>
          </w:tcPr>
          <w:p w14:paraId="0290A2D3"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1 014 494,33</w:t>
            </w:r>
          </w:p>
        </w:tc>
        <w:tc>
          <w:tcPr>
            <w:tcW w:w="306" w:type="pct"/>
            <w:shd w:val="clear" w:color="auto" w:fill="auto"/>
            <w:noWrap/>
            <w:vAlign w:val="bottom"/>
            <w:hideMark/>
          </w:tcPr>
          <w:p w14:paraId="01C32AA2"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1 090 612,81</w:t>
            </w:r>
          </w:p>
        </w:tc>
        <w:tc>
          <w:tcPr>
            <w:tcW w:w="287" w:type="pct"/>
            <w:shd w:val="clear" w:color="auto" w:fill="auto"/>
            <w:noWrap/>
            <w:vAlign w:val="bottom"/>
            <w:hideMark/>
          </w:tcPr>
          <w:p w14:paraId="37474240"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52" w:type="pct"/>
            <w:shd w:val="clear" w:color="auto" w:fill="auto"/>
            <w:noWrap/>
            <w:vAlign w:val="bottom"/>
            <w:hideMark/>
          </w:tcPr>
          <w:p w14:paraId="43C560F8"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199" w:type="pct"/>
            <w:shd w:val="clear" w:color="auto" w:fill="auto"/>
            <w:noWrap/>
            <w:vAlign w:val="bottom"/>
            <w:hideMark/>
          </w:tcPr>
          <w:p w14:paraId="0625E67C"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52" w:type="pct"/>
            <w:shd w:val="clear" w:color="auto" w:fill="auto"/>
            <w:noWrap/>
            <w:vAlign w:val="bottom"/>
            <w:hideMark/>
          </w:tcPr>
          <w:p w14:paraId="7707D519"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30" w:type="pct"/>
            <w:shd w:val="clear" w:color="auto" w:fill="auto"/>
            <w:noWrap/>
            <w:vAlign w:val="bottom"/>
            <w:hideMark/>
          </w:tcPr>
          <w:p w14:paraId="028706D0"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4" w:type="pct"/>
            <w:shd w:val="clear" w:color="auto" w:fill="auto"/>
            <w:noWrap/>
            <w:vAlign w:val="bottom"/>
            <w:hideMark/>
          </w:tcPr>
          <w:p w14:paraId="111D0E3E"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r>
      <w:tr w:rsidR="00E63D00" w:rsidRPr="00E63D00" w14:paraId="4D63C856" w14:textId="77777777" w:rsidTr="00845359">
        <w:trPr>
          <w:trHeight w:val="20"/>
        </w:trPr>
        <w:tc>
          <w:tcPr>
            <w:tcW w:w="5000" w:type="pct"/>
            <w:gridSpan w:val="17"/>
            <w:shd w:val="clear" w:color="auto" w:fill="auto"/>
            <w:noWrap/>
            <w:vAlign w:val="bottom"/>
            <w:hideMark/>
          </w:tcPr>
          <w:p w14:paraId="0920E0FC" w14:textId="77777777" w:rsidR="00E63D00" w:rsidRPr="00E63D00" w:rsidRDefault="00E63D00" w:rsidP="00E63D00">
            <w:pPr>
              <w:jc w:val="center"/>
              <w:rPr>
                <w:rFonts w:ascii="Calibri" w:hAnsi="Calibri" w:cs="Calibri"/>
                <w:b/>
                <w:bCs/>
                <w:sz w:val="12"/>
                <w:szCs w:val="12"/>
              </w:rPr>
            </w:pPr>
            <w:r w:rsidRPr="00E63D00">
              <w:rPr>
                <w:rFonts w:ascii="Calibri" w:hAnsi="Calibri" w:cs="Calibri"/>
                <w:b/>
                <w:bCs/>
                <w:sz w:val="12"/>
                <w:szCs w:val="12"/>
              </w:rPr>
              <w:t>Выручка ТСО</w:t>
            </w:r>
          </w:p>
        </w:tc>
      </w:tr>
      <w:tr w:rsidR="00E63D00" w:rsidRPr="00E63D00" w14:paraId="62C8E421" w14:textId="77777777" w:rsidTr="00845359">
        <w:trPr>
          <w:trHeight w:val="20"/>
        </w:trPr>
        <w:tc>
          <w:tcPr>
            <w:tcW w:w="949" w:type="pct"/>
            <w:gridSpan w:val="2"/>
            <w:shd w:val="clear" w:color="auto" w:fill="auto"/>
            <w:noWrap/>
            <w:vAlign w:val="bottom"/>
            <w:hideMark/>
          </w:tcPr>
          <w:p w14:paraId="08096C34" w14:textId="77777777" w:rsidR="00E63D00" w:rsidRPr="00E63D00" w:rsidRDefault="00E63D00" w:rsidP="00E63D00">
            <w:pPr>
              <w:rPr>
                <w:rFonts w:ascii="Calibri" w:hAnsi="Calibri" w:cs="Calibri"/>
                <w:b/>
                <w:bCs/>
                <w:sz w:val="12"/>
                <w:szCs w:val="12"/>
              </w:rPr>
            </w:pPr>
            <w:r w:rsidRPr="00E63D00">
              <w:rPr>
                <w:rFonts w:ascii="Calibri" w:hAnsi="Calibri" w:cs="Calibri"/>
                <w:b/>
                <w:bCs/>
                <w:sz w:val="12"/>
                <w:szCs w:val="12"/>
              </w:rPr>
              <w:t>Население</w:t>
            </w:r>
          </w:p>
        </w:tc>
        <w:tc>
          <w:tcPr>
            <w:tcW w:w="274" w:type="pct"/>
            <w:shd w:val="clear" w:color="auto" w:fill="auto"/>
            <w:noWrap/>
            <w:vAlign w:val="bottom"/>
            <w:hideMark/>
          </w:tcPr>
          <w:p w14:paraId="6C88BC03"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274" w:type="pct"/>
            <w:shd w:val="clear" w:color="auto" w:fill="auto"/>
            <w:noWrap/>
            <w:vAlign w:val="bottom"/>
            <w:hideMark/>
          </w:tcPr>
          <w:p w14:paraId="54A1B6F9"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274" w:type="pct"/>
            <w:shd w:val="clear" w:color="auto" w:fill="auto"/>
            <w:noWrap/>
            <w:vAlign w:val="bottom"/>
            <w:hideMark/>
          </w:tcPr>
          <w:p w14:paraId="5AF56046"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64,72</w:t>
            </w:r>
          </w:p>
        </w:tc>
        <w:tc>
          <w:tcPr>
            <w:tcW w:w="306" w:type="pct"/>
            <w:shd w:val="clear" w:color="auto" w:fill="auto"/>
            <w:noWrap/>
            <w:vAlign w:val="bottom"/>
            <w:hideMark/>
          </w:tcPr>
          <w:p w14:paraId="127B33E6"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71,74</w:t>
            </w:r>
          </w:p>
        </w:tc>
        <w:tc>
          <w:tcPr>
            <w:tcW w:w="265" w:type="pct"/>
            <w:shd w:val="clear" w:color="auto" w:fill="auto"/>
            <w:noWrap/>
            <w:vAlign w:val="bottom"/>
            <w:hideMark/>
          </w:tcPr>
          <w:p w14:paraId="1B82C98F"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136,47</w:t>
            </w:r>
          </w:p>
        </w:tc>
        <w:tc>
          <w:tcPr>
            <w:tcW w:w="274" w:type="pct"/>
            <w:shd w:val="clear" w:color="auto" w:fill="auto"/>
            <w:noWrap/>
            <w:vAlign w:val="bottom"/>
            <w:hideMark/>
          </w:tcPr>
          <w:p w14:paraId="037B45F9"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274" w:type="pct"/>
            <w:shd w:val="clear" w:color="auto" w:fill="auto"/>
            <w:noWrap/>
            <w:vAlign w:val="bottom"/>
            <w:hideMark/>
          </w:tcPr>
          <w:p w14:paraId="2B381ED3"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306" w:type="pct"/>
            <w:shd w:val="clear" w:color="auto" w:fill="auto"/>
            <w:noWrap/>
            <w:vAlign w:val="bottom"/>
            <w:hideMark/>
          </w:tcPr>
          <w:p w14:paraId="2303556D"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59,94</w:t>
            </w:r>
          </w:p>
        </w:tc>
        <w:tc>
          <w:tcPr>
            <w:tcW w:w="306" w:type="pct"/>
            <w:shd w:val="clear" w:color="auto" w:fill="auto"/>
            <w:noWrap/>
            <w:vAlign w:val="bottom"/>
            <w:hideMark/>
          </w:tcPr>
          <w:p w14:paraId="51F10918"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78,14</w:t>
            </w:r>
          </w:p>
        </w:tc>
        <w:tc>
          <w:tcPr>
            <w:tcW w:w="287" w:type="pct"/>
            <w:shd w:val="clear" w:color="auto" w:fill="auto"/>
            <w:noWrap/>
            <w:vAlign w:val="bottom"/>
            <w:hideMark/>
          </w:tcPr>
          <w:p w14:paraId="26F6B709"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138,08</w:t>
            </w:r>
          </w:p>
        </w:tc>
        <w:tc>
          <w:tcPr>
            <w:tcW w:w="252" w:type="pct"/>
            <w:shd w:val="clear" w:color="auto" w:fill="auto"/>
            <w:noWrap/>
            <w:vAlign w:val="bottom"/>
            <w:hideMark/>
          </w:tcPr>
          <w:p w14:paraId="61D89B86"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199" w:type="pct"/>
            <w:shd w:val="clear" w:color="auto" w:fill="auto"/>
            <w:noWrap/>
            <w:vAlign w:val="bottom"/>
            <w:hideMark/>
          </w:tcPr>
          <w:p w14:paraId="4DD359EA"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252" w:type="pct"/>
            <w:shd w:val="clear" w:color="auto" w:fill="auto"/>
            <w:noWrap/>
            <w:vAlign w:val="bottom"/>
            <w:hideMark/>
          </w:tcPr>
          <w:p w14:paraId="402D57F9"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124,67</w:t>
            </w:r>
          </w:p>
        </w:tc>
        <w:tc>
          <w:tcPr>
            <w:tcW w:w="230" w:type="pct"/>
            <w:shd w:val="clear" w:color="auto" w:fill="auto"/>
            <w:noWrap/>
            <w:vAlign w:val="bottom"/>
            <w:hideMark/>
          </w:tcPr>
          <w:p w14:paraId="2694CFDD"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149,88</w:t>
            </w:r>
          </w:p>
        </w:tc>
        <w:tc>
          <w:tcPr>
            <w:tcW w:w="274" w:type="pct"/>
            <w:shd w:val="clear" w:color="auto" w:fill="auto"/>
            <w:noWrap/>
            <w:vAlign w:val="bottom"/>
            <w:hideMark/>
          </w:tcPr>
          <w:p w14:paraId="35F7140C"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274,55</w:t>
            </w:r>
          </w:p>
        </w:tc>
      </w:tr>
      <w:tr w:rsidR="00E63D00" w:rsidRPr="00E63D00" w14:paraId="1B16FE18" w14:textId="77777777" w:rsidTr="00845359">
        <w:trPr>
          <w:trHeight w:val="20"/>
        </w:trPr>
        <w:tc>
          <w:tcPr>
            <w:tcW w:w="949" w:type="pct"/>
            <w:gridSpan w:val="2"/>
            <w:shd w:val="clear" w:color="auto" w:fill="auto"/>
            <w:noWrap/>
            <w:vAlign w:val="bottom"/>
            <w:hideMark/>
          </w:tcPr>
          <w:p w14:paraId="4FE4A2AD"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 xml:space="preserve">с 0,7, </w:t>
            </w:r>
            <w:proofErr w:type="spellStart"/>
            <w:r w:rsidRPr="00E63D00">
              <w:rPr>
                <w:rFonts w:ascii="Calibri" w:hAnsi="Calibri" w:cs="Calibri"/>
                <w:sz w:val="12"/>
                <w:szCs w:val="12"/>
              </w:rPr>
              <w:t>тыс.руб</w:t>
            </w:r>
            <w:proofErr w:type="spellEnd"/>
            <w:r w:rsidRPr="00E63D00">
              <w:rPr>
                <w:rFonts w:ascii="Calibri" w:hAnsi="Calibri" w:cs="Calibri"/>
                <w:sz w:val="12"/>
                <w:szCs w:val="12"/>
              </w:rPr>
              <w:t>.</w:t>
            </w:r>
          </w:p>
        </w:tc>
        <w:tc>
          <w:tcPr>
            <w:tcW w:w="274" w:type="pct"/>
            <w:shd w:val="clear" w:color="auto" w:fill="auto"/>
            <w:noWrap/>
            <w:vAlign w:val="bottom"/>
            <w:hideMark/>
          </w:tcPr>
          <w:p w14:paraId="114194C7"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274" w:type="pct"/>
            <w:shd w:val="clear" w:color="auto" w:fill="auto"/>
            <w:noWrap/>
            <w:vAlign w:val="bottom"/>
            <w:hideMark/>
          </w:tcPr>
          <w:p w14:paraId="1BF5462D"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274" w:type="pct"/>
            <w:shd w:val="clear" w:color="auto" w:fill="auto"/>
            <w:noWrap/>
            <w:vAlign w:val="bottom"/>
            <w:hideMark/>
          </w:tcPr>
          <w:p w14:paraId="2B91E273"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54,84</w:t>
            </w:r>
          </w:p>
        </w:tc>
        <w:tc>
          <w:tcPr>
            <w:tcW w:w="306" w:type="pct"/>
            <w:shd w:val="clear" w:color="auto" w:fill="auto"/>
            <w:noWrap/>
            <w:vAlign w:val="bottom"/>
            <w:hideMark/>
          </w:tcPr>
          <w:p w14:paraId="16A90ECD"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64,79</w:t>
            </w:r>
          </w:p>
        </w:tc>
        <w:tc>
          <w:tcPr>
            <w:tcW w:w="265" w:type="pct"/>
            <w:shd w:val="clear" w:color="auto" w:fill="auto"/>
            <w:noWrap/>
            <w:vAlign w:val="bottom"/>
            <w:hideMark/>
          </w:tcPr>
          <w:p w14:paraId="6EA98AB6"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119,63</w:t>
            </w:r>
          </w:p>
        </w:tc>
        <w:tc>
          <w:tcPr>
            <w:tcW w:w="274" w:type="pct"/>
            <w:shd w:val="clear" w:color="auto" w:fill="auto"/>
            <w:noWrap/>
            <w:vAlign w:val="bottom"/>
            <w:hideMark/>
          </w:tcPr>
          <w:p w14:paraId="793B69D1"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274" w:type="pct"/>
            <w:shd w:val="clear" w:color="auto" w:fill="auto"/>
            <w:noWrap/>
            <w:vAlign w:val="bottom"/>
            <w:hideMark/>
          </w:tcPr>
          <w:p w14:paraId="775760F2"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306" w:type="pct"/>
            <w:shd w:val="clear" w:color="auto" w:fill="auto"/>
            <w:noWrap/>
            <w:vAlign w:val="bottom"/>
            <w:hideMark/>
          </w:tcPr>
          <w:p w14:paraId="6E2F2503"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50,56</w:t>
            </w:r>
          </w:p>
        </w:tc>
        <w:tc>
          <w:tcPr>
            <w:tcW w:w="306" w:type="pct"/>
            <w:shd w:val="clear" w:color="auto" w:fill="auto"/>
            <w:noWrap/>
            <w:vAlign w:val="bottom"/>
            <w:hideMark/>
          </w:tcPr>
          <w:p w14:paraId="21ABE318"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72,09</w:t>
            </w:r>
          </w:p>
        </w:tc>
        <w:tc>
          <w:tcPr>
            <w:tcW w:w="287" w:type="pct"/>
            <w:shd w:val="clear" w:color="auto" w:fill="auto"/>
            <w:noWrap/>
            <w:vAlign w:val="bottom"/>
            <w:hideMark/>
          </w:tcPr>
          <w:p w14:paraId="5A33E510"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122,65</w:t>
            </w:r>
          </w:p>
        </w:tc>
        <w:tc>
          <w:tcPr>
            <w:tcW w:w="252" w:type="pct"/>
            <w:shd w:val="clear" w:color="auto" w:fill="auto"/>
            <w:noWrap/>
            <w:vAlign w:val="bottom"/>
            <w:hideMark/>
          </w:tcPr>
          <w:p w14:paraId="13E76C62"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199" w:type="pct"/>
            <w:shd w:val="clear" w:color="auto" w:fill="auto"/>
            <w:noWrap/>
            <w:vAlign w:val="bottom"/>
            <w:hideMark/>
          </w:tcPr>
          <w:p w14:paraId="3035AFB6"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252" w:type="pct"/>
            <w:shd w:val="clear" w:color="auto" w:fill="auto"/>
            <w:noWrap/>
            <w:vAlign w:val="bottom"/>
            <w:hideMark/>
          </w:tcPr>
          <w:p w14:paraId="16A2B73B"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105,40</w:t>
            </w:r>
          </w:p>
        </w:tc>
        <w:tc>
          <w:tcPr>
            <w:tcW w:w="230" w:type="pct"/>
            <w:shd w:val="clear" w:color="auto" w:fill="auto"/>
            <w:noWrap/>
            <w:vAlign w:val="bottom"/>
            <w:hideMark/>
          </w:tcPr>
          <w:p w14:paraId="7B5C0B4D"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136,89</w:t>
            </w:r>
          </w:p>
        </w:tc>
        <w:tc>
          <w:tcPr>
            <w:tcW w:w="274" w:type="pct"/>
            <w:shd w:val="clear" w:color="auto" w:fill="auto"/>
            <w:noWrap/>
            <w:vAlign w:val="bottom"/>
            <w:hideMark/>
          </w:tcPr>
          <w:p w14:paraId="152A8402"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242,28</w:t>
            </w:r>
          </w:p>
        </w:tc>
      </w:tr>
      <w:tr w:rsidR="00E63D00" w:rsidRPr="00E63D00" w14:paraId="130EA432" w14:textId="77777777" w:rsidTr="00845359">
        <w:trPr>
          <w:trHeight w:val="20"/>
        </w:trPr>
        <w:tc>
          <w:tcPr>
            <w:tcW w:w="949" w:type="pct"/>
            <w:gridSpan w:val="2"/>
            <w:shd w:val="clear" w:color="auto" w:fill="auto"/>
            <w:noWrap/>
            <w:vAlign w:val="bottom"/>
            <w:hideMark/>
          </w:tcPr>
          <w:p w14:paraId="5C1EAF7D"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 xml:space="preserve">без 0,7, </w:t>
            </w:r>
            <w:proofErr w:type="spellStart"/>
            <w:r w:rsidRPr="00E63D00">
              <w:rPr>
                <w:rFonts w:ascii="Calibri" w:hAnsi="Calibri" w:cs="Calibri"/>
                <w:sz w:val="12"/>
                <w:szCs w:val="12"/>
              </w:rPr>
              <w:t>тыс.руб</w:t>
            </w:r>
            <w:proofErr w:type="spellEnd"/>
            <w:r w:rsidRPr="00E63D00">
              <w:rPr>
                <w:rFonts w:ascii="Calibri" w:hAnsi="Calibri" w:cs="Calibri"/>
                <w:sz w:val="12"/>
                <w:szCs w:val="12"/>
              </w:rPr>
              <w:t>.</w:t>
            </w:r>
          </w:p>
        </w:tc>
        <w:tc>
          <w:tcPr>
            <w:tcW w:w="274" w:type="pct"/>
            <w:shd w:val="clear" w:color="auto" w:fill="auto"/>
            <w:noWrap/>
            <w:vAlign w:val="bottom"/>
            <w:hideMark/>
          </w:tcPr>
          <w:p w14:paraId="203F4746"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274" w:type="pct"/>
            <w:shd w:val="clear" w:color="auto" w:fill="auto"/>
            <w:noWrap/>
            <w:vAlign w:val="bottom"/>
            <w:hideMark/>
          </w:tcPr>
          <w:p w14:paraId="369DFB62"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274" w:type="pct"/>
            <w:shd w:val="clear" w:color="auto" w:fill="auto"/>
            <w:noWrap/>
            <w:vAlign w:val="bottom"/>
            <w:hideMark/>
          </w:tcPr>
          <w:p w14:paraId="65C1A5DB"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9,89</w:t>
            </w:r>
          </w:p>
        </w:tc>
        <w:tc>
          <w:tcPr>
            <w:tcW w:w="306" w:type="pct"/>
            <w:shd w:val="clear" w:color="auto" w:fill="auto"/>
            <w:noWrap/>
            <w:vAlign w:val="bottom"/>
            <w:hideMark/>
          </w:tcPr>
          <w:p w14:paraId="5104B8CB"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6,95</w:t>
            </w:r>
          </w:p>
        </w:tc>
        <w:tc>
          <w:tcPr>
            <w:tcW w:w="265" w:type="pct"/>
            <w:shd w:val="clear" w:color="auto" w:fill="auto"/>
            <w:noWrap/>
            <w:vAlign w:val="bottom"/>
            <w:hideMark/>
          </w:tcPr>
          <w:p w14:paraId="3D3235B6"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16,83</w:t>
            </w:r>
          </w:p>
        </w:tc>
        <w:tc>
          <w:tcPr>
            <w:tcW w:w="274" w:type="pct"/>
            <w:shd w:val="clear" w:color="auto" w:fill="auto"/>
            <w:noWrap/>
            <w:vAlign w:val="bottom"/>
            <w:hideMark/>
          </w:tcPr>
          <w:p w14:paraId="4A436B85"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274" w:type="pct"/>
            <w:shd w:val="clear" w:color="auto" w:fill="auto"/>
            <w:noWrap/>
            <w:vAlign w:val="bottom"/>
            <w:hideMark/>
          </w:tcPr>
          <w:p w14:paraId="1780B672"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306" w:type="pct"/>
            <w:shd w:val="clear" w:color="auto" w:fill="auto"/>
            <w:noWrap/>
            <w:vAlign w:val="bottom"/>
            <w:hideMark/>
          </w:tcPr>
          <w:p w14:paraId="3FE3E0D2"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9,38</w:t>
            </w:r>
          </w:p>
        </w:tc>
        <w:tc>
          <w:tcPr>
            <w:tcW w:w="306" w:type="pct"/>
            <w:shd w:val="clear" w:color="auto" w:fill="auto"/>
            <w:noWrap/>
            <w:vAlign w:val="bottom"/>
            <w:hideMark/>
          </w:tcPr>
          <w:p w14:paraId="2434B4FA"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6,04</w:t>
            </w:r>
          </w:p>
        </w:tc>
        <w:tc>
          <w:tcPr>
            <w:tcW w:w="287" w:type="pct"/>
            <w:shd w:val="clear" w:color="auto" w:fill="auto"/>
            <w:noWrap/>
            <w:vAlign w:val="bottom"/>
            <w:hideMark/>
          </w:tcPr>
          <w:p w14:paraId="150FA8C0"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15,43</w:t>
            </w:r>
          </w:p>
        </w:tc>
        <w:tc>
          <w:tcPr>
            <w:tcW w:w="252" w:type="pct"/>
            <w:shd w:val="clear" w:color="auto" w:fill="auto"/>
            <w:noWrap/>
            <w:vAlign w:val="bottom"/>
            <w:hideMark/>
          </w:tcPr>
          <w:p w14:paraId="14C97DA2"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199" w:type="pct"/>
            <w:shd w:val="clear" w:color="auto" w:fill="auto"/>
            <w:noWrap/>
            <w:vAlign w:val="bottom"/>
            <w:hideMark/>
          </w:tcPr>
          <w:p w14:paraId="10E565F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252" w:type="pct"/>
            <w:shd w:val="clear" w:color="auto" w:fill="auto"/>
            <w:noWrap/>
            <w:vAlign w:val="bottom"/>
            <w:hideMark/>
          </w:tcPr>
          <w:p w14:paraId="4B84FAA9"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19,27</w:t>
            </w:r>
          </w:p>
        </w:tc>
        <w:tc>
          <w:tcPr>
            <w:tcW w:w="230" w:type="pct"/>
            <w:shd w:val="clear" w:color="auto" w:fill="auto"/>
            <w:noWrap/>
            <w:vAlign w:val="bottom"/>
            <w:hideMark/>
          </w:tcPr>
          <w:p w14:paraId="47910800"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12,99</w:t>
            </w:r>
          </w:p>
        </w:tc>
        <w:tc>
          <w:tcPr>
            <w:tcW w:w="274" w:type="pct"/>
            <w:shd w:val="clear" w:color="auto" w:fill="auto"/>
            <w:noWrap/>
            <w:vAlign w:val="bottom"/>
            <w:hideMark/>
          </w:tcPr>
          <w:p w14:paraId="21ECC357"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32,26</w:t>
            </w:r>
          </w:p>
        </w:tc>
      </w:tr>
      <w:tr w:rsidR="00E63D00" w:rsidRPr="00E63D00" w14:paraId="37ACD63B" w14:textId="77777777" w:rsidTr="00845359">
        <w:trPr>
          <w:trHeight w:val="20"/>
        </w:trPr>
        <w:tc>
          <w:tcPr>
            <w:tcW w:w="949" w:type="pct"/>
            <w:gridSpan w:val="2"/>
            <w:shd w:val="clear" w:color="auto" w:fill="auto"/>
            <w:noWrap/>
            <w:vAlign w:val="bottom"/>
            <w:hideMark/>
          </w:tcPr>
          <w:p w14:paraId="33BDBF7F" w14:textId="77777777" w:rsidR="00E63D00" w:rsidRPr="00E63D00" w:rsidRDefault="00E63D00" w:rsidP="00E63D00">
            <w:pPr>
              <w:rPr>
                <w:rFonts w:ascii="Calibri" w:hAnsi="Calibri" w:cs="Calibri"/>
                <w:b/>
                <w:bCs/>
                <w:sz w:val="12"/>
                <w:szCs w:val="12"/>
              </w:rPr>
            </w:pPr>
            <w:r w:rsidRPr="00E63D00">
              <w:rPr>
                <w:rFonts w:ascii="Calibri" w:hAnsi="Calibri" w:cs="Calibri"/>
                <w:b/>
                <w:bCs/>
                <w:sz w:val="12"/>
                <w:szCs w:val="12"/>
              </w:rPr>
              <w:t>Прочие</w:t>
            </w:r>
          </w:p>
        </w:tc>
        <w:tc>
          <w:tcPr>
            <w:tcW w:w="274" w:type="pct"/>
            <w:shd w:val="clear" w:color="auto" w:fill="auto"/>
            <w:noWrap/>
            <w:vAlign w:val="bottom"/>
            <w:hideMark/>
          </w:tcPr>
          <w:p w14:paraId="116840DC"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30 824,38</w:t>
            </w:r>
          </w:p>
        </w:tc>
        <w:tc>
          <w:tcPr>
            <w:tcW w:w="274" w:type="pct"/>
            <w:shd w:val="clear" w:color="auto" w:fill="auto"/>
            <w:noWrap/>
            <w:vAlign w:val="bottom"/>
            <w:hideMark/>
          </w:tcPr>
          <w:p w14:paraId="678CE39A"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274" w:type="pct"/>
            <w:shd w:val="clear" w:color="auto" w:fill="auto"/>
            <w:noWrap/>
            <w:vAlign w:val="bottom"/>
            <w:hideMark/>
          </w:tcPr>
          <w:p w14:paraId="2304872E"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28 779,13</w:t>
            </w:r>
          </w:p>
        </w:tc>
        <w:tc>
          <w:tcPr>
            <w:tcW w:w="306" w:type="pct"/>
            <w:shd w:val="clear" w:color="auto" w:fill="auto"/>
            <w:noWrap/>
            <w:vAlign w:val="bottom"/>
            <w:hideMark/>
          </w:tcPr>
          <w:p w14:paraId="7FC2A95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1 074,48</w:t>
            </w:r>
          </w:p>
        </w:tc>
        <w:tc>
          <w:tcPr>
            <w:tcW w:w="265" w:type="pct"/>
            <w:shd w:val="clear" w:color="auto" w:fill="auto"/>
            <w:noWrap/>
            <w:vAlign w:val="bottom"/>
            <w:hideMark/>
          </w:tcPr>
          <w:p w14:paraId="69E6EF81"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60 677,98</w:t>
            </w:r>
          </w:p>
        </w:tc>
        <w:tc>
          <w:tcPr>
            <w:tcW w:w="274" w:type="pct"/>
            <w:shd w:val="clear" w:color="auto" w:fill="auto"/>
            <w:noWrap/>
            <w:vAlign w:val="bottom"/>
            <w:hideMark/>
          </w:tcPr>
          <w:p w14:paraId="5B7F0898"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29 901,14</w:t>
            </w:r>
          </w:p>
        </w:tc>
        <w:tc>
          <w:tcPr>
            <w:tcW w:w="274" w:type="pct"/>
            <w:shd w:val="clear" w:color="auto" w:fill="auto"/>
            <w:noWrap/>
            <w:vAlign w:val="bottom"/>
            <w:hideMark/>
          </w:tcPr>
          <w:p w14:paraId="33799C2A"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306" w:type="pct"/>
            <w:shd w:val="clear" w:color="auto" w:fill="auto"/>
            <w:noWrap/>
            <w:vAlign w:val="bottom"/>
            <w:hideMark/>
          </w:tcPr>
          <w:p w14:paraId="5B68D52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31 144,35</w:t>
            </w:r>
          </w:p>
        </w:tc>
        <w:tc>
          <w:tcPr>
            <w:tcW w:w="306" w:type="pct"/>
            <w:shd w:val="clear" w:color="auto" w:fill="auto"/>
            <w:noWrap/>
            <w:vAlign w:val="bottom"/>
            <w:hideMark/>
          </w:tcPr>
          <w:p w14:paraId="5FC5B6C5"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1 121,58</w:t>
            </w:r>
          </w:p>
        </w:tc>
        <w:tc>
          <w:tcPr>
            <w:tcW w:w="287" w:type="pct"/>
            <w:shd w:val="clear" w:color="auto" w:fill="auto"/>
            <w:noWrap/>
            <w:vAlign w:val="bottom"/>
            <w:hideMark/>
          </w:tcPr>
          <w:p w14:paraId="3F018499"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62 167,07</w:t>
            </w:r>
          </w:p>
        </w:tc>
        <w:tc>
          <w:tcPr>
            <w:tcW w:w="252" w:type="pct"/>
            <w:shd w:val="clear" w:color="auto" w:fill="auto"/>
            <w:noWrap/>
            <w:vAlign w:val="bottom"/>
            <w:hideMark/>
          </w:tcPr>
          <w:p w14:paraId="3848C40A"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60 725,51</w:t>
            </w:r>
          </w:p>
        </w:tc>
        <w:tc>
          <w:tcPr>
            <w:tcW w:w="199" w:type="pct"/>
            <w:shd w:val="clear" w:color="auto" w:fill="auto"/>
            <w:noWrap/>
            <w:vAlign w:val="bottom"/>
            <w:hideMark/>
          </w:tcPr>
          <w:p w14:paraId="5A958108"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252" w:type="pct"/>
            <w:shd w:val="clear" w:color="auto" w:fill="auto"/>
            <w:noWrap/>
            <w:vAlign w:val="bottom"/>
            <w:hideMark/>
          </w:tcPr>
          <w:p w14:paraId="34840219"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59 923,49</w:t>
            </w:r>
          </w:p>
        </w:tc>
        <w:tc>
          <w:tcPr>
            <w:tcW w:w="230" w:type="pct"/>
            <w:shd w:val="clear" w:color="auto" w:fill="auto"/>
            <w:noWrap/>
            <w:vAlign w:val="bottom"/>
            <w:hideMark/>
          </w:tcPr>
          <w:p w14:paraId="47514C07"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2 196,06</w:t>
            </w:r>
          </w:p>
        </w:tc>
        <w:tc>
          <w:tcPr>
            <w:tcW w:w="274" w:type="pct"/>
            <w:shd w:val="clear" w:color="auto" w:fill="auto"/>
            <w:noWrap/>
            <w:vAlign w:val="bottom"/>
            <w:hideMark/>
          </w:tcPr>
          <w:p w14:paraId="14DE854F"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122 845,06</w:t>
            </w:r>
          </w:p>
        </w:tc>
      </w:tr>
      <w:tr w:rsidR="00E63D00" w:rsidRPr="00E63D00" w14:paraId="647C8CFE" w14:textId="77777777" w:rsidTr="00845359">
        <w:trPr>
          <w:trHeight w:val="20"/>
        </w:trPr>
        <w:tc>
          <w:tcPr>
            <w:tcW w:w="949" w:type="pct"/>
            <w:gridSpan w:val="2"/>
            <w:shd w:val="clear" w:color="auto" w:fill="auto"/>
            <w:noWrap/>
            <w:vAlign w:val="bottom"/>
            <w:hideMark/>
          </w:tcPr>
          <w:p w14:paraId="7CA3678D" w14:textId="77777777" w:rsidR="00E63D00" w:rsidRPr="00E63D00" w:rsidRDefault="00E63D00" w:rsidP="00E63D00">
            <w:pPr>
              <w:rPr>
                <w:rFonts w:ascii="Calibri" w:hAnsi="Calibri" w:cs="Calibri"/>
                <w:b/>
                <w:bCs/>
                <w:sz w:val="12"/>
                <w:szCs w:val="12"/>
              </w:rPr>
            </w:pPr>
            <w:r w:rsidRPr="00E63D00">
              <w:rPr>
                <w:rFonts w:ascii="Calibri" w:hAnsi="Calibri" w:cs="Calibri"/>
                <w:b/>
                <w:bCs/>
                <w:sz w:val="12"/>
                <w:szCs w:val="12"/>
              </w:rPr>
              <w:t xml:space="preserve">Из расчета по </w:t>
            </w:r>
            <w:proofErr w:type="spellStart"/>
            <w:r w:rsidRPr="00E63D00">
              <w:rPr>
                <w:rFonts w:ascii="Calibri" w:hAnsi="Calibri" w:cs="Calibri"/>
                <w:b/>
                <w:bCs/>
                <w:sz w:val="12"/>
                <w:szCs w:val="12"/>
              </w:rPr>
              <w:t>двуставочному</w:t>
            </w:r>
            <w:proofErr w:type="spellEnd"/>
            <w:r w:rsidRPr="00E63D00">
              <w:rPr>
                <w:rFonts w:ascii="Calibri" w:hAnsi="Calibri" w:cs="Calibri"/>
                <w:b/>
                <w:bCs/>
                <w:sz w:val="12"/>
                <w:szCs w:val="12"/>
              </w:rPr>
              <w:t xml:space="preserve"> тарифу</w:t>
            </w:r>
          </w:p>
        </w:tc>
        <w:tc>
          <w:tcPr>
            <w:tcW w:w="274" w:type="pct"/>
            <w:shd w:val="clear" w:color="auto" w:fill="auto"/>
            <w:noWrap/>
            <w:vAlign w:val="bottom"/>
            <w:hideMark/>
          </w:tcPr>
          <w:p w14:paraId="23C88F6D"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4" w:type="pct"/>
            <w:shd w:val="clear" w:color="auto" w:fill="auto"/>
            <w:noWrap/>
            <w:vAlign w:val="bottom"/>
            <w:hideMark/>
          </w:tcPr>
          <w:p w14:paraId="6032FE2B"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4" w:type="pct"/>
            <w:shd w:val="clear" w:color="auto" w:fill="auto"/>
            <w:noWrap/>
            <w:vAlign w:val="bottom"/>
            <w:hideMark/>
          </w:tcPr>
          <w:p w14:paraId="1F4DB2F5"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306" w:type="pct"/>
            <w:shd w:val="clear" w:color="auto" w:fill="auto"/>
            <w:noWrap/>
            <w:vAlign w:val="bottom"/>
            <w:hideMark/>
          </w:tcPr>
          <w:p w14:paraId="02D713BC"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65" w:type="pct"/>
            <w:shd w:val="clear" w:color="auto" w:fill="auto"/>
            <w:noWrap/>
            <w:vAlign w:val="bottom"/>
            <w:hideMark/>
          </w:tcPr>
          <w:p w14:paraId="101CC5A7"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4" w:type="pct"/>
            <w:shd w:val="clear" w:color="auto" w:fill="auto"/>
            <w:noWrap/>
            <w:vAlign w:val="bottom"/>
            <w:hideMark/>
          </w:tcPr>
          <w:p w14:paraId="3AD74D8B"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4" w:type="pct"/>
            <w:shd w:val="clear" w:color="auto" w:fill="auto"/>
            <w:noWrap/>
            <w:vAlign w:val="bottom"/>
            <w:hideMark/>
          </w:tcPr>
          <w:p w14:paraId="70C6AEFA"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306" w:type="pct"/>
            <w:shd w:val="clear" w:color="auto" w:fill="auto"/>
            <w:noWrap/>
            <w:vAlign w:val="bottom"/>
            <w:hideMark/>
          </w:tcPr>
          <w:p w14:paraId="113392BA"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306" w:type="pct"/>
            <w:shd w:val="clear" w:color="auto" w:fill="auto"/>
            <w:noWrap/>
            <w:vAlign w:val="bottom"/>
            <w:hideMark/>
          </w:tcPr>
          <w:p w14:paraId="02909E40"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87" w:type="pct"/>
            <w:shd w:val="clear" w:color="auto" w:fill="auto"/>
            <w:noWrap/>
            <w:vAlign w:val="bottom"/>
            <w:hideMark/>
          </w:tcPr>
          <w:p w14:paraId="0113A4F7"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52" w:type="pct"/>
            <w:shd w:val="clear" w:color="auto" w:fill="auto"/>
            <w:noWrap/>
            <w:vAlign w:val="bottom"/>
            <w:hideMark/>
          </w:tcPr>
          <w:p w14:paraId="69AC558C"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199" w:type="pct"/>
            <w:shd w:val="clear" w:color="auto" w:fill="auto"/>
            <w:noWrap/>
            <w:vAlign w:val="bottom"/>
            <w:hideMark/>
          </w:tcPr>
          <w:p w14:paraId="135AC714"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52" w:type="pct"/>
            <w:shd w:val="clear" w:color="auto" w:fill="auto"/>
            <w:noWrap/>
            <w:vAlign w:val="bottom"/>
            <w:hideMark/>
          </w:tcPr>
          <w:p w14:paraId="1C940E3A"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30" w:type="pct"/>
            <w:shd w:val="clear" w:color="auto" w:fill="auto"/>
            <w:noWrap/>
            <w:vAlign w:val="bottom"/>
            <w:hideMark/>
          </w:tcPr>
          <w:p w14:paraId="76F2973E"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c>
          <w:tcPr>
            <w:tcW w:w="274" w:type="pct"/>
            <w:shd w:val="clear" w:color="auto" w:fill="auto"/>
            <w:noWrap/>
            <w:vAlign w:val="bottom"/>
            <w:hideMark/>
          </w:tcPr>
          <w:p w14:paraId="53A10D00" w14:textId="77777777" w:rsidR="00E63D00" w:rsidRPr="00E63D00" w:rsidRDefault="00E63D00" w:rsidP="00E63D00">
            <w:pPr>
              <w:rPr>
                <w:rFonts w:ascii="Calibri" w:hAnsi="Calibri" w:cs="Calibri"/>
                <w:sz w:val="12"/>
                <w:szCs w:val="12"/>
              </w:rPr>
            </w:pPr>
            <w:r w:rsidRPr="00E63D00">
              <w:rPr>
                <w:rFonts w:ascii="Calibri" w:hAnsi="Calibri" w:cs="Calibri"/>
                <w:sz w:val="12"/>
                <w:szCs w:val="12"/>
              </w:rPr>
              <w:t> </w:t>
            </w:r>
          </w:p>
        </w:tc>
      </w:tr>
      <w:tr w:rsidR="00E63D00" w:rsidRPr="00E63D00" w14:paraId="0C81F68F" w14:textId="77777777" w:rsidTr="00845359">
        <w:trPr>
          <w:trHeight w:val="20"/>
        </w:trPr>
        <w:tc>
          <w:tcPr>
            <w:tcW w:w="949" w:type="pct"/>
            <w:gridSpan w:val="2"/>
            <w:shd w:val="clear" w:color="auto" w:fill="auto"/>
            <w:noWrap/>
            <w:vAlign w:val="bottom"/>
            <w:hideMark/>
          </w:tcPr>
          <w:p w14:paraId="1939DDDE"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 xml:space="preserve">электроэнергия, </w:t>
            </w:r>
            <w:proofErr w:type="spellStart"/>
            <w:r w:rsidRPr="00E63D00">
              <w:rPr>
                <w:rFonts w:ascii="Calibri" w:hAnsi="Calibri" w:cs="Calibri"/>
                <w:sz w:val="12"/>
                <w:szCs w:val="12"/>
              </w:rPr>
              <w:t>тыс.руб</w:t>
            </w:r>
            <w:proofErr w:type="spellEnd"/>
            <w:r w:rsidRPr="00E63D00">
              <w:rPr>
                <w:rFonts w:ascii="Calibri" w:hAnsi="Calibri" w:cs="Calibri"/>
                <w:sz w:val="12"/>
                <w:szCs w:val="12"/>
              </w:rPr>
              <w:t>.</w:t>
            </w:r>
          </w:p>
        </w:tc>
        <w:tc>
          <w:tcPr>
            <w:tcW w:w="274" w:type="pct"/>
            <w:shd w:val="clear" w:color="auto" w:fill="auto"/>
            <w:noWrap/>
            <w:vAlign w:val="bottom"/>
            <w:hideMark/>
          </w:tcPr>
          <w:p w14:paraId="5C014F36"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1 445,96</w:t>
            </w:r>
          </w:p>
        </w:tc>
        <w:tc>
          <w:tcPr>
            <w:tcW w:w="274" w:type="pct"/>
            <w:shd w:val="clear" w:color="auto" w:fill="auto"/>
            <w:noWrap/>
            <w:vAlign w:val="bottom"/>
            <w:hideMark/>
          </w:tcPr>
          <w:p w14:paraId="3948A1FC"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274" w:type="pct"/>
            <w:shd w:val="clear" w:color="auto" w:fill="auto"/>
            <w:noWrap/>
            <w:vAlign w:val="bottom"/>
            <w:hideMark/>
          </w:tcPr>
          <w:p w14:paraId="327B1272"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3 138,18</w:t>
            </w:r>
          </w:p>
        </w:tc>
        <w:tc>
          <w:tcPr>
            <w:tcW w:w="306" w:type="pct"/>
            <w:shd w:val="clear" w:color="auto" w:fill="auto"/>
            <w:noWrap/>
            <w:vAlign w:val="bottom"/>
            <w:hideMark/>
          </w:tcPr>
          <w:p w14:paraId="367F6759"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16,34</w:t>
            </w:r>
          </w:p>
        </w:tc>
        <w:tc>
          <w:tcPr>
            <w:tcW w:w="265" w:type="pct"/>
            <w:shd w:val="clear" w:color="auto" w:fill="auto"/>
            <w:noWrap/>
            <w:vAlign w:val="bottom"/>
            <w:hideMark/>
          </w:tcPr>
          <w:p w14:paraId="50AC8331"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4 600,48</w:t>
            </w:r>
          </w:p>
        </w:tc>
        <w:tc>
          <w:tcPr>
            <w:tcW w:w="274" w:type="pct"/>
            <w:shd w:val="clear" w:color="auto" w:fill="auto"/>
            <w:noWrap/>
            <w:vAlign w:val="bottom"/>
            <w:hideMark/>
          </w:tcPr>
          <w:p w14:paraId="0531E20B"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1 408,56</w:t>
            </w:r>
          </w:p>
        </w:tc>
        <w:tc>
          <w:tcPr>
            <w:tcW w:w="274" w:type="pct"/>
            <w:shd w:val="clear" w:color="auto" w:fill="auto"/>
            <w:noWrap/>
            <w:vAlign w:val="bottom"/>
            <w:hideMark/>
          </w:tcPr>
          <w:p w14:paraId="65B98168"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306" w:type="pct"/>
            <w:shd w:val="clear" w:color="auto" w:fill="auto"/>
            <w:noWrap/>
            <w:vAlign w:val="bottom"/>
            <w:hideMark/>
          </w:tcPr>
          <w:p w14:paraId="18A6629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3 033,50</w:t>
            </w:r>
          </w:p>
        </w:tc>
        <w:tc>
          <w:tcPr>
            <w:tcW w:w="306" w:type="pct"/>
            <w:shd w:val="clear" w:color="auto" w:fill="auto"/>
            <w:noWrap/>
            <w:vAlign w:val="bottom"/>
            <w:hideMark/>
          </w:tcPr>
          <w:p w14:paraId="42207B8B"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287" w:type="pct"/>
            <w:shd w:val="clear" w:color="auto" w:fill="auto"/>
            <w:noWrap/>
            <w:vAlign w:val="bottom"/>
            <w:hideMark/>
          </w:tcPr>
          <w:p w14:paraId="73304AAD"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4 442,05</w:t>
            </w:r>
          </w:p>
        </w:tc>
        <w:tc>
          <w:tcPr>
            <w:tcW w:w="252" w:type="pct"/>
            <w:shd w:val="clear" w:color="auto" w:fill="auto"/>
            <w:noWrap/>
            <w:vAlign w:val="bottom"/>
            <w:hideMark/>
          </w:tcPr>
          <w:p w14:paraId="1EADBE1E"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2 854,52</w:t>
            </w:r>
          </w:p>
        </w:tc>
        <w:tc>
          <w:tcPr>
            <w:tcW w:w="199" w:type="pct"/>
            <w:shd w:val="clear" w:color="auto" w:fill="auto"/>
            <w:noWrap/>
            <w:vAlign w:val="bottom"/>
            <w:hideMark/>
          </w:tcPr>
          <w:p w14:paraId="0A6354B3"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252" w:type="pct"/>
            <w:shd w:val="clear" w:color="auto" w:fill="auto"/>
            <w:noWrap/>
            <w:vAlign w:val="bottom"/>
            <w:hideMark/>
          </w:tcPr>
          <w:p w14:paraId="1FB51BAA"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6 171,68</w:t>
            </w:r>
          </w:p>
        </w:tc>
        <w:tc>
          <w:tcPr>
            <w:tcW w:w="230" w:type="pct"/>
            <w:shd w:val="clear" w:color="auto" w:fill="auto"/>
            <w:noWrap/>
            <w:vAlign w:val="bottom"/>
            <w:hideMark/>
          </w:tcPr>
          <w:p w14:paraId="01F30AEC"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16,34</w:t>
            </w:r>
          </w:p>
        </w:tc>
        <w:tc>
          <w:tcPr>
            <w:tcW w:w="274" w:type="pct"/>
            <w:shd w:val="clear" w:color="auto" w:fill="auto"/>
            <w:noWrap/>
            <w:vAlign w:val="bottom"/>
            <w:hideMark/>
          </w:tcPr>
          <w:p w14:paraId="63F6C21E"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9 042,53</w:t>
            </w:r>
          </w:p>
        </w:tc>
      </w:tr>
      <w:tr w:rsidR="00E63D00" w:rsidRPr="00E63D00" w14:paraId="19AA8595" w14:textId="77777777" w:rsidTr="00845359">
        <w:trPr>
          <w:trHeight w:val="20"/>
        </w:trPr>
        <w:tc>
          <w:tcPr>
            <w:tcW w:w="949" w:type="pct"/>
            <w:gridSpan w:val="2"/>
            <w:shd w:val="clear" w:color="auto" w:fill="auto"/>
            <w:noWrap/>
            <w:vAlign w:val="bottom"/>
            <w:hideMark/>
          </w:tcPr>
          <w:p w14:paraId="70DC878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 xml:space="preserve">мощность, </w:t>
            </w:r>
            <w:proofErr w:type="spellStart"/>
            <w:r w:rsidRPr="00E63D00">
              <w:rPr>
                <w:rFonts w:ascii="Calibri" w:hAnsi="Calibri" w:cs="Calibri"/>
                <w:sz w:val="12"/>
                <w:szCs w:val="12"/>
              </w:rPr>
              <w:t>тыс.руб</w:t>
            </w:r>
            <w:proofErr w:type="spellEnd"/>
            <w:r w:rsidRPr="00E63D00">
              <w:rPr>
                <w:rFonts w:ascii="Calibri" w:hAnsi="Calibri" w:cs="Calibri"/>
                <w:sz w:val="12"/>
                <w:szCs w:val="12"/>
              </w:rPr>
              <w:t>.</w:t>
            </w:r>
          </w:p>
        </w:tc>
        <w:tc>
          <w:tcPr>
            <w:tcW w:w="274" w:type="pct"/>
            <w:shd w:val="clear" w:color="auto" w:fill="auto"/>
            <w:noWrap/>
            <w:vAlign w:val="bottom"/>
            <w:hideMark/>
          </w:tcPr>
          <w:p w14:paraId="5747BC4D"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29 378,42</w:t>
            </w:r>
          </w:p>
        </w:tc>
        <w:tc>
          <w:tcPr>
            <w:tcW w:w="274" w:type="pct"/>
            <w:shd w:val="clear" w:color="auto" w:fill="auto"/>
            <w:noWrap/>
            <w:vAlign w:val="bottom"/>
            <w:hideMark/>
          </w:tcPr>
          <w:p w14:paraId="760FBECB"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274" w:type="pct"/>
            <w:shd w:val="clear" w:color="auto" w:fill="auto"/>
            <w:noWrap/>
            <w:vAlign w:val="bottom"/>
            <w:hideMark/>
          </w:tcPr>
          <w:p w14:paraId="5517765E"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25 640,95</w:t>
            </w:r>
          </w:p>
        </w:tc>
        <w:tc>
          <w:tcPr>
            <w:tcW w:w="306" w:type="pct"/>
            <w:shd w:val="clear" w:color="auto" w:fill="auto"/>
            <w:noWrap/>
            <w:vAlign w:val="bottom"/>
            <w:hideMark/>
          </w:tcPr>
          <w:p w14:paraId="0024E179"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1 058,14</w:t>
            </w:r>
          </w:p>
        </w:tc>
        <w:tc>
          <w:tcPr>
            <w:tcW w:w="265" w:type="pct"/>
            <w:shd w:val="clear" w:color="auto" w:fill="auto"/>
            <w:noWrap/>
            <w:vAlign w:val="bottom"/>
            <w:hideMark/>
          </w:tcPr>
          <w:p w14:paraId="21EA92F6"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56 077,51</w:t>
            </w:r>
          </w:p>
        </w:tc>
        <w:tc>
          <w:tcPr>
            <w:tcW w:w="274" w:type="pct"/>
            <w:shd w:val="clear" w:color="auto" w:fill="auto"/>
            <w:noWrap/>
            <w:vAlign w:val="bottom"/>
            <w:hideMark/>
          </w:tcPr>
          <w:p w14:paraId="3F149D18"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28 492,58</w:t>
            </w:r>
          </w:p>
        </w:tc>
        <w:tc>
          <w:tcPr>
            <w:tcW w:w="274" w:type="pct"/>
            <w:shd w:val="clear" w:color="auto" w:fill="auto"/>
            <w:noWrap/>
            <w:vAlign w:val="bottom"/>
            <w:hideMark/>
          </w:tcPr>
          <w:p w14:paraId="14DB6CA6"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306" w:type="pct"/>
            <w:shd w:val="clear" w:color="auto" w:fill="auto"/>
            <w:noWrap/>
            <w:vAlign w:val="bottom"/>
            <w:hideMark/>
          </w:tcPr>
          <w:p w14:paraId="40E3E85B"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28 110,86</w:t>
            </w:r>
          </w:p>
        </w:tc>
        <w:tc>
          <w:tcPr>
            <w:tcW w:w="306" w:type="pct"/>
            <w:shd w:val="clear" w:color="auto" w:fill="auto"/>
            <w:noWrap/>
            <w:vAlign w:val="bottom"/>
            <w:hideMark/>
          </w:tcPr>
          <w:p w14:paraId="0255D2EA"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1 121,58</w:t>
            </w:r>
          </w:p>
        </w:tc>
        <w:tc>
          <w:tcPr>
            <w:tcW w:w="287" w:type="pct"/>
            <w:shd w:val="clear" w:color="auto" w:fill="auto"/>
            <w:noWrap/>
            <w:vAlign w:val="bottom"/>
            <w:hideMark/>
          </w:tcPr>
          <w:p w14:paraId="3189050B"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57 725,02</w:t>
            </w:r>
          </w:p>
        </w:tc>
        <w:tc>
          <w:tcPr>
            <w:tcW w:w="252" w:type="pct"/>
            <w:shd w:val="clear" w:color="auto" w:fill="auto"/>
            <w:noWrap/>
            <w:vAlign w:val="bottom"/>
            <w:hideMark/>
          </w:tcPr>
          <w:p w14:paraId="70934D03"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57 870,99</w:t>
            </w:r>
          </w:p>
        </w:tc>
        <w:tc>
          <w:tcPr>
            <w:tcW w:w="199" w:type="pct"/>
            <w:shd w:val="clear" w:color="auto" w:fill="auto"/>
            <w:noWrap/>
            <w:vAlign w:val="bottom"/>
            <w:hideMark/>
          </w:tcPr>
          <w:p w14:paraId="5DFE7103"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252" w:type="pct"/>
            <w:shd w:val="clear" w:color="auto" w:fill="auto"/>
            <w:noWrap/>
            <w:vAlign w:val="bottom"/>
            <w:hideMark/>
          </w:tcPr>
          <w:p w14:paraId="054262ED"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53 751,81</w:t>
            </w:r>
          </w:p>
        </w:tc>
        <w:tc>
          <w:tcPr>
            <w:tcW w:w="230" w:type="pct"/>
            <w:shd w:val="clear" w:color="auto" w:fill="auto"/>
            <w:noWrap/>
            <w:vAlign w:val="bottom"/>
            <w:hideMark/>
          </w:tcPr>
          <w:p w14:paraId="5ED9C19D"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2 179,72</w:t>
            </w:r>
          </w:p>
        </w:tc>
        <w:tc>
          <w:tcPr>
            <w:tcW w:w="274" w:type="pct"/>
            <w:shd w:val="clear" w:color="auto" w:fill="auto"/>
            <w:noWrap/>
            <w:vAlign w:val="bottom"/>
            <w:hideMark/>
          </w:tcPr>
          <w:p w14:paraId="62E5819E"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113 802,53</w:t>
            </w:r>
          </w:p>
        </w:tc>
      </w:tr>
      <w:tr w:rsidR="00E63D00" w:rsidRPr="00E63D00" w14:paraId="69BAE67E" w14:textId="77777777" w:rsidTr="00845359">
        <w:trPr>
          <w:trHeight w:val="20"/>
        </w:trPr>
        <w:tc>
          <w:tcPr>
            <w:tcW w:w="949" w:type="pct"/>
            <w:gridSpan w:val="2"/>
            <w:shd w:val="clear" w:color="auto" w:fill="auto"/>
            <w:noWrap/>
            <w:vAlign w:val="bottom"/>
            <w:hideMark/>
          </w:tcPr>
          <w:p w14:paraId="3DD37048" w14:textId="77777777" w:rsidR="00E63D00" w:rsidRPr="00E63D00" w:rsidRDefault="00E63D00" w:rsidP="00E63D00">
            <w:pPr>
              <w:rPr>
                <w:rFonts w:ascii="Calibri" w:hAnsi="Calibri" w:cs="Calibri"/>
                <w:b/>
                <w:bCs/>
                <w:sz w:val="12"/>
                <w:szCs w:val="12"/>
              </w:rPr>
            </w:pPr>
            <w:r w:rsidRPr="00E63D00">
              <w:rPr>
                <w:rFonts w:ascii="Calibri" w:hAnsi="Calibri" w:cs="Calibri"/>
                <w:b/>
                <w:bCs/>
                <w:sz w:val="12"/>
                <w:szCs w:val="12"/>
              </w:rPr>
              <w:t xml:space="preserve">Итого, </w:t>
            </w:r>
            <w:proofErr w:type="spellStart"/>
            <w:r w:rsidRPr="00E63D00">
              <w:rPr>
                <w:rFonts w:ascii="Calibri" w:hAnsi="Calibri" w:cs="Calibri"/>
                <w:b/>
                <w:bCs/>
                <w:sz w:val="12"/>
                <w:szCs w:val="12"/>
              </w:rPr>
              <w:t>тыс.руб</w:t>
            </w:r>
            <w:proofErr w:type="spellEnd"/>
            <w:r w:rsidRPr="00E63D00">
              <w:rPr>
                <w:rFonts w:ascii="Calibri" w:hAnsi="Calibri" w:cs="Calibri"/>
                <w:b/>
                <w:bCs/>
                <w:sz w:val="12"/>
                <w:szCs w:val="12"/>
              </w:rPr>
              <w:t>.</w:t>
            </w:r>
          </w:p>
        </w:tc>
        <w:tc>
          <w:tcPr>
            <w:tcW w:w="274" w:type="pct"/>
            <w:shd w:val="clear" w:color="auto" w:fill="auto"/>
            <w:noWrap/>
            <w:vAlign w:val="bottom"/>
            <w:hideMark/>
          </w:tcPr>
          <w:p w14:paraId="73875B1C"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30 824,38</w:t>
            </w:r>
          </w:p>
        </w:tc>
        <w:tc>
          <w:tcPr>
            <w:tcW w:w="274" w:type="pct"/>
            <w:shd w:val="clear" w:color="auto" w:fill="auto"/>
            <w:noWrap/>
            <w:vAlign w:val="bottom"/>
            <w:hideMark/>
          </w:tcPr>
          <w:p w14:paraId="2ABF4306"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274" w:type="pct"/>
            <w:shd w:val="clear" w:color="auto" w:fill="auto"/>
            <w:noWrap/>
            <w:vAlign w:val="bottom"/>
            <w:hideMark/>
          </w:tcPr>
          <w:p w14:paraId="067B0EC8"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28 843,86</w:t>
            </w:r>
          </w:p>
        </w:tc>
        <w:tc>
          <w:tcPr>
            <w:tcW w:w="306" w:type="pct"/>
            <w:shd w:val="clear" w:color="auto" w:fill="auto"/>
            <w:noWrap/>
            <w:vAlign w:val="bottom"/>
            <w:hideMark/>
          </w:tcPr>
          <w:p w14:paraId="39F2BAB7"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1 146,22</w:t>
            </w:r>
          </w:p>
        </w:tc>
        <w:tc>
          <w:tcPr>
            <w:tcW w:w="265" w:type="pct"/>
            <w:shd w:val="clear" w:color="auto" w:fill="auto"/>
            <w:noWrap/>
            <w:vAlign w:val="bottom"/>
            <w:hideMark/>
          </w:tcPr>
          <w:p w14:paraId="2FF1D0D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60 814,45</w:t>
            </w:r>
          </w:p>
        </w:tc>
        <w:tc>
          <w:tcPr>
            <w:tcW w:w="274" w:type="pct"/>
            <w:shd w:val="clear" w:color="auto" w:fill="auto"/>
            <w:noWrap/>
            <w:vAlign w:val="bottom"/>
            <w:hideMark/>
          </w:tcPr>
          <w:p w14:paraId="6AE5206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29 901,14</w:t>
            </w:r>
          </w:p>
        </w:tc>
        <w:tc>
          <w:tcPr>
            <w:tcW w:w="274" w:type="pct"/>
            <w:shd w:val="clear" w:color="auto" w:fill="auto"/>
            <w:noWrap/>
            <w:vAlign w:val="bottom"/>
            <w:hideMark/>
          </w:tcPr>
          <w:p w14:paraId="73189230"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306" w:type="pct"/>
            <w:shd w:val="clear" w:color="auto" w:fill="auto"/>
            <w:noWrap/>
            <w:vAlign w:val="bottom"/>
            <w:hideMark/>
          </w:tcPr>
          <w:p w14:paraId="10AD3101"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31 204,30</w:t>
            </w:r>
          </w:p>
        </w:tc>
        <w:tc>
          <w:tcPr>
            <w:tcW w:w="306" w:type="pct"/>
            <w:shd w:val="clear" w:color="auto" w:fill="auto"/>
            <w:noWrap/>
            <w:vAlign w:val="bottom"/>
            <w:hideMark/>
          </w:tcPr>
          <w:p w14:paraId="5F3DA6B0"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1 199,72</w:t>
            </w:r>
          </w:p>
        </w:tc>
        <w:tc>
          <w:tcPr>
            <w:tcW w:w="287" w:type="pct"/>
            <w:shd w:val="clear" w:color="auto" w:fill="auto"/>
            <w:noWrap/>
            <w:vAlign w:val="bottom"/>
            <w:hideMark/>
          </w:tcPr>
          <w:p w14:paraId="5B309809"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62 305,15</w:t>
            </w:r>
          </w:p>
        </w:tc>
        <w:tc>
          <w:tcPr>
            <w:tcW w:w="252" w:type="pct"/>
            <w:shd w:val="clear" w:color="auto" w:fill="auto"/>
            <w:noWrap/>
            <w:vAlign w:val="bottom"/>
            <w:hideMark/>
          </w:tcPr>
          <w:p w14:paraId="724572E6"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60 725,51</w:t>
            </w:r>
          </w:p>
        </w:tc>
        <w:tc>
          <w:tcPr>
            <w:tcW w:w="199" w:type="pct"/>
            <w:shd w:val="clear" w:color="auto" w:fill="auto"/>
            <w:noWrap/>
            <w:vAlign w:val="bottom"/>
            <w:hideMark/>
          </w:tcPr>
          <w:p w14:paraId="6D55D56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0,00</w:t>
            </w:r>
          </w:p>
        </w:tc>
        <w:tc>
          <w:tcPr>
            <w:tcW w:w="252" w:type="pct"/>
            <w:shd w:val="clear" w:color="auto" w:fill="auto"/>
            <w:noWrap/>
            <w:vAlign w:val="bottom"/>
            <w:hideMark/>
          </w:tcPr>
          <w:p w14:paraId="10E856A4"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60 048,15</w:t>
            </w:r>
          </w:p>
        </w:tc>
        <w:tc>
          <w:tcPr>
            <w:tcW w:w="230" w:type="pct"/>
            <w:shd w:val="clear" w:color="auto" w:fill="auto"/>
            <w:noWrap/>
            <w:vAlign w:val="bottom"/>
            <w:hideMark/>
          </w:tcPr>
          <w:p w14:paraId="3C50880D"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2 345,94</w:t>
            </w:r>
          </w:p>
        </w:tc>
        <w:tc>
          <w:tcPr>
            <w:tcW w:w="274" w:type="pct"/>
            <w:shd w:val="clear" w:color="auto" w:fill="auto"/>
            <w:noWrap/>
            <w:vAlign w:val="bottom"/>
            <w:hideMark/>
          </w:tcPr>
          <w:p w14:paraId="78803695" w14:textId="77777777" w:rsidR="00E63D00" w:rsidRPr="00E63D00" w:rsidRDefault="00E63D00" w:rsidP="00E63D00">
            <w:pPr>
              <w:jc w:val="right"/>
              <w:rPr>
                <w:rFonts w:ascii="Calibri" w:hAnsi="Calibri" w:cs="Calibri"/>
                <w:sz w:val="12"/>
                <w:szCs w:val="12"/>
              </w:rPr>
            </w:pPr>
            <w:r w:rsidRPr="00E63D00">
              <w:rPr>
                <w:rFonts w:ascii="Calibri" w:hAnsi="Calibri" w:cs="Calibri"/>
                <w:sz w:val="12"/>
                <w:szCs w:val="12"/>
              </w:rPr>
              <w:t>123 119,60</w:t>
            </w:r>
          </w:p>
        </w:tc>
      </w:tr>
    </w:tbl>
    <w:p w14:paraId="42294D0F" w14:textId="77777777" w:rsidR="00E63D00" w:rsidRPr="00E63D00" w:rsidRDefault="00E63D00" w:rsidP="00E63D00">
      <w:pPr>
        <w:spacing w:line="276" w:lineRule="auto"/>
        <w:ind w:firstLine="709"/>
        <w:jc w:val="both"/>
        <w:rPr>
          <w:rFonts w:eastAsia="Calibri"/>
          <w:sz w:val="28"/>
          <w:szCs w:val="28"/>
          <w:lang w:eastAsia="en-US"/>
        </w:rPr>
      </w:pPr>
    </w:p>
    <w:p w14:paraId="457E17C2" w14:textId="77777777" w:rsidR="00E63D00" w:rsidRPr="00E63D00" w:rsidRDefault="00E63D00" w:rsidP="00E63D00">
      <w:pPr>
        <w:spacing w:line="276" w:lineRule="auto"/>
        <w:ind w:firstLine="709"/>
        <w:jc w:val="both"/>
        <w:rPr>
          <w:rFonts w:eastAsia="Calibri"/>
          <w:sz w:val="28"/>
          <w:szCs w:val="28"/>
          <w:lang w:eastAsia="en-US"/>
        </w:rPr>
      </w:pPr>
    </w:p>
    <w:p w14:paraId="1162491E" w14:textId="77777777" w:rsidR="00E63D00" w:rsidRPr="00E63D00" w:rsidRDefault="00E63D00" w:rsidP="00E63D00">
      <w:pPr>
        <w:spacing w:line="276" w:lineRule="auto"/>
        <w:ind w:firstLine="709"/>
        <w:jc w:val="both"/>
        <w:rPr>
          <w:rFonts w:eastAsia="Calibri"/>
          <w:sz w:val="28"/>
          <w:szCs w:val="28"/>
          <w:lang w:eastAsia="en-US"/>
        </w:rPr>
      </w:pPr>
    </w:p>
    <w:p w14:paraId="67D2F2E4" w14:textId="77777777" w:rsidR="00E63D00" w:rsidRDefault="00E63D00" w:rsidP="00E63D00">
      <w:pPr>
        <w:spacing w:line="276" w:lineRule="auto"/>
        <w:ind w:firstLine="709"/>
        <w:jc w:val="both"/>
        <w:rPr>
          <w:rFonts w:eastAsia="Calibri"/>
          <w:sz w:val="28"/>
          <w:szCs w:val="28"/>
          <w:lang w:eastAsia="en-US"/>
        </w:rPr>
        <w:sectPr w:rsidR="00E63D00" w:rsidSect="00A71BC5">
          <w:pgSz w:w="15840" w:h="12240" w:orient="landscape"/>
          <w:pgMar w:top="1701" w:right="1134" w:bottom="851" w:left="851" w:header="709" w:footer="709" w:gutter="0"/>
          <w:cols w:space="708"/>
          <w:titlePg/>
          <w:docGrid w:linePitch="381"/>
        </w:sectPr>
      </w:pPr>
    </w:p>
    <w:p w14:paraId="029BBCFF" w14:textId="77777777" w:rsidR="00E63D00" w:rsidRPr="00E63D00" w:rsidRDefault="00E63D00" w:rsidP="00E63D00">
      <w:pPr>
        <w:spacing w:line="276" w:lineRule="auto"/>
        <w:ind w:firstLine="709"/>
        <w:jc w:val="both"/>
        <w:rPr>
          <w:rFonts w:eastAsia="Calibri"/>
          <w:sz w:val="28"/>
          <w:szCs w:val="28"/>
          <w:lang w:eastAsia="en-US"/>
        </w:rPr>
      </w:pPr>
    </w:p>
    <w:tbl>
      <w:tblPr>
        <w:tblW w:w="5189" w:type="pct"/>
        <w:tblLook w:val="04A0" w:firstRow="1" w:lastRow="0" w:firstColumn="1" w:lastColumn="0" w:noHBand="0" w:noVBand="1"/>
      </w:tblPr>
      <w:tblGrid>
        <w:gridCol w:w="576"/>
        <w:gridCol w:w="2826"/>
        <w:gridCol w:w="710"/>
        <w:gridCol w:w="21"/>
        <w:gridCol w:w="609"/>
        <w:gridCol w:w="21"/>
        <w:gridCol w:w="770"/>
        <w:gridCol w:w="21"/>
        <w:gridCol w:w="609"/>
        <w:gridCol w:w="21"/>
        <w:gridCol w:w="689"/>
        <w:gridCol w:w="21"/>
        <w:gridCol w:w="637"/>
        <w:gridCol w:w="18"/>
        <w:gridCol w:w="612"/>
        <w:gridCol w:w="18"/>
        <w:gridCol w:w="773"/>
        <w:gridCol w:w="18"/>
        <w:gridCol w:w="612"/>
        <w:gridCol w:w="18"/>
        <w:gridCol w:w="692"/>
        <w:gridCol w:w="18"/>
        <w:gridCol w:w="640"/>
        <w:gridCol w:w="15"/>
        <w:gridCol w:w="615"/>
        <w:gridCol w:w="15"/>
        <w:gridCol w:w="775"/>
        <w:gridCol w:w="15"/>
        <w:gridCol w:w="615"/>
        <w:gridCol w:w="15"/>
        <w:gridCol w:w="696"/>
        <w:gridCol w:w="15"/>
        <w:gridCol w:w="644"/>
        <w:gridCol w:w="9"/>
      </w:tblGrid>
      <w:tr w:rsidR="00E63D00" w:rsidRPr="00E63D00" w14:paraId="7C6FA3A6" w14:textId="77777777" w:rsidTr="00845359">
        <w:trPr>
          <w:trHeight w:val="20"/>
        </w:trPr>
        <w:tc>
          <w:tcPr>
            <w:tcW w:w="1437" w:type="pct"/>
            <w:gridSpan w:val="4"/>
            <w:tcBorders>
              <w:top w:val="nil"/>
              <w:left w:val="nil"/>
              <w:bottom w:val="nil"/>
              <w:right w:val="nil"/>
            </w:tcBorders>
            <w:shd w:val="clear" w:color="auto" w:fill="auto"/>
            <w:vAlign w:val="bottom"/>
            <w:hideMark/>
          </w:tcPr>
          <w:p w14:paraId="25F666B0" w14:textId="59E60176" w:rsidR="00E63D00" w:rsidRPr="00E63D00" w:rsidRDefault="00E63D00" w:rsidP="00E63D00">
            <w:pPr>
              <w:jc w:val="center"/>
              <w:rPr>
                <w:b/>
                <w:bCs/>
                <w:sz w:val="16"/>
                <w:szCs w:val="16"/>
              </w:rPr>
            </w:pPr>
            <w:bookmarkStart w:id="2" w:name="RANGE!A1:R143"/>
            <w:r w:rsidRPr="00E63D00">
              <w:rPr>
                <w:b/>
                <w:bCs/>
                <w:sz w:val="16"/>
                <w:szCs w:val="16"/>
              </w:rPr>
              <w:t xml:space="preserve">ПРАВКА о балансе мощности по </w:t>
            </w:r>
            <w:bookmarkEnd w:id="2"/>
          </w:p>
        </w:tc>
        <w:tc>
          <w:tcPr>
            <w:tcW w:w="219" w:type="pct"/>
            <w:gridSpan w:val="2"/>
            <w:tcBorders>
              <w:top w:val="nil"/>
              <w:left w:val="nil"/>
              <w:bottom w:val="nil"/>
              <w:right w:val="nil"/>
            </w:tcBorders>
            <w:shd w:val="clear" w:color="auto" w:fill="auto"/>
            <w:vAlign w:val="bottom"/>
            <w:hideMark/>
          </w:tcPr>
          <w:p w14:paraId="78CE350B" w14:textId="77777777" w:rsidR="00E63D00" w:rsidRPr="00E63D00" w:rsidRDefault="00E63D00" w:rsidP="00E63D00">
            <w:pPr>
              <w:jc w:val="center"/>
              <w:rPr>
                <w:b/>
                <w:bCs/>
                <w:sz w:val="16"/>
                <w:szCs w:val="16"/>
              </w:rPr>
            </w:pPr>
          </w:p>
        </w:tc>
        <w:tc>
          <w:tcPr>
            <w:tcW w:w="275" w:type="pct"/>
            <w:gridSpan w:val="2"/>
            <w:tcBorders>
              <w:top w:val="nil"/>
              <w:left w:val="nil"/>
              <w:bottom w:val="nil"/>
              <w:right w:val="nil"/>
            </w:tcBorders>
            <w:shd w:val="clear" w:color="auto" w:fill="auto"/>
            <w:vAlign w:val="bottom"/>
            <w:hideMark/>
          </w:tcPr>
          <w:p w14:paraId="19D5CF4D" w14:textId="77777777" w:rsidR="00E63D00" w:rsidRPr="00E63D00" w:rsidRDefault="00E63D00" w:rsidP="00E63D00">
            <w:pPr>
              <w:jc w:val="center"/>
              <w:rPr>
                <w:sz w:val="16"/>
                <w:szCs w:val="16"/>
              </w:rPr>
            </w:pPr>
          </w:p>
        </w:tc>
        <w:tc>
          <w:tcPr>
            <w:tcW w:w="219" w:type="pct"/>
            <w:gridSpan w:val="2"/>
            <w:tcBorders>
              <w:top w:val="nil"/>
              <w:left w:val="nil"/>
              <w:bottom w:val="nil"/>
              <w:right w:val="nil"/>
            </w:tcBorders>
            <w:shd w:val="clear" w:color="auto" w:fill="auto"/>
            <w:vAlign w:val="bottom"/>
            <w:hideMark/>
          </w:tcPr>
          <w:p w14:paraId="3A7E6A74" w14:textId="77777777" w:rsidR="00E63D00" w:rsidRPr="00E63D00" w:rsidRDefault="00E63D00" w:rsidP="00E63D00">
            <w:pPr>
              <w:jc w:val="center"/>
              <w:rPr>
                <w:sz w:val="16"/>
                <w:szCs w:val="16"/>
              </w:rPr>
            </w:pPr>
          </w:p>
        </w:tc>
        <w:tc>
          <w:tcPr>
            <w:tcW w:w="247" w:type="pct"/>
            <w:gridSpan w:val="2"/>
            <w:tcBorders>
              <w:top w:val="nil"/>
              <w:left w:val="nil"/>
              <w:bottom w:val="nil"/>
              <w:right w:val="nil"/>
            </w:tcBorders>
            <w:shd w:val="clear" w:color="auto" w:fill="auto"/>
            <w:vAlign w:val="bottom"/>
            <w:hideMark/>
          </w:tcPr>
          <w:p w14:paraId="1EC6C7CC" w14:textId="77777777" w:rsidR="00E63D00" w:rsidRPr="00E63D00" w:rsidRDefault="00E63D00" w:rsidP="00E63D00">
            <w:pPr>
              <w:jc w:val="center"/>
              <w:rPr>
                <w:sz w:val="16"/>
                <w:szCs w:val="16"/>
              </w:rPr>
            </w:pPr>
          </w:p>
        </w:tc>
        <w:tc>
          <w:tcPr>
            <w:tcW w:w="228" w:type="pct"/>
            <w:gridSpan w:val="2"/>
            <w:tcBorders>
              <w:top w:val="nil"/>
              <w:left w:val="nil"/>
              <w:bottom w:val="nil"/>
              <w:right w:val="nil"/>
            </w:tcBorders>
            <w:shd w:val="clear" w:color="auto" w:fill="auto"/>
            <w:vAlign w:val="bottom"/>
            <w:hideMark/>
          </w:tcPr>
          <w:p w14:paraId="4AEBA6EA" w14:textId="77777777" w:rsidR="00E63D00" w:rsidRPr="00E63D00" w:rsidRDefault="00E63D00" w:rsidP="00E63D00">
            <w:pPr>
              <w:jc w:val="center"/>
              <w:rPr>
                <w:sz w:val="16"/>
                <w:szCs w:val="16"/>
              </w:rPr>
            </w:pPr>
          </w:p>
        </w:tc>
        <w:tc>
          <w:tcPr>
            <w:tcW w:w="219" w:type="pct"/>
            <w:gridSpan w:val="2"/>
            <w:tcBorders>
              <w:top w:val="nil"/>
              <w:left w:val="nil"/>
              <w:bottom w:val="nil"/>
              <w:right w:val="nil"/>
            </w:tcBorders>
            <w:shd w:val="clear" w:color="auto" w:fill="auto"/>
            <w:vAlign w:val="bottom"/>
            <w:hideMark/>
          </w:tcPr>
          <w:p w14:paraId="4D6F35A0" w14:textId="77777777" w:rsidR="00E63D00" w:rsidRPr="00E63D00" w:rsidRDefault="00E63D00" w:rsidP="00E63D00">
            <w:pPr>
              <w:jc w:val="center"/>
              <w:rPr>
                <w:sz w:val="16"/>
                <w:szCs w:val="16"/>
              </w:rPr>
            </w:pPr>
          </w:p>
        </w:tc>
        <w:tc>
          <w:tcPr>
            <w:tcW w:w="275" w:type="pct"/>
            <w:gridSpan w:val="2"/>
            <w:tcBorders>
              <w:top w:val="nil"/>
              <w:left w:val="nil"/>
              <w:bottom w:val="nil"/>
              <w:right w:val="nil"/>
            </w:tcBorders>
            <w:shd w:val="clear" w:color="auto" w:fill="auto"/>
            <w:vAlign w:val="bottom"/>
            <w:hideMark/>
          </w:tcPr>
          <w:p w14:paraId="3E691411" w14:textId="77777777" w:rsidR="00E63D00" w:rsidRPr="00E63D00" w:rsidRDefault="00E63D00" w:rsidP="00E63D00">
            <w:pPr>
              <w:jc w:val="center"/>
              <w:rPr>
                <w:sz w:val="16"/>
                <w:szCs w:val="16"/>
              </w:rPr>
            </w:pPr>
          </w:p>
        </w:tc>
        <w:tc>
          <w:tcPr>
            <w:tcW w:w="219" w:type="pct"/>
            <w:gridSpan w:val="2"/>
            <w:tcBorders>
              <w:top w:val="nil"/>
              <w:left w:val="nil"/>
              <w:bottom w:val="nil"/>
              <w:right w:val="nil"/>
            </w:tcBorders>
            <w:shd w:val="clear" w:color="auto" w:fill="auto"/>
            <w:vAlign w:val="bottom"/>
            <w:hideMark/>
          </w:tcPr>
          <w:p w14:paraId="60339AF4" w14:textId="77777777" w:rsidR="00E63D00" w:rsidRPr="00E63D00" w:rsidRDefault="00E63D00" w:rsidP="00E63D00">
            <w:pPr>
              <w:jc w:val="center"/>
              <w:rPr>
                <w:sz w:val="16"/>
                <w:szCs w:val="16"/>
              </w:rPr>
            </w:pPr>
          </w:p>
        </w:tc>
        <w:tc>
          <w:tcPr>
            <w:tcW w:w="247" w:type="pct"/>
            <w:gridSpan w:val="2"/>
            <w:tcBorders>
              <w:top w:val="nil"/>
              <w:left w:val="nil"/>
              <w:bottom w:val="nil"/>
              <w:right w:val="nil"/>
            </w:tcBorders>
            <w:shd w:val="clear" w:color="auto" w:fill="auto"/>
            <w:vAlign w:val="bottom"/>
            <w:hideMark/>
          </w:tcPr>
          <w:p w14:paraId="36CC671F" w14:textId="77777777" w:rsidR="00E63D00" w:rsidRPr="00E63D00" w:rsidRDefault="00E63D00" w:rsidP="00E63D00">
            <w:pPr>
              <w:jc w:val="center"/>
              <w:rPr>
                <w:sz w:val="16"/>
                <w:szCs w:val="16"/>
              </w:rPr>
            </w:pPr>
          </w:p>
        </w:tc>
        <w:tc>
          <w:tcPr>
            <w:tcW w:w="228" w:type="pct"/>
            <w:gridSpan w:val="2"/>
            <w:tcBorders>
              <w:top w:val="nil"/>
              <w:left w:val="nil"/>
              <w:bottom w:val="nil"/>
              <w:right w:val="nil"/>
            </w:tcBorders>
            <w:shd w:val="clear" w:color="auto" w:fill="auto"/>
            <w:vAlign w:val="bottom"/>
            <w:hideMark/>
          </w:tcPr>
          <w:p w14:paraId="5A9CD9FD" w14:textId="77777777" w:rsidR="00E63D00" w:rsidRPr="00E63D00" w:rsidRDefault="00E63D00" w:rsidP="00E63D00">
            <w:pPr>
              <w:jc w:val="center"/>
              <w:rPr>
                <w:sz w:val="16"/>
                <w:szCs w:val="16"/>
              </w:rPr>
            </w:pPr>
          </w:p>
        </w:tc>
        <w:tc>
          <w:tcPr>
            <w:tcW w:w="219" w:type="pct"/>
            <w:gridSpan w:val="2"/>
            <w:tcBorders>
              <w:top w:val="nil"/>
              <w:left w:val="nil"/>
              <w:bottom w:val="nil"/>
              <w:right w:val="nil"/>
            </w:tcBorders>
            <w:shd w:val="clear" w:color="auto" w:fill="auto"/>
            <w:noWrap/>
            <w:vAlign w:val="bottom"/>
            <w:hideMark/>
          </w:tcPr>
          <w:p w14:paraId="4E63B4EC" w14:textId="77777777" w:rsidR="00E63D00" w:rsidRPr="00E63D00" w:rsidRDefault="00E63D00" w:rsidP="00E63D00">
            <w:pPr>
              <w:jc w:val="center"/>
              <w:rPr>
                <w:sz w:val="16"/>
                <w:szCs w:val="16"/>
              </w:rPr>
            </w:pPr>
          </w:p>
        </w:tc>
        <w:tc>
          <w:tcPr>
            <w:tcW w:w="275" w:type="pct"/>
            <w:gridSpan w:val="2"/>
            <w:tcBorders>
              <w:top w:val="nil"/>
              <w:left w:val="nil"/>
              <w:bottom w:val="nil"/>
              <w:right w:val="nil"/>
            </w:tcBorders>
            <w:shd w:val="clear" w:color="auto" w:fill="auto"/>
            <w:noWrap/>
            <w:vAlign w:val="bottom"/>
            <w:hideMark/>
          </w:tcPr>
          <w:p w14:paraId="62209ECB" w14:textId="77777777" w:rsidR="00E63D00" w:rsidRPr="00E63D00" w:rsidRDefault="00E63D00" w:rsidP="00E63D00">
            <w:pPr>
              <w:rPr>
                <w:sz w:val="16"/>
                <w:szCs w:val="16"/>
              </w:rPr>
            </w:pPr>
          </w:p>
        </w:tc>
        <w:tc>
          <w:tcPr>
            <w:tcW w:w="219" w:type="pct"/>
            <w:gridSpan w:val="2"/>
            <w:tcBorders>
              <w:top w:val="nil"/>
              <w:left w:val="nil"/>
              <w:bottom w:val="nil"/>
              <w:right w:val="nil"/>
            </w:tcBorders>
            <w:shd w:val="clear" w:color="auto" w:fill="auto"/>
            <w:noWrap/>
            <w:vAlign w:val="bottom"/>
            <w:hideMark/>
          </w:tcPr>
          <w:p w14:paraId="1878C284" w14:textId="77777777" w:rsidR="00E63D00" w:rsidRPr="00E63D00" w:rsidRDefault="00E63D00" w:rsidP="00E63D00">
            <w:pPr>
              <w:rPr>
                <w:sz w:val="16"/>
                <w:szCs w:val="16"/>
              </w:rPr>
            </w:pPr>
          </w:p>
        </w:tc>
        <w:tc>
          <w:tcPr>
            <w:tcW w:w="247" w:type="pct"/>
            <w:gridSpan w:val="2"/>
            <w:tcBorders>
              <w:top w:val="nil"/>
              <w:left w:val="nil"/>
              <w:bottom w:val="nil"/>
              <w:right w:val="nil"/>
            </w:tcBorders>
            <w:shd w:val="clear" w:color="auto" w:fill="auto"/>
            <w:noWrap/>
            <w:vAlign w:val="bottom"/>
            <w:hideMark/>
          </w:tcPr>
          <w:p w14:paraId="6BCB0397" w14:textId="77777777" w:rsidR="00E63D00" w:rsidRPr="00E63D00" w:rsidRDefault="00E63D00" w:rsidP="00E63D00">
            <w:pPr>
              <w:rPr>
                <w:sz w:val="16"/>
                <w:szCs w:val="16"/>
              </w:rPr>
            </w:pPr>
          </w:p>
        </w:tc>
        <w:tc>
          <w:tcPr>
            <w:tcW w:w="227" w:type="pct"/>
            <w:gridSpan w:val="2"/>
            <w:tcBorders>
              <w:top w:val="nil"/>
              <w:left w:val="nil"/>
              <w:bottom w:val="nil"/>
              <w:right w:val="nil"/>
            </w:tcBorders>
            <w:shd w:val="clear" w:color="auto" w:fill="auto"/>
            <w:noWrap/>
            <w:vAlign w:val="bottom"/>
            <w:hideMark/>
          </w:tcPr>
          <w:p w14:paraId="66559630" w14:textId="77777777" w:rsidR="00E63D00" w:rsidRPr="00E63D00" w:rsidRDefault="00E63D00" w:rsidP="00E63D00">
            <w:pPr>
              <w:rPr>
                <w:sz w:val="16"/>
                <w:szCs w:val="16"/>
              </w:rPr>
            </w:pPr>
          </w:p>
        </w:tc>
      </w:tr>
      <w:tr w:rsidR="00E63D00" w:rsidRPr="00E63D00" w14:paraId="47450A84" w14:textId="77777777" w:rsidTr="00845359">
        <w:trPr>
          <w:trHeight w:val="20"/>
        </w:trPr>
        <w:tc>
          <w:tcPr>
            <w:tcW w:w="1437" w:type="pct"/>
            <w:gridSpan w:val="4"/>
            <w:tcBorders>
              <w:top w:val="nil"/>
              <w:left w:val="nil"/>
              <w:bottom w:val="nil"/>
              <w:right w:val="nil"/>
            </w:tcBorders>
            <w:shd w:val="clear" w:color="auto" w:fill="auto"/>
            <w:vAlign w:val="bottom"/>
            <w:hideMark/>
          </w:tcPr>
          <w:p w14:paraId="61E60CF1" w14:textId="77777777" w:rsidR="00E63D00" w:rsidRPr="00E63D00" w:rsidRDefault="00E63D00" w:rsidP="00E63D00">
            <w:pPr>
              <w:jc w:val="center"/>
              <w:rPr>
                <w:b/>
                <w:bCs/>
                <w:color w:val="000000"/>
                <w:sz w:val="16"/>
                <w:szCs w:val="16"/>
              </w:rPr>
            </w:pPr>
            <w:r w:rsidRPr="00E63D00">
              <w:rPr>
                <w:b/>
                <w:bCs/>
                <w:color w:val="000000"/>
                <w:sz w:val="16"/>
                <w:szCs w:val="16"/>
              </w:rPr>
              <w:t>«КЭС» ООО (ИНН 4205395036)</w:t>
            </w:r>
          </w:p>
        </w:tc>
        <w:tc>
          <w:tcPr>
            <w:tcW w:w="219" w:type="pct"/>
            <w:gridSpan w:val="2"/>
            <w:tcBorders>
              <w:top w:val="nil"/>
              <w:left w:val="nil"/>
              <w:bottom w:val="nil"/>
              <w:right w:val="nil"/>
            </w:tcBorders>
            <w:shd w:val="clear" w:color="auto" w:fill="auto"/>
            <w:vAlign w:val="bottom"/>
            <w:hideMark/>
          </w:tcPr>
          <w:p w14:paraId="518B5A48" w14:textId="77777777" w:rsidR="00E63D00" w:rsidRPr="00E63D00" w:rsidRDefault="00E63D00" w:rsidP="00E63D00">
            <w:pPr>
              <w:jc w:val="center"/>
              <w:rPr>
                <w:b/>
                <w:bCs/>
                <w:color w:val="000000"/>
                <w:sz w:val="16"/>
                <w:szCs w:val="16"/>
              </w:rPr>
            </w:pPr>
          </w:p>
        </w:tc>
        <w:tc>
          <w:tcPr>
            <w:tcW w:w="275" w:type="pct"/>
            <w:gridSpan w:val="2"/>
            <w:tcBorders>
              <w:top w:val="nil"/>
              <w:left w:val="nil"/>
              <w:bottom w:val="nil"/>
              <w:right w:val="nil"/>
            </w:tcBorders>
            <w:shd w:val="clear" w:color="auto" w:fill="auto"/>
            <w:vAlign w:val="bottom"/>
            <w:hideMark/>
          </w:tcPr>
          <w:p w14:paraId="6A13691A" w14:textId="77777777" w:rsidR="00E63D00" w:rsidRPr="00E63D00" w:rsidRDefault="00E63D00" w:rsidP="00E63D00">
            <w:pPr>
              <w:jc w:val="center"/>
              <w:rPr>
                <w:sz w:val="16"/>
                <w:szCs w:val="16"/>
              </w:rPr>
            </w:pPr>
          </w:p>
        </w:tc>
        <w:tc>
          <w:tcPr>
            <w:tcW w:w="219" w:type="pct"/>
            <w:gridSpan w:val="2"/>
            <w:tcBorders>
              <w:top w:val="nil"/>
              <w:left w:val="nil"/>
              <w:bottom w:val="nil"/>
              <w:right w:val="nil"/>
            </w:tcBorders>
            <w:shd w:val="clear" w:color="auto" w:fill="auto"/>
            <w:vAlign w:val="bottom"/>
            <w:hideMark/>
          </w:tcPr>
          <w:p w14:paraId="05B3E856" w14:textId="77777777" w:rsidR="00E63D00" w:rsidRPr="00E63D00" w:rsidRDefault="00E63D00" w:rsidP="00E63D00">
            <w:pPr>
              <w:jc w:val="center"/>
              <w:rPr>
                <w:sz w:val="16"/>
                <w:szCs w:val="16"/>
              </w:rPr>
            </w:pPr>
          </w:p>
        </w:tc>
        <w:tc>
          <w:tcPr>
            <w:tcW w:w="247" w:type="pct"/>
            <w:gridSpan w:val="2"/>
            <w:tcBorders>
              <w:top w:val="nil"/>
              <w:left w:val="nil"/>
              <w:bottom w:val="nil"/>
              <w:right w:val="nil"/>
            </w:tcBorders>
            <w:shd w:val="clear" w:color="auto" w:fill="auto"/>
            <w:vAlign w:val="bottom"/>
            <w:hideMark/>
          </w:tcPr>
          <w:p w14:paraId="61E4CF35" w14:textId="77777777" w:rsidR="00E63D00" w:rsidRPr="00E63D00" w:rsidRDefault="00E63D00" w:rsidP="00E63D00">
            <w:pPr>
              <w:jc w:val="center"/>
              <w:rPr>
                <w:sz w:val="16"/>
                <w:szCs w:val="16"/>
              </w:rPr>
            </w:pPr>
          </w:p>
        </w:tc>
        <w:tc>
          <w:tcPr>
            <w:tcW w:w="228" w:type="pct"/>
            <w:gridSpan w:val="2"/>
            <w:tcBorders>
              <w:top w:val="nil"/>
              <w:left w:val="nil"/>
              <w:bottom w:val="nil"/>
              <w:right w:val="nil"/>
            </w:tcBorders>
            <w:shd w:val="clear" w:color="auto" w:fill="auto"/>
            <w:vAlign w:val="bottom"/>
            <w:hideMark/>
          </w:tcPr>
          <w:p w14:paraId="21EE054A" w14:textId="77777777" w:rsidR="00E63D00" w:rsidRPr="00E63D00" w:rsidRDefault="00E63D00" w:rsidP="00E63D00">
            <w:pPr>
              <w:jc w:val="center"/>
              <w:rPr>
                <w:sz w:val="16"/>
                <w:szCs w:val="16"/>
              </w:rPr>
            </w:pPr>
          </w:p>
        </w:tc>
        <w:tc>
          <w:tcPr>
            <w:tcW w:w="219" w:type="pct"/>
            <w:gridSpan w:val="2"/>
            <w:tcBorders>
              <w:top w:val="nil"/>
              <w:left w:val="nil"/>
              <w:bottom w:val="nil"/>
              <w:right w:val="nil"/>
            </w:tcBorders>
            <w:shd w:val="clear" w:color="auto" w:fill="auto"/>
            <w:vAlign w:val="bottom"/>
            <w:hideMark/>
          </w:tcPr>
          <w:p w14:paraId="434DA3FA" w14:textId="77777777" w:rsidR="00E63D00" w:rsidRPr="00E63D00" w:rsidRDefault="00E63D00" w:rsidP="00E63D00">
            <w:pPr>
              <w:jc w:val="center"/>
              <w:rPr>
                <w:sz w:val="16"/>
                <w:szCs w:val="16"/>
              </w:rPr>
            </w:pPr>
          </w:p>
        </w:tc>
        <w:tc>
          <w:tcPr>
            <w:tcW w:w="275" w:type="pct"/>
            <w:gridSpan w:val="2"/>
            <w:tcBorders>
              <w:top w:val="nil"/>
              <w:left w:val="nil"/>
              <w:bottom w:val="nil"/>
              <w:right w:val="nil"/>
            </w:tcBorders>
            <w:shd w:val="clear" w:color="auto" w:fill="auto"/>
            <w:vAlign w:val="bottom"/>
            <w:hideMark/>
          </w:tcPr>
          <w:p w14:paraId="14987B39" w14:textId="77777777" w:rsidR="00E63D00" w:rsidRPr="00E63D00" w:rsidRDefault="00E63D00" w:rsidP="00E63D00">
            <w:pPr>
              <w:jc w:val="center"/>
              <w:rPr>
                <w:sz w:val="16"/>
                <w:szCs w:val="16"/>
              </w:rPr>
            </w:pPr>
          </w:p>
        </w:tc>
        <w:tc>
          <w:tcPr>
            <w:tcW w:w="219" w:type="pct"/>
            <w:gridSpan w:val="2"/>
            <w:tcBorders>
              <w:top w:val="nil"/>
              <w:left w:val="nil"/>
              <w:bottom w:val="nil"/>
              <w:right w:val="nil"/>
            </w:tcBorders>
            <w:shd w:val="clear" w:color="auto" w:fill="auto"/>
            <w:vAlign w:val="bottom"/>
            <w:hideMark/>
          </w:tcPr>
          <w:p w14:paraId="38BC0589" w14:textId="77777777" w:rsidR="00E63D00" w:rsidRPr="00E63D00" w:rsidRDefault="00E63D00" w:rsidP="00E63D00">
            <w:pPr>
              <w:jc w:val="center"/>
              <w:rPr>
                <w:sz w:val="16"/>
                <w:szCs w:val="16"/>
              </w:rPr>
            </w:pPr>
          </w:p>
        </w:tc>
        <w:tc>
          <w:tcPr>
            <w:tcW w:w="247" w:type="pct"/>
            <w:gridSpan w:val="2"/>
            <w:tcBorders>
              <w:top w:val="nil"/>
              <w:left w:val="nil"/>
              <w:bottom w:val="nil"/>
              <w:right w:val="nil"/>
            </w:tcBorders>
            <w:shd w:val="clear" w:color="auto" w:fill="auto"/>
            <w:vAlign w:val="bottom"/>
            <w:hideMark/>
          </w:tcPr>
          <w:p w14:paraId="202D2BB8" w14:textId="77777777" w:rsidR="00E63D00" w:rsidRPr="00E63D00" w:rsidRDefault="00E63D00" w:rsidP="00E63D00">
            <w:pPr>
              <w:jc w:val="center"/>
              <w:rPr>
                <w:sz w:val="16"/>
                <w:szCs w:val="16"/>
              </w:rPr>
            </w:pPr>
          </w:p>
        </w:tc>
        <w:tc>
          <w:tcPr>
            <w:tcW w:w="228" w:type="pct"/>
            <w:gridSpan w:val="2"/>
            <w:tcBorders>
              <w:top w:val="nil"/>
              <w:left w:val="nil"/>
              <w:bottom w:val="nil"/>
              <w:right w:val="nil"/>
            </w:tcBorders>
            <w:shd w:val="clear" w:color="auto" w:fill="auto"/>
            <w:vAlign w:val="bottom"/>
            <w:hideMark/>
          </w:tcPr>
          <w:p w14:paraId="7FF2E83D" w14:textId="77777777" w:rsidR="00E63D00" w:rsidRPr="00E63D00" w:rsidRDefault="00E63D00" w:rsidP="00E63D00">
            <w:pPr>
              <w:jc w:val="center"/>
              <w:rPr>
                <w:sz w:val="16"/>
                <w:szCs w:val="16"/>
              </w:rPr>
            </w:pPr>
          </w:p>
        </w:tc>
        <w:tc>
          <w:tcPr>
            <w:tcW w:w="219" w:type="pct"/>
            <w:gridSpan w:val="2"/>
            <w:tcBorders>
              <w:top w:val="nil"/>
              <w:left w:val="nil"/>
              <w:bottom w:val="nil"/>
              <w:right w:val="nil"/>
            </w:tcBorders>
            <w:shd w:val="clear" w:color="auto" w:fill="auto"/>
            <w:noWrap/>
            <w:vAlign w:val="bottom"/>
            <w:hideMark/>
          </w:tcPr>
          <w:p w14:paraId="24C4676B" w14:textId="77777777" w:rsidR="00E63D00" w:rsidRPr="00E63D00" w:rsidRDefault="00E63D00" w:rsidP="00E63D00">
            <w:pPr>
              <w:jc w:val="center"/>
              <w:rPr>
                <w:sz w:val="16"/>
                <w:szCs w:val="16"/>
              </w:rPr>
            </w:pPr>
          </w:p>
        </w:tc>
        <w:tc>
          <w:tcPr>
            <w:tcW w:w="275" w:type="pct"/>
            <w:gridSpan w:val="2"/>
            <w:tcBorders>
              <w:top w:val="nil"/>
              <w:left w:val="nil"/>
              <w:bottom w:val="nil"/>
              <w:right w:val="nil"/>
            </w:tcBorders>
            <w:shd w:val="clear" w:color="auto" w:fill="auto"/>
            <w:noWrap/>
            <w:vAlign w:val="bottom"/>
            <w:hideMark/>
          </w:tcPr>
          <w:p w14:paraId="1DC04612" w14:textId="77777777" w:rsidR="00E63D00" w:rsidRPr="00E63D00" w:rsidRDefault="00E63D00" w:rsidP="00E63D00">
            <w:pPr>
              <w:rPr>
                <w:sz w:val="16"/>
                <w:szCs w:val="16"/>
              </w:rPr>
            </w:pPr>
          </w:p>
        </w:tc>
        <w:tc>
          <w:tcPr>
            <w:tcW w:w="219" w:type="pct"/>
            <w:gridSpan w:val="2"/>
            <w:tcBorders>
              <w:top w:val="nil"/>
              <w:left w:val="nil"/>
              <w:bottom w:val="nil"/>
              <w:right w:val="nil"/>
            </w:tcBorders>
            <w:shd w:val="clear" w:color="auto" w:fill="auto"/>
            <w:noWrap/>
            <w:vAlign w:val="bottom"/>
            <w:hideMark/>
          </w:tcPr>
          <w:p w14:paraId="744CDDFA" w14:textId="77777777" w:rsidR="00E63D00" w:rsidRPr="00E63D00" w:rsidRDefault="00E63D00" w:rsidP="00E63D00">
            <w:pPr>
              <w:rPr>
                <w:sz w:val="16"/>
                <w:szCs w:val="16"/>
              </w:rPr>
            </w:pPr>
          </w:p>
        </w:tc>
        <w:tc>
          <w:tcPr>
            <w:tcW w:w="247" w:type="pct"/>
            <w:gridSpan w:val="2"/>
            <w:tcBorders>
              <w:top w:val="nil"/>
              <w:left w:val="nil"/>
              <w:bottom w:val="nil"/>
              <w:right w:val="nil"/>
            </w:tcBorders>
            <w:shd w:val="clear" w:color="auto" w:fill="auto"/>
            <w:noWrap/>
            <w:vAlign w:val="bottom"/>
            <w:hideMark/>
          </w:tcPr>
          <w:p w14:paraId="43ECBDED" w14:textId="77777777" w:rsidR="00E63D00" w:rsidRPr="00E63D00" w:rsidRDefault="00E63D00" w:rsidP="00E63D00">
            <w:pPr>
              <w:rPr>
                <w:sz w:val="16"/>
                <w:szCs w:val="16"/>
              </w:rPr>
            </w:pPr>
          </w:p>
        </w:tc>
        <w:tc>
          <w:tcPr>
            <w:tcW w:w="227" w:type="pct"/>
            <w:gridSpan w:val="2"/>
            <w:tcBorders>
              <w:top w:val="nil"/>
              <w:left w:val="nil"/>
              <w:bottom w:val="nil"/>
              <w:right w:val="nil"/>
            </w:tcBorders>
            <w:shd w:val="clear" w:color="auto" w:fill="auto"/>
            <w:noWrap/>
            <w:vAlign w:val="bottom"/>
            <w:hideMark/>
          </w:tcPr>
          <w:p w14:paraId="6C3EFB8C" w14:textId="77777777" w:rsidR="00E63D00" w:rsidRPr="00E63D00" w:rsidRDefault="00E63D00" w:rsidP="00E63D00">
            <w:pPr>
              <w:rPr>
                <w:sz w:val="16"/>
                <w:szCs w:val="16"/>
              </w:rPr>
            </w:pPr>
          </w:p>
        </w:tc>
      </w:tr>
      <w:tr w:rsidR="00E63D00" w:rsidRPr="00E63D00" w14:paraId="4258C6DF" w14:textId="77777777" w:rsidTr="00845359">
        <w:trPr>
          <w:gridAfter w:val="1"/>
          <w:wAfter w:w="3" w:type="pct"/>
          <w:trHeight w:val="20"/>
        </w:trPr>
        <w:tc>
          <w:tcPr>
            <w:tcW w:w="200" w:type="pct"/>
            <w:tcBorders>
              <w:top w:val="nil"/>
              <w:left w:val="nil"/>
              <w:bottom w:val="single" w:sz="4" w:space="0" w:color="auto"/>
              <w:right w:val="nil"/>
            </w:tcBorders>
            <w:shd w:val="clear" w:color="auto" w:fill="auto"/>
            <w:noWrap/>
            <w:vAlign w:val="bottom"/>
            <w:hideMark/>
          </w:tcPr>
          <w:p w14:paraId="3EB15015" w14:textId="77777777" w:rsidR="00E63D00" w:rsidRPr="00E63D00" w:rsidRDefault="00E63D00" w:rsidP="00E63D00">
            <w:pPr>
              <w:rPr>
                <w:sz w:val="16"/>
                <w:szCs w:val="16"/>
              </w:rPr>
            </w:pPr>
          </w:p>
        </w:tc>
        <w:tc>
          <w:tcPr>
            <w:tcW w:w="983" w:type="pct"/>
            <w:tcBorders>
              <w:top w:val="nil"/>
              <w:left w:val="nil"/>
              <w:bottom w:val="single" w:sz="4" w:space="0" w:color="auto"/>
              <w:right w:val="nil"/>
            </w:tcBorders>
            <w:shd w:val="clear" w:color="auto" w:fill="auto"/>
            <w:noWrap/>
            <w:vAlign w:val="bottom"/>
            <w:hideMark/>
          </w:tcPr>
          <w:p w14:paraId="3359FF36" w14:textId="77777777" w:rsidR="00E63D00" w:rsidRPr="00E63D00" w:rsidRDefault="00E63D00" w:rsidP="00E63D00">
            <w:pPr>
              <w:rPr>
                <w:sz w:val="16"/>
                <w:szCs w:val="16"/>
              </w:rPr>
            </w:pPr>
          </w:p>
        </w:tc>
        <w:tc>
          <w:tcPr>
            <w:tcW w:w="247" w:type="pct"/>
            <w:tcBorders>
              <w:top w:val="nil"/>
              <w:left w:val="nil"/>
              <w:bottom w:val="single" w:sz="4" w:space="0" w:color="auto"/>
              <w:right w:val="nil"/>
            </w:tcBorders>
            <w:shd w:val="clear" w:color="auto" w:fill="auto"/>
            <w:noWrap/>
            <w:vAlign w:val="bottom"/>
            <w:hideMark/>
          </w:tcPr>
          <w:p w14:paraId="1EA07C55" w14:textId="77777777" w:rsidR="00E63D00" w:rsidRPr="00E63D00" w:rsidRDefault="00E63D00" w:rsidP="00E63D00">
            <w:pPr>
              <w:rPr>
                <w:sz w:val="16"/>
                <w:szCs w:val="16"/>
              </w:rPr>
            </w:pPr>
          </w:p>
        </w:tc>
        <w:tc>
          <w:tcPr>
            <w:tcW w:w="219" w:type="pct"/>
            <w:gridSpan w:val="2"/>
            <w:tcBorders>
              <w:top w:val="nil"/>
              <w:left w:val="nil"/>
              <w:bottom w:val="single" w:sz="4" w:space="0" w:color="auto"/>
              <w:right w:val="nil"/>
            </w:tcBorders>
            <w:shd w:val="clear" w:color="auto" w:fill="auto"/>
            <w:noWrap/>
            <w:vAlign w:val="bottom"/>
            <w:hideMark/>
          </w:tcPr>
          <w:p w14:paraId="0DCE87D2" w14:textId="77777777" w:rsidR="00E63D00" w:rsidRPr="00E63D00" w:rsidRDefault="00E63D00" w:rsidP="00E63D00">
            <w:pPr>
              <w:rPr>
                <w:sz w:val="16"/>
                <w:szCs w:val="16"/>
              </w:rPr>
            </w:pPr>
          </w:p>
        </w:tc>
        <w:tc>
          <w:tcPr>
            <w:tcW w:w="275" w:type="pct"/>
            <w:gridSpan w:val="2"/>
            <w:tcBorders>
              <w:top w:val="nil"/>
              <w:left w:val="nil"/>
              <w:bottom w:val="single" w:sz="4" w:space="0" w:color="auto"/>
              <w:right w:val="nil"/>
            </w:tcBorders>
            <w:shd w:val="clear" w:color="auto" w:fill="auto"/>
            <w:noWrap/>
            <w:vAlign w:val="bottom"/>
            <w:hideMark/>
          </w:tcPr>
          <w:p w14:paraId="473D4CF2" w14:textId="77777777" w:rsidR="00E63D00" w:rsidRPr="00E63D00" w:rsidRDefault="00E63D00" w:rsidP="00E63D00">
            <w:pPr>
              <w:rPr>
                <w:sz w:val="16"/>
                <w:szCs w:val="16"/>
              </w:rPr>
            </w:pPr>
          </w:p>
        </w:tc>
        <w:tc>
          <w:tcPr>
            <w:tcW w:w="219" w:type="pct"/>
            <w:gridSpan w:val="2"/>
            <w:tcBorders>
              <w:top w:val="nil"/>
              <w:left w:val="nil"/>
              <w:bottom w:val="single" w:sz="4" w:space="0" w:color="auto"/>
              <w:right w:val="nil"/>
            </w:tcBorders>
            <w:shd w:val="clear" w:color="auto" w:fill="auto"/>
            <w:noWrap/>
            <w:vAlign w:val="bottom"/>
            <w:hideMark/>
          </w:tcPr>
          <w:p w14:paraId="15BDA899" w14:textId="77777777" w:rsidR="00E63D00" w:rsidRPr="00E63D00" w:rsidRDefault="00E63D00" w:rsidP="00E63D00">
            <w:pPr>
              <w:rPr>
                <w:sz w:val="16"/>
                <w:szCs w:val="16"/>
              </w:rPr>
            </w:pPr>
          </w:p>
        </w:tc>
        <w:tc>
          <w:tcPr>
            <w:tcW w:w="247" w:type="pct"/>
            <w:gridSpan w:val="2"/>
            <w:tcBorders>
              <w:top w:val="nil"/>
              <w:left w:val="nil"/>
              <w:bottom w:val="single" w:sz="4" w:space="0" w:color="auto"/>
              <w:right w:val="nil"/>
            </w:tcBorders>
            <w:shd w:val="clear" w:color="auto" w:fill="auto"/>
            <w:noWrap/>
            <w:vAlign w:val="bottom"/>
            <w:hideMark/>
          </w:tcPr>
          <w:p w14:paraId="27F9B067" w14:textId="77777777" w:rsidR="00E63D00" w:rsidRPr="00E63D00" w:rsidRDefault="00E63D00" w:rsidP="00E63D00">
            <w:pPr>
              <w:rPr>
                <w:sz w:val="16"/>
                <w:szCs w:val="16"/>
              </w:rPr>
            </w:pPr>
          </w:p>
        </w:tc>
        <w:tc>
          <w:tcPr>
            <w:tcW w:w="229" w:type="pct"/>
            <w:gridSpan w:val="2"/>
            <w:tcBorders>
              <w:top w:val="nil"/>
              <w:left w:val="nil"/>
              <w:bottom w:val="single" w:sz="4" w:space="0" w:color="auto"/>
              <w:right w:val="nil"/>
            </w:tcBorders>
            <w:shd w:val="clear" w:color="auto" w:fill="auto"/>
            <w:noWrap/>
            <w:vAlign w:val="bottom"/>
            <w:hideMark/>
          </w:tcPr>
          <w:p w14:paraId="30F12973" w14:textId="77777777" w:rsidR="00E63D00" w:rsidRPr="00E63D00" w:rsidRDefault="00E63D00" w:rsidP="00E63D00">
            <w:pPr>
              <w:rPr>
                <w:sz w:val="16"/>
                <w:szCs w:val="16"/>
              </w:rPr>
            </w:pPr>
          </w:p>
        </w:tc>
        <w:tc>
          <w:tcPr>
            <w:tcW w:w="219" w:type="pct"/>
            <w:gridSpan w:val="2"/>
            <w:tcBorders>
              <w:top w:val="nil"/>
              <w:left w:val="nil"/>
              <w:bottom w:val="single" w:sz="4" w:space="0" w:color="auto"/>
              <w:right w:val="nil"/>
            </w:tcBorders>
            <w:shd w:val="clear" w:color="auto" w:fill="auto"/>
            <w:noWrap/>
            <w:vAlign w:val="bottom"/>
            <w:hideMark/>
          </w:tcPr>
          <w:p w14:paraId="2ECFE5F0" w14:textId="77777777" w:rsidR="00E63D00" w:rsidRPr="00E63D00" w:rsidRDefault="00E63D00" w:rsidP="00E63D00">
            <w:pPr>
              <w:rPr>
                <w:sz w:val="16"/>
                <w:szCs w:val="16"/>
              </w:rPr>
            </w:pPr>
          </w:p>
        </w:tc>
        <w:tc>
          <w:tcPr>
            <w:tcW w:w="275" w:type="pct"/>
            <w:gridSpan w:val="2"/>
            <w:tcBorders>
              <w:top w:val="nil"/>
              <w:left w:val="nil"/>
              <w:bottom w:val="single" w:sz="4" w:space="0" w:color="auto"/>
              <w:right w:val="nil"/>
            </w:tcBorders>
            <w:shd w:val="clear" w:color="auto" w:fill="auto"/>
            <w:noWrap/>
            <w:vAlign w:val="bottom"/>
            <w:hideMark/>
          </w:tcPr>
          <w:p w14:paraId="78B4F4C3" w14:textId="77777777" w:rsidR="00E63D00" w:rsidRPr="00E63D00" w:rsidRDefault="00E63D00" w:rsidP="00E63D00">
            <w:pPr>
              <w:rPr>
                <w:sz w:val="16"/>
                <w:szCs w:val="16"/>
              </w:rPr>
            </w:pPr>
          </w:p>
        </w:tc>
        <w:tc>
          <w:tcPr>
            <w:tcW w:w="219" w:type="pct"/>
            <w:gridSpan w:val="2"/>
            <w:tcBorders>
              <w:top w:val="nil"/>
              <w:left w:val="nil"/>
              <w:bottom w:val="single" w:sz="4" w:space="0" w:color="auto"/>
              <w:right w:val="nil"/>
            </w:tcBorders>
            <w:shd w:val="clear" w:color="auto" w:fill="auto"/>
            <w:noWrap/>
            <w:vAlign w:val="bottom"/>
            <w:hideMark/>
          </w:tcPr>
          <w:p w14:paraId="511ECF1B" w14:textId="77777777" w:rsidR="00E63D00" w:rsidRPr="00E63D00" w:rsidRDefault="00E63D00" w:rsidP="00E63D00">
            <w:pPr>
              <w:rPr>
                <w:sz w:val="16"/>
                <w:szCs w:val="16"/>
              </w:rPr>
            </w:pPr>
          </w:p>
        </w:tc>
        <w:tc>
          <w:tcPr>
            <w:tcW w:w="247" w:type="pct"/>
            <w:gridSpan w:val="2"/>
            <w:tcBorders>
              <w:top w:val="nil"/>
              <w:left w:val="nil"/>
              <w:bottom w:val="single" w:sz="4" w:space="0" w:color="auto"/>
              <w:right w:val="nil"/>
            </w:tcBorders>
            <w:shd w:val="clear" w:color="auto" w:fill="auto"/>
            <w:noWrap/>
            <w:vAlign w:val="bottom"/>
            <w:hideMark/>
          </w:tcPr>
          <w:p w14:paraId="25FC18CD" w14:textId="77777777" w:rsidR="00E63D00" w:rsidRPr="00E63D00" w:rsidRDefault="00E63D00" w:rsidP="00E63D00">
            <w:pPr>
              <w:rPr>
                <w:sz w:val="16"/>
                <w:szCs w:val="16"/>
              </w:rPr>
            </w:pPr>
          </w:p>
        </w:tc>
        <w:tc>
          <w:tcPr>
            <w:tcW w:w="229" w:type="pct"/>
            <w:gridSpan w:val="2"/>
            <w:tcBorders>
              <w:top w:val="nil"/>
              <w:left w:val="nil"/>
              <w:bottom w:val="single" w:sz="4" w:space="0" w:color="auto"/>
              <w:right w:val="nil"/>
            </w:tcBorders>
            <w:shd w:val="clear" w:color="auto" w:fill="auto"/>
            <w:noWrap/>
            <w:vAlign w:val="bottom"/>
            <w:hideMark/>
          </w:tcPr>
          <w:p w14:paraId="535029B8" w14:textId="77777777" w:rsidR="00E63D00" w:rsidRPr="00E63D00" w:rsidRDefault="00E63D00" w:rsidP="00E63D00">
            <w:pPr>
              <w:rPr>
                <w:sz w:val="16"/>
                <w:szCs w:val="16"/>
              </w:rPr>
            </w:pPr>
          </w:p>
        </w:tc>
        <w:tc>
          <w:tcPr>
            <w:tcW w:w="219" w:type="pct"/>
            <w:gridSpan w:val="2"/>
            <w:tcBorders>
              <w:top w:val="nil"/>
              <w:left w:val="nil"/>
              <w:bottom w:val="single" w:sz="4" w:space="0" w:color="auto"/>
              <w:right w:val="nil"/>
            </w:tcBorders>
            <w:shd w:val="clear" w:color="auto" w:fill="auto"/>
            <w:noWrap/>
            <w:vAlign w:val="bottom"/>
            <w:hideMark/>
          </w:tcPr>
          <w:p w14:paraId="455D48FE" w14:textId="77777777" w:rsidR="00E63D00" w:rsidRPr="00E63D00" w:rsidRDefault="00E63D00" w:rsidP="00E63D00">
            <w:pPr>
              <w:rPr>
                <w:sz w:val="16"/>
                <w:szCs w:val="16"/>
              </w:rPr>
            </w:pPr>
          </w:p>
        </w:tc>
        <w:tc>
          <w:tcPr>
            <w:tcW w:w="275" w:type="pct"/>
            <w:gridSpan w:val="2"/>
            <w:tcBorders>
              <w:top w:val="nil"/>
              <w:left w:val="nil"/>
              <w:bottom w:val="single" w:sz="4" w:space="0" w:color="auto"/>
              <w:right w:val="nil"/>
            </w:tcBorders>
            <w:shd w:val="clear" w:color="auto" w:fill="auto"/>
            <w:noWrap/>
            <w:vAlign w:val="bottom"/>
            <w:hideMark/>
          </w:tcPr>
          <w:p w14:paraId="26C60740" w14:textId="77777777" w:rsidR="00E63D00" w:rsidRPr="00E63D00" w:rsidRDefault="00E63D00" w:rsidP="00E63D00">
            <w:pPr>
              <w:rPr>
                <w:sz w:val="16"/>
                <w:szCs w:val="16"/>
              </w:rPr>
            </w:pPr>
          </w:p>
        </w:tc>
        <w:tc>
          <w:tcPr>
            <w:tcW w:w="219" w:type="pct"/>
            <w:gridSpan w:val="2"/>
            <w:tcBorders>
              <w:top w:val="nil"/>
              <w:left w:val="nil"/>
              <w:bottom w:val="single" w:sz="4" w:space="0" w:color="auto"/>
              <w:right w:val="nil"/>
            </w:tcBorders>
            <w:shd w:val="clear" w:color="auto" w:fill="auto"/>
            <w:noWrap/>
            <w:vAlign w:val="bottom"/>
            <w:hideMark/>
          </w:tcPr>
          <w:p w14:paraId="1610E6F6" w14:textId="77777777" w:rsidR="00E63D00" w:rsidRPr="00E63D00" w:rsidRDefault="00E63D00" w:rsidP="00E63D00">
            <w:pPr>
              <w:rPr>
                <w:sz w:val="16"/>
                <w:szCs w:val="16"/>
              </w:rPr>
            </w:pPr>
          </w:p>
        </w:tc>
        <w:tc>
          <w:tcPr>
            <w:tcW w:w="247" w:type="pct"/>
            <w:gridSpan w:val="2"/>
            <w:tcBorders>
              <w:top w:val="nil"/>
              <w:left w:val="nil"/>
              <w:bottom w:val="single" w:sz="4" w:space="0" w:color="auto"/>
              <w:right w:val="nil"/>
            </w:tcBorders>
            <w:shd w:val="clear" w:color="auto" w:fill="auto"/>
            <w:noWrap/>
            <w:vAlign w:val="bottom"/>
            <w:hideMark/>
          </w:tcPr>
          <w:p w14:paraId="21793480" w14:textId="77777777" w:rsidR="00E63D00" w:rsidRPr="00E63D00" w:rsidRDefault="00E63D00" w:rsidP="00E63D00">
            <w:pPr>
              <w:rPr>
                <w:sz w:val="16"/>
                <w:szCs w:val="16"/>
              </w:rPr>
            </w:pPr>
          </w:p>
        </w:tc>
        <w:tc>
          <w:tcPr>
            <w:tcW w:w="229" w:type="pct"/>
            <w:gridSpan w:val="2"/>
            <w:tcBorders>
              <w:top w:val="nil"/>
              <w:left w:val="nil"/>
              <w:bottom w:val="single" w:sz="4" w:space="0" w:color="auto"/>
              <w:right w:val="nil"/>
            </w:tcBorders>
            <w:shd w:val="clear" w:color="auto" w:fill="auto"/>
            <w:noWrap/>
            <w:vAlign w:val="bottom"/>
            <w:hideMark/>
          </w:tcPr>
          <w:p w14:paraId="41DFD0C4" w14:textId="77777777" w:rsidR="00E63D00" w:rsidRPr="00E63D00" w:rsidRDefault="00E63D00" w:rsidP="00E63D00">
            <w:pPr>
              <w:rPr>
                <w:sz w:val="16"/>
                <w:szCs w:val="16"/>
              </w:rPr>
            </w:pPr>
          </w:p>
        </w:tc>
      </w:tr>
      <w:tr w:rsidR="00E63D00" w:rsidRPr="00E63D00" w14:paraId="78FF5968" w14:textId="77777777" w:rsidTr="00845359">
        <w:trPr>
          <w:gridAfter w:val="1"/>
          <w:wAfter w:w="3" w:type="pct"/>
          <w:trHeight w:val="20"/>
        </w:trPr>
        <w:tc>
          <w:tcPr>
            <w:tcW w:w="2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D2206B" w14:textId="77777777" w:rsidR="00E63D00" w:rsidRPr="00E63D00" w:rsidRDefault="00E63D00" w:rsidP="00E63D00">
            <w:pPr>
              <w:jc w:val="center"/>
              <w:rPr>
                <w:b/>
                <w:bCs/>
                <w:color w:val="000000"/>
                <w:sz w:val="16"/>
                <w:szCs w:val="16"/>
              </w:rPr>
            </w:pPr>
            <w:r w:rsidRPr="00E63D00">
              <w:rPr>
                <w:b/>
                <w:bCs/>
                <w:color w:val="000000"/>
                <w:sz w:val="16"/>
                <w:szCs w:val="16"/>
              </w:rPr>
              <w:t xml:space="preserve"> № </w:t>
            </w:r>
            <w:r w:rsidRPr="00E63D00">
              <w:rPr>
                <w:b/>
                <w:bCs/>
                <w:color w:val="000000"/>
                <w:sz w:val="16"/>
                <w:szCs w:val="16"/>
              </w:rPr>
              <w:br/>
              <w:t>п/п</w:t>
            </w:r>
          </w:p>
        </w:tc>
        <w:tc>
          <w:tcPr>
            <w:tcW w:w="98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286AF" w14:textId="77777777" w:rsidR="00E63D00" w:rsidRPr="00E63D00" w:rsidRDefault="00E63D00" w:rsidP="00E63D00">
            <w:pPr>
              <w:jc w:val="center"/>
              <w:rPr>
                <w:b/>
                <w:bCs/>
                <w:color w:val="000000"/>
                <w:sz w:val="16"/>
                <w:szCs w:val="16"/>
              </w:rPr>
            </w:pPr>
            <w:r w:rsidRPr="00E63D00">
              <w:rPr>
                <w:b/>
                <w:bCs/>
                <w:color w:val="000000"/>
                <w:sz w:val="16"/>
                <w:szCs w:val="16"/>
              </w:rPr>
              <w:t>Показатель</w:t>
            </w:r>
          </w:p>
        </w:tc>
        <w:tc>
          <w:tcPr>
            <w:tcW w:w="24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5AAEF" w14:textId="77777777" w:rsidR="00E63D00" w:rsidRPr="00E63D00" w:rsidRDefault="00E63D00" w:rsidP="00E63D00">
            <w:pPr>
              <w:jc w:val="center"/>
              <w:rPr>
                <w:b/>
                <w:bCs/>
                <w:color w:val="000000"/>
                <w:sz w:val="16"/>
                <w:szCs w:val="16"/>
              </w:rPr>
            </w:pPr>
            <w:proofErr w:type="spellStart"/>
            <w:proofErr w:type="gramStart"/>
            <w:r w:rsidRPr="00E63D00">
              <w:rPr>
                <w:b/>
                <w:bCs/>
                <w:color w:val="000000"/>
                <w:sz w:val="16"/>
                <w:szCs w:val="16"/>
              </w:rPr>
              <w:t>Ед.изм</w:t>
            </w:r>
            <w:proofErr w:type="spellEnd"/>
            <w:proofErr w:type="gramEnd"/>
          </w:p>
        </w:tc>
        <w:tc>
          <w:tcPr>
            <w:tcW w:w="1189" w:type="pct"/>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B77FA" w14:textId="77777777" w:rsidR="00E63D00" w:rsidRPr="00E63D00" w:rsidRDefault="00E63D00" w:rsidP="00E63D00">
            <w:pPr>
              <w:jc w:val="center"/>
              <w:rPr>
                <w:b/>
                <w:bCs/>
                <w:color w:val="000000"/>
                <w:sz w:val="16"/>
                <w:szCs w:val="16"/>
              </w:rPr>
            </w:pPr>
            <w:r w:rsidRPr="00E63D00">
              <w:rPr>
                <w:b/>
                <w:bCs/>
                <w:color w:val="000000"/>
                <w:sz w:val="16"/>
                <w:szCs w:val="16"/>
              </w:rPr>
              <w:t>2022 (1 полугодие)</w:t>
            </w:r>
          </w:p>
        </w:tc>
        <w:tc>
          <w:tcPr>
            <w:tcW w:w="1189" w:type="pct"/>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693E7" w14:textId="77777777" w:rsidR="00E63D00" w:rsidRPr="00E63D00" w:rsidRDefault="00E63D00" w:rsidP="00E63D00">
            <w:pPr>
              <w:jc w:val="center"/>
              <w:rPr>
                <w:b/>
                <w:bCs/>
                <w:color w:val="000000"/>
                <w:sz w:val="16"/>
                <w:szCs w:val="16"/>
              </w:rPr>
            </w:pPr>
            <w:r w:rsidRPr="00E63D00">
              <w:rPr>
                <w:b/>
                <w:bCs/>
                <w:color w:val="000000"/>
                <w:sz w:val="16"/>
                <w:szCs w:val="16"/>
              </w:rPr>
              <w:t>2022 (2 полугодие)</w:t>
            </w:r>
          </w:p>
        </w:tc>
        <w:tc>
          <w:tcPr>
            <w:tcW w:w="1189" w:type="pct"/>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4D5EB" w14:textId="77777777" w:rsidR="00E63D00" w:rsidRPr="00E63D00" w:rsidRDefault="00E63D00" w:rsidP="00E63D00">
            <w:pPr>
              <w:jc w:val="center"/>
              <w:rPr>
                <w:b/>
                <w:bCs/>
                <w:color w:val="000000"/>
                <w:sz w:val="16"/>
                <w:szCs w:val="16"/>
              </w:rPr>
            </w:pPr>
            <w:r w:rsidRPr="00E63D00">
              <w:rPr>
                <w:b/>
                <w:bCs/>
                <w:color w:val="000000"/>
                <w:sz w:val="16"/>
                <w:szCs w:val="16"/>
              </w:rPr>
              <w:t>2022</w:t>
            </w:r>
          </w:p>
        </w:tc>
      </w:tr>
      <w:tr w:rsidR="00E63D00" w:rsidRPr="00E63D00" w14:paraId="797D659E" w14:textId="77777777" w:rsidTr="00845359">
        <w:trPr>
          <w:gridAfter w:val="1"/>
          <w:wAfter w:w="3" w:type="pct"/>
          <w:trHeight w:val="20"/>
        </w:trPr>
        <w:tc>
          <w:tcPr>
            <w:tcW w:w="200" w:type="pct"/>
            <w:vMerge/>
            <w:tcBorders>
              <w:top w:val="single" w:sz="4" w:space="0" w:color="auto"/>
              <w:left w:val="single" w:sz="4" w:space="0" w:color="auto"/>
              <w:bottom w:val="single" w:sz="4" w:space="0" w:color="auto"/>
              <w:right w:val="single" w:sz="4" w:space="0" w:color="auto"/>
            </w:tcBorders>
            <w:vAlign w:val="center"/>
            <w:hideMark/>
          </w:tcPr>
          <w:p w14:paraId="7715DE18" w14:textId="77777777" w:rsidR="00E63D00" w:rsidRPr="00E63D00" w:rsidRDefault="00E63D00" w:rsidP="00E63D00">
            <w:pPr>
              <w:rPr>
                <w:b/>
                <w:bCs/>
                <w:color w:val="000000"/>
                <w:sz w:val="16"/>
                <w:szCs w:val="16"/>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14:paraId="1CF62D8A" w14:textId="77777777" w:rsidR="00E63D00" w:rsidRPr="00E63D00" w:rsidRDefault="00E63D00" w:rsidP="00E63D00">
            <w:pPr>
              <w:rPr>
                <w:b/>
                <w:bCs/>
                <w:color w:val="000000"/>
                <w:sz w:val="16"/>
                <w:szCs w:val="16"/>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14:paraId="2B3DD37D" w14:textId="77777777" w:rsidR="00E63D00" w:rsidRPr="00E63D00" w:rsidRDefault="00E63D00" w:rsidP="00E63D00">
            <w:pPr>
              <w:rPr>
                <w:b/>
                <w:bCs/>
                <w:color w:val="000000"/>
                <w:sz w:val="16"/>
                <w:szCs w:val="16"/>
              </w:rPr>
            </w:pP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E71967" w14:textId="77777777" w:rsidR="00E63D00" w:rsidRPr="00E63D00" w:rsidRDefault="00E63D00" w:rsidP="00E63D00">
            <w:pPr>
              <w:jc w:val="center"/>
              <w:rPr>
                <w:b/>
                <w:bCs/>
                <w:color w:val="000000"/>
                <w:sz w:val="16"/>
                <w:szCs w:val="16"/>
              </w:rPr>
            </w:pPr>
            <w:r w:rsidRPr="00E63D00">
              <w:rPr>
                <w:b/>
                <w:bCs/>
                <w:color w:val="000000"/>
                <w:sz w:val="16"/>
                <w:szCs w:val="16"/>
              </w:rPr>
              <w:t>ВН</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C6910F" w14:textId="77777777" w:rsidR="00E63D00" w:rsidRPr="00E63D00" w:rsidRDefault="00E63D00" w:rsidP="00E63D00">
            <w:pPr>
              <w:jc w:val="center"/>
              <w:rPr>
                <w:b/>
                <w:bCs/>
                <w:color w:val="000000"/>
                <w:sz w:val="16"/>
                <w:szCs w:val="16"/>
              </w:rPr>
            </w:pPr>
            <w:r w:rsidRPr="00E63D00">
              <w:rPr>
                <w:b/>
                <w:bCs/>
                <w:color w:val="000000"/>
                <w:sz w:val="16"/>
                <w:szCs w:val="16"/>
              </w:rPr>
              <w:t>СН1</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B7C40A" w14:textId="77777777" w:rsidR="00E63D00" w:rsidRPr="00E63D00" w:rsidRDefault="00E63D00" w:rsidP="00E63D00">
            <w:pPr>
              <w:jc w:val="center"/>
              <w:rPr>
                <w:b/>
                <w:bCs/>
                <w:color w:val="000000"/>
                <w:sz w:val="16"/>
                <w:szCs w:val="16"/>
              </w:rPr>
            </w:pPr>
            <w:r w:rsidRPr="00E63D00">
              <w:rPr>
                <w:b/>
                <w:bCs/>
                <w:color w:val="000000"/>
                <w:sz w:val="16"/>
                <w:szCs w:val="16"/>
              </w:rPr>
              <w:t>СН2</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E89A70" w14:textId="77777777" w:rsidR="00E63D00" w:rsidRPr="00E63D00" w:rsidRDefault="00E63D00" w:rsidP="00E63D00">
            <w:pPr>
              <w:jc w:val="center"/>
              <w:rPr>
                <w:b/>
                <w:bCs/>
                <w:color w:val="000000"/>
                <w:sz w:val="16"/>
                <w:szCs w:val="16"/>
              </w:rPr>
            </w:pPr>
            <w:r w:rsidRPr="00E63D00">
              <w:rPr>
                <w:b/>
                <w:bCs/>
                <w:color w:val="000000"/>
                <w:sz w:val="16"/>
                <w:szCs w:val="16"/>
              </w:rPr>
              <w:t>НН</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797640" w14:textId="77777777" w:rsidR="00E63D00" w:rsidRPr="00E63D00" w:rsidRDefault="00E63D00" w:rsidP="00E63D00">
            <w:pPr>
              <w:jc w:val="center"/>
              <w:rPr>
                <w:b/>
                <w:bCs/>
                <w:color w:val="000000"/>
                <w:sz w:val="16"/>
                <w:szCs w:val="16"/>
              </w:rPr>
            </w:pPr>
            <w:r w:rsidRPr="00E63D00">
              <w:rPr>
                <w:b/>
                <w:bCs/>
                <w:color w:val="000000"/>
                <w:sz w:val="16"/>
                <w:szCs w:val="16"/>
              </w:rPr>
              <w:t>Всего</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BA84F6" w14:textId="77777777" w:rsidR="00E63D00" w:rsidRPr="00E63D00" w:rsidRDefault="00E63D00" w:rsidP="00E63D00">
            <w:pPr>
              <w:jc w:val="center"/>
              <w:rPr>
                <w:b/>
                <w:bCs/>
                <w:color w:val="000000"/>
                <w:sz w:val="16"/>
                <w:szCs w:val="16"/>
              </w:rPr>
            </w:pPr>
            <w:r w:rsidRPr="00E63D00">
              <w:rPr>
                <w:b/>
                <w:bCs/>
                <w:color w:val="000000"/>
                <w:sz w:val="16"/>
                <w:szCs w:val="16"/>
              </w:rPr>
              <w:t>ВН</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8BBA32" w14:textId="77777777" w:rsidR="00E63D00" w:rsidRPr="00E63D00" w:rsidRDefault="00E63D00" w:rsidP="00E63D00">
            <w:pPr>
              <w:jc w:val="center"/>
              <w:rPr>
                <w:b/>
                <w:bCs/>
                <w:color w:val="000000"/>
                <w:sz w:val="16"/>
                <w:szCs w:val="16"/>
              </w:rPr>
            </w:pPr>
            <w:r w:rsidRPr="00E63D00">
              <w:rPr>
                <w:b/>
                <w:bCs/>
                <w:color w:val="000000"/>
                <w:sz w:val="16"/>
                <w:szCs w:val="16"/>
              </w:rPr>
              <w:t>СН1</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72C822" w14:textId="77777777" w:rsidR="00E63D00" w:rsidRPr="00E63D00" w:rsidRDefault="00E63D00" w:rsidP="00E63D00">
            <w:pPr>
              <w:jc w:val="center"/>
              <w:rPr>
                <w:b/>
                <w:bCs/>
                <w:color w:val="000000"/>
                <w:sz w:val="16"/>
                <w:szCs w:val="16"/>
              </w:rPr>
            </w:pPr>
            <w:r w:rsidRPr="00E63D00">
              <w:rPr>
                <w:b/>
                <w:bCs/>
                <w:color w:val="000000"/>
                <w:sz w:val="16"/>
                <w:szCs w:val="16"/>
              </w:rPr>
              <w:t>СН2</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74B47F" w14:textId="77777777" w:rsidR="00E63D00" w:rsidRPr="00E63D00" w:rsidRDefault="00E63D00" w:rsidP="00E63D00">
            <w:pPr>
              <w:jc w:val="center"/>
              <w:rPr>
                <w:b/>
                <w:bCs/>
                <w:color w:val="000000"/>
                <w:sz w:val="16"/>
                <w:szCs w:val="16"/>
              </w:rPr>
            </w:pPr>
            <w:r w:rsidRPr="00E63D00">
              <w:rPr>
                <w:b/>
                <w:bCs/>
                <w:color w:val="000000"/>
                <w:sz w:val="16"/>
                <w:szCs w:val="16"/>
              </w:rPr>
              <w:t>НН</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3D0E15" w14:textId="77777777" w:rsidR="00E63D00" w:rsidRPr="00E63D00" w:rsidRDefault="00E63D00" w:rsidP="00E63D00">
            <w:pPr>
              <w:jc w:val="center"/>
              <w:rPr>
                <w:b/>
                <w:bCs/>
                <w:color w:val="000000"/>
                <w:sz w:val="16"/>
                <w:szCs w:val="16"/>
              </w:rPr>
            </w:pPr>
            <w:r w:rsidRPr="00E63D00">
              <w:rPr>
                <w:b/>
                <w:bCs/>
                <w:color w:val="000000"/>
                <w:sz w:val="16"/>
                <w:szCs w:val="16"/>
              </w:rPr>
              <w:t>Всего</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51F9F8" w14:textId="77777777" w:rsidR="00E63D00" w:rsidRPr="00E63D00" w:rsidRDefault="00E63D00" w:rsidP="00E63D00">
            <w:pPr>
              <w:jc w:val="center"/>
              <w:rPr>
                <w:b/>
                <w:bCs/>
                <w:color w:val="000000"/>
                <w:sz w:val="16"/>
                <w:szCs w:val="16"/>
              </w:rPr>
            </w:pPr>
            <w:r w:rsidRPr="00E63D00">
              <w:rPr>
                <w:b/>
                <w:bCs/>
                <w:color w:val="000000"/>
                <w:sz w:val="16"/>
                <w:szCs w:val="16"/>
              </w:rPr>
              <w:t>ВН</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EF893A" w14:textId="77777777" w:rsidR="00E63D00" w:rsidRPr="00E63D00" w:rsidRDefault="00E63D00" w:rsidP="00E63D00">
            <w:pPr>
              <w:jc w:val="center"/>
              <w:rPr>
                <w:b/>
                <w:bCs/>
                <w:color w:val="000000"/>
                <w:sz w:val="16"/>
                <w:szCs w:val="16"/>
              </w:rPr>
            </w:pPr>
            <w:r w:rsidRPr="00E63D00">
              <w:rPr>
                <w:b/>
                <w:bCs/>
                <w:color w:val="000000"/>
                <w:sz w:val="16"/>
                <w:szCs w:val="16"/>
              </w:rPr>
              <w:t>СН1</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706E7A" w14:textId="77777777" w:rsidR="00E63D00" w:rsidRPr="00E63D00" w:rsidRDefault="00E63D00" w:rsidP="00E63D00">
            <w:pPr>
              <w:jc w:val="center"/>
              <w:rPr>
                <w:b/>
                <w:bCs/>
                <w:color w:val="000000"/>
                <w:sz w:val="16"/>
                <w:szCs w:val="16"/>
              </w:rPr>
            </w:pPr>
            <w:r w:rsidRPr="00E63D00">
              <w:rPr>
                <w:b/>
                <w:bCs/>
                <w:color w:val="000000"/>
                <w:sz w:val="16"/>
                <w:szCs w:val="16"/>
              </w:rPr>
              <w:t>СН2</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4B3A8E" w14:textId="77777777" w:rsidR="00E63D00" w:rsidRPr="00E63D00" w:rsidRDefault="00E63D00" w:rsidP="00E63D00">
            <w:pPr>
              <w:jc w:val="center"/>
              <w:rPr>
                <w:b/>
                <w:bCs/>
                <w:color w:val="000000"/>
                <w:sz w:val="16"/>
                <w:szCs w:val="16"/>
              </w:rPr>
            </w:pPr>
            <w:r w:rsidRPr="00E63D00">
              <w:rPr>
                <w:b/>
                <w:bCs/>
                <w:color w:val="000000"/>
                <w:sz w:val="16"/>
                <w:szCs w:val="16"/>
              </w:rPr>
              <w:t>НН</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12135B" w14:textId="77777777" w:rsidR="00E63D00" w:rsidRPr="00E63D00" w:rsidRDefault="00E63D00" w:rsidP="00E63D00">
            <w:pPr>
              <w:jc w:val="center"/>
              <w:rPr>
                <w:b/>
                <w:bCs/>
                <w:color w:val="000000"/>
                <w:sz w:val="16"/>
                <w:szCs w:val="16"/>
              </w:rPr>
            </w:pPr>
            <w:r w:rsidRPr="00E63D00">
              <w:rPr>
                <w:b/>
                <w:bCs/>
                <w:color w:val="000000"/>
                <w:sz w:val="16"/>
                <w:szCs w:val="16"/>
              </w:rPr>
              <w:t>Всего</w:t>
            </w:r>
          </w:p>
        </w:tc>
      </w:tr>
      <w:tr w:rsidR="00E63D00" w:rsidRPr="00E63D00" w14:paraId="41C42660"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B05D40" w14:textId="77777777" w:rsidR="00E63D00" w:rsidRPr="00E63D00" w:rsidRDefault="00E63D00" w:rsidP="00E63D00">
            <w:pPr>
              <w:jc w:val="center"/>
              <w:rPr>
                <w:sz w:val="16"/>
                <w:szCs w:val="16"/>
              </w:rPr>
            </w:pPr>
            <w:r w:rsidRPr="00E63D00">
              <w:rPr>
                <w:sz w:val="16"/>
                <w:szCs w:val="16"/>
              </w:rPr>
              <w:t>1</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F64E05" w14:textId="77777777" w:rsidR="00E63D00" w:rsidRPr="00E63D00" w:rsidRDefault="00E63D00" w:rsidP="00E63D00">
            <w:pPr>
              <w:rPr>
                <w:sz w:val="16"/>
                <w:szCs w:val="16"/>
              </w:rPr>
            </w:pPr>
            <w:r w:rsidRPr="00E63D00">
              <w:rPr>
                <w:sz w:val="16"/>
                <w:szCs w:val="16"/>
              </w:rPr>
              <w:t>Поступление, в т.ч.:</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1BF3A1"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95E2AD9" w14:textId="77777777" w:rsidR="00E63D00" w:rsidRPr="00E63D00" w:rsidRDefault="00E63D00" w:rsidP="00E63D00">
            <w:pPr>
              <w:jc w:val="center"/>
              <w:rPr>
                <w:sz w:val="16"/>
                <w:szCs w:val="16"/>
              </w:rPr>
            </w:pPr>
            <w:r w:rsidRPr="00E63D00">
              <w:rPr>
                <w:sz w:val="16"/>
                <w:szCs w:val="16"/>
              </w:rPr>
              <w:t>9,143</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C9EABFC"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E38C4A1" w14:textId="77777777" w:rsidR="00E63D00" w:rsidRPr="00E63D00" w:rsidRDefault="00E63D00" w:rsidP="00E63D00">
            <w:pPr>
              <w:jc w:val="center"/>
              <w:rPr>
                <w:sz w:val="16"/>
                <w:szCs w:val="16"/>
              </w:rPr>
            </w:pPr>
            <w:r w:rsidRPr="00E63D00">
              <w:rPr>
                <w:sz w:val="16"/>
                <w:szCs w:val="16"/>
              </w:rPr>
              <w:t>2,162</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2DC2569"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2940D93" w14:textId="77777777" w:rsidR="00E63D00" w:rsidRPr="00E63D00" w:rsidRDefault="00E63D00" w:rsidP="00E63D00">
            <w:pPr>
              <w:jc w:val="center"/>
              <w:rPr>
                <w:sz w:val="16"/>
                <w:szCs w:val="16"/>
              </w:rPr>
            </w:pPr>
            <w:r w:rsidRPr="00E63D00">
              <w:rPr>
                <w:sz w:val="16"/>
                <w:szCs w:val="16"/>
              </w:rPr>
              <w:t>11,305</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4D9B7D6" w14:textId="77777777" w:rsidR="00E63D00" w:rsidRPr="00E63D00" w:rsidRDefault="00E63D00" w:rsidP="00E63D00">
            <w:pPr>
              <w:jc w:val="center"/>
              <w:rPr>
                <w:sz w:val="16"/>
                <w:szCs w:val="16"/>
              </w:rPr>
            </w:pPr>
            <w:r w:rsidRPr="00E63D00">
              <w:rPr>
                <w:sz w:val="16"/>
                <w:szCs w:val="16"/>
              </w:rPr>
              <w:t>8,197</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F6E7B1D"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C75D05E" w14:textId="77777777" w:rsidR="00E63D00" w:rsidRPr="00E63D00" w:rsidRDefault="00E63D00" w:rsidP="00E63D00">
            <w:pPr>
              <w:jc w:val="center"/>
              <w:rPr>
                <w:sz w:val="16"/>
                <w:szCs w:val="16"/>
              </w:rPr>
            </w:pPr>
            <w:r w:rsidRPr="00E63D00">
              <w:rPr>
                <w:sz w:val="16"/>
                <w:szCs w:val="16"/>
              </w:rPr>
              <w:t>2,079</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EC76EE7"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3F67C11" w14:textId="77777777" w:rsidR="00E63D00" w:rsidRPr="00E63D00" w:rsidRDefault="00E63D00" w:rsidP="00E63D00">
            <w:pPr>
              <w:jc w:val="center"/>
              <w:rPr>
                <w:sz w:val="16"/>
                <w:szCs w:val="16"/>
              </w:rPr>
            </w:pPr>
            <w:r w:rsidRPr="00E63D00">
              <w:rPr>
                <w:sz w:val="16"/>
                <w:szCs w:val="16"/>
              </w:rPr>
              <w:t>10,276</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2028499" w14:textId="77777777" w:rsidR="00E63D00" w:rsidRPr="00E63D00" w:rsidRDefault="00E63D00" w:rsidP="00E63D00">
            <w:pPr>
              <w:jc w:val="center"/>
              <w:rPr>
                <w:sz w:val="16"/>
                <w:szCs w:val="16"/>
              </w:rPr>
            </w:pPr>
            <w:r w:rsidRPr="00E63D00">
              <w:rPr>
                <w:sz w:val="16"/>
                <w:szCs w:val="16"/>
              </w:rPr>
              <w:t>8,670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5A5B521"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1227AC6" w14:textId="77777777" w:rsidR="00E63D00" w:rsidRPr="00E63D00" w:rsidRDefault="00E63D00" w:rsidP="00E63D00">
            <w:pPr>
              <w:jc w:val="center"/>
              <w:rPr>
                <w:sz w:val="16"/>
                <w:szCs w:val="16"/>
              </w:rPr>
            </w:pPr>
            <w:r w:rsidRPr="00E63D00">
              <w:rPr>
                <w:sz w:val="16"/>
                <w:szCs w:val="16"/>
              </w:rPr>
              <w:t>2,121</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2CCB1DB"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1CFF3AE" w14:textId="77777777" w:rsidR="00E63D00" w:rsidRPr="00E63D00" w:rsidRDefault="00E63D00" w:rsidP="00E63D00">
            <w:pPr>
              <w:jc w:val="center"/>
              <w:rPr>
                <w:sz w:val="16"/>
                <w:szCs w:val="16"/>
              </w:rPr>
            </w:pPr>
            <w:r w:rsidRPr="00E63D00">
              <w:rPr>
                <w:sz w:val="16"/>
                <w:szCs w:val="16"/>
              </w:rPr>
              <w:t>10,791</w:t>
            </w:r>
          </w:p>
        </w:tc>
      </w:tr>
      <w:tr w:rsidR="00E63D00" w:rsidRPr="00E63D00" w14:paraId="06347C45"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011000" w14:textId="77777777" w:rsidR="00E63D00" w:rsidRPr="00E63D00" w:rsidRDefault="00E63D00" w:rsidP="00E63D00">
            <w:pPr>
              <w:jc w:val="center"/>
              <w:rPr>
                <w:sz w:val="16"/>
                <w:szCs w:val="16"/>
              </w:rPr>
            </w:pPr>
            <w:r w:rsidRPr="00E63D00">
              <w:rPr>
                <w:sz w:val="16"/>
                <w:szCs w:val="16"/>
              </w:rPr>
              <w:t>1.1</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CF86FF" w14:textId="77777777" w:rsidR="00E63D00" w:rsidRPr="00E63D00" w:rsidRDefault="00E63D00" w:rsidP="00E63D00">
            <w:pPr>
              <w:ind w:firstLineChars="400" w:firstLine="640"/>
              <w:rPr>
                <w:sz w:val="16"/>
                <w:szCs w:val="16"/>
              </w:rPr>
            </w:pPr>
            <w:r w:rsidRPr="00E63D00">
              <w:rPr>
                <w:sz w:val="16"/>
                <w:szCs w:val="16"/>
              </w:rPr>
              <w:t>от ОАО "ФСК ЕЭС"</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7ACAEA"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1C74A87"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582D684"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76C45A5"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FB88D8D"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61B466B"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F695BCD"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7F394A6"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69A8197"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06A5D2A"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B84EFE6"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5F403A6"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D3CE0E2"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38BEEF4"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A5AF0F6"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DDB03FA" w14:textId="77777777" w:rsidR="00E63D00" w:rsidRPr="00E63D00" w:rsidRDefault="00E63D00" w:rsidP="00E63D00">
            <w:pPr>
              <w:jc w:val="center"/>
              <w:rPr>
                <w:sz w:val="16"/>
                <w:szCs w:val="16"/>
              </w:rPr>
            </w:pPr>
            <w:r w:rsidRPr="00E63D00">
              <w:rPr>
                <w:sz w:val="16"/>
                <w:szCs w:val="16"/>
              </w:rPr>
              <w:t>0,000</w:t>
            </w:r>
          </w:p>
        </w:tc>
      </w:tr>
      <w:tr w:rsidR="00E63D00" w:rsidRPr="00E63D00" w14:paraId="3C0111D4"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900CA7" w14:textId="77777777" w:rsidR="00E63D00" w:rsidRPr="00E63D00" w:rsidRDefault="00E63D00" w:rsidP="00E63D00">
            <w:pPr>
              <w:jc w:val="center"/>
              <w:rPr>
                <w:sz w:val="16"/>
                <w:szCs w:val="16"/>
              </w:rPr>
            </w:pPr>
            <w:r w:rsidRPr="00E63D00">
              <w:rPr>
                <w:sz w:val="16"/>
                <w:szCs w:val="16"/>
              </w:rPr>
              <w:t>1.2</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42353C" w14:textId="77777777" w:rsidR="00E63D00" w:rsidRPr="00E63D00" w:rsidRDefault="00E63D00" w:rsidP="00E63D00">
            <w:pPr>
              <w:ind w:firstLineChars="400" w:firstLine="640"/>
              <w:rPr>
                <w:sz w:val="16"/>
                <w:szCs w:val="16"/>
              </w:rPr>
            </w:pPr>
            <w:r w:rsidRPr="00E63D00">
              <w:rPr>
                <w:sz w:val="16"/>
                <w:szCs w:val="16"/>
              </w:rPr>
              <w:t>от МСК</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14572"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DD1E9A1"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8FC7657"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854D1EE"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90667A3"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5C29954"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580FF70"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0D42FF2"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74042F6"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755AE5D"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D0ED4D6"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D0818A4"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AA63200"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4D935D1"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BF26AAB"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DF2F080" w14:textId="77777777" w:rsidR="00E63D00" w:rsidRPr="00E63D00" w:rsidRDefault="00E63D00" w:rsidP="00E63D00">
            <w:pPr>
              <w:jc w:val="center"/>
              <w:rPr>
                <w:sz w:val="16"/>
                <w:szCs w:val="16"/>
              </w:rPr>
            </w:pPr>
            <w:r w:rsidRPr="00E63D00">
              <w:rPr>
                <w:sz w:val="16"/>
                <w:szCs w:val="16"/>
              </w:rPr>
              <w:t>0,000</w:t>
            </w:r>
          </w:p>
        </w:tc>
      </w:tr>
      <w:tr w:rsidR="00E63D00" w:rsidRPr="00E63D00" w14:paraId="4465FE1E"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15B5C1" w14:textId="77777777" w:rsidR="00E63D00" w:rsidRPr="00E63D00" w:rsidRDefault="00E63D00" w:rsidP="00E63D00">
            <w:pPr>
              <w:jc w:val="center"/>
              <w:rPr>
                <w:sz w:val="16"/>
                <w:szCs w:val="16"/>
              </w:rPr>
            </w:pPr>
            <w:r w:rsidRPr="00E63D00">
              <w:rPr>
                <w:sz w:val="16"/>
                <w:szCs w:val="16"/>
              </w:rPr>
              <w:t>1.3</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EA6862" w14:textId="77777777" w:rsidR="00E63D00" w:rsidRPr="00E63D00" w:rsidRDefault="00E63D00" w:rsidP="00E63D00">
            <w:pPr>
              <w:ind w:firstLineChars="400" w:firstLine="640"/>
              <w:rPr>
                <w:sz w:val="16"/>
                <w:szCs w:val="16"/>
              </w:rPr>
            </w:pPr>
            <w:r w:rsidRPr="00E63D00">
              <w:rPr>
                <w:sz w:val="16"/>
                <w:szCs w:val="16"/>
              </w:rPr>
              <w:t>от ОАО "Алтайэнерго"</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B34513"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A6DE310"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4ACABA3"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F416959"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B737312"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7123734"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0DCB289"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DBA1A24"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789D842"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E3A1526"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54A1CFC"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746C2A4"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0A5F846"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A328872"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FA9505B"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D7CB62F" w14:textId="77777777" w:rsidR="00E63D00" w:rsidRPr="00E63D00" w:rsidRDefault="00E63D00" w:rsidP="00E63D00">
            <w:pPr>
              <w:jc w:val="center"/>
              <w:rPr>
                <w:sz w:val="16"/>
                <w:szCs w:val="16"/>
              </w:rPr>
            </w:pPr>
            <w:r w:rsidRPr="00E63D00">
              <w:rPr>
                <w:sz w:val="16"/>
                <w:szCs w:val="16"/>
              </w:rPr>
              <w:t>0,000</w:t>
            </w:r>
          </w:p>
        </w:tc>
      </w:tr>
      <w:tr w:rsidR="00E63D00" w:rsidRPr="00E63D00" w14:paraId="7B9729DE"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D2A4F6" w14:textId="77777777" w:rsidR="00E63D00" w:rsidRPr="00E63D00" w:rsidRDefault="00E63D00" w:rsidP="00E63D00">
            <w:pPr>
              <w:jc w:val="center"/>
              <w:rPr>
                <w:sz w:val="16"/>
                <w:szCs w:val="16"/>
              </w:rPr>
            </w:pPr>
            <w:r w:rsidRPr="00E63D00">
              <w:rPr>
                <w:sz w:val="16"/>
                <w:szCs w:val="16"/>
              </w:rPr>
              <w:t>1.4</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0F1F9A" w14:textId="77777777" w:rsidR="00E63D00" w:rsidRPr="00E63D00" w:rsidRDefault="00E63D00" w:rsidP="00E63D00">
            <w:pPr>
              <w:ind w:firstLineChars="400" w:firstLine="640"/>
              <w:rPr>
                <w:sz w:val="16"/>
                <w:szCs w:val="16"/>
              </w:rPr>
            </w:pPr>
            <w:r w:rsidRPr="00E63D00">
              <w:rPr>
                <w:sz w:val="16"/>
                <w:szCs w:val="16"/>
              </w:rPr>
              <w:t>от ОАО "Красноярскэнерго"</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3C0D31"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CD2FE20"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56BC5A0"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2896736"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C496586"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6C89687"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8439283"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3585A6B"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F91A8DE"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2081900"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BB3F25B"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16599B3"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1C63F9E"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D837733"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780C176"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18A8EDA" w14:textId="77777777" w:rsidR="00E63D00" w:rsidRPr="00E63D00" w:rsidRDefault="00E63D00" w:rsidP="00E63D00">
            <w:pPr>
              <w:jc w:val="center"/>
              <w:rPr>
                <w:sz w:val="16"/>
                <w:szCs w:val="16"/>
              </w:rPr>
            </w:pPr>
            <w:r w:rsidRPr="00E63D00">
              <w:rPr>
                <w:sz w:val="16"/>
                <w:szCs w:val="16"/>
              </w:rPr>
              <w:t>0,000</w:t>
            </w:r>
          </w:p>
        </w:tc>
      </w:tr>
      <w:tr w:rsidR="00E63D00" w:rsidRPr="00E63D00" w14:paraId="3BF32C0A"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2E2055" w14:textId="77777777" w:rsidR="00E63D00" w:rsidRPr="00E63D00" w:rsidRDefault="00E63D00" w:rsidP="00E63D00">
            <w:pPr>
              <w:jc w:val="center"/>
              <w:rPr>
                <w:sz w:val="16"/>
                <w:szCs w:val="16"/>
              </w:rPr>
            </w:pPr>
            <w:r w:rsidRPr="00E63D00">
              <w:rPr>
                <w:sz w:val="16"/>
                <w:szCs w:val="16"/>
              </w:rPr>
              <w:t>1.5</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B524B" w14:textId="77777777" w:rsidR="00E63D00" w:rsidRPr="00E63D00" w:rsidRDefault="00E63D00" w:rsidP="00E63D00">
            <w:pPr>
              <w:ind w:firstLineChars="400" w:firstLine="640"/>
              <w:rPr>
                <w:sz w:val="16"/>
                <w:szCs w:val="16"/>
              </w:rPr>
            </w:pPr>
            <w:r w:rsidRPr="00E63D00">
              <w:rPr>
                <w:sz w:val="16"/>
                <w:szCs w:val="16"/>
              </w:rPr>
              <w:t>от ОАО "Новосибирскэнерго"</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B0D300"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09B72FB"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696C1B4"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091EAE8"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8EDC24A"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4435C09"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72EA63A"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3ABDA90"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2EC7178"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3C9FA68"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69864B0"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F5B85FC"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52FEA6A"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A40C47F"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1BEE365"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326A0CA" w14:textId="77777777" w:rsidR="00E63D00" w:rsidRPr="00E63D00" w:rsidRDefault="00E63D00" w:rsidP="00E63D00">
            <w:pPr>
              <w:jc w:val="center"/>
              <w:rPr>
                <w:sz w:val="16"/>
                <w:szCs w:val="16"/>
              </w:rPr>
            </w:pPr>
            <w:r w:rsidRPr="00E63D00">
              <w:rPr>
                <w:sz w:val="16"/>
                <w:szCs w:val="16"/>
              </w:rPr>
              <w:t>0,000</w:t>
            </w:r>
          </w:p>
        </w:tc>
      </w:tr>
      <w:tr w:rsidR="00E63D00" w:rsidRPr="00E63D00" w14:paraId="7FA96002"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ED607C" w14:textId="77777777" w:rsidR="00E63D00" w:rsidRPr="00E63D00" w:rsidRDefault="00E63D00" w:rsidP="00E63D00">
            <w:pPr>
              <w:jc w:val="center"/>
              <w:rPr>
                <w:sz w:val="16"/>
                <w:szCs w:val="16"/>
              </w:rPr>
            </w:pPr>
            <w:r w:rsidRPr="00E63D00">
              <w:rPr>
                <w:sz w:val="16"/>
                <w:szCs w:val="16"/>
              </w:rPr>
              <w:t>1.6</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9B619D" w14:textId="77777777" w:rsidR="00E63D00" w:rsidRPr="00E63D00" w:rsidRDefault="00E63D00" w:rsidP="00E63D00">
            <w:pPr>
              <w:ind w:firstLineChars="400" w:firstLine="640"/>
              <w:rPr>
                <w:sz w:val="16"/>
                <w:szCs w:val="16"/>
              </w:rPr>
            </w:pPr>
            <w:r w:rsidRPr="00E63D00">
              <w:rPr>
                <w:sz w:val="16"/>
                <w:szCs w:val="16"/>
              </w:rPr>
              <w:t>от ОАО "ТРК"</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FCCBE2"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B265CB8"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9BFBA7C"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B62175D"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D272F6B"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352CD2D"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A95FEC2"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75B0FED"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B7EBA75"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7C3FFA9"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533B21E"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B44D376"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A710FF1"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E7D3B43"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5574159"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F72BC29" w14:textId="77777777" w:rsidR="00E63D00" w:rsidRPr="00E63D00" w:rsidRDefault="00E63D00" w:rsidP="00E63D00">
            <w:pPr>
              <w:jc w:val="center"/>
              <w:rPr>
                <w:sz w:val="16"/>
                <w:szCs w:val="16"/>
              </w:rPr>
            </w:pPr>
            <w:r w:rsidRPr="00E63D00">
              <w:rPr>
                <w:sz w:val="16"/>
                <w:szCs w:val="16"/>
              </w:rPr>
              <w:t>0,000</w:t>
            </w:r>
          </w:p>
        </w:tc>
      </w:tr>
      <w:tr w:rsidR="00E63D00" w:rsidRPr="00E63D00" w14:paraId="353C5F3E"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D53B3E" w14:textId="77777777" w:rsidR="00E63D00" w:rsidRPr="00E63D00" w:rsidRDefault="00E63D00" w:rsidP="00E63D00">
            <w:pPr>
              <w:jc w:val="center"/>
              <w:rPr>
                <w:sz w:val="16"/>
                <w:szCs w:val="16"/>
              </w:rPr>
            </w:pPr>
            <w:r w:rsidRPr="00E63D00">
              <w:rPr>
                <w:sz w:val="16"/>
                <w:szCs w:val="16"/>
              </w:rPr>
              <w:t>1.7</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4E7F95" w14:textId="77777777" w:rsidR="00E63D00" w:rsidRPr="00E63D00" w:rsidRDefault="00E63D00" w:rsidP="00E63D00">
            <w:pPr>
              <w:ind w:firstLineChars="400" w:firstLine="640"/>
              <w:rPr>
                <w:sz w:val="16"/>
                <w:szCs w:val="16"/>
              </w:rPr>
            </w:pPr>
            <w:r w:rsidRPr="00E63D00">
              <w:rPr>
                <w:sz w:val="16"/>
                <w:szCs w:val="16"/>
              </w:rPr>
              <w:t>от ОАО "СУЭК-Кузбасс"</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814A9A"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317B6C3"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FCB0EE3"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C06EF35"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113C5CE"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E984BEC"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3A57FA4"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F1E876D"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13E3A11"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B464D02"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3050D5B"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3DE4EC7"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280DF5E"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505E008"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D70664E"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C11782F" w14:textId="77777777" w:rsidR="00E63D00" w:rsidRPr="00E63D00" w:rsidRDefault="00E63D00" w:rsidP="00E63D00">
            <w:pPr>
              <w:jc w:val="center"/>
              <w:rPr>
                <w:sz w:val="16"/>
                <w:szCs w:val="16"/>
              </w:rPr>
            </w:pPr>
            <w:r w:rsidRPr="00E63D00">
              <w:rPr>
                <w:sz w:val="16"/>
                <w:szCs w:val="16"/>
              </w:rPr>
              <w:t>0,000</w:t>
            </w:r>
          </w:p>
        </w:tc>
      </w:tr>
      <w:tr w:rsidR="00E63D00" w:rsidRPr="00E63D00" w14:paraId="2C688E5B"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1EA1E4" w14:textId="77777777" w:rsidR="00E63D00" w:rsidRPr="00E63D00" w:rsidRDefault="00E63D00" w:rsidP="00E63D00">
            <w:pPr>
              <w:jc w:val="center"/>
              <w:rPr>
                <w:sz w:val="16"/>
                <w:szCs w:val="16"/>
              </w:rPr>
            </w:pPr>
            <w:r w:rsidRPr="00E63D00">
              <w:rPr>
                <w:sz w:val="16"/>
                <w:szCs w:val="16"/>
              </w:rPr>
              <w:t>1.8</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3595E5" w14:textId="77777777" w:rsidR="00E63D00" w:rsidRPr="00E63D00" w:rsidRDefault="00E63D00" w:rsidP="00E63D00">
            <w:pPr>
              <w:ind w:firstLineChars="400" w:firstLine="640"/>
              <w:rPr>
                <w:sz w:val="16"/>
                <w:szCs w:val="16"/>
              </w:rPr>
            </w:pPr>
            <w:r w:rsidRPr="00E63D00">
              <w:rPr>
                <w:sz w:val="16"/>
                <w:szCs w:val="16"/>
              </w:rPr>
              <w:t>от генерации, в т.ч.:</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C46BDF"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E6B499E"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4F3F2C3"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DB4FDCD"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3798EF2"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96D9BEE"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D03ADE9"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133A32E"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507E5E4"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B0B2EED"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713FE6E"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514B4FB"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66FADB2"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5673519"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36CB2BB"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C11A80B" w14:textId="77777777" w:rsidR="00E63D00" w:rsidRPr="00E63D00" w:rsidRDefault="00E63D00" w:rsidP="00E63D00">
            <w:pPr>
              <w:jc w:val="center"/>
              <w:rPr>
                <w:sz w:val="16"/>
                <w:szCs w:val="16"/>
              </w:rPr>
            </w:pPr>
            <w:r w:rsidRPr="00E63D00">
              <w:rPr>
                <w:sz w:val="16"/>
                <w:szCs w:val="16"/>
              </w:rPr>
              <w:t>0,000</w:t>
            </w:r>
          </w:p>
        </w:tc>
      </w:tr>
      <w:tr w:rsidR="00E63D00" w:rsidRPr="00E63D00" w14:paraId="5A656A0E"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2A032A"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C82E62" w14:textId="77777777" w:rsidR="00E63D00" w:rsidRPr="00E63D00" w:rsidRDefault="00E63D00" w:rsidP="00E63D00">
            <w:pPr>
              <w:jc w:val="right"/>
              <w:rPr>
                <w:sz w:val="16"/>
                <w:szCs w:val="16"/>
              </w:rPr>
            </w:pPr>
            <w:r w:rsidRPr="00E63D00">
              <w:rPr>
                <w:sz w:val="16"/>
                <w:szCs w:val="16"/>
              </w:rPr>
              <w:t> </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A8546B"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BB7F83"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179B23"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A73952"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4EF40E"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FF591D4"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E85C91"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33E58B"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F9C82E"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817FE1"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C13952F"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64EF9A0"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ECB48E4"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7B81D88"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D51C7EA"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56F5039" w14:textId="77777777" w:rsidR="00E63D00" w:rsidRPr="00E63D00" w:rsidRDefault="00E63D00" w:rsidP="00E63D00">
            <w:pPr>
              <w:jc w:val="center"/>
              <w:rPr>
                <w:sz w:val="16"/>
                <w:szCs w:val="16"/>
              </w:rPr>
            </w:pPr>
            <w:r w:rsidRPr="00E63D00">
              <w:rPr>
                <w:sz w:val="16"/>
                <w:szCs w:val="16"/>
              </w:rPr>
              <w:t>0,000</w:t>
            </w:r>
          </w:p>
        </w:tc>
      </w:tr>
      <w:tr w:rsidR="00E63D00" w:rsidRPr="00E63D00" w14:paraId="547128E5"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A282A2" w14:textId="77777777" w:rsidR="00E63D00" w:rsidRPr="00E63D00" w:rsidRDefault="00E63D00" w:rsidP="00E63D00">
            <w:pPr>
              <w:jc w:val="center"/>
              <w:rPr>
                <w:sz w:val="16"/>
                <w:szCs w:val="16"/>
              </w:rPr>
            </w:pPr>
            <w:r w:rsidRPr="00E63D00">
              <w:rPr>
                <w:sz w:val="16"/>
                <w:szCs w:val="16"/>
              </w:rPr>
              <w:t>1.9</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A821B" w14:textId="77777777" w:rsidR="00E63D00" w:rsidRPr="00E63D00" w:rsidRDefault="00E63D00" w:rsidP="00E63D00">
            <w:pPr>
              <w:ind w:firstLineChars="400" w:firstLine="640"/>
              <w:rPr>
                <w:sz w:val="16"/>
                <w:szCs w:val="16"/>
              </w:rPr>
            </w:pPr>
            <w:r w:rsidRPr="00E63D00">
              <w:rPr>
                <w:sz w:val="16"/>
                <w:szCs w:val="16"/>
              </w:rPr>
              <w:t>от других</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DE0606"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99E135"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617D9B"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1C647F"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483706"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073C7AE"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C04AA3"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FBFC52"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0BBCF7"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5D2E25"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3BFEFD3"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56035D6"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6FE37D3"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1B04E7A"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3BF7A55"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3C4EAD1" w14:textId="77777777" w:rsidR="00E63D00" w:rsidRPr="00E63D00" w:rsidRDefault="00E63D00" w:rsidP="00E63D00">
            <w:pPr>
              <w:jc w:val="center"/>
              <w:rPr>
                <w:sz w:val="16"/>
                <w:szCs w:val="16"/>
              </w:rPr>
            </w:pPr>
            <w:r w:rsidRPr="00E63D00">
              <w:rPr>
                <w:sz w:val="16"/>
                <w:szCs w:val="16"/>
              </w:rPr>
              <w:t>0,000</w:t>
            </w:r>
          </w:p>
        </w:tc>
      </w:tr>
      <w:tr w:rsidR="00E63D00" w:rsidRPr="00E63D00" w14:paraId="3C9DE70F"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3AB249" w14:textId="77777777" w:rsidR="00E63D00" w:rsidRPr="00E63D00" w:rsidRDefault="00E63D00" w:rsidP="00E63D00">
            <w:pPr>
              <w:jc w:val="center"/>
              <w:rPr>
                <w:sz w:val="16"/>
                <w:szCs w:val="16"/>
              </w:rPr>
            </w:pPr>
            <w:r w:rsidRPr="00E63D00">
              <w:rPr>
                <w:sz w:val="16"/>
                <w:szCs w:val="16"/>
              </w:rPr>
              <w:t>1.10</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D64CDF" w14:textId="77777777" w:rsidR="00E63D00" w:rsidRPr="00E63D00" w:rsidRDefault="00E63D00" w:rsidP="00E63D00">
            <w:pPr>
              <w:ind w:firstLineChars="400" w:firstLine="640"/>
              <w:rPr>
                <w:sz w:val="16"/>
                <w:szCs w:val="16"/>
              </w:rPr>
            </w:pPr>
            <w:r w:rsidRPr="00E63D00">
              <w:rPr>
                <w:sz w:val="16"/>
                <w:szCs w:val="16"/>
              </w:rPr>
              <w:t>от сетевых организаций, в т.ч.:</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4FE33F"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5CDD8BA" w14:textId="77777777" w:rsidR="00E63D00" w:rsidRPr="00E63D00" w:rsidRDefault="00E63D00" w:rsidP="00E63D00">
            <w:pPr>
              <w:jc w:val="center"/>
              <w:rPr>
                <w:sz w:val="16"/>
                <w:szCs w:val="16"/>
              </w:rPr>
            </w:pPr>
            <w:r w:rsidRPr="00E63D00">
              <w:rPr>
                <w:sz w:val="16"/>
                <w:szCs w:val="16"/>
              </w:rPr>
              <w:t>9,143</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50046B1"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6A4B617" w14:textId="77777777" w:rsidR="00E63D00" w:rsidRPr="00E63D00" w:rsidRDefault="00E63D00" w:rsidP="00E63D00">
            <w:pPr>
              <w:jc w:val="center"/>
              <w:rPr>
                <w:sz w:val="16"/>
                <w:szCs w:val="16"/>
              </w:rPr>
            </w:pPr>
            <w:r w:rsidRPr="00E63D00">
              <w:rPr>
                <w:sz w:val="16"/>
                <w:szCs w:val="16"/>
              </w:rPr>
              <w:t>2,162</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7EA5643"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3FC343E" w14:textId="77777777" w:rsidR="00E63D00" w:rsidRPr="00E63D00" w:rsidRDefault="00E63D00" w:rsidP="00E63D00">
            <w:pPr>
              <w:jc w:val="center"/>
              <w:rPr>
                <w:sz w:val="16"/>
                <w:szCs w:val="16"/>
              </w:rPr>
            </w:pPr>
            <w:r w:rsidRPr="00E63D00">
              <w:rPr>
                <w:sz w:val="16"/>
                <w:szCs w:val="16"/>
              </w:rPr>
              <w:t>11,305</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D6CD136" w14:textId="77777777" w:rsidR="00E63D00" w:rsidRPr="00E63D00" w:rsidRDefault="00E63D00" w:rsidP="00E63D00">
            <w:pPr>
              <w:jc w:val="center"/>
              <w:rPr>
                <w:sz w:val="16"/>
                <w:szCs w:val="16"/>
              </w:rPr>
            </w:pPr>
            <w:r w:rsidRPr="00E63D00">
              <w:rPr>
                <w:sz w:val="16"/>
                <w:szCs w:val="16"/>
              </w:rPr>
              <w:t>8,197</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2A308A4"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38F5784" w14:textId="77777777" w:rsidR="00E63D00" w:rsidRPr="00E63D00" w:rsidRDefault="00E63D00" w:rsidP="00E63D00">
            <w:pPr>
              <w:jc w:val="center"/>
              <w:rPr>
                <w:sz w:val="16"/>
                <w:szCs w:val="16"/>
              </w:rPr>
            </w:pPr>
            <w:r w:rsidRPr="00E63D00">
              <w:rPr>
                <w:sz w:val="16"/>
                <w:szCs w:val="16"/>
              </w:rPr>
              <w:t>2,079</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D1D37EC"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4F731D3" w14:textId="77777777" w:rsidR="00E63D00" w:rsidRPr="00E63D00" w:rsidRDefault="00E63D00" w:rsidP="00E63D00">
            <w:pPr>
              <w:jc w:val="center"/>
              <w:rPr>
                <w:sz w:val="16"/>
                <w:szCs w:val="16"/>
              </w:rPr>
            </w:pPr>
            <w:r w:rsidRPr="00E63D00">
              <w:rPr>
                <w:sz w:val="16"/>
                <w:szCs w:val="16"/>
              </w:rPr>
              <w:t>10,276</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A3F445E" w14:textId="77777777" w:rsidR="00E63D00" w:rsidRPr="00E63D00" w:rsidRDefault="00E63D00" w:rsidP="00E63D00">
            <w:pPr>
              <w:jc w:val="center"/>
              <w:rPr>
                <w:sz w:val="16"/>
                <w:szCs w:val="16"/>
              </w:rPr>
            </w:pPr>
            <w:r w:rsidRPr="00E63D00">
              <w:rPr>
                <w:sz w:val="16"/>
                <w:szCs w:val="16"/>
              </w:rPr>
              <w:t>8,670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82EA663"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0B1EE72" w14:textId="77777777" w:rsidR="00E63D00" w:rsidRPr="00E63D00" w:rsidRDefault="00E63D00" w:rsidP="00E63D00">
            <w:pPr>
              <w:jc w:val="center"/>
              <w:rPr>
                <w:sz w:val="16"/>
                <w:szCs w:val="16"/>
              </w:rPr>
            </w:pPr>
            <w:r w:rsidRPr="00E63D00">
              <w:rPr>
                <w:sz w:val="16"/>
                <w:szCs w:val="16"/>
              </w:rPr>
              <w:t>2,121</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5155405"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E451E07" w14:textId="77777777" w:rsidR="00E63D00" w:rsidRPr="00E63D00" w:rsidRDefault="00E63D00" w:rsidP="00E63D00">
            <w:pPr>
              <w:jc w:val="center"/>
              <w:rPr>
                <w:sz w:val="16"/>
                <w:szCs w:val="16"/>
              </w:rPr>
            </w:pPr>
            <w:r w:rsidRPr="00E63D00">
              <w:rPr>
                <w:sz w:val="16"/>
                <w:szCs w:val="16"/>
              </w:rPr>
              <w:t>10,791</w:t>
            </w:r>
          </w:p>
        </w:tc>
      </w:tr>
      <w:tr w:rsidR="00E63D00" w:rsidRPr="00E63D00" w14:paraId="52D2399E"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B5EF50"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AA80C4" w14:textId="77777777" w:rsidR="00E63D00" w:rsidRPr="00E63D00" w:rsidRDefault="00E63D00" w:rsidP="00E63D00">
            <w:pPr>
              <w:jc w:val="right"/>
              <w:rPr>
                <w:sz w:val="16"/>
                <w:szCs w:val="16"/>
              </w:rPr>
            </w:pPr>
            <w:r w:rsidRPr="00E63D00">
              <w:rPr>
                <w:sz w:val="16"/>
                <w:szCs w:val="16"/>
              </w:rPr>
              <w:t xml:space="preserve">«Горэлектросеть» </w:t>
            </w:r>
            <w:proofErr w:type="gramStart"/>
            <w:r w:rsidRPr="00E63D00">
              <w:rPr>
                <w:sz w:val="16"/>
                <w:szCs w:val="16"/>
              </w:rPr>
              <w:t>ООО  (</w:t>
            </w:r>
            <w:proofErr w:type="gramEnd"/>
            <w:r w:rsidRPr="00E63D00">
              <w:rPr>
                <w:sz w:val="16"/>
                <w:szCs w:val="16"/>
              </w:rPr>
              <w:t>ИНН 4217127144)</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1ABB97"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9B6845"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FC05CB"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7717B7"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D56839"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A0C3B02"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408F92"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D0B7B2"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23F179"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F35F35"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398738F"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A95FFCD"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78346EB"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449159"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B88AD12"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56445AF" w14:textId="77777777" w:rsidR="00E63D00" w:rsidRPr="00E63D00" w:rsidRDefault="00E63D00" w:rsidP="00E63D00">
            <w:pPr>
              <w:jc w:val="center"/>
              <w:rPr>
                <w:sz w:val="16"/>
                <w:szCs w:val="16"/>
              </w:rPr>
            </w:pPr>
            <w:r w:rsidRPr="00E63D00">
              <w:rPr>
                <w:sz w:val="16"/>
                <w:szCs w:val="16"/>
              </w:rPr>
              <w:t>0,000</w:t>
            </w:r>
          </w:p>
        </w:tc>
      </w:tr>
      <w:tr w:rsidR="00E63D00" w:rsidRPr="00E63D00" w14:paraId="57F9B32B"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F94394"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27529" w14:textId="77777777" w:rsidR="00E63D00" w:rsidRPr="00E63D00" w:rsidRDefault="00E63D00" w:rsidP="00E63D00">
            <w:pPr>
              <w:jc w:val="right"/>
              <w:rPr>
                <w:sz w:val="16"/>
                <w:szCs w:val="16"/>
              </w:rPr>
            </w:pPr>
            <w:r w:rsidRPr="00E63D00">
              <w:rPr>
                <w:sz w:val="16"/>
                <w:szCs w:val="16"/>
              </w:rPr>
              <w:t>«</w:t>
            </w:r>
            <w:proofErr w:type="spellStart"/>
            <w:r w:rsidRPr="00E63D00">
              <w:rPr>
                <w:sz w:val="16"/>
                <w:szCs w:val="16"/>
              </w:rPr>
              <w:t>ЕвразЭнергоТранс</w:t>
            </w:r>
            <w:proofErr w:type="spellEnd"/>
            <w:r w:rsidRPr="00E63D00">
              <w:rPr>
                <w:sz w:val="16"/>
                <w:szCs w:val="16"/>
              </w:rPr>
              <w:t>» ООО (ИНН 4217084532)</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756B0E"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98C4A9"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BD79AA"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F1224E"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BE0957"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07923F3"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64F6D9"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5EA6F0"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3749AA"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11CEB4"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33C854"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798F896"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2856391"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24990B0"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B406FB3"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0A15F9" w14:textId="77777777" w:rsidR="00E63D00" w:rsidRPr="00E63D00" w:rsidRDefault="00E63D00" w:rsidP="00E63D00">
            <w:pPr>
              <w:jc w:val="center"/>
              <w:rPr>
                <w:sz w:val="16"/>
                <w:szCs w:val="16"/>
              </w:rPr>
            </w:pPr>
            <w:r w:rsidRPr="00E63D00">
              <w:rPr>
                <w:sz w:val="16"/>
                <w:szCs w:val="16"/>
              </w:rPr>
              <w:t>0,000</w:t>
            </w:r>
          </w:p>
        </w:tc>
      </w:tr>
      <w:tr w:rsidR="00E63D00" w:rsidRPr="00E63D00" w14:paraId="0365331C"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5B5DEE"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2F2DC1" w14:textId="77777777" w:rsidR="00E63D00" w:rsidRPr="00E63D00" w:rsidRDefault="00E63D00" w:rsidP="00E63D00">
            <w:pPr>
              <w:jc w:val="right"/>
              <w:rPr>
                <w:sz w:val="16"/>
                <w:szCs w:val="16"/>
              </w:rPr>
            </w:pPr>
            <w:r w:rsidRPr="00E63D00">
              <w:rPr>
                <w:sz w:val="16"/>
                <w:szCs w:val="16"/>
              </w:rPr>
              <w:t>«Кузбасская энергосетевая компания» ООО (ИНН 4205109750)</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FB2B18"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B0F35D"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500BE"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AA3738"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1509AD"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C2123BD"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64E718"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0270F8"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B48746"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67693"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2EFCDA1"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4B0665E"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E53E58F"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39A8EBF"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B62E929"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C97B771" w14:textId="77777777" w:rsidR="00E63D00" w:rsidRPr="00E63D00" w:rsidRDefault="00E63D00" w:rsidP="00E63D00">
            <w:pPr>
              <w:jc w:val="center"/>
              <w:rPr>
                <w:sz w:val="16"/>
                <w:szCs w:val="16"/>
              </w:rPr>
            </w:pPr>
            <w:r w:rsidRPr="00E63D00">
              <w:rPr>
                <w:sz w:val="16"/>
                <w:szCs w:val="16"/>
              </w:rPr>
              <w:t>0,000</w:t>
            </w:r>
          </w:p>
        </w:tc>
      </w:tr>
      <w:tr w:rsidR="00E63D00" w:rsidRPr="00E63D00" w14:paraId="130E41B5"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667078"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F58761" w14:textId="77777777" w:rsidR="00E63D00" w:rsidRPr="00E63D00" w:rsidRDefault="00E63D00" w:rsidP="00E63D00">
            <w:pPr>
              <w:jc w:val="right"/>
              <w:rPr>
                <w:sz w:val="16"/>
                <w:szCs w:val="16"/>
              </w:rPr>
            </w:pPr>
            <w:r w:rsidRPr="00E63D00">
              <w:rPr>
                <w:sz w:val="16"/>
                <w:szCs w:val="16"/>
              </w:rPr>
              <w:t>«</w:t>
            </w:r>
            <w:proofErr w:type="spellStart"/>
            <w:r w:rsidRPr="00E63D00">
              <w:rPr>
                <w:sz w:val="16"/>
                <w:szCs w:val="16"/>
              </w:rPr>
              <w:t>КузбассЭлектро</w:t>
            </w:r>
            <w:proofErr w:type="spellEnd"/>
            <w:r w:rsidRPr="00E63D00">
              <w:rPr>
                <w:sz w:val="16"/>
                <w:szCs w:val="16"/>
              </w:rPr>
              <w:t xml:space="preserve">» </w:t>
            </w:r>
            <w:proofErr w:type="gramStart"/>
            <w:r w:rsidRPr="00E63D00">
              <w:rPr>
                <w:sz w:val="16"/>
                <w:szCs w:val="16"/>
              </w:rPr>
              <w:t>ОАО  (</w:t>
            </w:r>
            <w:proofErr w:type="gramEnd"/>
            <w:r w:rsidRPr="00E63D00">
              <w:rPr>
                <w:sz w:val="16"/>
                <w:szCs w:val="16"/>
              </w:rPr>
              <w:t>ИНН 4202002174)</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5781A2"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5052F"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74B40B"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2BC6EB"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7ACC56"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6FDC419"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58F083"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0FADFA"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92283C"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1E6C86"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3362BB7"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037FFEB"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F61BE8C"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3D7FB71"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FD5FE2F"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F852CA3" w14:textId="77777777" w:rsidR="00E63D00" w:rsidRPr="00E63D00" w:rsidRDefault="00E63D00" w:rsidP="00E63D00">
            <w:pPr>
              <w:jc w:val="center"/>
              <w:rPr>
                <w:sz w:val="16"/>
                <w:szCs w:val="16"/>
              </w:rPr>
            </w:pPr>
            <w:r w:rsidRPr="00E63D00">
              <w:rPr>
                <w:sz w:val="16"/>
                <w:szCs w:val="16"/>
              </w:rPr>
              <w:t>0,000</w:t>
            </w:r>
          </w:p>
        </w:tc>
      </w:tr>
      <w:tr w:rsidR="00E63D00" w:rsidRPr="00E63D00" w14:paraId="652ADB93"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FB8416"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0716D5" w14:textId="77777777" w:rsidR="00E63D00" w:rsidRPr="00E63D00" w:rsidRDefault="00E63D00" w:rsidP="00E63D00">
            <w:pPr>
              <w:jc w:val="right"/>
              <w:rPr>
                <w:sz w:val="16"/>
                <w:szCs w:val="16"/>
              </w:rPr>
            </w:pPr>
            <w:r w:rsidRPr="00E63D00">
              <w:rPr>
                <w:sz w:val="16"/>
                <w:szCs w:val="16"/>
              </w:rPr>
              <w:t>«КЭС» ООО (ИНН 4205395036)</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03D73A"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648A7D"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219CA7"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371D4"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B2D6F0"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DEC9805"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90C1B2"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63A740"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141712"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C5D8B2"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816DF42"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07FC278"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05420C1"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6795790"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821379C"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D5F1EBC" w14:textId="77777777" w:rsidR="00E63D00" w:rsidRPr="00E63D00" w:rsidRDefault="00E63D00" w:rsidP="00E63D00">
            <w:pPr>
              <w:jc w:val="center"/>
              <w:rPr>
                <w:sz w:val="16"/>
                <w:szCs w:val="16"/>
              </w:rPr>
            </w:pPr>
            <w:r w:rsidRPr="00E63D00">
              <w:rPr>
                <w:sz w:val="16"/>
                <w:szCs w:val="16"/>
              </w:rPr>
              <w:t>0,000</w:t>
            </w:r>
          </w:p>
        </w:tc>
      </w:tr>
      <w:tr w:rsidR="00E63D00" w:rsidRPr="00E63D00" w14:paraId="1172BD87"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3688F8"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316185" w14:textId="77777777" w:rsidR="00E63D00" w:rsidRPr="00E63D00" w:rsidRDefault="00E63D00" w:rsidP="00E63D00">
            <w:pPr>
              <w:jc w:val="right"/>
              <w:rPr>
                <w:sz w:val="16"/>
                <w:szCs w:val="16"/>
              </w:rPr>
            </w:pPr>
            <w:r w:rsidRPr="00E63D00">
              <w:rPr>
                <w:sz w:val="16"/>
                <w:szCs w:val="16"/>
              </w:rPr>
              <w:t>«</w:t>
            </w:r>
            <w:proofErr w:type="spellStart"/>
            <w:r w:rsidRPr="00E63D00">
              <w:rPr>
                <w:sz w:val="16"/>
                <w:szCs w:val="16"/>
              </w:rPr>
              <w:t>Оборонэнерго</w:t>
            </w:r>
            <w:proofErr w:type="spellEnd"/>
            <w:r w:rsidRPr="00E63D00">
              <w:rPr>
                <w:sz w:val="16"/>
                <w:szCs w:val="16"/>
              </w:rPr>
              <w:t xml:space="preserve">» </w:t>
            </w:r>
            <w:proofErr w:type="gramStart"/>
            <w:r w:rsidRPr="00E63D00">
              <w:rPr>
                <w:sz w:val="16"/>
                <w:szCs w:val="16"/>
              </w:rPr>
              <w:t>АО  (</w:t>
            </w:r>
            <w:proofErr w:type="gramEnd"/>
            <w:r w:rsidRPr="00E63D00">
              <w:rPr>
                <w:sz w:val="16"/>
                <w:szCs w:val="16"/>
              </w:rPr>
              <w:t>филиал «Забайкальский» АО «</w:t>
            </w:r>
            <w:proofErr w:type="spellStart"/>
            <w:r w:rsidRPr="00E63D00">
              <w:rPr>
                <w:sz w:val="16"/>
                <w:szCs w:val="16"/>
              </w:rPr>
              <w:t>Оборонэнерго</w:t>
            </w:r>
            <w:proofErr w:type="spellEnd"/>
            <w:r w:rsidRPr="00E63D00">
              <w:rPr>
                <w:sz w:val="16"/>
                <w:szCs w:val="16"/>
              </w:rPr>
              <w:t>») (ИНН 7704726225)</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76F379"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673FBA"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048315"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25A587"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4C1145"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23F6D1E"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49E4B4"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D787D5"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82EA4C"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631916"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FC632A9"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1927D26"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BD7E91C"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5168387"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BC0C042"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C9CABAC" w14:textId="77777777" w:rsidR="00E63D00" w:rsidRPr="00E63D00" w:rsidRDefault="00E63D00" w:rsidP="00E63D00">
            <w:pPr>
              <w:jc w:val="center"/>
              <w:rPr>
                <w:sz w:val="16"/>
                <w:szCs w:val="16"/>
              </w:rPr>
            </w:pPr>
            <w:r w:rsidRPr="00E63D00">
              <w:rPr>
                <w:sz w:val="16"/>
                <w:szCs w:val="16"/>
              </w:rPr>
              <w:t>0,000</w:t>
            </w:r>
          </w:p>
        </w:tc>
      </w:tr>
      <w:tr w:rsidR="00E63D00" w:rsidRPr="00E63D00" w14:paraId="19C7E892"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DDA7ED"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801EAA" w14:textId="77777777" w:rsidR="00E63D00" w:rsidRPr="00E63D00" w:rsidRDefault="00E63D00" w:rsidP="00E63D00">
            <w:pPr>
              <w:jc w:val="right"/>
              <w:rPr>
                <w:sz w:val="16"/>
                <w:szCs w:val="16"/>
              </w:rPr>
            </w:pPr>
            <w:r w:rsidRPr="00E63D00">
              <w:rPr>
                <w:sz w:val="16"/>
                <w:szCs w:val="16"/>
              </w:rPr>
              <w:t xml:space="preserve">«Объединенная компания РУСАЛ Энергосеть» </w:t>
            </w:r>
            <w:proofErr w:type="gramStart"/>
            <w:r w:rsidRPr="00E63D00">
              <w:rPr>
                <w:sz w:val="16"/>
                <w:szCs w:val="16"/>
              </w:rPr>
              <w:t>ООО  (</w:t>
            </w:r>
            <w:proofErr w:type="gramEnd"/>
            <w:r w:rsidRPr="00E63D00">
              <w:rPr>
                <w:sz w:val="16"/>
                <w:szCs w:val="16"/>
              </w:rPr>
              <w:t>ИНН 7709806795)</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254B6F"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CB9579"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322CFC"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F473D9"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0D1D6E"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92ED762"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099CF3"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D6E1A7"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9BB987"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29659C"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62BC4ED"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82E74DD"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946280B"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37AD4BB"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A40069C"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54A9878" w14:textId="77777777" w:rsidR="00E63D00" w:rsidRPr="00E63D00" w:rsidRDefault="00E63D00" w:rsidP="00E63D00">
            <w:pPr>
              <w:jc w:val="center"/>
              <w:rPr>
                <w:sz w:val="16"/>
                <w:szCs w:val="16"/>
              </w:rPr>
            </w:pPr>
            <w:r w:rsidRPr="00E63D00">
              <w:rPr>
                <w:sz w:val="16"/>
                <w:szCs w:val="16"/>
              </w:rPr>
              <w:t>0,000</w:t>
            </w:r>
          </w:p>
        </w:tc>
      </w:tr>
      <w:tr w:rsidR="00E63D00" w:rsidRPr="00E63D00" w14:paraId="7AE350E6"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31ECA0"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4F89D3" w14:textId="77777777" w:rsidR="00E63D00" w:rsidRPr="00E63D00" w:rsidRDefault="00E63D00" w:rsidP="00E63D00">
            <w:pPr>
              <w:jc w:val="right"/>
              <w:rPr>
                <w:sz w:val="16"/>
                <w:szCs w:val="16"/>
              </w:rPr>
            </w:pPr>
            <w:r w:rsidRPr="00E63D00">
              <w:rPr>
                <w:sz w:val="16"/>
                <w:szCs w:val="16"/>
              </w:rPr>
              <w:t xml:space="preserve">«ОЭСК» </w:t>
            </w:r>
            <w:proofErr w:type="gramStart"/>
            <w:r w:rsidRPr="00E63D00">
              <w:rPr>
                <w:sz w:val="16"/>
                <w:szCs w:val="16"/>
              </w:rPr>
              <w:t>ООО  (</w:t>
            </w:r>
            <w:proofErr w:type="gramEnd"/>
            <w:r w:rsidRPr="00E63D00">
              <w:rPr>
                <w:sz w:val="16"/>
                <w:szCs w:val="16"/>
              </w:rPr>
              <w:t>ИНН 4223052779)</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671303"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5105C6"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752CC"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103C18"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DE3258"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A3E3AB4"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5ED20D"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ACFB36"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2E3331"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6EA83B"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A38B992"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D340395"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F7A5A66"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3EACADB"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174F832"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F625852" w14:textId="77777777" w:rsidR="00E63D00" w:rsidRPr="00E63D00" w:rsidRDefault="00E63D00" w:rsidP="00E63D00">
            <w:pPr>
              <w:jc w:val="center"/>
              <w:rPr>
                <w:sz w:val="16"/>
                <w:szCs w:val="16"/>
              </w:rPr>
            </w:pPr>
            <w:r w:rsidRPr="00E63D00">
              <w:rPr>
                <w:sz w:val="16"/>
                <w:szCs w:val="16"/>
              </w:rPr>
              <w:t>0,000</w:t>
            </w:r>
          </w:p>
        </w:tc>
      </w:tr>
      <w:tr w:rsidR="00E63D00" w:rsidRPr="00E63D00" w14:paraId="77C0BAFC"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A390BF"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F4DFB5" w14:textId="77777777" w:rsidR="00E63D00" w:rsidRPr="00E63D00" w:rsidRDefault="00E63D00" w:rsidP="00E63D00">
            <w:pPr>
              <w:jc w:val="right"/>
              <w:rPr>
                <w:sz w:val="16"/>
                <w:szCs w:val="16"/>
              </w:rPr>
            </w:pPr>
            <w:r w:rsidRPr="00E63D00">
              <w:rPr>
                <w:sz w:val="16"/>
                <w:szCs w:val="16"/>
              </w:rPr>
              <w:t>«</w:t>
            </w:r>
            <w:proofErr w:type="spellStart"/>
            <w:r w:rsidRPr="00E63D00">
              <w:rPr>
                <w:sz w:val="16"/>
                <w:szCs w:val="16"/>
              </w:rPr>
              <w:t>Регионэнергосеть</w:t>
            </w:r>
            <w:proofErr w:type="spellEnd"/>
            <w:r w:rsidRPr="00E63D00">
              <w:rPr>
                <w:sz w:val="16"/>
                <w:szCs w:val="16"/>
              </w:rPr>
              <w:t>» ООО (ИНН 4205271471)</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36E104"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63547D"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ACE09B"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315FB1"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30EAC8"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BABE090"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D2A8FC"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A9BFFC"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370AB9"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A355CB"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11F0685"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E49D183"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0F78D72"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3FA15D2"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C23F71A"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ACB63CE" w14:textId="77777777" w:rsidR="00E63D00" w:rsidRPr="00E63D00" w:rsidRDefault="00E63D00" w:rsidP="00E63D00">
            <w:pPr>
              <w:jc w:val="center"/>
              <w:rPr>
                <w:sz w:val="16"/>
                <w:szCs w:val="16"/>
              </w:rPr>
            </w:pPr>
            <w:r w:rsidRPr="00E63D00">
              <w:rPr>
                <w:sz w:val="16"/>
                <w:szCs w:val="16"/>
              </w:rPr>
              <w:t>0,000</w:t>
            </w:r>
          </w:p>
        </w:tc>
      </w:tr>
      <w:tr w:rsidR="00E63D00" w:rsidRPr="00E63D00" w14:paraId="1E172899"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D25DFE"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6CAA46" w14:textId="77777777" w:rsidR="00E63D00" w:rsidRPr="00E63D00" w:rsidRDefault="00E63D00" w:rsidP="00E63D00">
            <w:pPr>
              <w:jc w:val="right"/>
              <w:rPr>
                <w:sz w:val="16"/>
                <w:szCs w:val="16"/>
              </w:rPr>
            </w:pPr>
            <w:r w:rsidRPr="00E63D00">
              <w:rPr>
                <w:sz w:val="16"/>
                <w:szCs w:val="16"/>
              </w:rPr>
              <w:t>«Ресурсоснабжающая компания» ООО (ИНН 4205372624)</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CD0079"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97C88C"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F56B3D"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FEED5"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1A3BE5"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27883DA"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671CDC"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CAF586"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39C1BE"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CA4202"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B53121B"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CEA654F"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73D56D3"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738AF4C"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4A9DDDC"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3B1264C" w14:textId="77777777" w:rsidR="00E63D00" w:rsidRPr="00E63D00" w:rsidRDefault="00E63D00" w:rsidP="00E63D00">
            <w:pPr>
              <w:jc w:val="center"/>
              <w:rPr>
                <w:sz w:val="16"/>
                <w:szCs w:val="16"/>
              </w:rPr>
            </w:pPr>
            <w:r w:rsidRPr="00E63D00">
              <w:rPr>
                <w:sz w:val="16"/>
                <w:szCs w:val="16"/>
              </w:rPr>
              <w:t>0,000</w:t>
            </w:r>
          </w:p>
        </w:tc>
      </w:tr>
      <w:tr w:rsidR="00E63D00" w:rsidRPr="00E63D00" w14:paraId="57FE03F3"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7D3A23"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C58A2" w14:textId="77777777" w:rsidR="00E63D00" w:rsidRPr="00E63D00" w:rsidRDefault="00E63D00" w:rsidP="00E63D00">
            <w:pPr>
              <w:jc w:val="right"/>
              <w:rPr>
                <w:sz w:val="16"/>
                <w:szCs w:val="16"/>
              </w:rPr>
            </w:pPr>
            <w:r w:rsidRPr="00E63D00">
              <w:rPr>
                <w:sz w:val="16"/>
                <w:szCs w:val="16"/>
              </w:rPr>
              <w:t xml:space="preserve">«РЖД» </w:t>
            </w:r>
            <w:proofErr w:type="gramStart"/>
            <w:r w:rsidRPr="00E63D00">
              <w:rPr>
                <w:sz w:val="16"/>
                <w:szCs w:val="16"/>
              </w:rPr>
              <w:t>ОАО  (</w:t>
            </w:r>
            <w:proofErr w:type="gramEnd"/>
            <w:r w:rsidRPr="00E63D00">
              <w:rPr>
                <w:sz w:val="16"/>
                <w:szCs w:val="16"/>
              </w:rPr>
              <w:t xml:space="preserve">Западно-Сибирская дирекция по энергообеспечению - СП </w:t>
            </w:r>
            <w:proofErr w:type="spellStart"/>
            <w:r w:rsidRPr="00E63D00">
              <w:rPr>
                <w:sz w:val="16"/>
                <w:szCs w:val="16"/>
              </w:rPr>
              <w:t>Трансэнерго</w:t>
            </w:r>
            <w:proofErr w:type="spellEnd"/>
            <w:r w:rsidRPr="00E63D00">
              <w:rPr>
                <w:sz w:val="16"/>
                <w:szCs w:val="16"/>
              </w:rPr>
              <w:t xml:space="preserve"> - филиала ОАО «РЖД») (ИНН 7708503727)</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512BDF"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0CEEDD"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3480DC"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40330A"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F2EC8A"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8692D32"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7A072"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D3019D"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F1D9D2"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3E3BCE"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7894B0A"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910AC8D"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FB888F9"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56B7394"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63DB44F"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83AEF61" w14:textId="77777777" w:rsidR="00E63D00" w:rsidRPr="00E63D00" w:rsidRDefault="00E63D00" w:rsidP="00E63D00">
            <w:pPr>
              <w:jc w:val="center"/>
              <w:rPr>
                <w:sz w:val="16"/>
                <w:szCs w:val="16"/>
              </w:rPr>
            </w:pPr>
            <w:r w:rsidRPr="00E63D00">
              <w:rPr>
                <w:sz w:val="16"/>
                <w:szCs w:val="16"/>
              </w:rPr>
              <w:t>0,000</w:t>
            </w:r>
          </w:p>
        </w:tc>
      </w:tr>
      <w:tr w:rsidR="00E63D00" w:rsidRPr="00E63D00" w14:paraId="3B41C82F"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EA6575"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430DBA" w14:textId="77777777" w:rsidR="00E63D00" w:rsidRPr="00E63D00" w:rsidRDefault="00E63D00" w:rsidP="00E63D00">
            <w:pPr>
              <w:jc w:val="right"/>
              <w:rPr>
                <w:sz w:val="16"/>
                <w:szCs w:val="16"/>
              </w:rPr>
            </w:pPr>
            <w:r w:rsidRPr="00E63D00">
              <w:rPr>
                <w:sz w:val="16"/>
                <w:szCs w:val="16"/>
              </w:rPr>
              <w:t xml:space="preserve">«РЖД» </w:t>
            </w:r>
            <w:proofErr w:type="gramStart"/>
            <w:r w:rsidRPr="00E63D00">
              <w:rPr>
                <w:sz w:val="16"/>
                <w:szCs w:val="16"/>
              </w:rPr>
              <w:t>ОАО  (</w:t>
            </w:r>
            <w:proofErr w:type="gramEnd"/>
            <w:r w:rsidRPr="00E63D00">
              <w:rPr>
                <w:sz w:val="16"/>
                <w:szCs w:val="16"/>
              </w:rPr>
              <w:t xml:space="preserve">Красноярская дирекция по энергообеспечению - СП </w:t>
            </w:r>
            <w:proofErr w:type="spellStart"/>
            <w:r w:rsidRPr="00E63D00">
              <w:rPr>
                <w:sz w:val="16"/>
                <w:szCs w:val="16"/>
              </w:rPr>
              <w:t>Трансэнерго</w:t>
            </w:r>
            <w:proofErr w:type="spellEnd"/>
            <w:r w:rsidRPr="00E63D00">
              <w:rPr>
                <w:sz w:val="16"/>
                <w:szCs w:val="16"/>
              </w:rPr>
              <w:t xml:space="preserve"> - филиала ОАО «РЖД») (ИНН 7708503727)</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725258"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CDAF2C"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C5DD1D"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C068DE"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83E37E"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0BB2041"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D14265"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ECDBEF"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BE1EFE"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B7AE78"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DAD1447"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3EFA3BC"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B694920"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12724B1"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5B792DD"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E89E5CC" w14:textId="77777777" w:rsidR="00E63D00" w:rsidRPr="00E63D00" w:rsidRDefault="00E63D00" w:rsidP="00E63D00">
            <w:pPr>
              <w:jc w:val="center"/>
              <w:rPr>
                <w:sz w:val="16"/>
                <w:szCs w:val="16"/>
              </w:rPr>
            </w:pPr>
            <w:r w:rsidRPr="00E63D00">
              <w:rPr>
                <w:sz w:val="16"/>
                <w:szCs w:val="16"/>
              </w:rPr>
              <w:t>0,000</w:t>
            </w:r>
          </w:p>
        </w:tc>
      </w:tr>
      <w:tr w:rsidR="00E63D00" w:rsidRPr="00E63D00" w14:paraId="24EE4EAA"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A97D54"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39D995" w14:textId="77777777" w:rsidR="00E63D00" w:rsidRPr="00E63D00" w:rsidRDefault="00E63D00" w:rsidP="00E63D00">
            <w:pPr>
              <w:jc w:val="right"/>
              <w:rPr>
                <w:sz w:val="16"/>
                <w:szCs w:val="16"/>
              </w:rPr>
            </w:pPr>
            <w:r w:rsidRPr="00E63D00">
              <w:rPr>
                <w:sz w:val="16"/>
                <w:szCs w:val="16"/>
              </w:rPr>
              <w:t>«</w:t>
            </w:r>
            <w:proofErr w:type="spellStart"/>
            <w:r w:rsidRPr="00E63D00">
              <w:rPr>
                <w:sz w:val="16"/>
                <w:szCs w:val="16"/>
              </w:rPr>
              <w:t>Россети</w:t>
            </w:r>
            <w:proofErr w:type="spellEnd"/>
            <w:r w:rsidRPr="00E63D00">
              <w:rPr>
                <w:sz w:val="16"/>
                <w:szCs w:val="16"/>
              </w:rPr>
              <w:t xml:space="preserve"> Сибирь» ПАО (филиал ПАО «</w:t>
            </w:r>
            <w:proofErr w:type="spellStart"/>
            <w:r w:rsidRPr="00E63D00">
              <w:rPr>
                <w:sz w:val="16"/>
                <w:szCs w:val="16"/>
              </w:rPr>
              <w:t>Россети</w:t>
            </w:r>
            <w:proofErr w:type="spellEnd"/>
            <w:r w:rsidRPr="00E63D00">
              <w:rPr>
                <w:sz w:val="16"/>
                <w:szCs w:val="16"/>
              </w:rPr>
              <w:t xml:space="preserve"> Сибирь» - </w:t>
            </w:r>
            <w:r w:rsidRPr="00E63D00">
              <w:rPr>
                <w:sz w:val="16"/>
                <w:szCs w:val="16"/>
              </w:rPr>
              <w:lastRenderedPageBreak/>
              <w:t>«Кузбассэнерго – РЭС») (ИНН 2460069527)</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5CE957" w14:textId="77777777" w:rsidR="00E63D00" w:rsidRPr="00E63D00" w:rsidRDefault="00E63D00" w:rsidP="00E63D00">
            <w:pPr>
              <w:jc w:val="center"/>
              <w:rPr>
                <w:sz w:val="16"/>
                <w:szCs w:val="16"/>
              </w:rPr>
            </w:pPr>
            <w:r w:rsidRPr="00E63D00">
              <w:rPr>
                <w:sz w:val="16"/>
                <w:szCs w:val="16"/>
              </w:rPr>
              <w:lastRenderedPageBreak/>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70A1FF" w14:textId="77777777" w:rsidR="00E63D00" w:rsidRPr="00E63D00" w:rsidRDefault="00E63D00" w:rsidP="00E63D00">
            <w:pPr>
              <w:jc w:val="center"/>
              <w:rPr>
                <w:sz w:val="16"/>
                <w:szCs w:val="16"/>
              </w:rPr>
            </w:pPr>
            <w:r w:rsidRPr="00E63D00">
              <w:rPr>
                <w:sz w:val="16"/>
                <w:szCs w:val="16"/>
              </w:rPr>
              <w:t>5,458</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0382FC"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C4E519" w14:textId="77777777" w:rsidR="00E63D00" w:rsidRPr="00E63D00" w:rsidRDefault="00E63D00" w:rsidP="00E63D00">
            <w:pPr>
              <w:jc w:val="center"/>
              <w:rPr>
                <w:sz w:val="16"/>
                <w:szCs w:val="16"/>
              </w:rPr>
            </w:pPr>
            <w:r w:rsidRPr="00E63D00">
              <w:rPr>
                <w:sz w:val="16"/>
                <w:szCs w:val="16"/>
              </w:rPr>
              <w:t>1,886</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95CB20"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59E3256" w14:textId="77777777" w:rsidR="00E63D00" w:rsidRPr="00E63D00" w:rsidRDefault="00E63D00" w:rsidP="00E63D00">
            <w:pPr>
              <w:jc w:val="center"/>
              <w:rPr>
                <w:sz w:val="16"/>
                <w:szCs w:val="16"/>
              </w:rPr>
            </w:pPr>
            <w:r w:rsidRPr="00E63D00">
              <w:rPr>
                <w:sz w:val="16"/>
                <w:szCs w:val="16"/>
              </w:rPr>
              <w:t>7,344</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FDF16C" w14:textId="77777777" w:rsidR="00E63D00" w:rsidRPr="00E63D00" w:rsidRDefault="00E63D00" w:rsidP="00E63D00">
            <w:pPr>
              <w:jc w:val="center"/>
              <w:rPr>
                <w:sz w:val="16"/>
                <w:szCs w:val="16"/>
              </w:rPr>
            </w:pPr>
            <w:r w:rsidRPr="00E63D00">
              <w:rPr>
                <w:sz w:val="16"/>
                <w:szCs w:val="16"/>
              </w:rPr>
              <w:t>4,994</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239088"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6C7225" w14:textId="77777777" w:rsidR="00E63D00" w:rsidRPr="00E63D00" w:rsidRDefault="00E63D00" w:rsidP="00E63D00">
            <w:pPr>
              <w:jc w:val="center"/>
              <w:rPr>
                <w:sz w:val="16"/>
                <w:szCs w:val="16"/>
              </w:rPr>
            </w:pPr>
            <w:r w:rsidRPr="00E63D00">
              <w:rPr>
                <w:sz w:val="16"/>
                <w:szCs w:val="16"/>
              </w:rPr>
              <w:t>1,798</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63CCE1"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2B7D2F7" w14:textId="77777777" w:rsidR="00E63D00" w:rsidRPr="00E63D00" w:rsidRDefault="00E63D00" w:rsidP="00E63D00">
            <w:pPr>
              <w:jc w:val="center"/>
              <w:rPr>
                <w:sz w:val="16"/>
                <w:szCs w:val="16"/>
              </w:rPr>
            </w:pPr>
            <w:r w:rsidRPr="00E63D00">
              <w:rPr>
                <w:sz w:val="16"/>
                <w:szCs w:val="16"/>
              </w:rPr>
              <w:t>6,792</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125380E" w14:textId="77777777" w:rsidR="00E63D00" w:rsidRPr="00E63D00" w:rsidRDefault="00E63D00" w:rsidP="00E63D00">
            <w:pPr>
              <w:jc w:val="center"/>
              <w:rPr>
                <w:sz w:val="16"/>
                <w:szCs w:val="16"/>
              </w:rPr>
            </w:pPr>
            <w:r w:rsidRPr="00E63D00">
              <w:rPr>
                <w:sz w:val="16"/>
                <w:szCs w:val="16"/>
              </w:rPr>
              <w:t>5,226</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BE44142"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EA86875" w14:textId="77777777" w:rsidR="00E63D00" w:rsidRPr="00E63D00" w:rsidRDefault="00E63D00" w:rsidP="00E63D00">
            <w:pPr>
              <w:jc w:val="center"/>
              <w:rPr>
                <w:sz w:val="16"/>
                <w:szCs w:val="16"/>
              </w:rPr>
            </w:pPr>
            <w:r w:rsidRPr="00E63D00">
              <w:rPr>
                <w:sz w:val="16"/>
                <w:szCs w:val="16"/>
              </w:rPr>
              <w:t>1,842</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DBBFE0F"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00E7012" w14:textId="77777777" w:rsidR="00E63D00" w:rsidRPr="00E63D00" w:rsidRDefault="00E63D00" w:rsidP="00E63D00">
            <w:pPr>
              <w:jc w:val="center"/>
              <w:rPr>
                <w:sz w:val="16"/>
                <w:szCs w:val="16"/>
              </w:rPr>
            </w:pPr>
            <w:r w:rsidRPr="00E63D00">
              <w:rPr>
                <w:sz w:val="16"/>
                <w:szCs w:val="16"/>
              </w:rPr>
              <w:t>7,068</w:t>
            </w:r>
          </w:p>
        </w:tc>
      </w:tr>
      <w:tr w:rsidR="00E63D00" w:rsidRPr="00E63D00" w14:paraId="23377297"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4C875A"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F17F5B" w14:textId="77777777" w:rsidR="00E63D00" w:rsidRPr="00E63D00" w:rsidRDefault="00E63D00" w:rsidP="00E63D00">
            <w:pPr>
              <w:jc w:val="right"/>
              <w:rPr>
                <w:sz w:val="16"/>
                <w:szCs w:val="16"/>
              </w:rPr>
            </w:pPr>
            <w:r w:rsidRPr="00E63D00">
              <w:rPr>
                <w:sz w:val="16"/>
                <w:szCs w:val="16"/>
              </w:rPr>
              <w:t xml:space="preserve">«СДС-Энерго» ХК </w:t>
            </w:r>
            <w:proofErr w:type="gramStart"/>
            <w:r w:rsidRPr="00E63D00">
              <w:rPr>
                <w:sz w:val="16"/>
                <w:szCs w:val="16"/>
              </w:rPr>
              <w:t>ООО  (</w:t>
            </w:r>
            <w:proofErr w:type="gramEnd"/>
            <w:r w:rsidRPr="00E63D00">
              <w:rPr>
                <w:sz w:val="16"/>
                <w:szCs w:val="16"/>
              </w:rPr>
              <w:t>ИНН 4250003450)</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AFA2F9"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0BE6ED"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A6DBFA"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51E368"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8DE19A"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0149C1A"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B54C0A"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32F71F"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3F31C9"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65B779"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D3C736C"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324E79A"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9D5D20A"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AE7B455"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5FDED88"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98E4D47" w14:textId="77777777" w:rsidR="00E63D00" w:rsidRPr="00E63D00" w:rsidRDefault="00E63D00" w:rsidP="00E63D00">
            <w:pPr>
              <w:jc w:val="center"/>
              <w:rPr>
                <w:sz w:val="16"/>
                <w:szCs w:val="16"/>
              </w:rPr>
            </w:pPr>
            <w:r w:rsidRPr="00E63D00">
              <w:rPr>
                <w:sz w:val="16"/>
                <w:szCs w:val="16"/>
              </w:rPr>
              <w:t>0,000</w:t>
            </w:r>
          </w:p>
        </w:tc>
      </w:tr>
      <w:tr w:rsidR="00E63D00" w:rsidRPr="00E63D00" w14:paraId="6C5A383F"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33BD82"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F9F5F9" w14:textId="77777777" w:rsidR="00E63D00" w:rsidRPr="00E63D00" w:rsidRDefault="00E63D00" w:rsidP="00E63D00">
            <w:pPr>
              <w:jc w:val="right"/>
              <w:rPr>
                <w:sz w:val="16"/>
                <w:szCs w:val="16"/>
              </w:rPr>
            </w:pPr>
            <w:r w:rsidRPr="00E63D00">
              <w:rPr>
                <w:sz w:val="16"/>
                <w:szCs w:val="16"/>
              </w:rPr>
              <w:t>«Северо-Кузбасская энергетическая компания» АО (ИНН 4205153492)</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5E31D2"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A9E908"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5DA409"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6AB5B9" w14:textId="77777777" w:rsidR="00E63D00" w:rsidRPr="00E63D00" w:rsidRDefault="00E63D00" w:rsidP="00E63D00">
            <w:pPr>
              <w:jc w:val="center"/>
              <w:rPr>
                <w:sz w:val="16"/>
                <w:szCs w:val="16"/>
              </w:rPr>
            </w:pPr>
            <w:r w:rsidRPr="00E63D00">
              <w:rPr>
                <w:sz w:val="16"/>
                <w:szCs w:val="16"/>
              </w:rPr>
              <w:t>0,276</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CA6CD9"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8BE9760" w14:textId="77777777" w:rsidR="00E63D00" w:rsidRPr="00E63D00" w:rsidRDefault="00E63D00" w:rsidP="00E63D00">
            <w:pPr>
              <w:jc w:val="center"/>
              <w:rPr>
                <w:sz w:val="16"/>
                <w:szCs w:val="16"/>
              </w:rPr>
            </w:pPr>
            <w:r w:rsidRPr="00E63D00">
              <w:rPr>
                <w:sz w:val="16"/>
                <w:szCs w:val="16"/>
              </w:rPr>
              <w:t>0,276</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C20FD8"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E6C6BB"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62D80A" w14:textId="77777777" w:rsidR="00E63D00" w:rsidRPr="00E63D00" w:rsidRDefault="00E63D00" w:rsidP="00E63D00">
            <w:pPr>
              <w:jc w:val="center"/>
              <w:rPr>
                <w:sz w:val="16"/>
                <w:szCs w:val="16"/>
              </w:rPr>
            </w:pPr>
            <w:r w:rsidRPr="00E63D00">
              <w:rPr>
                <w:sz w:val="16"/>
                <w:szCs w:val="16"/>
              </w:rPr>
              <w:t>0,281</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6C4E3"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ABBF65C" w14:textId="77777777" w:rsidR="00E63D00" w:rsidRPr="00E63D00" w:rsidRDefault="00E63D00" w:rsidP="00E63D00">
            <w:pPr>
              <w:jc w:val="center"/>
              <w:rPr>
                <w:sz w:val="16"/>
                <w:szCs w:val="16"/>
              </w:rPr>
            </w:pPr>
            <w:r w:rsidRPr="00E63D00">
              <w:rPr>
                <w:sz w:val="16"/>
                <w:szCs w:val="16"/>
              </w:rPr>
              <w:t>0,281</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7E6DC3F"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E9C38E6"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A3FAB7E" w14:textId="77777777" w:rsidR="00E63D00" w:rsidRPr="00E63D00" w:rsidRDefault="00E63D00" w:rsidP="00E63D00">
            <w:pPr>
              <w:jc w:val="center"/>
              <w:rPr>
                <w:sz w:val="16"/>
                <w:szCs w:val="16"/>
              </w:rPr>
            </w:pPr>
            <w:r w:rsidRPr="00E63D00">
              <w:rPr>
                <w:sz w:val="16"/>
                <w:szCs w:val="16"/>
              </w:rPr>
              <w:t>0,278</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7A2D5BE"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CEEB31C" w14:textId="77777777" w:rsidR="00E63D00" w:rsidRPr="00E63D00" w:rsidRDefault="00E63D00" w:rsidP="00E63D00">
            <w:pPr>
              <w:jc w:val="center"/>
              <w:rPr>
                <w:sz w:val="16"/>
                <w:szCs w:val="16"/>
              </w:rPr>
            </w:pPr>
            <w:r w:rsidRPr="00E63D00">
              <w:rPr>
                <w:sz w:val="16"/>
                <w:szCs w:val="16"/>
              </w:rPr>
              <w:t>0,278</w:t>
            </w:r>
          </w:p>
        </w:tc>
      </w:tr>
      <w:tr w:rsidR="00E63D00" w:rsidRPr="00E63D00" w14:paraId="53CE559A"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2CCB7C"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8744F7" w14:textId="77777777" w:rsidR="00E63D00" w:rsidRPr="00E63D00" w:rsidRDefault="00E63D00" w:rsidP="00E63D00">
            <w:pPr>
              <w:jc w:val="right"/>
              <w:rPr>
                <w:sz w:val="16"/>
                <w:szCs w:val="16"/>
              </w:rPr>
            </w:pPr>
            <w:r w:rsidRPr="00E63D00">
              <w:rPr>
                <w:sz w:val="16"/>
                <w:szCs w:val="16"/>
              </w:rPr>
              <w:t>«Сибирская промышленная сетевая компания» АО (ИНН 4205234208)</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6D874F"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EC916E" w14:textId="77777777" w:rsidR="00E63D00" w:rsidRPr="00E63D00" w:rsidRDefault="00E63D00" w:rsidP="00E63D00">
            <w:pPr>
              <w:jc w:val="center"/>
              <w:rPr>
                <w:sz w:val="16"/>
                <w:szCs w:val="16"/>
              </w:rPr>
            </w:pPr>
            <w:r w:rsidRPr="00E63D00">
              <w:rPr>
                <w:sz w:val="16"/>
                <w:szCs w:val="16"/>
              </w:rPr>
              <w:t>3,685</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93F77D"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8A37AD"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86A358"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33522FC" w14:textId="77777777" w:rsidR="00E63D00" w:rsidRPr="00E63D00" w:rsidRDefault="00E63D00" w:rsidP="00E63D00">
            <w:pPr>
              <w:jc w:val="center"/>
              <w:rPr>
                <w:sz w:val="16"/>
                <w:szCs w:val="16"/>
              </w:rPr>
            </w:pPr>
            <w:r w:rsidRPr="00E63D00">
              <w:rPr>
                <w:sz w:val="16"/>
                <w:szCs w:val="16"/>
              </w:rPr>
              <w:t>3,685</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8C0A58" w14:textId="77777777" w:rsidR="00E63D00" w:rsidRPr="00E63D00" w:rsidRDefault="00E63D00" w:rsidP="00E63D00">
            <w:pPr>
              <w:jc w:val="center"/>
              <w:rPr>
                <w:sz w:val="16"/>
                <w:szCs w:val="16"/>
              </w:rPr>
            </w:pPr>
            <w:r w:rsidRPr="00E63D00">
              <w:rPr>
                <w:sz w:val="16"/>
                <w:szCs w:val="16"/>
              </w:rPr>
              <w:t>3,203</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75A1EA"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D186F2"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32ABFC"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DFCB39F" w14:textId="77777777" w:rsidR="00E63D00" w:rsidRPr="00E63D00" w:rsidRDefault="00E63D00" w:rsidP="00E63D00">
            <w:pPr>
              <w:jc w:val="center"/>
              <w:rPr>
                <w:sz w:val="16"/>
                <w:szCs w:val="16"/>
              </w:rPr>
            </w:pPr>
            <w:r w:rsidRPr="00E63D00">
              <w:rPr>
                <w:sz w:val="16"/>
                <w:szCs w:val="16"/>
              </w:rPr>
              <w:t>3,203</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283A2C5" w14:textId="77777777" w:rsidR="00E63D00" w:rsidRPr="00E63D00" w:rsidRDefault="00E63D00" w:rsidP="00E63D00">
            <w:pPr>
              <w:jc w:val="center"/>
              <w:rPr>
                <w:sz w:val="16"/>
                <w:szCs w:val="16"/>
              </w:rPr>
            </w:pPr>
            <w:r w:rsidRPr="00E63D00">
              <w:rPr>
                <w:sz w:val="16"/>
                <w:szCs w:val="16"/>
              </w:rPr>
              <w:t>3,444</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F082865"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70299CF"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9D3826D"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3F5C8E" w14:textId="77777777" w:rsidR="00E63D00" w:rsidRPr="00E63D00" w:rsidRDefault="00E63D00" w:rsidP="00E63D00">
            <w:pPr>
              <w:jc w:val="center"/>
              <w:rPr>
                <w:sz w:val="16"/>
                <w:szCs w:val="16"/>
              </w:rPr>
            </w:pPr>
            <w:r w:rsidRPr="00E63D00">
              <w:rPr>
                <w:sz w:val="16"/>
                <w:szCs w:val="16"/>
              </w:rPr>
              <w:t>3,444</w:t>
            </w:r>
          </w:p>
        </w:tc>
      </w:tr>
      <w:tr w:rsidR="00E63D00" w:rsidRPr="00E63D00" w14:paraId="6A4E0F9B"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B6E09F"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D3FEEA" w14:textId="77777777" w:rsidR="00E63D00" w:rsidRPr="00E63D00" w:rsidRDefault="00E63D00" w:rsidP="00E63D00">
            <w:pPr>
              <w:jc w:val="right"/>
              <w:rPr>
                <w:sz w:val="16"/>
                <w:szCs w:val="16"/>
              </w:rPr>
            </w:pPr>
            <w:r w:rsidRPr="00E63D00">
              <w:rPr>
                <w:sz w:val="16"/>
                <w:szCs w:val="16"/>
              </w:rPr>
              <w:t>«</w:t>
            </w:r>
            <w:proofErr w:type="spellStart"/>
            <w:r w:rsidRPr="00E63D00">
              <w:rPr>
                <w:sz w:val="16"/>
                <w:szCs w:val="16"/>
              </w:rPr>
              <w:t>СибЭнергоТранс</w:t>
            </w:r>
            <w:proofErr w:type="spellEnd"/>
            <w:r w:rsidRPr="00E63D00">
              <w:rPr>
                <w:sz w:val="16"/>
                <w:szCs w:val="16"/>
              </w:rPr>
              <w:t xml:space="preserve"> - 42» ООО (ИНН 4223086707)</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E737F6"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5ADA38"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7267F1"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0A5AF9"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50D4CD"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F00AE36"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2843A1"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B754A0"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64F7F"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949F04"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1A53B2A"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ADB8483"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2776FA8"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B03403F"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6C47DEA"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B1F495C" w14:textId="77777777" w:rsidR="00E63D00" w:rsidRPr="00E63D00" w:rsidRDefault="00E63D00" w:rsidP="00E63D00">
            <w:pPr>
              <w:jc w:val="center"/>
              <w:rPr>
                <w:sz w:val="16"/>
                <w:szCs w:val="16"/>
              </w:rPr>
            </w:pPr>
            <w:r w:rsidRPr="00E63D00">
              <w:rPr>
                <w:sz w:val="16"/>
                <w:szCs w:val="16"/>
              </w:rPr>
              <w:t>0,000</w:t>
            </w:r>
          </w:p>
        </w:tc>
      </w:tr>
      <w:tr w:rsidR="00E63D00" w:rsidRPr="00E63D00" w14:paraId="2CDF3717"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B9AE8F"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6A8A74" w14:textId="77777777" w:rsidR="00E63D00" w:rsidRPr="00E63D00" w:rsidRDefault="00E63D00" w:rsidP="00E63D00">
            <w:pPr>
              <w:jc w:val="right"/>
              <w:rPr>
                <w:sz w:val="16"/>
                <w:szCs w:val="16"/>
              </w:rPr>
            </w:pPr>
            <w:r w:rsidRPr="00E63D00">
              <w:rPr>
                <w:sz w:val="16"/>
                <w:szCs w:val="16"/>
              </w:rPr>
              <w:t xml:space="preserve">«Специализированная шахтная </w:t>
            </w:r>
            <w:proofErr w:type="spellStart"/>
            <w:r w:rsidRPr="00E63D00">
              <w:rPr>
                <w:sz w:val="16"/>
                <w:szCs w:val="16"/>
              </w:rPr>
              <w:t>энергомеханическая</w:t>
            </w:r>
            <w:proofErr w:type="spellEnd"/>
            <w:r w:rsidRPr="00E63D00">
              <w:rPr>
                <w:sz w:val="16"/>
                <w:szCs w:val="16"/>
              </w:rPr>
              <w:t xml:space="preserve"> компания» АО (ИНН 4208003209)</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4E4A34"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159FF"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6672D1"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4F73F9"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20EC35"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8126215"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497547"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2500BB"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99DAE8"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6FA903"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6B38A72"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0D2ED49"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6E5FA5D"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FC28A63"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543F88A"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BA2BAA5" w14:textId="77777777" w:rsidR="00E63D00" w:rsidRPr="00E63D00" w:rsidRDefault="00E63D00" w:rsidP="00E63D00">
            <w:pPr>
              <w:jc w:val="center"/>
              <w:rPr>
                <w:sz w:val="16"/>
                <w:szCs w:val="16"/>
              </w:rPr>
            </w:pPr>
            <w:r w:rsidRPr="00E63D00">
              <w:rPr>
                <w:sz w:val="16"/>
                <w:szCs w:val="16"/>
              </w:rPr>
              <w:t>0,000</w:t>
            </w:r>
          </w:p>
        </w:tc>
      </w:tr>
      <w:tr w:rsidR="00E63D00" w:rsidRPr="00E63D00" w14:paraId="07BD0E2B"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513D9B"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52B63" w14:textId="77777777" w:rsidR="00E63D00" w:rsidRPr="00E63D00" w:rsidRDefault="00E63D00" w:rsidP="00E63D00">
            <w:pPr>
              <w:jc w:val="right"/>
              <w:rPr>
                <w:sz w:val="16"/>
                <w:szCs w:val="16"/>
              </w:rPr>
            </w:pPr>
            <w:r w:rsidRPr="00E63D00">
              <w:rPr>
                <w:sz w:val="16"/>
                <w:szCs w:val="16"/>
              </w:rPr>
              <w:t>«СЭС» ООО (ИНН 4223127110)</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4E6B20"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70959F"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28DD4A"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BE2244"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35885D"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ABCFC6C"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2CB49F"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1A0C22"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503C0F"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1CDEC5"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29B04CE"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014397D"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2EE4468"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9C31502"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C09D5A7"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0563F0A" w14:textId="77777777" w:rsidR="00E63D00" w:rsidRPr="00E63D00" w:rsidRDefault="00E63D00" w:rsidP="00E63D00">
            <w:pPr>
              <w:jc w:val="center"/>
              <w:rPr>
                <w:sz w:val="16"/>
                <w:szCs w:val="16"/>
              </w:rPr>
            </w:pPr>
            <w:r w:rsidRPr="00E63D00">
              <w:rPr>
                <w:sz w:val="16"/>
                <w:szCs w:val="16"/>
              </w:rPr>
              <w:t>0,000</w:t>
            </w:r>
          </w:p>
        </w:tc>
      </w:tr>
      <w:tr w:rsidR="00E63D00" w:rsidRPr="00E63D00" w14:paraId="532921F6"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D54F8D"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59CAD3" w14:textId="77777777" w:rsidR="00E63D00" w:rsidRPr="00E63D00" w:rsidRDefault="00E63D00" w:rsidP="00E63D00">
            <w:pPr>
              <w:jc w:val="right"/>
              <w:rPr>
                <w:sz w:val="16"/>
                <w:szCs w:val="16"/>
              </w:rPr>
            </w:pPr>
            <w:r w:rsidRPr="00E63D00">
              <w:rPr>
                <w:sz w:val="16"/>
                <w:szCs w:val="16"/>
              </w:rPr>
              <w:t>«Территориальная распределительная сетевая компания Новокузнецкого муниципального района» МУП (ИНН 4252003462)</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C6DFE2"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87DC22"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14E7EE"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127EAA"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91F422"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14F94EB"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10C9AD"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159E34"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631F1D"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AD5681"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DDC6AD4"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BFB2A4B"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D9272F0"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650260D"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BD0716E"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69C3EFC" w14:textId="77777777" w:rsidR="00E63D00" w:rsidRPr="00E63D00" w:rsidRDefault="00E63D00" w:rsidP="00E63D00">
            <w:pPr>
              <w:jc w:val="center"/>
              <w:rPr>
                <w:sz w:val="16"/>
                <w:szCs w:val="16"/>
              </w:rPr>
            </w:pPr>
            <w:r w:rsidRPr="00E63D00">
              <w:rPr>
                <w:sz w:val="16"/>
                <w:szCs w:val="16"/>
              </w:rPr>
              <w:t>0,000</w:t>
            </w:r>
          </w:p>
        </w:tc>
      </w:tr>
      <w:tr w:rsidR="00E63D00" w:rsidRPr="00E63D00" w14:paraId="11F41960"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08C117"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E490AF" w14:textId="77777777" w:rsidR="00E63D00" w:rsidRPr="00E63D00" w:rsidRDefault="00E63D00" w:rsidP="00E63D00">
            <w:pPr>
              <w:jc w:val="right"/>
              <w:rPr>
                <w:sz w:val="16"/>
                <w:szCs w:val="16"/>
              </w:rPr>
            </w:pPr>
            <w:r w:rsidRPr="00E63D00">
              <w:rPr>
                <w:sz w:val="16"/>
                <w:szCs w:val="16"/>
              </w:rPr>
              <w:t>«Территориальная сетевая организация «Сибирь» ООО (ИНН 4205282579)</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8F50D5"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1CCB40"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AE4837"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154A75"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D65A98"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B5E6F3A"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DE077F"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D25DB2"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611EE0"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A4D78"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8AACE9F"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BC579AC"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1D99DC1"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485C43D"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AC62ACF"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F650816" w14:textId="77777777" w:rsidR="00E63D00" w:rsidRPr="00E63D00" w:rsidRDefault="00E63D00" w:rsidP="00E63D00">
            <w:pPr>
              <w:jc w:val="center"/>
              <w:rPr>
                <w:sz w:val="16"/>
                <w:szCs w:val="16"/>
              </w:rPr>
            </w:pPr>
            <w:r w:rsidRPr="00E63D00">
              <w:rPr>
                <w:sz w:val="16"/>
                <w:szCs w:val="16"/>
              </w:rPr>
              <w:t>0,000</w:t>
            </w:r>
          </w:p>
        </w:tc>
      </w:tr>
      <w:tr w:rsidR="00E63D00" w:rsidRPr="00E63D00" w14:paraId="32995DF0"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7E2235"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F33D24" w14:textId="77777777" w:rsidR="00E63D00" w:rsidRPr="00E63D00" w:rsidRDefault="00E63D00" w:rsidP="00E63D00">
            <w:pPr>
              <w:jc w:val="right"/>
              <w:rPr>
                <w:sz w:val="16"/>
                <w:szCs w:val="16"/>
              </w:rPr>
            </w:pPr>
            <w:r w:rsidRPr="00E63D00">
              <w:rPr>
                <w:sz w:val="16"/>
                <w:szCs w:val="16"/>
              </w:rPr>
              <w:t>«</w:t>
            </w:r>
            <w:proofErr w:type="spellStart"/>
            <w:r w:rsidRPr="00E63D00">
              <w:rPr>
                <w:sz w:val="16"/>
                <w:szCs w:val="16"/>
              </w:rPr>
              <w:t>Трансхимэнерго</w:t>
            </w:r>
            <w:proofErr w:type="spellEnd"/>
            <w:r w:rsidRPr="00E63D00">
              <w:rPr>
                <w:sz w:val="16"/>
                <w:szCs w:val="16"/>
              </w:rPr>
              <w:t>» ООО (ИНН 4205220893)</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7D91E1"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522BB3"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632607"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B6B6A1"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892165"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7D2F08A"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62B799"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2A3DC7"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90C2ED"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92CA73"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D6D7B24"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C19D3FE"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5E68ECA"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900BB37"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C1B1309"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5B602E2" w14:textId="77777777" w:rsidR="00E63D00" w:rsidRPr="00E63D00" w:rsidRDefault="00E63D00" w:rsidP="00E63D00">
            <w:pPr>
              <w:jc w:val="center"/>
              <w:rPr>
                <w:sz w:val="16"/>
                <w:szCs w:val="16"/>
              </w:rPr>
            </w:pPr>
            <w:r w:rsidRPr="00E63D00">
              <w:rPr>
                <w:sz w:val="16"/>
                <w:szCs w:val="16"/>
              </w:rPr>
              <w:t>0,000</w:t>
            </w:r>
          </w:p>
        </w:tc>
      </w:tr>
      <w:tr w:rsidR="00E63D00" w:rsidRPr="00E63D00" w14:paraId="0AB8B6E7"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B57EC1"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CC7F4B" w14:textId="77777777" w:rsidR="00E63D00" w:rsidRPr="00E63D00" w:rsidRDefault="00E63D00" w:rsidP="00E63D00">
            <w:pPr>
              <w:jc w:val="right"/>
              <w:rPr>
                <w:sz w:val="16"/>
                <w:szCs w:val="16"/>
              </w:rPr>
            </w:pPr>
            <w:r w:rsidRPr="00E63D00">
              <w:rPr>
                <w:sz w:val="16"/>
                <w:szCs w:val="16"/>
              </w:rPr>
              <w:t>«Электросеть» АО (ИНН 7714734225)</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3C172A"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51ABEF"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3DA51A"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F38F8B"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D68AB5"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B9418F9"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8ECC6B"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44F50B"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798E7A"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5B8BE0"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D11FB00"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5D70025"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42D80C8"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0B23D5D"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0E90847"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6EF706B" w14:textId="77777777" w:rsidR="00E63D00" w:rsidRPr="00E63D00" w:rsidRDefault="00E63D00" w:rsidP="00E63D00">
            <w:pPr>
              <w:jc w:val="center"/>
              <w:rPr>
                <w:sz w:val="16"/>
                <w:szCs w:val="16"/>
              </w:rPr>
            </w:pPr>
            <w:r w:rsidRPr="00E63D00">
              <w:rPr>
                <w:sz w:val="16"/>
                <w:szCs w:val="16"/>
              </w:rPr>
              <w:t>0,000</w:t>
            </w:r>
          </w:p>
        </w:tc>
      </w:tr>
      <w:tr w:rsidR="00E63D00" w:rsidRPr="00E63D00" w14:paraId="6D8C2B4D"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4D8353"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B3E4F7" w14:textId="77777777" w:rsidR="00E63D00" w:rsidRPr="00E63D00" w:rsidRDefault="00E63D00" w:rsidP="00E63D00">
            <w:pPr>
              <w:jc w:val="right"/>
              <w:rPr>
                <w:sz w:val="16"/>
                <w:szCs w:val="16"/>
              </w:rPr>
            </w:pPr>
            <w:r w:rsidRPr="00E63D00">
              <w:rPr>
                <w:sz w:val="16"/>
                <w:szCs w:val="16"/>
              </w:rPr>
              <w:t>«</w:t>
            </w:r>
            <w:proofErr w:type="spellStart"/>
            <w:r w:rsidRPr="00E63D00">
              <w:rPr>
                <w:sz w:val="16"/>
                <w:szCs w:val="16"/>
              </w:rPr>
              <w:t>Электросетьсервис</w:t>
            </w:r>
            <w:proofErr w:type="spellEnd"/>
            <w:r w:rsidRPr="00E63D00">
              <w:rPr>
                <w:sz w:val="16"/>
                <w:szCs w:val="16"/>
              </w:rPr>
              <w:t>» ООО (ИНН 4223057103)</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639B17"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41A682"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9DAB75"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C7865D"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7A75FA"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10CC9A4"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A07FE8"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7AD57"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A1B613"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D2DE15"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A9E83AE"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E2E5897"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3098367"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F02EB7E"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E114240"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727664B" w14:textId="77777777" w:rsidR="00E63D00" w:rsidRPr="00E63D00" w:rsidRDefault="00E63D00" w:rsidP="00E63D00">
            <w:pPr>
              <w:jc w:val="center"/>
              <w:rPr>
                <w:sz w:val="16"/>
                <w:szCs w:val="16"/>
              </w:rPr>
            </w:pPr>
            <w:r w:rsidRPr="00E63D00">
              <w:rPr>
                <w:sz w:val="16"/>
                <w:szCs w:val="16"/>
              </w:rPr>
              <w:t>0,000</w:t>
            </w:r>
          </w:p>
        </w:tc>
      </w:tr>
      <w:tr w:rsidR="00E63D00" w:rsidRPr="00E63D00" w14:paraId="59CF7F7A"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6623EE"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7D3E26" w14:textId="77777777" w:rsidR="00E63D00" w:rsidRPr="00E63D00" w:rsidRDefault="00E63D00" w:rsidP="00E63D00">
            <w:pPr>
              <w:jc w:val="right"/>
              <w:rPr>
                <w:sz w:val="16"/>
                <w:szCs w:val="16"/>
              </w:rPr>
            </w:pPr>
            <w:r w:rsidRPr="00E63D00">
              <w:rPr>
                <w:sz w:val="16"/>
                <w:szCs w:val="16"/>
              </w:rPr>
              <w:t>«</w:t>
            </w:r>
            <w:proofErr w:type="spellStart"/>
            <w:r w:rsidRPr="00E63D00">
              <w:rPr>
                <w:sz w:val="16"/>
                <w:szCs w:val="16"/>
              </w:rPr>
              <w:t>ЭнергоПаритет</w:t>
            </w:r>
            <w:proofErr w:type="spellEnd"/>
            <w:r w:rsidRPr="00E63D00">
              <w:rPr>
                <w:sz w:val="16"/>
                <w:szCs w:val="16"/>
              </w:rPr>
              <w:t>» ООО (ИНН 4205262491)</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C605BB"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D6AD2D"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BE73CE"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6DAB94"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5C55CF"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54C896"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9FC291"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F7DE43"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1699E7"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1B2137"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1D5FCD8"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951B758"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EF392BE"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15172D1"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CAE9610"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0BFD15D" w14:textId="77777777" w:rsidR="00E63D00" w:rsidRPr="00E63D00" w:rsidRDefault="00E63D00" w:rsidP="00E63D00">
            <w:pPr>
              <w:jc w:val="center"/>
              <w:rPr>
                <w:sz w:val="16"/>
                <w:szCs w:val="16"/>
              </w:rPr>
            </w:pPr>
            <w:r w:rsidRPr="00E63D00">
              <w:rPr>
                <w:sz w:val="16"/>
                <w:szCs w:val="16"/>
              </w:rPr>
              <w:t>0,000</w:t>
            </w:r>
          </w:p>
        </w:tc>
      </w:tr>
      <w:tr w:rsidR="00E63D00" w:rsidRPr="00E63D00" w14:paraId="07D759CF"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5A48FC"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AEAC70" w14:textId="77777777" w:rsidR="00E63D00" w:rsidRPr="00E63D00" w:rsidRDefault="00E63D00" w:rsidP="00E63D00">
            <w:pPr>
              <w:jc w:val="right"/>
              <w:rPr>
                <w:sz w:val="16"/>
                <w:szCs w:val="16"/>
              </w:rPr>
            </w:pPr>
            <w:r w:rsidRPr="00E63D00">
              <w:rPr>
                <w:sz w:val="16"/>
                <w:szCs w:val="16"/>
              </w:rPr>
              <w:t>«</w:t>
            </w:r>
            <w:proofErr w:type="spellStart"/>
            <w:r w:rsidRPr="00E63D00">
              <w:rPr>
                <w:sz w:val="16"/>
                <w:szCs w:val="16"/>
              </w:rPr>
              <w:t>Энергосервис</w:t>
            </w:r>
            <w:proofErr w:type="spellEnd"/>
            <w:r w:rsidRPr="00E63D00">
              <w:rPr>
                <w:sz w:val="16"/>
                <w:szCs w:val="16"/>
              </w:rPr>
              <w:t>» ООО (ИНН 4212038927)</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1A03B3"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0CE104"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211B04"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1623A6"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6274D1"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12843C8"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BCF891"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98B341"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21C9FD"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EAEAC"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58FEC6E"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D6DF9D3"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F15E088"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55382D1"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FCE7BB7"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F6D1BFC" w14:textId="77777777" w:rsidR="00E63D00" w:rsidRPr="00E63D00" w:rsidRDefault="00E63D00" w:rsidP="00E63D00">
            <w:pPr>
              <w:jc w:val="center"/>
              <w:rPr>
                <w:sz w:val="16"/>
                <w:szCs w:val="16"/>
              </w:rPr>
            </w:pPr>
            <w:r w:rsidRPr="00E63D00">
              <w:rPr>
                <w:sz w:val="16"/>
                <w:szCs w:val="16"/>
              </w:rPr>
              <w:t>0,000</w:t>
            </w:r>
          </w:p>
        </w:tc>
      </w:tr>
      <w:tr w:rsidR="00E63D00" w:rsidRPr="00E63D00" w14:paraId="6D034794"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9D03B5" w14:textId="77777777" w:rsidR="00E63D00" w:rsidRPr="00E63D00" w:rsidRDefault="00E63D00" w:rsidP="00E63D00">
            <w:pPr>
              <w:jc w:val="center"/>
              <w:rPr>
                <w:sz w:val="16"/>
                <w:szCs w:val="16"/>
              </w:rPr>
            </w:pPr>
            <w:r w:rsidRPr="00E63D00">
              <w:rPr>
                <w:sz w:val="16"/>
                <w:szCs w:val="16"/>
              </w:rPr>
              <w:t>2</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A428B9" w14:textId="77777777" w:rsidR="00E63D00" w:rsidRPr="00E63D00" w:rsidRDefault="00E63D00" w:rsidP="00E63D00">
            <w:pPr>
              <w:rPr>
                <w:sz w:val="16"/>
                <w:szCs w:val="16"/>
              </w:rPr>
            </w:pPr>
            <w:r w:rsidRPr="00E63D00">
              <w:rPr>
                <w:sz w:val="16"/>
                <w:szCs w:val="16"/>
              </w:rPr>
              <w:t>Поступление из своей сети предыдущего уровня напряжения, в т.ч. из:</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BAFF53"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4DE1DCE2"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E3A540"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4773FE" w14:textId="77777777" w:rsidR="00E63D00" w:rsidRPr="00E63D00" w:rsidRDefault="00E63D00" w:rsidP="00E63D00">
            <w:pPr>
              <w:jc w:val="center"/>
              <w:rPr>
                <w:sz w:val="16"/>
                <w:szCs w:val="16"/>
              </w:rPr>
            </w:pPr>
            <w:r w:rsidRPr="00E63D00">
              <w:rPr>
                <w:sz w:val="16"/>
                <w:szCs w:val="16"/>
              </w:rPr>
              <w:t>3,685</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39DF44" w14:textId="77777777" w:rsidR="00E63D00" w:rsidRPr="00E63D00" w:rsidRDefault="00E63D00" w:rsidP="00E63D00">
            <w:pPr>
              <w:jc w:val="center"/>
              <w:rPr>
                <w:sz w:val="16"/>
                <w:szCs w:val="16"/>
              </w:rPr>
            </w:pPr>
            <w:r w:rsidRPr="00E63D00">
              <w:rPr>
                <w:sz w:val="16"/>
                <w:szCs w:val="16"/>
              </w:rPr>
              <w:t>0,232</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37279D" w14:textId="77777777" w:rsidR="00E63D00" w:rsidRPr="00E63D00" w:rsidRDefault="00E63D00" w:rsidP="00E63D00">
            <w:pPr>
              <w:jc w:val="center"/>
              <w:rPr>
                <w:sz w:val="16"/>
                <w:szCs w:val="16"/>
              </w:rPr>
            </w:pPr>
            <w:r w:rsidRPr="00E63D00">
              <w:rPr>
                <w:sz w:val="16"/>
                <w:szCs w:val="16"/>
              </w:rPr>
              <w:t>3,917</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3DF7B23D"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7D9FE8"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6C67A5" w14:textId="77777777" w:rsidR="00E63D00" w:rsidRPr="00E63D00" w:rsidRDefault="00E63D00" w:rsidP="00E63D00">
            <w:pPr>
              <w:jc w:val="center"/>
              <w:rPr>
                <w:sz w:val="16"/>
                <w:szCs w:val="16"/>
              </w:rPr>
            </w:pPr>
            <w:r w:rsidRPr="00E63D00">
              <w:rPr>
                <w:sz w:val="16"/>
                <w:szCs w:val="16"/>
              </w:rPr>
              <w:t>3,203</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D0C8AF" w14:textId="77777777" w:rsidR="00E63D00" w:rsidRPr="00E63D00" w:rsidRDefault="00E63D00" w:rsidP="00E63D00">
            <w:pPr>
              <w:jc w:val="center"/>
              <w:rPr>
                <w:sz w:val="16"/>
                <w:szCs w:val="16"/>
              </w:rPr>
            </w:pPr>
            <w:r w:rsidRPr="00E63D00">
              <w:rPr>
                <w:sz w:val="16"/>
                <w:szCs w:val="16"/>
              </w:rPr>
              <w:t>0,232</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AFADB5" w14:textId="77777777" w:rsidR="00E63D00" w:rsidRPr="00E63D00" w:rsidRDefault="00E63D00" w:rsidP="00E63D00">
            <w:pPr>
              <w:jc w:val="center"/>
              <w:rPr>
                <w:sz w:val="16"/>
                <w:szCs w:val="16"/>
              </w:rPr>
            </w:pPr>
            <w:r w:rsidRPr="00E63D00">
              <w:rPr>
                <w:sz w:val="16"/>
                <w:szCs w:val="16"/>
              </w:rPr>
              <w:t>3,435</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4BA79AD9"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EC431C"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D77691" w14:textId="77777777" w:rsidR="00E63D00" w:rsidRPr="00E63D00" w:rsidRDefault="00E63D00" w:rsidP="00E63D00">
            <w:pPr>
              <w:jc w:val="center"/>
              <w:rPr>
                <w:sz w:val="16"/>
                <w:szCs w:val="16"/>
              </w:rPr>
            </w:pPr>
            <w:r w:rsidRPr="00E63D00">
              <w:rPr>
                <w:sz w:val="16"/>
                <w:szCs w:val="16"/>
              </w:rPr>
              <w:t>3,444</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EC7A03" w14:textId="77777777" w:rsidR="00E63D00" w:rsidRPr="00E63D00" w:rsidRDefault="00E63D00" w:rsidP="00E63D00">
            <w:pPr>
              <w:jc w:val="center"/>
              <w:rPr>
                <w:sz w:val="16"/>
                <w:szCs w:val="16"/>
              </w:rPr>
            </w:pPr>
            <w:r w:rsidRPr="00E63D00">
              <w:rPr>
                <w:sz w:val="16"/>
                <w:szCs w:val="16"/>
              </w:rPr>
              <w:t>0,232</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1176B1" w14:textId="77777777" w:rsidR="00E63D00" w:rsidRPr="00E63D00" w:rsidRDefault="00E63D00" w:rsidP="00E63D00">
            <w:pPr>
              <w:jc w:val="center"/>
              <w:rPr>
                <w:sz w:val="16"/>
                <w:szCs w:val="16"/>
              </w:rPr>
            </w:pPr>
            <w:r w:rsidRPr="00E63D00">
              <w:rPr>
                <w:sz w:val="16"/>
                <w:szCs w:val="16"/>
              </w:rPr>
              <w:t>3,676</w:t>
            </w:r>
          </w:p>
        </w:tc>
      </w:tr>
      <w:tr w:rsidR="00E63D00" w:rsidRPr="00E63D00" w14:paraId="60916843"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DDEC75"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C5095D" w14:textId="77777777" w:rsidR="00E63D00" w:rsidRPr="00E63D00" w:rsidRDefault="00E63D00" w:rsidP="00E63D00">
            <w:pPr>
              <w:jc w:val="right"/>
              <w:rPr>
                <w:sz w:val="16"/>
                <w:szCs w:val="16"/>
              </w:rPr>
            </w:pPr>
            <w:r w:rsidRPr="00E63D00">
              <w:rPr>
                <w:sz w:val="16"/>
                <w:szCs w:val="16"/>
              </w:rPr>
              <w:t>ВН</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050BDB"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67A48694"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CBDA8C"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8BED3A" w14:textId="77777777" w:rsidR="00E63D00" w:rsidRPr="00E63D00" w:rsidRDefault="00E63D00" w:rsidP="00E63D00">
            <w:pPr>
              <w:jc w:val="center"/>
              <w:rPr>
                <w:sz w:val="16"/>
                <w:szCs w:val="16"/>
              </w:rPr>
            </w:pPr>
            <w:r w:rsidRPr="00E63D00">
              <w:rPr>
                <w:sz w:val="16"/>
                <w:szCs w:val="16"/>
              </w:rPr>
              <w:t>3,685</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187EAC"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C05398" w14:textId="77777777" w:rsidR="00E63D00" w:rsidRPr="00E63D00" w:rsidRDefault="00E63D00" w:rsidP="00E63D00">
            <w:pPr>
              <w:jc w:val="center"/>
              <w:rPr>
                <w:sz w:val="16"/>
                <w:szCs w:val="16"/>
              </w:rPr>
            </w:pPr>
            <w:r w:rsidRPr="00E63D00">
              <w:rPr>
                <w:sz w:val="16"/>
                <w:szCs w:val="16"/>
              </w:rPr>
              <w:t>3,685</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4653BBA8"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52FE87"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FB3EC9" w14:textId="77777777" w:rsidR="00E63D00" w:rsidRPr="00E63D00" w:rsidRDefault="00E63D00" w:rsidP="00E63D00">
            <w:pPr>
              <w:jc w:val="center"/>
              <w:rPr>
                <w:sz w:val="16"/>
                <w:szCs w:val="16"/>
              </w:rPr>
            </w:pPr>
            <w:r w:rsidRPr="00E63D00">
              <w:rPr>
                <w:sz w:val="16"/>
                <w:szCs w:val="16"/>
              </w:rPr>
              <w:t>3,203</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A47245"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C0A553" w14:textId="77777777" w:rsidR="00E63D00" w:rsidRPr="00E63D00" w:rsidRDefault="00E63D00" w:rsidP="00E63D00">
            <w:pPr>
              <w:jc w:val="center"/>
              <w:rPr>
                <w:sz w:val="16"/>
                <w:szCs w:val="16"/>
              </w:rPr>
            </w:pPr>
            <w:r w:rsidRPr="00E63D00">
              <w:rPr>
                <w:sz w:val="16"/>
                <w:szCs w:val="16"/>
              </w:rPr>
              <w:t>3,203</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3C9315FA"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BEF3D4"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9D0E51" w14:textId="77777777" w:rsidR="00E63D00" w:rsidRPr="00E63D00" w:rsidRDefault="00E63D00" w:rsidP="00E63D00">
            <w:pPr>
              <w:jc w:val="center"/>
              <w:rPr>
                <w:sz w:val="16"/>
                <w:szCs w:val="16"/>
              </w:rPr>
            </w:pPr>
            <w:r w:rsidRPr="00E63D00">
              <w:rPr>
                <w:sz w:val="16"/>
                <w:szCs w:val="16"/>
              </w:rPr>
              <w:t>3,444</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3B0E78"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A6F1A7" w14:textId="77777777" w:rsidR="00E63D00" w:rsidRPr="00E63D00" w:rsidRDefault="00E63D00" w:rsidP="00E63D00">
            <w:pPr>
              <w:jc w:val="center"/>
              <w:rPr>
                <w:sz w:val="16"/>
                <w:szCs w:val="16"/>
              </w:rPr>
            </w:pPr>
            <w:r w:rsidRPr="00E63D00">
              <w:rPr>
                <w:sz w:val="16"/>
                <w:szCs w:val="16"/>
              </w:rPr>
              <w:t>3,444</w:t>
            </w:r>
          </w:p>
        </w:tc>
      </w:tr>
      <w:tr w:rsidR="00E63D00" w:rsidRPr="00E63D00" w14:paraId="26855BF6"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9AEF4"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998D9A" w14:textId="77777777" w:rsidR="00E63D00" w:rsidRPr="00E63D00" w:rsidRDefault="00E63D00" w:rsidP="00E63D00">
            <w:pPr>
              <w:jc w:val="right"/>
              <w:rPr>
                <w:sz w:val="16"/>
                <w:szCs w:val="16"/>
              </w:rPr>
            </w:pPr>
            <w:r w:rsidRPr="00E63D00">
              <w:rPr>
                <w:sz w:val="16"/>
                <w:szCs w:val="16"/>
              </w:rPr>
              <w:t>СН1</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DA00F2"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4B632000"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34CF82E8"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DDCF22"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5FFE74"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B17D57"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282213E0"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3E6144BA"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670EF"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7740BE"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FB6A2E"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1725202F"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06506AC4"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1CA3D0"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C54EC3"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6B4D67" w14:textId="77777777" w:rsidR="00E63D00" w:rsidRPr="00E63D00" w:rsidRDefault="00E63D00" w:rsidP="00E63D00">
            <w:pPr>
              <w:jc w:val="center"/>
              <w:rPr>
                <w:sz w:val="16"/>
                <w:szCs w:val="16"/>
              </w:rPr>
            </w:pPr>
            <w:r w:rsidRPr="00E63D00">
              <w:rPr>
                <w:sz w:val="16"/>
                <w:szCs w:val="16"/>
              </w:rPr>
              <w:t>0,000</w:t>
            </w:r>
          </w:p>
        </w:tc>
      </w:tr>
      <w:tr w:rsidR="00E63D00" w:rsidRPr="00E63D00" w14:paraId="0F150CDD"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5A34A"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F62D30" w14:textId="77777777" w:rsidR="00E63D00" w:rsidRPr="00E63D00" w:rsidRDefault="00E63D00" w:rsidP="00E63D00">
            <w:pPr>
              <w:jc w:val="right"/>
              <w:rPr>
                <w:sz w:val="16"/>
                <w:szCs w:val="16"/>
              </w:rPr>
            </w:pPr>
            <w:r w:rsidRPr="00E63D00">
              <w:rPr>
                <w:sz w:val="16"/>
                <w:szCs w:val="16"/>
              </w:rPr>
              <w:t>СН2</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308C70"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2B888439"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2F4548E3"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1009FF90"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DFBA5" w14:textId="77777777" w:rsidR="00E63D00" w:rsidRPr="00E63D00" w:rsidRDefault="00E63D00" w:rsidP="00E63D00">
            <w:pPr>
              <w:jc w:val="center"/>
              <w:rPr>
                <w:sz w:val="16"/>
                <w:szCs w:val="16"/>
              </w:rPr>
            </w:pPr>
            <w:r w:rsidRPr="00E63D00">
              <w:rPr>
                <w:sz w:val="16"/>
                <w:szCs w:val="16"/>
              </w:rPr>
              <w:t>0,232</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CBDBF5" w14:textId="77777777" w:rsidR="00E63D00" w:rsidRPr="00E63D00" w:rsidRDefault="00E63D00" w:rsidP="00E63D00">
            <w:pPr>
              <w:jc w:val="center"/>
              <w:rPr>
                <w:sz w:val="16"/>
                <w:szCs w:val="16"/>
              </w:rPr>
            </w:pPr>
            <w:r w:rsidRPr="00E63D00">
              <w:rPr>
                <w:sz w:val="16"/>
                <w:szCs w:val="16"/>
              </w:rPr>
              <w:t>0,232</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2CC218E0"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2D411F2B"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36558DA3"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2777F7" w14:textId="77777777" w:rsidR="00E63D00" w:rsidRPr="00E63D00" w:rsidRDefault="00E63D00" w:rsidP="00E63D00">
            <w:pPr>
              <w:jc w:val="center"/>
              <w:rPr>
                <w:sz w:val="16"/>
                <w:szCs w:val="16"/>
              </w:rPr>
            </w:pPr>
            <w:r w:rsidRPr="00E63D00">
              <w:rPr>
                <w:sz w:val="16"/>
                <w:szCs w:val="16"/>
              </w:rPr>
              <w:t>0,232</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31F8BB" w14:textId="77777777" w:rsidR="00E63D00" w:rsidRPr="00E63D00" w:rsidRDefault="00E63D00" w:rsidP="00E63D00">
            <w:pPr>
              <w:jc w:val="center"/>
              <w:rPr>
                <w:sz w:val="16"/>
                <w:szCs w:val="16"/>
              </w:rPr>
            </w:pPr>
            <w:r w:rsidRPr="00E63D00">
              <w:rPr>
                <w:sz w:val="16"/>
                <w:szCs w:val="16"/>
              </w:rPr>
              <w:t>0,232</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0C1FC1AE"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3955D5FA"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2CFEA047"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579012" w14:textId="77777777" w:rsidR="00E63D00" w:rsidRPr="00E63D00" w:rsidRDefault="00E63D00" w:rsidP="00E63D00">
            <w:pPr>
              <w:jc w:val="center"/>
              <w:rPr>
                <w:sz w:val="16"/>
                <w:szCs w:val="16"/>
              </w:rPr>
            </w:pPr>
            <w:r w:rsidRPr="00E63D00">
              <w:rPr>
                <w:sz w:val="16"/>
                <w:szCs w:val="16"/>
              </w:rPr>
              <w:t>0,232</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3ED8EF" w14:textId="77777777" w:rsidR="00E63D00" w:rsidRPr="00E63D00" w:rsidRDefault="00E63D00" w:rsidP="00E63D00">
            <w:pPr>
              <w:jc w:val="center"/>
              <w:rPr>
                <w:sz w:val="16"/>
                <w:szCs w:val="16"/>
              </w:rPr>
            </w:pPr>
            <w:r w:rsidRPr="00E63D00">
              <w:rPr>
                <w:sz w:val="16"/>
                <w:szCs w:val="16"/>
              </w:rPr>
              <w:t>0,232</w:t>
            </w:r>
          </w:p>
        </w:tc>
      </w:tr>
      <w:tr w:rsidR="00E63D00" w:rsidRPr="00E63D00" w14:paraId="67551214"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9B2B10" w14:textId="77777777" w:rsidR="00E63D00" w:rsidRPr="00E63D00" w:rsidRDefault="00E63D00" w:rsidP="00E63D00">
            <w:pPr>
              <w:jc w:val="center"/>
              <w:rPr>
                <w:sz w:val="16"/>
                <w:szCs w:val="16"/>
              </w:rPr>
            </w:pPr>
            <w:r w:rsidRPr="00E63D00">
              <w:rPr>
                <w:sz w:val="16"/>
                <w:szCs w:val="16"/>
              </w:rPr>
              <w:t>3</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CFE82B" w14:textId="77777777" w:rsidR="00E63D00" w:rsidRPr="00E63D00" w:rsidRDefault="00E63D00" w:rsidP="00E63D00">
            <w:pPr>
              <w:rPr>
                <w:sz w:val="16"/>
                <w:szCs w:val="16"/>
              </w:rPr>
            </w:pPr>
            <w:r w:rsidRPr="00E63D00">
              <w:rPr>
                <w:sz w:val="16"/>
                <w:szCs w:val="16"/>
              </w:rPr>
              <w:t>Поступление по уровням напряжения</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0A8DEA"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F3311D" w14:textId="77777777" w:rsidR="00E63D00" w:rsidRPr="00E63D00" w:rsidRDefault="00E63D00" w:rsidP="00E63D00">
            <w:pPr>
              <w:jc w:val="center"/>
              <w:rPr>
                <w:sz w:val="16"/>
                <w:szCs w:val="16"/>
              </w:rPr>
            </w:pPr>
            <w:r w:rsidRPr="00E63D00">
              <w:rPr>
                <w:sz w:val="16"/>
                <w:szCs w:val="16"/>
              </w:rPr>
              <w:t>9,143</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AFD69D"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C91DE7" w14:textId="77777777" w:rsidR="00E63D00" w:rsidRPr="00E63D00" w:rsidRDefault="00E63D00" w:rsidP="00E63D00">
            <w:pPr>
              <w:jc w:val="center"/>
              <w:rPr>
                <w:sz w:val="16"/>
                <w:szCs w:val="16"/>
              </w:rPr>
            </w:pPr>
            <w:r w:rsidRPr="00E63D00">
              <w:rPr>
                <w:sz w:val="16"/>
                <w:szCs w:val="16"/>
              </w:rPr>
              <w:t>5,847</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8D01BB" w14:textId="77777777" w:rsidR="00E63D00" w:rsidRPr="00E63D00" w:rsidRDefault="00E63D00" w:rsidP="00E63D00">
            <w:pPr>
              <w:jc w:val="center"/>
              <w:rPr>
                <w:sz w:val="16"/>
                <w:szCs w:val="16"/>
              </w:rPr>
            </w:pPr>
            <w:r w:rsidRPr="00E63D00">
              <w:rPr>
                <w:sz w:val="16"/>
                <w:szCs w:val="16"/>
              </w:rPr>
              <w:t>0,232</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884278"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6ABFC5" w14:textId="77777777" w:rsidR="00E63D00" w:rsidRPr="00E63D00" w:rsidRDefault="00E63D00" w:rsidP="00E63D00">
            <w:pPr>
              <w:jc w:val="center"/>
              <w:rPr>
                <w:sz w:val="16"/>
                <w:szCs w:val="16"/>
              </w:rPr>
            </w:pPr>
            <w:r w:rsidRPr="00E63D00">
              <w:rPr>
                <w:sz w:val="16"/>
                <w:szCs w:val="16"/>
              </w:rPr>
              <w:t>8,197</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4BE207"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2AEAE1" w14:textId="77777777" w:rsidR="00E63D00" w:rsidRPr="00E63D00" w:rsidRDefault="00E63D00" w:rsidP="00E63D00">
            <w:pPr>
              <w:jc w:val="center"/>
              <w:rPr>
                <w:sz w:val="16"/>
                <w:szCs w:val="16"/>
              </w:rPr>
            </w:pPr>
            <w:r w:rsidRPr="00E63D00">
              <w:rPr>
                <w:sz w:val="16"/>
                <w:szCs w:val="16"/>
              </w:rPr>
              <w:t>5,282</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818664" w14:textId="77777777" w:rsidR="00E63D00" w:rsidRPr="00E63D00" w:rsidRDefault="00E63D00" w:rsidP="00E63D00">
            <w:pPr>
              <w:jc w:val="center"/>
              <w:rPr>
                <w:sz w:val="16"/>
                <w:szCs w:val="16"/>
              </w:rPr>
            </w:pPr>
            <w:r w:rsidRPr="00E63D00">
              <w:rPr>
                <w:sz w:val="16"/>
                <w:szCs w:val="16"/>
              </w:rPr>
              <w:t>0,232</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0D7D33"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88E352" w14:textId="77777777" w:rsidR="00E63D00" w:rsidRPr="00E63D00" w:rsidRDefault="00E63D00" w:rsidP="00E63D00">
            <w:pPr>
              <w:jc w:val="center"/>
              <w:rPr>
                <w:sz w:val="16"/>
                <w:szCs w:val="16"/>
              </w:rPr>
            </w:pPr>
            <w:r w:rsidRPr="00E63D00">
              <w:rPr>
                <w:sz w:val="16"/>
                <w:szCs w:val="16"/>
              </w:rPr>
              <w:t>8,670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8599CF"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6A4595" w14:textId="77777777" w:rsidR="00E63D00" w:rsidRPr="00E63D00" w:rsidRDefault="00E63D00" w:rsidP="00E63D00">
            <w:pPr>
              <w:jc w:val="center"/>
              <w:rPr>
                <w:sz w:val="16"/>
                <w:szCs w:val="16"/>
              </w:rPr>
            </w:pPr>
            <w:r w:rsidRPr="00E63D00">
              <w:rPr>
                <w:sz w:val="16"/>
                <w:szCs w:val="16"/>
              </w:rPr>
              <w:t>5,565</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FC457D" w14:textId="77777777" w:rsidR="00E63D00" w:rsidRPr="00E63D00" w:rsidRDefault="00E63D00" w:rsidP="00E63D00">
            <w:pPr>
              <w:jc w:val="center"/>
              <w:rPr>
                <w:sz w:val="16"/>
                <w:szCs w:val="16"/>
              </w:rPr>
            </w:pPr>
            <w:r w:rsidRPr="00E63D00">
              <w:rPr>
                <w:sz w:val="16"/>
                <w:szCs w:val="16"/>
              </w:rPr>
              <w:t>0,232</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029683" w14:textId="77777777" w:rsidR="00E63D00" w:rsidRPr="00E63D00" w:rsidRDefault="00E63D00" w:rsidP="00E63D00">
            <w:pPr>
              <w:jc w:val="center"/>
              <w:rPr>
                <w:sz w:val="16"/>
                <w:szCs w:val="16"/>
              </w:rPr>
            </w:pPr>
            <w:r w:rsidRPr="00E63D00">
              <w:rPr>
                <w:sz w:val="16"/>
                <w:szCs w:val="16"/>
              </w:rPr>
              <w:t> </w:t>
            </w:r>
          </w:p>
        </w:tc>
      </w:tr>
      <w:tr w:rsidR="00E63D00" w:rsidRPr="00E63D00" w14:paraId="4749FD69" w14:textId="77777777" w:rsidTr="00845359">
        <w:trPr>
          <w:gridAfter w:val="1"/>
          <w:wAfter w:w="3" w:type="pct"/>
          <w:trHeight w:val="20"/>
        </w:trPr>
        <w:tc>
          <w:tcPr>
            <w:tcW w:w="2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A37816" w14:textId="77777777" w:rsidR="00E63D00" w:rsidRPr="00E63D00" w:rsidRDefault="00E63D00" w:rsidP="00E63D00">
            <w:pPr>
              <w:jc w:val="center"/>
              <w:rPr>
                <w:sz w:val="16"/>
                <w:szCs w:val="16"/>
              </w:rPr>
            </w:pPr>
            <w:r w:rsidRPr="00E63D00">
              <w:rPr>
                <w:sz w:val="16"/>
                <w:szCs w:val="16"/>
              </w:rPr>
              <w:t>4</w:t>
            </w:r>
          </w:p>
        </w:tc>
        <w:tc>
          <w:tcPr>
            <w:tcW w:w="9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42B045" w14:textId="77777777" w:rsidR="00E63D00" w:rsidRPr="00E63D00" w:rsidRDefault="00E63D00" w:rsidP="00E63D00">
            <w:pPr>
              <w:rPr>
                <w:sz w:val="16"/>
                <w:szCs w:val="16"/>
              </w:rPr>
            </w:pPr>
            <w:r w:rsidRPr="00E63D00">
              <w:rPr>
                <w:sz w:val="16"/>
                <w:szCs w:val="16"/>
              </w:rPr>
              <w:t>Потери, в т.ч. от:</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711D76" w14:textId="77777777" w:rsidR="00E63D00" w:rsidRPr="00E63D00" w:rsidRDefault="00E63D00" w:rsidP="00E63D00">
            <w:pPr>
              <w:jc w:val="center"/>
              <w:rPr>
                <w:sz w:val="16"/>
                <w:szCs w:val="16"/>
              </w:rPr>
            </w:pPr>
            <w:r w:rsidRPr="00E63D00">
              <w:rPr>
                <w:sz w:val="16"/>
                <w:szCs w:val="16"/>
              </w:rPr>
              <w:t>%</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83FBE6" w14:textId="77777777" w:rsidR="00E63D00" w:rsidRPr="00E63D00" w:rsidRDefault="00E63D00" w:rsidP="00E63D00">
            <w:pPr>
              <w:jc w:val="center"/>
              <w:rPr>
                <w:sz w:val="16"/>
                <w:szCs w:val="16"/>
              </w:rPr>
            </w:pPr>
            <w:r w:rsidRPr="00E63D00">
              <w:rPr>
                <w:sz w:val="16"/>
                <w:szCs w:val="16"/>
              </w:rPr>
              <w:t>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63A40F" w14:textId="77777777" w:rsidR="00E63D00" w:rsidRPr="00E63D00" w:rsidRDefault="00E63D00" w:rsidP="00E63D00">
            <w:pPr>
              <w:jc w:val="center"/>
              <w:rPr>
                <w:sz w:val="16"/>
                <w:szCs w:val="16"/>
              </w:rPr>
            </w:pPr>
            <w:r w:rsidRPr="00E63D00">
              <w:rPr>
                <w:sz w:val="16"/>
                <w:szCs w:val="16"/>
              </w:rPr>
              <w:t>#ДЕЛ/0!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99B6CE" w14:textId="77777777" w:rsidR="00E63D00" w:rsidRPr="00E63D00" w:rsidRDefault="00E63D00" w:rsidP="00E63D00">
            <w:pPr>
              <w:jc w:val="center"/>
              <w:rPr>
                <w:sz w:val="16"/>
                <w:szCs w:val="16"/>
              </w:rPr>
            </w:pPr>
            <w:r w:rsidRPr="00E63D00">
              <w:rPr>
                <w:sz w:val="16"/>
                <w:szCs w:val="16"/>
              </w:rPr>
              <w:t>7,36%</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06D147" w14:textId="77777777" w:rsidR="00E63D00" w:rsidRPr="00E63D00" w:rsidRDefault="00E63D00" w:rsidP="00E63D00">
            <w:pPr>
              <w:jc w:val="center"/>
              <w:rPr>
                <w:sz w:val="16"/>
                <w:szCs w:val="16"/>
              </w:rPr>
            </w:pPr>
            <w:r w:rsidRPr="00E63D00">
              <w:rPr>
                <w:sz w:val="16"/>
                <w:szCs w:val="16"/>
              </w:rPr>
              <w:t>13,49%</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9785D4" w14:textId="77777777" w:rsidR="00E63D00" w:rsidRPr="00E63D00" w:rsidRDefault="00E63D00" w:rsidP="00E63D00">
            <w:pPr>
              <w:jc w:val="center"/>
              <w:rPr>
                <w:sz w:val="16"/>
                <w:szCs w:val="16"/>
              </w:rPr>
            </w:pPr>
            <w:r w:rsidRPr="00E63D00">
              <w:rPr>
                <w:sz w:val="16"/>
                <w:szCs w:val="16"/>
              </w:rPr>
              <w:t>4,08%</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F60B94" w14:textId="77777777" w:rsidR="00E63D00" w:rsidRPr="00E63D00" w:rsidRDefault="00E63D00" w:rsidP="00E63D00">
            <w:pPr>
              <w:jc w:val="center"/>
              <w:rPr>
                <w:sz w:val="16"/>
                <w:szCs w:val="16"/>
              </w:rPr>
            </w:pPr>
            <w:r w:rsidRPr="00E63D00">
              <w:rPr>
                <w:sz w:val="16"/>
                <w:szCs w:val="16"/>
              </w:rPr>
              <w:t>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270675" w14:textId="77777777" w:rsidR="00E63D00" w:rsidRPr="00E63D00" w:rsidRDefault="00E63D00" w:rsidP="00E63D00">
            <w:pPr>
              <w:jc w:val="center"/>
              <w:rPr>
                <w:sz w:val="16"/>
                <w:szCs w:val="16"/>
              </w:rPr>
            </w:pPr>
            <w:r w:rsidRPr="00E63D00">
              <w:rPr>
                <w:sz w:val="16"/>
                <w:szCs w:val="16"/>
              </w:rPr>
              <w:t>#ДЕЛ/0!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2F7A3E" w14:textId="77777777" w:rsidR="00E63D00" w:rsidRPr="00E63D00" w:rsidRDefault="00E63D00" w:rsidP="00E63D00">
            <w:pPr>
              <w:jc w:val="center"/>
              <w:rPr>
                <w:sz w:val="16"/>
                <w:szCs w:val="16"/>
              </w:rPr>
            </w:pPr>
            <w:r w:rsidRPr="00E63D00">
              <w:rPr>
                <w:sz w:val="16"/>
                <w:szCs w:val="16"/>
              </w:rPr>
              <w:t>7,36%</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7157CB" w14:textId="77777777" w:rsidR="00E63D00" w:rsidRPr="00E63D00" w:rsidRDefault="00E63D00" w:rsidP="00E63D00">
            <w:pPr>
              <w:jc w:val="center"/>
              <w:rPr>
                <w:sz w:val="16"/>
                <w:szCs w:val="16"/>
              </w:rPr>
            </w:pPr>
            <w:r w:rsidRPr="00E63D00">
              <w:rPr>
                <w:sz w:val="16"/>
                <w:szCs w:val="16"/>
              </w:rPr>
              <w:t>13,49%</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41D439" w14:textId="77777777" w:rsidR="00E63D00" w:rsidRPr="00E63D00" w:rsidRDefault="00E63D00" w:rsidP="00E63D00">
            <w:pPr>
              <w:jc w:val="center"/>
              <w:rPr>
                <w:sz w:val="16"/>
                <w:szCs w:val="16"/>
              </w:rPr>
            </w:pPr>
            <w:r w:rsidRPr="00E63D00">
              <w:rPr>
                <w:sz w:val="16"/>
                <w:szCs w:val="16"/>
              </w:rPr>
              <w:t>4,09%</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776181" w14:textId="77777777" w:rsidR="00E63D00" w:rsidRPr="00E63D00" w:rsidRDefault="00E63D00" w:rsidP="00E63D00">
            <w:pPr>
              <w:jc w:val="center"/>
              <w:rPr>
                <w:sz w:val="16"/>
                <w:szCs w:val="16"/>
              </w:rPr>
            </w:pPr>
            <w:r w:rsidRPr="00E63D00">
              <w:rPr>
                <w:sz w:val="16"/>
                <w:szCs w:val="16"/>
              </w:rPr>
              <w:t>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E460B0" w14:textId="77777777" w:rsidR="00E63D00" w:rsidRPr="00E63D00" w:rsidRDefault="00E63D00" w:rsidP="00E63D00">
            <w:pPr>
              <w:jc w:val="center"/>
              <w:rPr>
                <w:sz w:val="16"/>
                <w:szCs w:val="16"/>
              </w:rPr>
            </w:pPr>
            <w:r w:rsidRPr="00E63D00">
              <w:rPr>
                <w:sz w:val="16"/>
                <w:szCs w:val="16"/>
              </w:rPr>
              <w:t>#ДЕЛ/0!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5E1D12" w14:textId="77777777" w:rsidR="00E63D00" w:rsidRPr="00E63D00" w:rsidRDefault="00E63D00" w:rsidP="00E63D00">
            <w:pPr>
              <w:jc w:val="center"/>
              <w:rPr>
                <w:sz w:val="16"/>
                <w:szCs w:val="16"/>
              </w:rPr>
            </w:pPr>
            <w:r w:rsidRPr="00E63D00">
              <w:rPr>
                <w:sz w:val="16"/>
                <w:szCs w:val="16"/>
              </w:rPr>
              <w:t>7,36%</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8E3346" w14:textId="77777777" w:rsidR="00E63D00" w:rsidRPr="00E63D00" w:rsidRDefault="00E63D00" w:rsidP="00E63D00">
            <w:pPr>
              <w:jc w:val="center"/>
              <w:rPr>
                <w:sz w:val="16"/>
                <w:szCs w:val="16"/>
              </w:rPr>
            </w:pPr>
            <w:r w:rsidRPr="00E63D00">
              <w:rPr>
                <w:sz w:val="16"/>
                <w:szCs w:val="16"/>
              </w:rPr>
              <w:t>13,49%</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51E850" w14:textId="77777777" w:rsidR="00E63D00" w:rsidRPr="00E63D00" w:rsidRDefault="00E63D00" w:rsidP="00E63D00">
            <w:pPr>
              <w:jc w:val="center"/>
              <w:rPr>
                <w:sz w:val="16"/>
                <w:szCs w:val="16"/>
              </w:rPr>
            </w:pPr>
            <w:r w:rsidRPr="00E63D00">
              <w:rPr>
                <w:sz w:val="16"/>
                <w:szCs w:val="16"/>
              </w:rPr>
              <w:t>4,09%</w:t>
            </w:r>
          </w:p>
        </w:tc>
      </w:tr>
      <w:tr w:rsidR="00E63D00" w:rsidRPr="00E63D00" w14:paraId="10FB5092" w14:textId="77777777" w:rsidTr="00845359">
        <w:trPr>
          <w:gridAfter w:val="1"/>
          <w:wAfter w:w="3" w:type="pct"/>
          <w:trHeight w:val="20"/>
        </w:trPr>
        <w:tc>
          <w:tcPr>
            <w:tcW w:w="200" w:type="pct"/>
            <w:vMerge/>
            <w:tcBorders>
              <w:top w:val="single" w:sz="4" w:space="0" w:color="auto"/>
              <w:left w:val="single" w:sz="4" w:space="0" w:color="auto"/>
              <w:bottom w:val="single" w:sz="4" w:space="0" w:color="auto"/>
              <w:right w:val="single" w:sz="4" w:space="0" w:color="auto"/>
            </w:tcBorders>
            <w:vAlign w:val="center"/>
            <w:hideMark/>
          </w:tcPr>
          <w:p w14:paraId="7C8B6F65" w14:textId="77777777" w:rsidR="00E63D00" w:rsidRPr="00E63D00" w:rsidRDefault="00E63D00" w:rsidP="00E63D00">
            <w:pPr>
              <w:rPr>
                <w:sz w:val="16"/>
                <w:szCs w:val="16"/>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14:paraId="0C3D761F" w14:textId="77777777" w:rsidR="00E63D00" w:rsidRPr="00E63D00" w:rsidRDefault="00E63D00" w:rsidP="00E63D00">
            <w:pPr>
              <w:rPr>
                <w:sz w:val="16"/>
                <w:szCs w:val="16"/>
              </w:rPr>
            </w:pP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E943A0"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D42C17"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AC3576"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8BD82C" w14:textId="77777777" w:rsidR="00E63D00" w:rsidRPr="00E63D00" w:rsidRDefault="00E63D00" w:rsidP="00E63D00">
            <w:pPr>
              <w:jc w:val="center"/>
              <w:rPr>
                <w:sz w:val="16"/>
                <w:szCs w:val="16"/>
              </w:rPr>
            </w:pPr>
            <w:r w:rsidRPr="00E63D00">
              <w:rPr>
                <w:sz w:val="16"/>
                <w:szCs w:val="16"/>
              </w:rPr>
              <w:t>0,430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F0BD78" w14:textId="77777777" w:rsidR="00E63D00" w:rsidRPr="00E63D00" w:rsidRDefault="00E63D00" w:rsidP="00E63D00">
            <w:pPr>
              <w:jc w:val="center"/>
              <w:rPr>
                <w:sz w:val="16"/>
                <w:szCs w:val="16"/>
              </w:rPr>
            </w:pPr>
            <w:r w:rsidRPr="00E63D00">
              <w:rPr>
                <w:sz w:val="16"/>
                <w:szCs w:val="16"/>
              </w:rPr>
              <w:t>0,031</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A161E3" w14:textId="77777777" w:rsidR="00E63D00" w:rsidRPr="00E63D00" w:rsidRDefault="00E63D00" w:rsidP="00E63D00">
            <w:pPr>
              <w:jc w:val="center"/>
              <w:rPr>
                <w:sz w:val="16"/>
                <w:szCs w:val="16"/>
              </w:rPr>
            </w:pPr>
            <w:r w:rsidRPr="00E63D00">
              <w:rPr>
                <w:sz w:val="16"/>
                <w:szCs w:val="16"/>
              </w:rPr>
              <w:t>0,462</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50B45"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FE43AE"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772ACD" w14:textId="77777777" w:rsidR="00E63D00" w:rsidRPr="00E63D00" w:rsidRDefault="00E63D00" w:rsidP="00E63D00">
            <w:pPr>
              <w:jc w:val="center"/>
              <w:rPr>
                <w:sz w:val="16"/>
                <w:szCs w:val="16"/>
              </w:rPr>
            </w:pPr>
            <w:r w:rsidRPr="00E63D00">
              <w:rPr>
                <w:sz w:val="16"/>
                <w:szCs w:val="16"/>
              </w:rPr>
              <w:t>0,389</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B1C3FA" w14:textId="77777777" w:rsidR="00E63D00" w:rsidRPr="00E63D00" w:rsidRDefault="00E63D00" w:rsidP="00E63D00">
            <w:pPr>
              <w:jc w:val="center"/>
              <w:rPr>
                <w:sz w:val="16"/>
                <w:szCs w:val="16"/>
              </w:rPr>
            </w:pPr>
            <w:r w:rsidRPr="00E63D00">
              <w:rPr>
                <w:sz w:val="16"/>
                <w:szCs w:val="16"/>
              </w:rPr>
              <w:t>0,031</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B82EEE" w14:textId="77777777" w:rsidR="00E63D00" w:rsidRPr="00E63D00" w:rsidRDefault="00E63D00" w:rsidP="00E63D00">
            <w:pPr>
              <w:jc w:val="center"/>
              <w:rPr>
                <w:sz w:val="16"/>
                <w:szCs w:val="16"/>
              </w:rPr>
            </w:pPr>
            <w:r w:rsidRPr="00E63D00">
              <w:rPr>
                <w:sz w:val="16"/>
                <w:szCs w:val="16"/>
              </w:rPr>
              <w:t>0,420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BED2386"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37894F5"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3F76D91" w14:textId="77777777" w:rsidR="00E63D00" w:rsidRPr="00E63D00" w:rsidRDefault="00E63D00" w:rsidP="00E63D00">
            <w:pPr>
              <w:jc w:val="center"/>
              <w:rPr>
                <w:sz w:val="16"/>
                <w:szCs w:val="16"/>
              </w:rPr>
            </w:pPr>
            <w:r w:rsidRPr="00E63D00">
              <w:rPr>
                <w:sz w:val="16"/>
                <w:szCs w:val="16"/>
              </w:rPr>
              <w:t>0,410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6334989" w14:textId="77777777" w:rsidR="00E63D00" w:rsidRPr="00E63D00" w:rsidRDefault="00E63D00" w:rsidP="00E63D00">
            <w:pPr>
              <w:jc w:val="center"/>
              <w:rPr>
                <w:sz w:val="16"/>
                <w:szCs w:val="16"/>
              </w:rPr>
            </w:pPr>
            <w:r w:rsidRPr="00E63D00">
              <w:rPr>
                <w:sz w:val="16"/>
                <w:szCs w:val="16"/>
              </w:rPr>
              <w:t>0,031</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990255" w14:textId="77777777" w:rsidR="00E63D00" w:rsidRPr="00E63D00" w:rsidRDefault="00E63D00" w:rsidP="00E63D00">
            <w:pPr>
              <w:jc w:val="center"/>
              <w:rPr>
                <w:sz w:val="16"/>
                <w:szCs w:val="16"/>
              </w:rPr>
            </w:pPr>
            <w:r w:rsidRPr="00E63D00">
              <w:rPr>
                <w:sz w:val="16"/>
                <w:szCs w:val="16"/>
              </w:rPr>
              <w:t>0,441</w:t>
            </w:r>
          </w:p>
        </w:tc>
      </w:tr>
      <w:tr w:rsidR="00E63D00" w:rsidRPr="00E63D00" w14:paraId="572876A7"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4EB4C7"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79F190" w14:textId="77777777" w:rsidR="00E63D00" w:rsidRPr="00E63D00" w:rsidRDefault="00E63D00" w:rsidP="00E63D00">
            <w:pPr>
              <w:jc w:val="right"/>
              <w:rPr>
                <w:sz w:val="16"/>
                <w:szCs w:val="16"/>
              </w:rPr>
            </w:pPr>
            <w:r w:rsidRPr="00E63D00">
              <w:rPr>
                <w:sz w:val="16"/>
                <w:szCs w:val="16"/>
              </w:rPr>
              <w:t>Сбыт 1</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34EECA"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98E2E"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90498A"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61E9E8" w14:textId="77777777" w:rsidR="00E63D00" w:rsidRPr="00E63D00" w:rsidRDefault="00E63D00" w:rsidP="00E63D00">
            <w:pPr>
              <w:jc w:val="center"/>
              <w:rPr>
                <w:sz w:val="16"/>
                <w:szCs w:val="16"/>
              </w:rPr>
            </w:pPr>
            <w:r w:rsidRPr="00E63D00">
              <w:rPr>
                <w:sz w:val="16"/>
                <w:szCs w:val="16"/>
              </w:rPr>
              <w:t>0,430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573AA8" w14:textId="77777777" w:rsidR="00E63D00" w:rsidRPr="00E63D00" w:rsidRDefault="00E63D00" w:rsidP="00E63D00">
            <w:pPr>
              <w:jc w:val="center"/>
              <w:rPr>
                <w:sz w:val="16"/>
                <w:szCs w:val="16"/>
              </w:rPr>
            </w:pPr>
            <w:r w:rsidRPr="00E63D00">
              <w:rPr>
                <w:sz w:val="16"/>
                <w:szCs w:val="16"/>
              </w:rPr>
              <w:t>0,031</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71FC8C" w14:textId="77777777" w:rsidR="00E63D00" w:rsidRPr="00E63D00" w:rsidRDefault="00E63D00" w:rsidP="00E63D00">
            <w:pPr>
              <w:jc w:val="center"/>
              <w:rPr>
                <w:sz w:val="16"/>
                <w:szCs w:val="16"/>
              </w:rPr>
            </w:pPr>
            <w:r w:rsidRPr="00E63D00">
              <w:rPr>
                <w:sz w:val="16"/>
                <w:szCs w:val="16"/>
              </w:rPr>
              <w:t>0,462</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F26591"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2F5C4C"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F48350" w14:textId="77777777" w:rsidR="00E63D00" w:rsidRPr="00E63D00" w:rsidRDefault="00E63D00" w:rsidP="00E63D00">
            <w:pPr>
              <w:jc w:val="center"/>
              <w:rPr>
                <w:sz w:val="16"/>
                <w:szCs w:val="16"/>
              </w:rPr>
            </w:pPr>
            <w:r w:rsidRPr="00E63D00">
              <w:rPr>
                <w:sz w:val="16"/>
                <w:szCs w:val="16"/>
              </w:rPr>
              <w:t>0,389</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5E5448" w14:textId="77777777" w:rsidR="00E63D00" w:rsidRPr="00E63D00" w:rsidRDefault="00E63D00" w:rsidP="00E63D00">
            <w:pPr>
              <w:jc w:val="center"/>
              <w:rPr>
                <w:sz w:val="16"/>
                <w:szCs w:val="16"/>
              </w:rPr>
            </w:pPr>
            <w:r w:rsidRPr="00E63D00">
              <w:rPr>
                <w:sz w:val="16"/>
                <w:szCs w:val="16"/>
              </w:rPr>
              <w:t>0,031</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D3F4D2" w14:textId="77777777" w:rsidR="00E63D00" w:rsidRPr="00E63D00" w:rsidRDefault="00E63D00" w:rsidP="00E63D00">
            <w:pPr>
              <w:jc w:val="center"/>
              <w:rPr>
                <w:sz w:val="16"/>
                <w:szCs w:val="16"/>
              </w:rPr>
            </w:pPr>
            <w:r w:rsidRPr="00E63D00">
              <w:rPr>
                <w:sz w:val="16"/>
                <w:szCs w:val="16"/>
              </w:rPr>
              <w:t>0,420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563EBA4"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553B3C4"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7244117" w14:textId="77777777" w:rsidR="00E63D00" w:rsidRPr="00E63D00" w:rsidRDefault="00E63D00" w:rsidP="00E63D00">
            <w:pPr>
              <w:jc w:val="center"/>
              <w:rPr>
                <w:sz w:val="16"/>
                <w:szCs w:val="16"/>
              </w:rPr>
            </w:pPr>
            <w:r w:rsidRPr="00E63D00">
              <w:rPr>
                <w:sz w:val="16"/>
                <w:szCs w:val="16"/>
              </w:rPr>
              <w:t>0,410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4E1F5DC" w14:textId="77777777" w:rsidR="00E63D00" w:rsidRPr="00E63D00" w:rsidRDefault="00E63D00" w:rsidP="00E63D00">
            <w:pPr>
              <w:jc w:val="center"/>
              <w:rPr>
                <w:sz w:val="16"/>
                <w:szCs w:val="16"/>
              </w:rPr>
            </w:pPr>
            <w:r w:rsidRPr="00E63D00">
              <w:rPr>
                <w:sz w:val="16"/>
                <w:szCs w:val="16"/>
              </w:rPr>
              <w:t>0,031</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A1BEFC" w14:textId="77777777" w:rsidR="00E63D00" w:rsidRPr="00E63D00" w:rsidRDefault="00E63D00" w:rsidP="00E63D00">
            <w:pPr>
              <w:jc w:val="center"/>
              <w:rPr>
                <w:sz w:val="16"/>
                <w:szCs w:val="16"/>
              </w:rPr>
            </w:pPr>
            <w:r w:rsidRPr="00E63D00">
              <w:rPr>
                <w:sz w:val="16"/>
                <w:szCs w:val="16"/>
              </w:rPr>
              <w:t>0,441</w:t>
            </w:r>
          </w:p>
        </w:tc>
      </w:tr>
      <w:tr w:rsidR="00E63D00" w:rsidRPr="00E63D00" w14:paraId="7546FFCB"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5CCBD8"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04FBE0" w14:textId="77777777" w:rsidR="00E63D00" w:rsidRPr="00E63D00" w:rsidRDefault="00E63D00" w:rsidP="00E63D00">
            <w:pPr>
              <w:jc w:val="right"/>
              <w:rPr>
                <w:sz w:val="16"/>
                <w:szCs w:val="16"/>
              </w:rPr>
            </w:pPr>
            <w:r w:rsidRPr="00E63D00">
              <w:rPr>
                <w:sz w:val="16"/>
                <w:szCs w:val="16"/>
              </w:rPr>
              <w:t>Сбыт 2</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3FBB7B"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08484F"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CAC462"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DCBA97"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EF2EA4"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DCFFC1"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4C4F1B"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8376EF"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76642C"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EDD26A"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ADEB9A"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634242D"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95C92CA"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F780AF4"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B48F5A1"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03E3CE" w14:textId="77777777" w:rsidR="00E63D00" w:rsidRPr="00E63D00" w:rsidRDefault="00E63D00" w:rsidP="00E63D00">
            <w:pPr>
              <w:jc w:val="center"/>
              <w:rPr>
                <w:sz w:val="16"/>
                <w:szCs w:val="16"/>
              </w:rPr>
            </w:pPr>
            <w:r w:rsidRPr="00E63D00">
              <w:rPr>
                <w:sz w:val="16"/>
                <w:szCs w:val="16"/>
              </w:rPr>
              <w:t>0,000</w:t>
            </w:r>
          </w:p>
        </w:tc>
      </w:tr>
      <w:tr w:rsidR="00E63D00" w:rsidRPr="00E63D00" w14:paraId="3C5F8187"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D00429"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3C64A6" w14:textId="77777777" w:rsidR="00E63D00" w:rsidRPr="00E63D00" w:rsidRDefault="00E63D00" w:rsidP="00E63D00">
            <w:pPr>
              <w:jc w:val="right"/>
              <w:rPr>
                <w:sz w:val="16"/>
                <w:szCs w:val="16"/>
              </w:rPr>
            </w:pPr>
            <w:r w:rsidRPr="00E63D00">
              <w:rPr>
                <w:sz w:val="16"/>
                <w:szCs w:val="16"/>
              </w:rPr>
              <w:t>Сбыт 3</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EE0048"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8DAB09"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E77327"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3974CF"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431AA3"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61DF90"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CA9D49"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00CAAB"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6BD119"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4170CA"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90E4E0"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0A94A02"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988E007"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3075A51"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C208CDF"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C930BD" w14:textId="77777777" w:rsidR="00E63D00" w:rsidRPr="00E63D00" w:rsidRDefault="00E63D00" w:rsidP="00E63D00">
            <w:pPr>
              <w:jc w:val="center"/>
              <w:rPr>
                <w:sz w:val="16"/>
                <w:szCs w:val="16"/>
              </w:rPr>
            </w:pPr>
            <w:r w:rsidRPr="00E63D00">
              <w:rPr>
                <w:sz w:val="16"/>
                <w:szCs w:val="16"/>
              </w:rPr>
              <w:t>0,000</w:t>
            </w:r>
          </w:p>
        </w:tc>
      </w:tr>
      <w:tr w:rsidR="00E63D00" w:rsidRPr="00E63D00" w14:paraId="50022CBC"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F8DABB"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EC04BD" w14:textId="77777777" w:rsidR="00E63D00" w:rsidRPr="00E63D00" w:rsidRDefault="00E63D00" w:rsidP="00E63D00">
            <w:pPr>
              <w:jc w:val="right"/>
              <w:rPr>
                <w:sz w:val="16"/>
                <w:szCs w:val="16"/>
              </w:rPr>
            </w:pPr>
            <w:r w:rsidRPr="00E63D00">
              <w:rPr>
                <w:sz w:val="16"/>
                <w:szCs w:val="16"/>
              </w:rPr>
              <w:t>Сбыт 4</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E811C"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2BB65C"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FFC131"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A31923"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085798"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1509B5"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223408"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32DC97"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4563DA"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145140"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7DE0C9"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E25655E"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BAECC26"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BDA912A"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AFFDD69"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DDE761" w14:textId="77777777" w:rsidR="00E63D00" w:rsidRPr="00E63D00" w:rsidRDefault="00E63D00" w:rsidP="00E63D00">
            <w:pPr>
              <w:jc w:val="center"/>
              <w:rPr>
                <w:sz w:val="16"/>
                <w:szCs w:val="16"/>
              </w:rPr>
            </w:pPr>
            <w:r w:rsidRPr="00E63D00">
              <w:rPr>
                <w:sz w:val="16"/>
                <w:szCs w:val="16"/>
              </w:rPr>
              <w:t>0,000</w:t>
            </w:r>
          </w:p>
        </w:tc>
      </w:tr>
      <w:tr w:rsidR="00E63D00" w:rsidRPr="00E63D00" w14:paraId="1F23F909"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7B007C" w14:textId="77777777" w:rsidR="00E63D00" w:rsidRPr="00E63D00" w:rsidRDefault="00E63D00" w:rsidP="00E63D00">
            <w:pPr>
              <w:jc w:val="center"/>
              <w:rPr>
                <w:sz w:val="16"/>
                <w:szCs w:val="16"/>
              </w:rPr>
            </w:pPr>
            <w:r w:rsidRPr="00E63D00">
              <w:rPr>
                <w:sz w:val="16"/>
                <w:szCs w:val="16"/>
              </w:rPr>
              <w:t>4.1</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CE8D3B" w14:textId="77777777" w:rsidR="00E63D00" w:rsidRPr="00E63D00" w:rsidRDefault="00E63D00" w:rsidP="00E63D00">
            <w:pPr>
              <w:ind w:firstLineChars="400" w:firstLine="640"/>
              <w:rPr>
                <w:sz w:val="16"/>
                <w:szCs w:val="16"/>
              </w:rPr>
            </w:pPr>
            <w:r w:rsidRPr="00E63D00">
              <w:rPr>
                <w:sz w:val="16"/>
                <w:szCs w:val="16"/>
              </w:rPr>
              <w:t>Потери, относимые на сторонних потребителей</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0CF7C3"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89B9D4"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AA027"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CEE377" w14:textId="77777777" w:rsidR="00E63D00" w:rsidRPr="00E63D00" w:rsidRDefault="00E63D00" w:rsidP="00E63D00">
            <w:pPr>
              <w:jc w:val="center"/>
              <w:rPr>
                <w:sz w:val="16"/>
                <w:szCs w:val="16"/>
              </w:rPr>
            </w:pPr>
            <w:r w:rsidRPr="00E63D00">
              <w:rPr>
                <w:sz w:val="16"/>
                <w:szCs w:val="16"/>
              </w:rPr>
              <w:t>0,430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F92A43" w14:textId="77777777" w:rsidR="00E63D00" w:rsidRPr="00E63D00" w:rsidRDefault="00E63D00" w:rsidP="00E63D00">
            <w:pPr>
              <w:jc w:val="center"/>
              <w:rPr>
                <w:sz w:val="16"/>
                <w:szCs w:val="16"/>
              </w:rPr>
            </w:pPr>
            <w:r w:rsidRPr="00E63D00">
              <w:rPr>
                <w:sz w:val="16"/>
                <w:szCs w:val="16"/>
              </w:rPr>
              <w:t>0,031</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D74AF7" w14:textId="77777777" w:rsidR="00E63D00" w:rsidRPr="00E63D00" w:rsidRDefault="00E63D00" w:rsidP="00E63D00">
            <w:pPr>
              <w:jc w:val="center"/>
              <w:rPr>
                <w:sz w:val="16"/>
                <w:szCs w:val="16"/>
              </w:rPr>
            </w:pPr>
            <w:r w:rsidRPr="00E63D00">
              <w:rPr>
                <w:sz w:val="16"/>
                <w:szCs w:val="16"/>
              </w:rPr>
              <w:t>0,462</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63E4E3"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0954E"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7CBE0E" w14:textId="77777777" w:rsidR="00E63D00" w:rsidRPr="00E63D00" w:rsidRDefault="00E63D00" w:rsidP="00E63D00">
            <w:pPr>
              <w:jc w:val="center"/>
              <w:rPr>
                <w:sz w:val="16"/>
                <w:szCs w:val="16"/>
              </w:rPr>
            </w:pPr>
            <w:r w:rsidRPr="00E63D00">
              <w:rPr>
                <w:sz w:val="16"/>
                <w:szCs w:val="16"/>
              </w:rPr>
              <w:t>0,389</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940E6E" w14:textId="77777777" w:rsidR="00E63D00" w:rsidRPr="00E63D00" w:rsidRDefault="00E63D00" w:rsidP="00E63D00">
            <w:pPr>
              <w:jc w:val="center"/>
              <w:rPr>
                <w:sz w:val="16"/>
                <w:szCs w:val="16"/>
              </w:rPr>
            </w:pPr>
            <w:r w:rsidRPr="00E63D00">
              <w:rPr>
                <w:sz w:val="16"/>
                <w:szCs w:val="16"/>
              </w:rPr>
              <w:t>0,031</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FA68CD" w14:textId="77777777" w:rsidR="00E63D00" w:rsidRPr="00E63D00" w:rsidRDefault="00E63D00" w:rsidP="00E63D00">
            <w:pPr>
              <w:jc w:val="center"/>
              <w:rPr>
                <w:sz w:val="16"/>
                <w:szCs w:val="16"/>
              </w:rPr>
            </w:pPr>
            <w:r w:rsidRPr="00E63D00">
              <w:rPr>
                <w:sz w:val="16"/>
                <w:szCs w:val="16"/>
              </w:rPr>
              <w:t>0,420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6936E51"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0FBFE35"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E53F67D" w14:textId="77777777" w:rsidR="00E63D00" w:rsidRPr="00E63D00" w:rsidRDefault="00E63D00" w:rsidP="00E63D00">
            <w:pPr>
              <w:jc w:val="center"/>
              <w:rPr>
                <w:sz w:val="16"/>
                <w:szCs w:val="16"/>
              </w:rPr>
            </w:pPr>
            <w:r w:rsidRPr="00E63D00">
              <w:rPr>
                <w:sz w:val="16"/>
                <w:szCs w:val="16"/>
              </w:rPr>
              <w:t>0,410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624254C" w14:textId="77777777" w:rsidR="00E63D00" w:rsidRPr="00E63D00" w:rsidRDefault="00E63D00" w:rsidP="00E63D00">
            <w:pPr>
              <w:jc w:val="center"/>
              <w:rPr>
                <w:sz w:val="16"/>
                <w:szCs w:val="16"/>
              </w:rPr>
            </w:pPr>
            <w:r w:rsidRPr="00E63D00">
              <w:rPr>
                <w:sz w:val="16"/>
                <w:szCs w:val="16"/>
              </w:rPr>
              <w:t>0,031</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B7D99B" w14:textId="77777777" w:rsidR="00E63D00" w:rsidRPr="00E63D00" w:rsidRDefault="00E63D00" w:rsidP="00E63D00">
            <w:pPr>
              <w:jc w:val="center"/>
              <w:rPr>
                <w:sz w:val="16"/>
                <w:szCs w:val="16"/>
              </w:rPr>
            </w:pPr>
            <w:r w:rsidRPr="00E63D00">
              <w:rPr>
                <w:sz w:val="16"/>
                <w:szCs w:val="16"/>
              </w:rPr>
              <w:t>0,441</w:t>
            </w:r>
          </w:p>
        </w:tc>
      </w:tr>
      <w:tr w:rsidR="00E63D00" w:rsidRPr="00E63D00" w14:paraId="0B029E40"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158D0F" w14:textId="77777777" w:rsidR="00E63D00" w:rsidRPr="00E63D00" w:rsidRDefault="00E63D00" w:rsidP="00E63D00">
            <w:pPr>
              <w:jc w:val="center"/>
              <w:rPr>
                <w:sz w:val="16"/>
                <w:szCs w:val="16"/>
              </w:rPr>
            </w:pPr>
            <w:r w:rsidRPr="00E63D00">
              <w:rPr>
                <w:sz w:val="16"/>
                <w:szCs w:val="16"/>
              </w:rPr>
              <w:t>4.2</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D15A88" w14:textId="77777777" w:rsidR="00E63D00" w:rsidRPr="00E63D00" w:rsidRDefault="00E63D00" w:rsidP="00E63D00">
            <w:pPr>
              <w:ind w:firstLineChars="400" w:firstLine="640"/>
              <w:rPr>
                <w:sz w:val="16"/>
                <w:szCs w:val="16"/>
              </w:rPr>
            </w:pPr>
            <w:r w:rsidRPr="00E63D00">
              <w:rPr>
                <w:sz w:val="16"/>
                <w:szCs w:val="16"/>
              </w:rPr>
              <w:t>Потери, относимые на производственные нужды ЭСО</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8AE455"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4664AF3"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3561D5A"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9B0CDB4"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ED03B38"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57CC277"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E3D1105"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7C2B2B9"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34F4F1B"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49A87DD"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75B06F3"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A264DB4"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A7FB96C"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0F94592"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5EEA3A5"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F08ADDB" w14:textId="77777777" w:rsidR="00E63D00" w:rsidRPr="00E63D00" w:rsidRDefault="00E63D00" w:rsidP="00E63D00">
            <w:pPr>
              <w:jc w:val="center"/>
              <w:rPr>
                <w:sz w:val="16"/>
                <w:szCs w:val="16"/>
              </w:rPr>
            </w:pPr>
            <w:r w:rsidRPr="00E63D00">
              <w:rPr>
                <w:sz w:val="16"/>
                <w:szCs w:val="16"/>
              </w:rPr>
              <w:t>0,000</w:t>
            </w:r>
          </w:p>
        </w:tc>
      </w:tr>
      <w:tr w:rsidR="00E63D00" w:rsidRPr="00E63D00" w14:paraId="18D29166"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7DC21B" w14:textId="77777777" w:rsidR="00E63D00" w:rsidRPr="00E63D00" w:rsidRDefault="00E63D00" w:rsidP="00E63D00">
            <w:pPr>
              <w:jc w:val="center"/>
              <w:rPr>
                <w:sz w:val="16"/>
                <w:szCs w:val="16"/>
              </w:rPr>
            </w:pPr>
            <w:r w:rsidRPr="00E63D00">
              <w:rPr>
                <w:sz w:val="16"/>
                <w:szCs w:val="16"/>
              </w:rPr>
              <w:t>5</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8C833D" w14:textId="77777777" w:rsidR="00E63D00" w:rsidRPr="00E63D00" w:rsidRDefault="00E63D00" w:rsidP="00E63D00">
            <w:pPr>
              <w:rPr>
                <w:sz w:val="16"/>
                <w:szCs w:val="16"/>
              </w:rPr>
            </w:pPr>
            <w:r w:rsidRPr="00E63D00">
              <w:rPr>
                <w:sz w:val="16"/>
                <w:szCs w:val="16"/>
              </w:rPr>
              <w:t>Отпуск в сеть, в т.ч.:</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9397B2"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2F6E04" w14:textId="77777777" w:rsidR="00E63D00" w:rsidRPr="00E63D00" w:rsidRDefault="00E63D00" w:rsidP="00E63D00">
            <w:pPr>
              <w:jc w:val="center"/>
              <w:rPr>
                <w:sz w:val="16"/>
                <w:szCs w:val="16"/>
              </w:rPr>
            </w:pPr>
            <w:r w:rsidRPr="00E63D00">
              <w:rPr>
                <w:sz w:val="16"/>
                <w:szCs w:val="16"/>
              </w:rPr>
              <w:t>9,143</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9C6DF0"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326BE6" w14:textId="77777777" w:rsidR="00E63D00" w:rsidRPr="00E63D00" w:rsidRDefault="00E63D00" w:rsidP="00E63D00">
            <w:pPr>
              <w:jc w:val="center"/>
              <w:rPr>
                <w:sz w:val="16"/>
                <w:szCs w:val="16"/>
              </w:rPr>
            </w:pPr>
            <w:r w:rsidRPr="00E63D00">
              <w:rPr>
                <w:sz w:val="16"/>
                <w:szCs w:val="16"/>
              </w:rPr>
              <w:t>5,417</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623CFB" w14:textId="77777777" w:rsidR="00E63D00" w:rsidRPr="00E63D00" w:rsidRDefault="00E63D00" w:rsidP="00E63D00">
            <w:pPr>
              <w:jc w:val="center"/>
              <w:rPr>
                <w:sz w:val="16"/>
                <w:szCs w:val="16"/>
              </w:rPr>
            </w:pPr>
            <w:r w:rsidRPr="00E63D00">
              <w:rPr>
                <w:sz w:val="16"/>
                <w:szCs w:val="16"/>
              </w:rPr>
              <w:t>0,201</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CA4EA3" w14:textId="77777777" w:rsidR="00E63D00" w:rsidRPr="00E63D00" w:rsidRDefault="00E63D00" w:rsidP="00E63D00">
            <w:pPr>
              <w:jc w:val="center"/>
              <w:rPr>
                <w:sz w:val="16"/>
                <w:szCs w:val="16"/>
              </w:rPr>
            </w:pPr>
            <w:r w:rsidRPr="00E63D00">
              <w:rPr>
                <w:sz w:val="16"/>
                <w:szCs w:val="16"/>
              </w:rPr>
              <w:t>14,761</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379ACF" w14:textId="77777777" w:rsidR="00E63D00" w:rsidRPr="00E63D00" w:rsidRDefault="00E63D00" w:rsidP="00E63D00">
            <w:pPr>
              <w:jc w:val="center"/>
              <w:rPr>
                <w:sz w:val="16"/>
                <w:szCs w:val="16"/>
              </w:rPr>
            </w:pPr>
            <w:r w:rsidRPr="00E63D00">
              <w:rPr>
                <w:sz w:val="16"/>
                <w:szCs w:val="16"/>
              </w:rPr>
              <w:t>8,197</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3AB7A3"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A3CA26" w14:textId="77777777" w:rsidR="00E63D00" w:rsidRPr="00E63D00" w:rsidRDefault="00E63D00" w:rsidP="00E63D00">
            <w:pPr>
              <w:jc w:val="center"/>
              <w:rPr>
                <w:sz w:val="16"/>
                <w:szCs w:val="16"/>
              </w:rPr>
            </w:pPr>
            <w:r w:rsidRPr="00E63D00">
              <w:rPr>
                <w:sz w:val="16"/>
                <w:szCs w:val="16"/>
              </w:rPr>
              <w:t>4,893</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8ED6CB" w14:textId="77777777" w:rsidR="00E63D00" w:rsidRPr="00E63D00" w:rsidRDefault="00E63D00" w:rsidP="00E63D00">
            <w:pPr>
              <w:jc w:val="center"/>
              <w:rPr>
                <w:sz w:val="16"/>
                <w:szCs w:val="16"/>
              </w:rPr>
            </w:pPr>
            <w:r w:rsidRPr="00E63D00">
              <w:rPr>
                <w:sz w:val="16"/>
                <w:szCs w:val="16"/>
              </w:rPr>
              <w:t>0,201</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D2EC0F" w14:textId="77777777" w:rsidR="00E63D00" w:rsidRPr="00E63D00" w:rsidRDefault="00E63D00" w:rsidP="00E63D00">
            <w:pPr>
              <w:jc w:val="center"/>
              <w:rPr>
                <w:sz w:val="16"/>
                <w:szCs w:val="16"/>
              </w:rPr>
            </w:pPr>
            <w:r w:rsidRPr="00E63D00">
              <w:rPr>
                <w:sz w:val="16"/>
                <w:szCs w:val="16"/>
              </w:rPr>
              <w:t>13,291</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B6CBC7" w14:textId="77777777" w:rsidR="00E63D00" w:rsidRPr="00E63D00" w:rsidRDefault="00E63D00" w:rsidP="00E63D00">
            <w:pPr>
              <w:jc w:val="center"/>
              <w:rPr>
                <w:sz w:val="16"/>
                <w:szCs w:val="16"/>
              </w:rPr>
            </w:pPr>
            <w:r w:rsidRPr="00E63D00">
              <w:rPr>
                <w:sz w:val="16"/>
                <w:szCs w:val="16"/>
              </w:rPr>
              <w:t>8,670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B439FB"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211DDD" w14:textId="77777777" w:rsidR="00E63D00" w:rsidRPr="00E63D00" w:rsidRDefault="00E63D00" w:rsidP="00E63D00">
            <w:pPr>
              <w:jc w:val="center"/>
              <w:rPr>
                <w:sz w:val="16"/>
                <w:szCs w:val="16"/>
              </w:rPr>
            </w:pPr>
            <w:r w:rsidRPr="00E63D00">
              <w:rPr>
                <w:sz w:val="16"/>
                <w:szCs w:val="16"/>
              </w:rPr>
              <w:t>5,155</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836C4C" w14:textId="77777777" w:rsidR="00E63D00" w:rsidRPr="00E63D00" w:rsidRDefault="00E63D00" w:rsidP="00E63D00">
            <w:pPr>
              <w:jc w:val="center"/>
              <w:rPr>
                <w:sz w:val="16"/>
                <w:szCs w:val="16"/>
              </w:rPr>
            </w:pPr>
            <w:r w:rsidRPr="00E63D00">
              <w:rPr>
                <w:sz w:val="16"/>
                <w:szCs w:val="16"/>
              </w:rPr>
              <w:t>0,201</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DE5E40" w14:textId="77777777" w:rsidR="00E63D00" w:rsidRPr="00E63D00" w:rsidRDefault="00E63D00" w:rsidP="00E63D00">
            <w:pPr>
              <w:jc w:val="center"/>
              <w:rPr>
                <w:sz w:val="16"/>
                <w:szCs w:val="16"/>
              </w:rPr>
            </w:pPr>
            <w:r w:rsidRPr="00E63D00">
              <w:rPr>
                <w:sz w:val="16"/>
                <w:szCs w:val="16"/>
              </w:rPr>
              <w:t>14,026</w:t>
            </w:r>
          </w:p>
        </w:tc>
      </w:tr>
      <w:tr w:rsidR="00E63D00" w:rsidRPr="00E63D00" w14:paraId="2B05174C"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20A8DB" w14:textId="77777777" w:rsidR="00E63D00" w:rsidRPr="00E63D00" w:rsidRDefault="00E63D00" w:rsidP="00E63D00">
            <w:pPr>
              <w:jc w:val="center"/>
              <w:rPr>
                <w:sz w:val="16"/>
                <w:szCs w:val="16"/>
              </w:rPr>
            </w:pPr>
            <w:r w:rsidRPr="00E63D00">
              <w:rPr>
                <w:sz w:val="16"/>
                <w:szCs w:val="16"/>
              </w:rPr>
              <w:lastRenderedPageBreak/>
              <w:t>5.1</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FAB93E" w14:textId="77777777" w:rsidR="00E63D00" w:rsidRPr="00E63D00" w:rsidRDefault="00E63D00" w:rsidP="00E63D00">
            <w:pPr>
              <w:ind w:firstLineChars="400" w:firstLine="640"/>
              <w:rPr>
                <w:sz w:val="16"/>
                <w:szCs w:val="16"/>
              </w:rPr>
            </w:pPr>
            <w:r w:rsidRPr="00E63D00">
              <w:rPr>
                <w:sz w:val="16"/>
                <w:szCs w:val="16"/>
              </w:rPr>
              <w:t>Отпуск в свою сеть следующего уровня напряжения, в т.ч. в:</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A157A3"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ABF96F" w14:textId="77777777" w:rsidR="00E63D00" w:rsidRPr="00E63D00" w:rsidRDefault="00E63D00" w:rsidP="00E63D00">
            <w:pPr>
              <w:jc w:val="center"/>
              <w:rPr>
                <w:sz w:val="16"/>
                <w:szCs w:val="16"/>
              </w:rPr>
            </w:pPr>
            <w:r w:rsidRPr="00E63D00">
              <w:rPr>
                <w:sz w:val="16"/>
                <w:szCs w:val="16"/>
              </w:rPr>
              <w:t>3,685</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8CDC7D"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34D9F" w14:textId="77777777" w:rsidR="00E63D00" w:rsidRPr="00E63D00" w:rsidRDefault="00E63D00" w:rsidP="00E63D00">
            <w:pPr>
              <w:jc w:val="center"/>
              <w:rPr>
                <w:sz w:val="16"/>
                <w:szCs w:val="16"/>
              </w:rPr>
            </w:pPr>
            <w:r w:rsidRPr="00E63D00">
              <w:rPr>
                <w:sz w:val="16"/>
                <w:szCs w:val="16"/>
              </w:rPr>
              <w:t>0,232</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3FF5BF07"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AE4988" w14:textId="77777777" w:rsidR="00E63D00" w:rsidRPr="00E63D00" w:rsidRDefault="00E63D00" w:rsidP="00E63D00">
            <w:pPr>
              <w:jc w:val="center"/>
              <w:rPr>
                <w:sz w:val="16"/>
                <w:szCs w:val="16"/>
              </w:rPr>
            </w:pPr>
            <w:r w:rsidRPr="00E63D00">
              <w:rPr>
                <w:sz w:val="16"/>
                <w:szCs w:val="16"/>
              </w:rPr>
              <w:t>3,917</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47C604" w14:textId="77777777" w:rsidR="00E63D00" w:rsidRPr="00E63D00" w:rsidRDefault="00E63D00" w:rsidP="00E63D00">
            <w:pPr>
              <w:jc w:val="center"/>
              <w:rPr>
                <w:sz w:val="16"/>
                <w:szCs w:val="16"/>
              </w:rPr>
            </w:pPr>
            <w:r w:rsidRPr="00E63D00">
              <w:rPr>
                <w:sz w:val="16"/>
                <w:szCs w:val="16"/>
              </w:rPr>
              <w:t>3,203</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84589A"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47DAEC" w14:textId="77777777" w:rsidR="00E63D00" w:rsidRPr="00E63D00" w:rsidRDefault="00E63D00" w:rsidP="00E63D00">
            <w:pPr>
              <w:jc w:val="center"/>
              <w:rPr>
                <w:sz w:val="16"/>
                <w:szCs w:val="16"/>
              </w:rPr>
            </w:pPr>
            <w:r w:rsidRPr="00E63D00">
              <w:rPr>
                <w:sz w:val="16"/>
                <w:szCs w:val="16"/>
              </w:rPr>
              <w:t>0,232</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09A65472"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02628B" w14:textId="77777777" w:rsidR="00E63D00" w:rsidRPr="00E63D00" w:rsidRDefault="00E63D00" w:rsidP="00E63D00">
            <w:pPr>
              <w:jc w:val="center"/>
              <w:rPr>
                <w:sz w:val="16"/>
                <w:szCs w:val="16"/>
              </w:rPr>
            </w:pPr>
            <w:r w:rsidRPr="00E63D00">
              <w:rPr>
                <w:sz w:val="16"/>
                <w:szCs w:val="16"/>
              </w:rPr>
              <w:t>3,435</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8B531F" w14:textId="77777777" w:rsidR="00E63D00" w:rsidRPr="00E63D00" w:rsidRDefault="00E63D00" w:rsidP="00E63D00">
            <w:pPr>
              <w:jc w:val="center"/>
              <w:rPr>
                <w:sz w:val="16"/>
                <w:szCs w:val="16"/>
              </w:rPr>
            </w:pPr>
            <w:r w:rsidRPr="00E63D00">
              <w:rPr>
                <w:sz w:val="16"/>
                <w:szCs w:val="16"/>
              </w:rPr>
              <w:t>3,444</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00CA4A"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5D66CD" w14:textId="77777777" w:rsidR="00E63D00" w:rsidRPr="00E63D00" w:rsidRDefault="00E63D00" w:rsidP="00E63D00">
            <w:pPr>
              <w:jc w:val="center"/>
              <w:rPr>
                <w:sz w:val="16"/>
                <w:szCs w:val="16"/>
              </w:rPr>
            </w:pPr>
            <w:r w:rsidRPr="00E63D00">
              <w:rPr>
                <w:sz w:val="16"/>
                <w:szCs w:val="16"/>
              </w:rPr>
              <w:t>0,232</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563DB238"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AEFFA" w14:textId="77777777" w:rsidR="00E63D00" w:rsidRPr="00E63D00" w:rsidRDefault="00E63D00" w:rsidP="00E63D00">
            <w:pPr>
              <w:jc w:val="center"/>
              <w:rPr>
                <w:sz w:val="16"/>
                <w:szCs w:val="16"/>
              </w:rPr>
            </w:pPr>
            <w:r w:rsidRPr="00E63D00">
              <w:rPr>
                <w:sz w:val="16"/>
                <w:szCs w:val="16"/>
              </w:rPr>
              <w:t>3,676</w:t>
            </w:r>
          </w:p>
        </w:tc>
      </w:tr>
      <w:tr w:rsidR="00E63D00" w:rsidRPr="00E63D00" w14:paraId="56176060"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B9167"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E6119B" w14:textId="77777777" w:rsidR="00E63D00" w:rsidRPr="00E63D00" w:rsidRDefault="00E63D00" w:rsidP="00E63D00">
            <w:pPr>
              <w:jc w:val="right"/>
              <w:rPr>
                <w:sz w:val="16"/>
                <w:szCs w:val="16"/>
              </w:rPr>
            </w:pPr>
            <w:r w:rsidRPr="00E63D00">
              <w:rPr>
                <w:sz w:val="16"/>
                <w:szCs w:val="16"/>
              </w:rPr>
              <w:t>СН1</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3E4471"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D49ACA"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7342F4E5"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6AB9FA43"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7BC2CCF4"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3DAD10"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254BE8"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19DDB7F5"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69E70014"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5DFAE371"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F460A1"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62C06FC"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2214CD30"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13106389"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76C741FA"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3B1166" w14:textId="77777777" w:rsidR="00E63D00" w:rsidRPr="00E63D00" w:rsidRDefault="00E63D00" w:rsidP="00E63D00">
            <w:pPr>
              <w:jc w:val="center"/>
              <w:rPr>
                <w:sz w:val="16"/>
                <w:szCs w:val="16"/>
              </w:rPr>
            </w:pPr>
            <w:r w:rsidRPr="00E63D00">
              <w:rPr>
                <w:sz w:val="16"/>
                <w:szCs w:val="16"/>
              </w:rPr>
              <w:t>0,000</w:t>
            </w:r>
          </w:p>
        </w:tc>
      </w:tr>
      <w:tr w:rsidR="00E63D00" w:rsidRPr="00E63D00" w14:paraId="737F1FBE"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D93969"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7C589E" w14:textId="77777777" w:rsidR="00E63D00" w:rsidRPr="00E63D00" w:rsidRDefault="00E63D00" w:rsidP="00E63D00">
            <w:pPr>
              <w:jc w:val="right"/>
              <w:rPr>
                <w:sz w:val="16"/>
                <w:szCs w:val="16"/>
              </w:rPr>
            </w:pPr>
            <w:r w:rsidRPr="00E63D00">
              <w:rPr>
                <w:sz w:val="16"/>
                <w:szCs w:val="16"/>
              </w:rPr>
              <w:t>СН2</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609FAF"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DAC0D5" w14:textId="77777777" w:rsidR="00E63D00" w:rsidRPr="00E63D00" w:rsidRDefault="00E63D00" w:rsidP="00E63D00">
            <w:pPr>
              <w:jc w:val="center"/>
              <w:rPr>
                <w:sz w:val="16"/>
                <w:szCs w:val="16"/>
              </w:rPr>
            </w:pPr>
            <w:r w:rsidRPr="00E63D00">
              <w:rPr>
                <w:sz w:val="16"/>
                <w:szCs w:val="16"/>
              </w:rPr>
              <w:t>3,685</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4976D"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48D20797"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3C7A0146"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8FB6F8" w14:textId="77777777" w:rsidR="00E63D00" w:rsidRPr="00E63D00" w:rsidRDefault="00E63D00" w:rsidP="00E63D00">
            <w:pPr>
              <w:jc w:val="center"/>
              <w:rPr>
                <w:sz w:val="16"/>
                <w:szCs w:val="16"/>
              </w:rPr>
            </w:pPr>
            <w:r w:rsidRPr="00E63D00">
              <w:rPr>
                <w:sz w:val="16"/>
                <w:szCs w:val="16"/>
              </w:rPr>
              <w:t>3,685</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6B0815" w14:textId="77777777" w:rsidR="00E63D00" w:rsidRPr="00E63D00" w:rsidRDefault="00E63D00" w:rsidP="00E63D00">
            <w:pPr>
              <w:jc w:val="center"/>
              <w:rPr>
                <w:sz w:val="16"/>
                <w:szCs w:val="16"/>
              </w:rPr>
            </w:pPr>
            <w:r w:rsidRPr="00E63D00">
              <w:rPr>
                <w:sz w:val="16"/>
                <w:szCs w:val="16"/>
              </w:rPr>
              <w:t>3,203</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21EC1E"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506BF03F"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57EC8750"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0FED84" w14:textId="77777777" w:rsidR="00E63D00" w:rsidRPr="00E63D00" w:rsidRDefault="00E63D00" w:rsidP="00E63D00">
            <w:pPr>
              <w:jc w:val="center"/>
              <w:rPr>
                <w:sz w:val="16"/>
                <w:szCs w:val="16"/>
              </w:rPr>
            </w:pPr>
            <w:r w:rsidRPr="00E63D00">
              <w:rPr>
                <w:sz w:val="16"/>
                <w:szCs w:val="16"/>
              </w:rPr>
              <w:t>3,203</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617B88C" w14:textId="77777777" w:rsidR="00E63D00" w:rsidRPr="00E63D00" w:rsidRDefault="00E63D00" w:rsidP="00E63D00">
            <w:pPr>
              <w:jc w:val="center"/>
              <w:rPr>
                <w:sz w:val="16"/>
                <w:szCs w:val="16"/>
              </w:rPr>
            </w:pPr>
            <w:r w:rsidRPr="00E63D00">
              <w:rPr>
                <w:sz w:val="16"/>
                <w:szCs w:val="16"/>
              </w:rPr>
              <w:t>3,444</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70F934C"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0B92AC8B"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14F2137C"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23E5C" w14:textId="77777777" w:rsidR="00E63D00" w:rsidRPr="00E63D00" w:rsidRDefault="00E63D00" w:rsidP="00E63D00">
            <w:pPr>
              <w:jc w:val="center"/>
              <w:rPr>
                <w:sz w:val="16"/>
                <w:szCs w:val="16"/>
              </w:rPr>
            </w:pPr>
            <w:r w:rsidRPr="00E63D00">
              <w:rPr>
                <w:sz w:val="16"/>
                <w:szCs w:val="16"/>
              </w:rPr>
              <w:t>3,444</w:t>
            </w:r>
          </w:p>
        </w:tc>
      </w:tr>
      <w:tr w:rsidR="00E63D00" w:rsidRPr="00E63D00" w14:paraId="25EE4466"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F1B16F"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30E171" w14:textId="77777777" w:rsidR="00E63D00" w:rsidRPr="00E63D00" w:rsidRDefault="00E63D00" w:rsidP="00E63D00">
            <w:pPr>
              <w:jc w:val="right"/>
              <w:rPr>
                <w:sz w:val="16"/>
                <w:szCs w:val="16"/>
              </w:rPr>
            </w:pPr>
            <w:r w:rsidRPr="00E63D00">
              <w:rPr>
                <w:sz w:val="16"/>
                <w:szCs w:val="16"/>
              </w:rPr>
              <w:t>НН</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45781A"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1D654C"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C3E528"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3B137D" w14:textId="77777777" w:rsidR="00E63D00" w:rsidRPr="00E63D00" w:rsidRDefault="00E63D00" w:rsidP="00E63D00">
            <w:pPr>
              <w:jc w:val="center"/>
              <w:rPr>
                <w:sz w:val="16"/>
                <w:szCs w:val="16"/>
              </w:rPr>
            </w:pPr>
            <w:r w:rsidRPr="00E63D00">
              <w:rPr>
                <w:sz w:val="16"/>
                <w:szCs w:val="16"/>
              </w:rPr>
              <w:t>0,232</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5C6761B9"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1CE2B5" w14:textId="77777777" w:rsidR="00E63D00" w:rsidRPr="00E63D00" w:rsidRDefault="00E63D00" w:rsidP="00E63D00">
            <w:pPr>
              <w:jc w:val="center"/>
              <w:rPr>
                <w:sz w:val="16"/>
                <w:szCs w:val="16"/>
              </w:rPr>
            </w:pPr>
            <w:r w:rsidRPr="00E63D00">
              <w:rPr>
                <w:sz w:val="16"/>
                <w:szCs w:val="16"/>
              </w:rPr>
              <w:t>0,232</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31EDD4"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7DC112"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64AE53" w14:textId="77777777" w:rsidR="00E63D00" w:rsidRPr="00E63D00" w:rsidRDefault="00E63D00" w:rsidP="00E63D00">
            <w:pPr>
              <w:jc w:val="center"/>
              <w:rPr>
                <w:sz w:val="16"/>
                <w:szCs w:val="16"/>
              </w:rPr>
            </w:pPr>
            <w:r w:rsidRPr="00E63D00">
              <w:rPr>
                <w:sz w:val="16"/>
                <w:szCs w:val="16"/>
              </w:rPr>
              <w:t>0,232</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7E80775F"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7073D2" w14:textId="77777777" w:rsidR="00E63D00" w:rsidRPr="00E63D00" w:rsidRDefault="00E63D00" w:rsidP="00E63D00">
            <w:pPr>
              <w:jc w:val="center"/>
              <w:rPr>
                <w:sz w:val="16"/>
                <w:szCs w:val="16"/>
              </w:rPr>
            </w:pPr>
            <w:r w:rsidRPr="00E63D00">
              <w:rPr>
                <w:sz w:val="16"/>
                <w:szCs w:val="16"/>
              </w:rPr>
              <w:t>0,232</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217FFF3"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DC3041E"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D81A9AB" w14:textId="77777777" w:rsidR="00E63D00" w:rsidRPr="00E63D00" w:rsidRDefault="00E63D00" w:rsidP="00E63D00">
            <w:pPr>
              <w:jc w:val="center"/>
              <w:rPr>
                <w:sz w:val="16"/>
                <w:szCs w:val="16"/>
              </w:rPr>
            </w:pPr>
            <w:r w:rsidRPr="00E63D00">
              <w:rPr>
                <w:sz w:val="16"/>
                <w:szCs w:val="16"/>
              </w:rPr>
              <w:t>0,232</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5256FCDB"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2F416F" w14:textId="77777777" w:rsidR="00E63D00" w:rsidRPr="00E63D00" w:rsidRDefault="00E63D00" w:rsidP="00E63D00">
            <w:pPr>
              <w:jc w:val="center"/>
              <w:rPr>
                <w:sz w:val="16"/>
                <w:szCs w:val="16"/>
              </w:rPr>
            </w:pPr>
            <w:r w:rsidRPr="00E63D00">
              <w:rPr>
                <w:sz w:val="16"/>
                <w:szCs w:val="16"/>
              </w:rPr>
              <w:t>0,232</w:t>
            </w:r>
          </w:p>
        </w:tc>
      </w:tr>
      <w:tr w:rsidR="00E63D00" w:rsidRPr="00E63D00" w14:paraId="0ED59354"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C2C74F" w14:textId="77777777" w:rsidR="00E63D00" w:rsidRPr="00E63D00" w:rsidRDefault="00E63D00" w:rsidP="00E63D00">
            <w:pPr>
              <w:jc w:val="center"/>
              <w:rPr>
                <w:b/>
                <w:bCs/>
                <w:sz w:val="16"/>
                <w:szCs w:val="16"/>
              </w:rPr>
            </w:pPr>
            <w:r w:rsidRPr="00E63D00">
              <w:rPr>
                <w:b/>
                <w:bCs/>
                <w:sz w:val="16"/>
                <w:szCs w:val="16"/>
              </w:rPr>
              <w:t>5.2</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64FBC4" w14:textId="77777777" w:rsidR="00E63D00" w:rsidRPr="00E63D00" w:rsidRDefault="00E63D00" w:rsidP="00E63D00">
            <w:pPr>
              <w:ind w:firstLineChars="400" w:firstLine="643"/>
              <w:rPr>
                <w:b/>
                <w:bCs/>
                <w:sz w:val="16"/>
                <w:szCs w:val="16"/>
              </w:rPr>
            </w:pPr>
            <w:r w:rsidRPr="00E63D00">
              <w:rPr>
                <w:b/>
                <w:bCs/>
                <w:sz w:val="16"/>
                <w:szCs w:val="16"/>
              </w:rPr>
              <w:t xml:space="preserve">Полезный отпуск </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1B4E6B" w14:textId="77777777" w:rsidR="00E63D00" w:rsidRPr="00E63D00" w:rsidRDefault="00E63D00" w:rsidP="00E63D00">
            <w:pPr>
              <w:jc w:val="center"/>
              <w:rPr>
                <w:b/>
                <w:bCs/>
                <w:sz w:val="16"/>
                <w:szCs w:val="16"/>
              </w:rPr>
            </w:pPr>
            <w:r w:rsidRPr="00E63D00">
              <w:rPr>
                <w:b/>
                <w:bCs/>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9C2BE5" w14:textId="77777777" w:rsidR="00E63D00" w:rsidRPr="00E63D00" w:rsidRDefault="00E63D00" w:rsidP="00E63D00">
            <w:pPr>
              <w:jc w:val="center"/>
              <w:rPr>
                <w:b/>
                <w:bCs/>
                <w:sz w:val="16"/>
                <w:szCs w:val="16"/>
              </w:rPr>
            </w:pPr>
            <w:r w:rsidRPr="00E63D00">
              <w:rPr>
                <w:b/>
                <w:bCs/>
                <w:sz w:val="16"/>
                <w:szCs w:val="16"/>
              </w:rPr>
              <w:t>5,458</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4CE5E7" w14:textId="77777777" w:rsidR="00E63D00" w:rsidRPr="00E63D00" w:rsidRDefault="00E63D00" w:rsidP="00E63D00">
            <w:pPr>
              <w:jc w:val="center"/>
              <w:rPr>
                <w:b/>
                <w:bCs/>
                <w:sz w:val="16"/>
                <w:szCs w:val="16"/>
              </w:rPr>
            </w:pPr>
            <w:r w:rsidRPr="00E63D00">
              <w:rPr>
                <w:b/>
                <w:bCs/>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1CB68B" w14:textId="77777777" w:rsidR="00E63D00" w:rsidRPr="00E63D00" w:rsidRDefault="00E63D00" w:rsidP="00E63D00">
            <w:pPr>
              <w:jc w:val="center"/>
              <w:rPr>
                <w:b/>
                <w:bCs/>
                <w:sz w:val="16"/>
                <w:szCs w:val="16"/>
              </w:rPr>
            </w:pPr>
            <w:r w:rsidRPr="00E63D00">
              <w:rPr>
                <w:b/>
                <w:bCs/>
                <w:sz w:val="16"/>
                <w:szCs w:val="16"/>
              </w:rPr>
              <w:t>5,185</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93D45A" w14:textId="77777777" w:rsidR="00E63D00" w:rsidRPr="00E63D00" w:rsidRDefault="00E63D00" w:rsidP="00E63D00">
            <w:pPr>
              <w:jc w:val="center"/>
              <w:rPr>
                <w:b/>
                <w:bCs/>
                <w:sz w:val="16"/>
                <w:szCs w:val="16"/>
              </w:rPr>
            </w:pPr>
            <w:r w:rsidRPr="00E63D00">
              <w:rPr>
                <w:b/>
                <w:bCs/>
                <w:sz w:val="16"/>
                <w:szCs w:val="16"/>
              </w:rPr>
              <w:t>0,201</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466313" w14:textId="77777777" w:rsidR="00E63D00" w:rsidRPr="00E63D00" w:rsidRDefault="00E63D00" w:rsidP="00E63D00">
            <w:pPr>
              <w:jc w:val="center"/>
              <w:rPr>
                <w:b/>
                <w:bCs/>
                <w:sz w:val="16"/>
                <w:szCs w:val="16"/>
              </w:rPr>
            </w:pPr>
            <w:r w:rsidRPr="00E63D00">
              <w:rPr>
                <w:b/>
                <w:bCs/>
                <w:sz w:val="16"/>
                <w:szCs w:val="16"/>
              </w:rPr>
              <w:t>10,844</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53BCC6" w14:textId="77777777" w:rsidR="00E63D00" w:rsidRPr="00E63D00" w:rsidRDefault="00E63D00" w:rsidP="00E63D00">
            <w:pPr>
              <w:jc w:val="center"/>
              <w:rPr>
                <w:b/>
                <w:bCs/>
                <w:sz w:val="16"/>
                <w:szCs w:val="16"/>
              </w:rPr>
            </w:pPr>
            <w:r w:rsidRPr="00E63D00">
              <w:rPr>
                <w:b/>
                <w:bCs/>
                <w:sz w:val="16"/>
                <w:szCs w:val="16"/>
              </w:rPr>
              <w:t>4,994</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7DCED9" w14:textId="77777777" w:rsidR="00E63D00" w:rsidRPr="00E63D00" w:rsidRDefault="00E63D00" w:rsidP="00E63D00">
            <w:pPr>
              <w:jc w:val="center"/>
              <w:rPr>
                <w:b/>
                <w:bCs/>
                <w:sz w:val="16"/>
                <w:szCs w:val="16"/>
              </w:rPr>
            </w:pPr>
            <w:r w:rsidRPr="00E63D00">
              <w:rPr>
                <w:b/>
                <w:bCs/>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752949" w14:textId="77777777" w:rsidR="00E63D00" w:rsidRPr="00E63D00" w:rsidRDefault="00E63D00" w:rsidP="00E63D00">
            <w:pPr>
              <w:jc w:val="center"/>
              <w:rPr>
                <w:b/>
                <w:bCs/>
                <w:sz w:val="16"/>
                <w:szCs w:val="16"/>
              </w:rPr>
            </w:pPr>
            <w:r w:rsidRPr="00E63D00">
              <w:rPr>
                <w:b/>
                <w:bCs/>
                <w:sz w:val="16"/>
                <w:szCs w:val="16"/>
              </w:rPr>
              <w:t>4,661</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BD8FD0" w14:textId="77777777" w:rsidR="00E63D00" w:rsidRPr="00E63D00" w:rsidRDefault="00E63D00" w:rsidP="00E63D00">
            <w:pPr>
              <w:jc w:val="center"/>
              <w:rPr>
                <w:b/>
                <w:bCs/>
                <w:sz w:val="16"/>
                <w:szCs w:val="16"/>
              </w:rPr>
            </w:pPr>
            <w:r w:rsidRPr="00E63D00">
              <w:rPr>
                <w:b/>
                <w:bCs/>
                <w:sz w:val="16"/>
                <w:szCs w:val="16"/>
              </w:rPr>
              <w:t>0,201</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43048B" w14:textId="77777777" w:rsidR="00E63D00" w:rsidRPr="00E63D00" w:rsidRDefault="00E63D00" w:rsidP="00E63D00">
            <w:pPr>
              <w:jc w:val="center"/>
              <w:rPr>
                <w:b/>
                <w:bCs/>
                <w:sz w:val="16"/>
                <w:szCs w:val="16"/>
              </w:rPr>
            </w:pPr>
            <w:r w:rsidRPr="00E63D00">
              <w:rPr>
                <w:b/>
                <w:bCs/>
                <w:sz w:val="16"/>
                <w:szCs w:val="16"/>
              </w:rPr>
              <w:t>9,856</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120424" w14:textId="77777777" w:rsidR="00E63D00" w:rsidRPr="00E63D00" w:rsidRDefault="00E63D00" w:rsidP="00E63D00">
            <w:pPr>
              <w:jc w:val="center"/>
              <w:rPr>
                <w:b/>
                <w:bCs/>
                <w:sz w:val="16"/>
                <w:szCs w:val="16"/>
              </w:rPr>
            </w:pPr>
            <w:r w:rsidRPr="00E63D00">
              <w:rPr>
                <w:b/>
                <w:bCs/>
                <w:sz w:val="16"/>
                <w:szCs w:val="16"/>
              </w:rPr>
              <w:t>5,226</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35A309" w14:textId="77777777" w:rsidR="00E63D00" w:rsidRPr="00E63D00" w:rsidRDefault="00E63D00" w:rsidP="00E63D00">
            <w:pPr>
              <w:jc w:val="center"/>
              <w:rPr>
                <w:b/>
                <w:bCs/>
                <w:sz w:val="16"/>
                <w:szCs w:val="16"/>
              </w:rPr>
            </w:pPr>
            <w:r w:rsidRPr="00E63D00">
              <w:rPr>
                <w:b/>
                <w:bCs/>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BC4E75" w14:textId="77777777" w:rsidR="00E63D00" w:rsidRPr="00E63D00" w:rsidRDefault="00E63D00" w:rsidP="00E63D00">
            <w:pPr>
              <w:jc w:val="center"/>
              <w:rPr>
                <w:b/>
                <w:bCs/>
                <w:sz w:val="16"/>
                <w:szCs w:val="16"/>
              </w:rPr>
            </w:pPr>
            <w:r w:rsidRPr="00E63D00">
              <w:rPr>
                <w:b/>
                <w:bCs/>
                <w:sz w:val="16"/>
                <w:szCs w:val="16"/>
              </w:rPr>
              <w:t>4,923</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1AD590" w14:textId="77777777" w:rsidR="00E63D00" w:rsidRPr="00E63D00" w:rsidRDefault="00E63D00" w:rsidP="00E63D00">
            <w:pPr>
              <w:jc w:val="center"/>
              <w:rPr>
                <w:b/>
                <w:bCs/>
                <w:sz w:val="16"/>
                <w:szCs w:val="16"/>
              </w:rPr>
            </w:pPr>
            <w:r w:rsidRPr="00E63D00">
              <w:rPr>
                <w:b/>
                <w:bCs/>
                <w:sz w:val="16"/>
                <w:szCs w:val="16"/>
              </w:rPr>
              <w:t>0,201</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7FE734" w14:textId="77777777" w:rsidR="00E63D00" w:rsidRPr="00E63D00" w:rsidRDefault="00E63D00" w:rsidP="00E63D00">
            <w:pPr>
              <w:jc w:val="center"/>
              <w:rPr>
                <w:b/>
                <w:bCs/>
                <w:sz w:val="16"/>
                <w:szCs w:val="16"/>
              </w:rPr>
            </w:pPr>
            <w:r w:rsidRPr="00E63D00">
              <w:rPr>
                <w:b/>
                <w:bCs/>
                <w:sz w:val="16"/>
                <w:szCs w:val="16"/>
              </w:rPr>
              <w:t>10,350</w:t>
            </w:r>
          </w:p>
        </w:tc>
      </w:tr>
      <w:tr w:rsidR="00E63D00" w:rsidRPr="00E63D00" w14:paraId="12B9A4A6"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1C466" w14:textId="77777777" w:rsidR="00E63D00" w:rsidRPr="00E63D00" w:rsidRDefault="00E63D00" w:rsidP="00E63D00">
            <w:pPr>
              <w:jc w:val="center"/>
              <w:rPr>
                <w:sz w:val="16"/>
                <w:szCs w:val="16"/>
              </w:rPr>
            </w:pPr>
            <w:r w:rsidRPr="00E63D00">
              <w:rPr>
                <w:sz w:val="16"/>
                <w:szCs w:val="16"/>
              </w:rPr>
              <w:t>6</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585073" w14:textId="77777777" w:rsidR="00E63D00" w:rsidRPr="00E63D00" w:rsidRDefault="00E63D00" w:rsidP="00E63D00">
            <w:pPr>
              <w:rPr>
                <w:sz w:val="16"/>
                <w:szCs w:val="16"/>
              </w:rPr>
            </w:pPr>
            <w:r w:rsidRPr="00E63D00">
              <w:rPr>
                <w:sz w:val="16"/>
                <w:szCs w:val="16"/>
              </w:rPr>
              <w:t>Базовые потребители, в т.ч.:</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132BFC"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8B4514"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E5E4A3"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8108EB"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0190E"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0E0754"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3BE1CF"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526FD6"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99099C"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12673D"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0F4029"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1D68A9"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44CBBA"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48581F"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693D8E"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6B5571" w14:textId="77777777" w:rsidR="00E63D00" w:rsidRPr="00E63D00" w:rsidRDefault="00E63D00" w:rsidP="00E63D00">
            <w:pPr>
              <w:jc w:val="center"/>
              <w:rPr>
                <w:sz w:val="16"/>
                <w:szCs w:val="16"/>
              </w:rPr>
            </w:pPr>
            <w:r w:rsidRPr="00E63D00">
              <w:rPr>
                <w:sz w:val="16"/>
                <w:szCs w:val="16"/>
              </w:rPr>
              <w:t>0,000</w:t>
            </w:r>
          </w:p>
        </w:tc>
      </w:tr>
      <w:tr w:rsidR="00E63D00" w:rsidRPr="00E63D00" w14:paraId="1DFFBAEE"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EE2A8D"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E3508B" w14:textId="77777777" w:rsidR="00E63D00" w:rsidRPr="00E63D00" w:rsidRDefault="00E63D00" w:rsidP="00E63D00">
            <w:pPr>
              <w:jc w:val="right"/>
              <w:rPr>
                <w:sz w:val="16"/>
                <w:szCs w:val="16"/>
              </w:rPr>
            </w:pPr>
            <w:proofErr w:type="spellStart"/>
            <w:r w:rsidRPr="00E63D00">
              <w:rPr>
                <w:sz w:val="16"/>
                <w:szCs w:val="16"/>
              </w:rPr>
              <w:t>одноставочные</w:t>
            </w:r>
            <w:proofErr w:type="spellEnd"/>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95BEF0"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CAB9E1"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49CB87"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11A4E7"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F007DD"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6A69E0"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6C7FE1"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72BBD9"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D36E5"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4FB878"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64C62A"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912E252"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4812BF2"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A7FB9AE"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1032F17"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3247F8" w14:textId="77777777" w:rsidR="00E63D00" w:rsidRPr="00E63D00" w:rsidRDefault="00E63D00" w:rsidP="00E63D00">
            <w:pPr>
              <w:jc w:val="center"/>
              <w:rPr>
                <w:sz w:val="16"/>
                <w:szCs w:val="16"/>
              </w:rPr>
            </w:pPr>
            <w:r w:rsidRPr="00E63D00">
              <w:rPr>
                <w:sz w:val="16"/>
                <w:szCs w:val="16"/>
              </w:rPr>
              <w:t>0,000</w:t>
            </w:r>
          </w:p>
        </w:tc>
      </w:tr>
      <w:tr w:rsidR="00E63D00" w:rsidRPr="00E63D00" w14:paraId="7D33900B"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B2FB06"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5508B8" w14:textId="77777777" w:rsidR="00E63D00" w:rsidRPr="00E63D00" w:rsidRDefault="00E63D00" w:rsidP="00E63D00">
            <w:pPr>
              <w:jc w:val="right"/>
              <w:rPr>
                <w:sz w:val="16"/>
                <w:szCs w:val="16"/>
              </w:rPr>
            </w:pPr>
            <w:proofErr w:type="spellStart"/>
            <w:r w:rsidRPr="00E63D00">
              <w:rPr>
                <w:sz w:val="16"/>
                <w:szCs w:val="16"/>
              </w:rPr>
              <w:t>двухставочные</w:t>
            </w:r>
            <w:proofErr w:type="spellEnd"/>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C5848"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138909"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7D1808"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0FA4C1"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303C48"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856A87"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5484C1"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758D11"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B1C4C7"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D6ECF2"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4CD3E9"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A6A5CE0"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D79BEF1"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29ED48D"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4D1D7D"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0E5FA" w14:textId="77777777" w:rsidR="00E63D00" w:rsidRPr="00E63D00" w:rsidRDefault="00E63D00" w:rsidP="00E63D00">
            <w:pPr>
              <w:jc w:val="center"/>
              <w:rPr>
                <w:sz w:val="16"/>
                <w:szCs w:val="16"/>
              </w:rPr>
            </w:pPr>
            <w:r w:rsidRPr="00E63D00">
              <w:rPr>
                <w:sz w:val="16"/>
                <w:szCs w:val="16"/>
              </w:rPr>
              <w:t>0,000</w:t>
            </w:r>
          </w:p>
        </w:tc>
      </w:tr>
      <w:tr w:rsidR="00E63D00" w:rsidRPr="00E63D00" w14:paraId="52C85EF8"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2A003D" w14:textId="77777777" w:rsidR="00E63D00" w:rsidRPr="00E63D00" w:rsidRDefault="00E63D00" w:rsidP="00E63D00">
            <w:pPr>
              <w:jc w:val="center"/>
              <w:rPr>
                <w:sz w:val="16"/>
                <w:szCs w:val="16"/>
              </w:rPr>
            </w:pPr>
            <w:r w:rsidRPr="00E63D00">
              <w:rPr>
                <w:sz w:val="16"/>
                <w:szCs w:val="16"/>
              </w:rPr>
              <w:t>7</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5802F1" w14:textId="77777777" w:rsidR="00E63D00" w:rsidRPr="00E63D00" w:rsidRDefault="00E63D00" w:rsidP="00E63D00">
            <w:pPr>
              <w:rPr>
                <w:sz w:val="16"/>
                <w:szCs w:val="16"/>
              </w:rPr>
            </w:pPr>
            <w:r w:rsidRPr="00E63D00">
              <w:rPr>
                <w:sz w:val="16"/>
                <w:szCs w:val="16"/>
              </w:rPr>
              <w:t>Прочие потребители, в т.ч.:</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75CF24"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9847A8" w14:textId="77777777" w:rsidR="00E63D00" w:rsidRPr="00E63D00" w:rsidRDefault="00E63D00" w:rsidP="00E63D00">
            <w:pPr>
              <w:jc w:val="center"/>
              <w:rPr>
                <w:sz w:val="16"/>
                <w:szCs w:val="16"/>
              </w:rPr>
            </w:pPr>
            <w:r w:rsidRPr="00E63D00">
              <w:rPr>
                <w:sz w:val="16"/>
                <w:szCs w:val="16"/>
              </w:rPr>
              <w:t>5,458</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01DEFB"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D4330D" w14:textId="77777777" w:rsidR="00E63D00" w:rsidRPr="00E63D00" w:rsidRDefault="00E63D00" w:rsidP="00E63D00">
            <w:pPr>
              <w:jc w:val="center"/>
              <w:rPr>
                <w:sz w:val="16"/>
                <w:szCs w:val="16"/>
              </w:rPr>
            </w:pPr>
            <w:r w:rsidRPr="00E63D00">
              <w:rPr>
                <w:sz w:val="16"/>
                <w:szCs w:val="16"/>
              </w:rPr>
              <w:t>4,490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B75AD5" w14:textId="77777777" w:rsidR="00E63D00" w:rsidRPr="00E63D00" w:rsidRDefault="00E63D00" w:rsidP="00E63D00">
            <w:pPr>
              <w:jc w:val="center"/>
              <w:rPr>
                <w:sz w:val="16"/>
                <w:szCs w:val="16"/>
              </w:rPr>
            </w:pPr>
            <w:r w:rsidRPr="00E63D00">
              <w:rPr>
                <w:sz w:val="16"/>
                <w:szCs w:val="16"/>
              </w:rPr>
              <w:t>0,150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246070" w14:textId="77777777" w:rsidR="00E63D00" w:rsidRPr="00E63D00" w:rsidRDefault="00E63D00" w:rsidP="00E63D00">
            <w:pPr>
              <w:jc w:val="center"/>
              <w:rPr>
                <w:sz w:val="16"/>
                <w:szCs w:val="16"/>
              </w:rPr>
            </w:pPr>
            <w:r w:rsidRPr="00E63D00">
              <w:rPr>
                <w:sz w:val="16"/>
                <w:szCs w:val="16"/>
              </w:rPr>
              <w:t>10,098</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949855" w14:textId="77777777" w:rsidR="00E63D00" w:rsidRPr="00E63D00" w:rsidRDefault="00E63D00" w:rsidP="00E63D00">
            <w:pPr>
              <w:jc w:val="center"/>
              <w:rPr>
                <w:sz w:val="16"/>
                <w:szCs w:val="16"/>
              </w:rPr>
            </w:pPr>
            <w:r w:rsidRPr="00E63D00">
              <w:rPr>
                <w:sz w:val="16"/>
                <w:szCs w:val="16"/>
              </w:rPr>
              <w:t>4,994</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A4C13B"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95D1CA" w14:textId="77777777" w:rsidR="00E63D00" w:rsidRPr="00E63D00" w:rsidRDefault="00E63D00" w:rsidP="00E63D00">
            <w:pPr>
              <w:jc w:val="center"/>
              <w:rPr>
                <w:sz w:val="16"/>
                <w:szCs w:val="16"/>
              </w:rPr>
            </w:pPr>
            <w:r w:rsidRPr="00E63D00">
              <w:rPr>
                <w:sz w:val="16"/>
                <w:szCs w:val="16"/>
              </w:rPr>
              <w:t>4,042</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9E3F07" w14:textId="77777777" w:rsidR="00E63D00" w:rsidRPr="00E63D00" w:rsidRDefault="00E63D00" w:rsidP="00E63D00">
            <w:pPr>
              <w:jc w:val="center"/>
              <w:rPr>
                <w:sz w:val="16"/>
                <w:szCs w:val="16"/>
              </w:rPr>
            </w:pPr>
            <w:r w:rsidRPr="00E63D00">
              <w:rPr>
                <w:sz w:val="16"/>
                <w:szCs w:val="16"/>
              </w:rPr>
              <w:t>0,150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E4A0C5" w14:textId="77777777" w:rsidR="00E63D00" w:rsidRPr="00E63D00" w:rsidRDefault="00E63D00" w:rsidP="00E63D00">
            <w:pPr>
              <w:jc w:val="center"/>
              <w:rPr>
                <w:sz w:val="16"/>
                <w:szCs w:val="16"/>
              </w:rPr>
            </w:pPr>
            <w:r w:rsidRPr="00E63D00">
              <w:rPr>
                <w:sz w:val="16"/>
                <w:szCs w:val="16"/>
              </w:rPr>
              <w:t>9,186</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88C5E" w14:textId="77777777" w:rsidR="00E63D00" w:rsidRPr="00E63D00" w:rsidRDefault="00E63D00" w:rsidP="00E63D00">
            <w:pPr>
              <w:jc w:val="center"/>
              <w:rPr>
                <w:sz w:val="16"/>
                <w:szCs w:val="16"/>
              </w:rPr>
            </w:pPr>
            <w:r w:rsidRPr="00E63D00">
              <w:rPr>
                <w:sz w:val="16"/>
                <w:szCs w:val="16"/>
              </w:rPr>
              <w:t>5,226</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2DD415"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2DEC9C" w14:textId="77777777" w:rsidR="00E63D00" w:rsidRPr="00E63D00" w:rsidRDefault="00E63D00" w:rsidP="00E63D00">
            <w:pPr>
              <w:jc w:val="center"/>
              <w:rPr>
                <w:sz w:val="16"/>
                <w:szCs w:val="16"/>
              </w:rPr>
            </w:pPr>
            <w:r w:rsidRPr="00E63D00">
              <w:rPr>
                <w:sz w:val="16"/>
                <w:szCs w:val="16"/>
              </w:rPr>
              <w:t>4,266</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DB2BB6" w14:textId="77777777" w:rsidR="00E63D00" w:rsidRPr="00E63D00" w:rsidRDefault="00E63D00" w:rsidP="00E63D00">
            <w:pPr>
              <w:jc w:val="center"/>
              <w:rPr>
                <w:sz w:val="16"/>
                <w:szCs w:val="16"/>
              </w:rPr>
            </w:pPr>
            <w:r w:rsidRPr="00E63D00">
              <w:rPr>
                <w:sz w:val="16"/>
                <w:szCs w:val="16"/>
              </w:rPr>
              <w:t>0,150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28B584" w14:textId="77777777" w:rsidR="00E63D00" w:rsidRPr="00E63D00" w:rsidRDefault="00E63D00" w:rsidP="00E63D00">
            <w:pPr>
              <w:jc w:val="center"/>
              <w:rPr>
                <w:sz w:val="16"/>
                <w:szCs w:val="16"/>
              </w:rPr>
            </w:pPr>
            <w:r w:rsidRPr="00E63D00">
              <w:rPr>
                <w:sz w:val="16"/>
                <w:szCs w:val="16"/>
              </w:rPr>
              <w:t>9,642</w:t>
            </w:r>
          </w:p>
        </w:tc>
      </w:tr>
      <w:tr w:rsidR="00E63D00" w:rsidRPr="00E63D00" w14:paraId="7909C193"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F03E03"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87E4D5" w14:textId="77777777" w:rsidR="00E63D00" w:rsidRPr="00E63D00" w:rsidRDefault="00E63D00" w:rsidP="00E63D00">
            <w:pPr>
              <w:jc w:val="right"/>
              <w:rPr>
                <w:sz w:val="16"/>
                <w:szCs w:val="16"/>
              </w:rPr>
            </w:pPr>
            <w:proofErr w:type="spellStart"/>
            <w:r w:rsidRPr="00E63D00">
              <w:rPr>
                <w:sz w:val="16"/>
                <w:szCs w:val="16"/>
              </w:rPr>
              <w:t>одноставочные</w:t>
            </w:r>
            <w:proofErr w:type="spellEnd"/>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62C760"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877B6D" w14:textId="77777777" w:rsidR="00E63D00" w:rsidRPr="00E63D00" w:rsidRDefault="00E63D00" w:rsidP="00E63D00">
            <w:pPr>
              <w:jc w:val="center"/>
              <w:rPr>
                <w:sz w:val="16"/>
                <w:szCs w:val="16"/>
              </w:rPr>
            </w:pPr>
            <w:r w:rsidRPr="00E63D00">
              <w:rPr>
                <w:sz w:val="16"/>
                <w:szCs w:val="16"/>
              </w:rPr>
              <w:t>5,458</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96DE5D"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DD607E" w14:textId="77777777" w:rsidR="00E63D00" w:rsidRPr="00E63D00" w:rsidRDefault="00E63D00" w:rsidP="00E63D00">
            <w:pPr>
              <w:jc w:val="center"/>
              <w:rPr>
                <w:sz w:val="16"/>
                <w:szCs w:val="16"/>
              </w:rPr>
            </w:pPr>
            <w:r w:rsidRPr="00E63D00">
              <w:rPr>
                <w:sz w:val="16"/>
                <w:szCs w:val="16"/>
              </w:rPr>
              <w:t>3,328</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CB78EB" w14:textId="77777777" w:rsidR="00E63D00" w:rsidRPr="00E63D00" w:rsidRDefault="00E63D00" w:rsidP="00E63D00">
            <w:pPr>
              <w:jc w:val="center"/>
              <w:rPr>
                <w:sz w:val="16"/>
                <w:szCs w:val="16"/>
              </w:rPr>
            </w:pPr>
            <w:r w:rsidRPr="00E63D00">
              <w:rPr>
                <w:sz w:val="16"/>
                <w:szCs w:val="16"/>
              </w:rPr>
              <w:t>0,150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EAC396" w14:textId="77777777" w:rsidR="00E63D00" w:rsidRPr="00E63D00" w:rsidRDefault="00E63D00" w:rsidP="00E63D00">
            <w:pPr>
              <w:jc w:val="center"/>
              <w:rPr>
                <w:sz w:val="16"/>
                <w:szCs w:val="16"/>
              </w:rPr>
            </w:pPr>
            <w:r w:rsidRPr="00E63D00">
              <w:rPr>
                <w:sz w:val="16"/>
                <w:szCs w:val="16"/>
              </w:rPr>
              <w:t>8,936</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5E20D8" w14:textId="77777777" w:rsidR="00E63D00" w:rsidRPr="00E63D00" w:rsidRDefault="00E63D00" w:rsidP="00E63D00">
            <w:pPr>
              <w:jc w:val="center"/>
              <w:rPr>
                <w:sz w:val="16"/>
                <w:szCs w:val="16"/>
              </w:rPr>
            </w:pPr>
            <w:r w:rsidRPr="00E63D00">
              <w:rPr>
                <w:sz w:val="16"/>
                <w:szCs w:val="16"/>
              </w:rPr>
              <w:t>4,994</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1EBFA9"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AB6AEB" w14:textId="77777777" w:rsidR="00E63D00" w:rsidRPr="00E63D00" w:rsidRDefault="00E63D00" w:rsidP="00E63D00">
            <w:pPr>
              <w:jc w:val="center"/>
              <w:rPr>
                <w:sz w:val="16"/>
                <w:szCs w:val="16"/>
              </w:rPr>
            </w:pPr>
            <w:r w:rsidRPr="00E63D00">
              <w:rPr>
                <w:sz w:val="16"/>
                <w:szCs w:val="16"/>
              </w:rPr>
              <w:t>3,140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319FDF" w14:textId="77777777" w:rsidR="00E63D00" w:rsidRPr="00E63D00" w:rsidRDefault="00E63D00" w:rsidP="00E63D00">
            <w:pPr>
              <w:jc w:val="center"/>
              <w:rPr>
                <w:sz w:val="16"/>
                <w:szCs w:val="16"/>
              </w:rPr>
            </w:pPr>
            <w:r w:rsidRPr="00E63D00">
              <w:rPr>
                <w:sz w:val="16"/>
                <w:szCs w:val="16"/>
              </w:rPr>
              <w:t>0,150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CF1A6E" w14:textId="77777777" w:rsidR="00E63D00" w:rsidRPr="00E63D00" w:rsidRDefault="00E63D00" w:rsidP="00E63D00">
            <w:pPr>
              <w:jc w:val="center"/>
              <w:rPr>
                <w:sz w:val="16"/>
                <w:szCs w:val="16"/>
              </w:rPr>
            </w:pPr>
            <w:r w:rsidRPr="00E63D00">
              <w:rPr>
                <w:sz w:val="16"/>
                <w:szCs w:val="16"/>
              </w:rPr>
              <w:t>8,284</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535E7CC" w14:textId="77777777" w:rsidR="00E63D00" w:rsidRPr="00E63D00" w:rsidRDefault="00E63D00" w:rsidP="00E63D00">
            <w:pPr>
              <w:jc w:val="center"/>
              <w:rPr>
                <w:sz w:val="16"/>
                <w:szCs w:val="16"/>
              </w:rPr>
            </w:pPr>
            <w:r w:rsidRPr="00E63D00">
              <w:rPr>
                <w:sz w:val="16"/>
                <w:szCs w:val="16"/>
              </w:rPr>
              <w:t>5,226</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00A3E13"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3FC24E3" w14:textId="77777777" w:rsidR="00E63D00" w:rsidRPr="00E63D00" w:rsidRDefault="00E63D00" w:rsidP="00E63D00">
            <w:pPr>
              <w:jc w:val="center"/>
              <w:rPr>
                <w:sz w:val="16"/>
                <w:szCs w:val="16"/>
              </w:rPr>
            </w:pPr>
            <w:r w:rsidRPr="00E63D00">
              <w:rPr>
                <w:sz w:val="16"/>
                <w:szCs w:val="16"/>
              </w:rPr>
              <w:t>3,234</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B1FE4F8" w14:textId="77777777" w:rsidR="00E63D00" w:rsidRPr="00E63D00" w:rsidRDefault="00E63D00" w:rsidP="00E63D00">
            <w:pPr>
              <w:jc w:val="center"/>
              <w:rPr>
                <w:sz w:val="16"/>
                <w:szCs w:val="16"/>
              </w:rPr>
            </w:pPr>
            <w:r w:rsidRPr="00E63D00">
              <w:rPr>
                <w:sz w:val="16"/>
                <w:szCs w:val="16"/>
              </w:rPr>
              <w:t>0,150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9FC307" w14:textId="77777777" w:rsidR="00E63D00" w:rsidRPr="00E63D00" w:rsidRDefault="00E63D00" w:rsidP="00E63D00">
            <w:pPr>
              <w:jc w:val="center"/>
              <w:rPr>
                <w:sz w:val="16"/>
                <w:szCs w:val="16"/>
              </w:rPr>
            </w:pPr>
            <w:r w:rsidRPr="00E63D00">
              <w:rPr>
                <w:sz w:val="16"/>
                <w:szCs w:val="16"/>
              </w:rPr>
              <w:t>8,610</w:t>
            </w:r>
          </w:p>
        </w:tc>
      </w:tr>
      <w:tr w:rsidR="00E63D00" w:rsidRPr="00E63D00" w14:paraId="72641BE0"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542309"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D0C2D8" w14:textId="77777777" w:rsidR="00E63D00" w:rsidRPr="00E63D00" w:rsidRDefault="00E63D00" w:rsidP="00E63D00">
            <w:pPr>
              <w:jc w:val="right"/>
              <w:rPr>
                <w:sz w:val="16"/>
                <w:szCs w:val="16"/>
              </w:rPr>
            </w:pPr>
            <w:proofErr w:type="spellStart"/>
            <w:r w:rsidRPr="00E63D00">
              <w:rPr>
                <w:sz w:val="16"/>
                <w:szCs w:val="16"/>
              </w:rPr>
              <w:t>двухставочные</w:t>
            </w:r>
            <w:proofErr w:type="spellEnd"/>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CFC99C"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764A27"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0783E7"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5BDE34" w14:textId="77777777" w:rsidR="00E63D00" w:rsidRPr="00E63D00" w:rsidRDefault="00E63D00" w:rsidP="00E63D00">
            <w:pPr>
              <w:jc w:val="center"/>
              <w:rPr>
                <w:sz w:val="16"/>
                <w:szCs w:val="16"/>
              </w:rPr>
            </w:pPr>
            <w:r w:rsidRPr="00E63D00">
              <w:rPr>
                <w:sz w:val="16"/>
                <w:szCs w:val="16"/>
              </w:rPr>
              <w:t>1,162</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684DF4"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83540B" w14:textId="77777777" w:rsidR="00E63D00" w:rsidRPr="00E63D00" w:rsidRDefault="00E63D00" w:rsidP="00E63D00">
            <w:pPr>
              <w:jc w:val="center"/>
              <w:rPr>
                <w:sz w:val="16"/>
                <w:szCs w:val="16"/>
              </w:rPr>
            </w:pPr>
            <w:r w:rsidRPr="00E63D00">
              <w:rPr>
                <w:sz w:val="16"/>
                <w:szCs w:val="16"/>
              </w:rPr>
              <w:t>1,162</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3C11FE"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8B41FA"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6EBB4E" w14:textId="77777777" w:rsidR="00E63D00" w:rsidRPr="00E63D00" w:rsidRDefault="00E63D00" w:rsidP="00E63D00">
            <w:pPr>
              <w:jc w:val="center"/>
              <w:rPr>
                <w:sz w:val="16"/>
                <w:szCs w:val="16"/>
              </w:rPr>
            </w:pPr>
            <w:r w:rsidRPr="00E63D00">
              <w:rPr>
                <w:sz w:val="16"/>
                <w:szCs w:val="16"/>
              </w:rPr>
              <w:t>0,902</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1494F9"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A3F530" w14:textId="77777777" w:rsidR="00E63D00" w:rsidRPr="00E63D00" w:rsidRDefault="00E63D00" w:rsidP="00E63D00">
            <w:pPr>
              <w:jc w:val="center"/>
              <w:rPr>
                <w:sz w:val="16"/>
                <w:szCs w:val="16"/>
              </w:rPr>
            </w:pPr>
            <w:r w:rsidRPr="00E63D00">
              <w:rPr>
                <w:sz w:val="16"/>
                <w:szCs w:val="16"/>
              </w:rPr>
              <w:t>0,902</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9021F62"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17AD07C"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F9D15BE" w14:textId="77777777" w:rsidR="00E63D00" w:rsidRPr="00E63D00" w:rsidRDefault="00E63D00" w:rsidP="00E63D00">
            <w:pPr>
              <w:jc w:val="center"/>
              <w:rPr>
                <w:sz w:val="16"/>
                <w:szCs w:val="16"/>
              </w:rPr>
            </w:pPr>
            <w:r w:rsidRPr="00E63D00">
              <w:rPr>
                <w:sz w:val="16"/>
                <w:szCs w:val="16"/>
              </w:rPr>
              <w:t>1,032</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857D4B2"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876CC1" w14:textId="77777777" w:rsidR="00E63D00" w:rsidRPr="00E63D00" w:rsidRDefault="00E63D00" w:rsidP="00E63D00">
            <w:pPr>
              <w:jc w:val="center"/>
              <w:rPr>
                <w:sz w:val="16"/>
                <w:szCs w:val="16"/>
              </w:rPr>
            </w:pPr>
            <w:r w:rsidRPr="00E63D00">
              <w:rPr>
                <w:sz w:val="16"/>
                <w:szCs w:val="16"/>
              </w:rPr>
              <w:t>1,032</w:t>
            </w:r>
          </w:p>
        </w:tc>
      </w:tr>
      <w:tr w:rsidR="00E63D00" w:rsidRPr="00E63D00" w14:paraId="683A109B"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8E52A5" w14:textId="77777777" w:rsidR="00E63D00" w:rsidRPr="00E63D00" w:rsidRDefault="00E63D00" w:rsidP="00E63D00">
            <w:pPr>
              <w:jc w:val="center"/>
              <w:rPr>
                <w:i/>
                <w:iCs/>
                <w:sz w:val="16"/>
                <w:szCs w:val="16"/>
              </w:rPr>
            </w:pPr>
            <w:r w:rsidRPr="00E63D00">
              <w:rPr>
                <w:i/>
                <w:iCs/>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053791" w14:textId="77777777" w:rsidR="00E63D00" w:rsidRPr="00E63D00" w:rsidRDefault="00E63D00" w:rsidP="00E63D00">
            <w:pPr>
              <w:jc w:val="right"/>
              <w:rPr>
                <w:i/>
                <w:iCs/>
                <w:sz w:val="16"/>
                <w:szCs w:val="16"/>
              </w:rPr>
            </w:pPr>
            <w:r w:rsidRPr="00E63D00">
              <w:rPr>
                <w:i/>
                <w:iCs/>
                <w:sz w:val="16"/>
                <w:szCs w:val="16"/>
              </w:rPr>
              <w:t>в т.ч. генераторное напряжение</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319549" w14:textId="77777777" w:rsidR="00E63D00" w:rsidRPr="00E63D00" w:rsidRDefault="00E63D00" w:rsidP="00E63D00">
            <w:pPr>
              <w:jc w:val="center"/>
              <w:rPr>
                <w:i/>
                <w:iCs/>
                <w:sz w:val="16"/>
                <w:szCs w:val="16"/>
              </w:rPr>
            </w:pPr>
            <w:r w:rsidRPr="00E63D00">
              <w:rPr>
                <w:i/>
                <w:iCs/>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38E2AB" w14:textId="77777777" w:rsidR="00E63D00" w:rsidRPr="00E63D00" w:rsidRDefault="00E63D00" w:rsidP="00E63D00">
            <w:pPr>
              <w:jc w:val="center"/>
              <w:rPr>
                <w:i/>
                <w:iCs/>
                <w:sz w:val="16"/>
                <w:szCs w:val="16"/>
              </w:rPr>
            </w:pPr>
            <w:r w:rsidRPr="00E63D00">
              <w:rPr>
                <w:i/>
                <w:iCs/>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C8918" w14:textId="77777777" w:rsidR="00E63D00" w:rsidRPr="00E63D00" w:rsidRDefault="00E63D00" w:rsidP="00E63D00">
            <w:pPr>
              <w:jc w:val="center"/>
              <w:rPr>
                <w:i/>
                <w:iCs/>
                <w:sz w:val="16"/>
                <w:szCs w:val="16"/>
              </w:rPr>
            </w:pPr>
            <w:r w:rsidRPr="00E63D00">
              <w:rPr>
                <w:i/>
                <w:iCs/>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0448CB" w14:textId="77777777" w:rsidR="00E63D00" w:rsidRPr="00E63D00" w:rsidRDefault="00E63D00" w:rsidP="00E63D00">
            <w:pPr>
              <w:jc w:val="center"/>
              <w:rPr>
                <w:i/>
                <w:iCs/>
                <w:sz w:val="16"/>
                <w:szCs w:val="16"/>
              </w:rPr>
            </w:pPr>
            <w:r w:rsidRPr="00E63D00">
              <w:rPr>
                <w:i/>
                <w:iCs/>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695CE0" w14:textId="77777777" w:rsidR="00E63D00" w:rsidRPr="00E63D00" w:rsidRDefault="00E63D00" w:rsidP="00E63D00">
            <w:pPr>
              <w:jc w:val="center"/>
              <w:rPr>
                <w:i/>
                <w:iCs/>
                <w:sz w:val="16"/>
                <w:szCs w:val="16"/>
              </w:rPr>
            </w:pPr>
            <w:r w:rsidRPr="00E63D00">
              <w:rPr>
                <w:i/>
                <w:iCs/>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1CE201" w14:textId="77777777" w:rsidR="00E63D00" w:rsidRPr="00E63D00" w:rsidRDefault="00E63D00" w:rsidP="00E63D00">
            <w:pPr>
              <w:jc w:val="center"/>
              <w:rPr>
                <w:i/>
                <w:iCs/>
                <w:sz w:val="16"/>
                <w:szCs w:val="16"/>
              </w:rPr>
            </w:pPr>
            <w:r w:rsidRPr="00E63D00">
              <w:rPr>
                <w:i/>
                <w:iCs/>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171808" w14:textId="77777777" w:rsidR="00E63D00" w:rsidRPr="00E63D00" w:rsidRDefault="00E63D00" w:rsidP="00E63D00">
            <w:pPr>
              <w:jc w:val="center"/>
              <w:rPr>
                <w:i/>
                <w:iCs/>
                <w:sz w:val="16"/>
                <w:szCs w:val="16"/>
              </w:rPr>
            </w:pPr>
            <w:r w:rsidRPr="00E63D00">
              <w:rPr>
                <w:i/>
                <w:iCs/>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01B251" w14:textId="77777777" w:rsidR="00E63D00" w:rsidRPr="00E63D00" w:rsidRDefault="00E63D00" w:rsidP="00E63D00">
            <w:pPr>
              <w:jc w:val="center"/>
              <w:rPr>
                <w:i/>
                <w:iCs/>
                <w:sz w:val="16"/>
                <w:szCs w:val="16"/>
              </w:rPr>
            </w:pPr>
            <w:r w:rsidRPr="00E63D00">
              <w:rPr>
                <w:i/>
                <w:iCs/>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2284E0" w14:textId="77777777" w:rsidR="00E63D00" w:rsidRPr="00E63D00" w:rsidRDefault="00E63D00" w:rsidP="00E63D00">
            <w:pPr>
              <w:jc w:val="center"/>
              <w:rPr>
                <w:i/>
                <w:iCs/>
                <w:sz w:val="16"/>
                <w:szCs w:val="16"/>
              </w:rPr>
            </w:pPr>
            <w:r w:rsidRPr="00E63D00">
              <w:rPr>
                <w:i/>
                <w:iCs/>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5048BD" w14:textId="77777777" w:rsidR="00E63D00" w:rsidRPr="00E63D00" w:rsidRDefault="00E63D00" w:rsidP="00E63D00">
            <w:pPr>
              <w:jc w:val="center"/>
              <w:rPr>
                <w:i/>
                <w:iCs/>
                <w:sz w:val="16"/>
                <w:szCs w:val="16"/>
              </w:rPr>
            </w:pPr>
            <w:r w:rsidRPr="00E63D00">
              <w:rPr>
                <w:i/>
                <w:iCs/>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035074" w14:textId="77777777" w:rsidR="00E63D00" w:rsidRPr="00E63D00" w:rsidRDefault="00E63D00" w:rsidP="00E63D00">
            <w:pPr>
              <w:jc w:val="center"/>
              <w:rPr>
                <w:i/>
                <w:iCs/>
                <w:sz w:val="16"/>
                <w:szCs w:val="16"/>
              </w:rPr>
            </w:pPr>
            <w:r w:rsidRPr="00E63D00">
              <w:rPr>
                <w:i/>
                <w:iCs/>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E324B27" w14:textId="77777777" w:rsidR="00E63D00" w:rsidRPr="00E63D00" w:rsidRDefault="00E63D00" w:rsidP="00E63D00">
            <w:pPr>
              <w:jc w:val="center"/>
              <w:rPr>
                <w:i/>
                <w:iCs/>
                <w:sz w:val="16"/>
                <w:szCs w:val="16"/>
              </w:rPr>
            </w:pPr>
            <w:r w:rsidRPr="00E63D00">
              <w:rPr>
                <w:i/>
                <w:iCs/>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A7A0F47" w14:textId="77777777" w:rsidR="00E63D00" w:rsidRPr="00E63D00" w:rsidRDefault="00E63D00" w:rsidP="00E63D00">
            <w:pPr>
              <w:jc w:val="center"/>
              <w:rPr>
                <w:i/>
                <w:iCs/>
                <w:sz w:val="16"/>
                <w:szCs w:val="16"/>
              </w:rPr>
            </w:pPr>
            <w:r w:rsidRPr="00E63D00">
              <w:rPr>
                <w:i/>
                <w:iCs/>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7A8F739" w14:textId="77777777" w:rsidR="00E63D00" w:rsidRPr="00E63D00" w:rsidRDefault="00E63D00" w:rsidP="00E63D00">
            <w:pPr>
              <w:jc w:val="center"/>
              <w:rPr>
                <w:i/>
                <w:iCs/>
                <w:sz w:val="16"/>
                <w:szCs w:val="16"/>
              </w:rPr>
            </w:pPr>
            <w:r w:rsidRPr="00E63D00">
              <w:rPr>
                <w:i/>
                <w:iCs/>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8213D24" w14:textId="77777777" w:rsidR="00E63D00" w:rsidRPr="00E63D00" w:rsidRDefault="00E63D00" w:rsidP="00E63D00">
            <w:pPr>
              <w:jc w:val="center"/>
              <w:rPr>
                <w:i/>
                <w:iCs/>
                <w:sz w:val="16"/>
                <w:szCs w:val="16"/>
              </w:rPr>
            </w:pPr>
            <w:r w:rsidRPr="00E63D00">
              <w:rPr>
                <w:i/>
                <w:iCs/>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337C73" w14:textId="77777777" w:rsidR="00E63D00" w:rsidRPr="00E63D00" w:rsidRDefault="00E63D00" w:rsidP="00E63D00">
            <w:pPr>
              <w:jc w:val="center"/>
              <w:rPr>
                <w:i/>
                <w:iCs/>
                <w:sz w:val="16"/>
                <w:szCs w:val="16"/>
              </w:rPr>
            </w:pPr>
            <w:r w:rsidRPr="00E63D00">
              <w:rPr>
                <w:i/>
                <w:iCs/>
                <w:sz w:val="16"/>
                <w:szCs w:val="16"/>
              </w:rPr>
              <w:t>0,000</w:t>
            </w:r>
          </w:p>
        </w:tc>
      </w:tr>
      <w:tr w:rsidR="00E63D00" w:rsidRPr="00E63D00" w14:paraId="6A436581"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9BF96E" w14:textId="77777777" w:rsidR="00E63D00" w:rsidRPr="00E63D00" w:rsidRDefault="00E63D00" w:rsidP="00E63D00">
            <w:pPr>
              <w:jc w:val="center"/>
              <w:rPr>
                <w:sz w:val="16"/>
                <w:szCs w:val="16"/>
              </w:rPr>
            </w:pPr>
            <w:r w:rsidRPr="00E63D00">
              <w:rPr>
                <w:sz w:val="16"/>
                <w:szCs w:val="16"/>
              </w:rPr>
              <w:t>8</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BCB2BF" w14:textId="77777777" w:rsidR="00E63D00" w:rsidRPr="00E63D00" w:rsidRDefault="00E63D00" w:rsidP="00E63D00">
            <w:pPr>
              <w:rPr>
                <w:sz w:val="16"/>
                <w:szCs w:val="16"/>
              </w:rPr>
            </w:pPr>
            <w:r w:rsidRPr="00E63D00">
              <w:rPr>
                <w:sz w:val="16"/>
                <w:szCs w:val="16"/>
              </w:rPr>
              <w:t>Население и приравненные к ним, за исключением населения и потребителей, указанных в пунктах 9 и 10</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2235A8"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15A02"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96A876"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C99760" w14:textId="77777777" w:rsidR="00E63D00" w:rsidRPr="00E63D00" w:rsidRDefault="00E63D00" w:rsidP="00E63D00">
            <w:pPr>
              <w:jc w:val="center"/>
              <w:rPr>
                <w:sz w:val="16"/>
                <w:szCs w:val="16"/>
              </w:rPr>
            </w:pPr>
            <w:r w:rsidRPr="00E63D00">
              <w:rPr>
                <w:sz w:val="16"/>
                <w:szCs w:val="16"/>
              </w:rPr>
              <w:t>0,003</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C115EA"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29C42" w14:textId="77777777" w:rsidR="00E63D00" w:rsidRPr="00E63D00" w:rsidRDefault="00E63D00" w:rsidP="00E63D00">
            <w:pPr>
              <w:jc w:val="center"/>
              <w:rPr>
                <w:sz w:val="16"/>
                <w:szCs w:val="16"/>
              </w:rPr>
            </w:pPr>
            <w:r w:rsidRPr="00E63D00">
              <w:rPr>
                <w:sz w:val="16"/>
                <w:szCs w:val="16"/>
              </w:rPr>
              <w:t>0,003</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E1592E"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27254F"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CF1B3E" w14:textId="77777777" w:rsidR="00E63D00" w:rsidRPr="00E63D00" w:rsidRDefault="00E63D00" w:rsidP="00E63D00">
            <w:pPr>
              <w:jc w:val="center"/>
              <w:rPr>
                <w:sz w:val="16"/>
                <w:szCs w:val="16"/>
              </w:rPr>
            </w:pPr>
            <w:r w:rsidRPr="00E63D00">
              <w:rPr>
                <w:sz w:val="16"/>
                <w:szCs w:val="16"/>
              </w:rPr>
              <w:t>0,003</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5507AB"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140590" w14:textId="77777777" w:rsidR="00E63D00" w:rsidRPr="00E63D00" w:rsidRDefault="00E63D00" w:rsidP="00E63D00">
            <w:pPr>
              <w:jc w:val="center"/>
              <w:rPr>
                <w:sz w:val="16"/>
                <w:szCs w:val="16"/>
              </w:rPr>
            </w:pPr>
            <w:r w:rsidRPr="00E63D00">
              <w:rPr>
                <w:sz w:val="16"/>
                <w:szCs w:val="16"/>
              </w:rPr>
              <w:t>0,003</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F262201"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4F35F25"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7960606" w14:textId="77777777" w:rsidR="00E63D00" w:rsidRPr="00E63D00" w:rsidRDefault="00E63D00" w:rsidP="00E63D00">
            <w:pPr>
              <w:jc w:val="center"/>
              <w:rPr>
                <w:sz w:val="16"/>
                <w:szCs w:val="16"/>
              </w:rPr>
            </w:pPr>
            <w:r w:rsidRPr="00E63D00">
              <w:rPr>
                <w:sz w:val="16"/>
                <w:szCs w:val="16"/>
              </w:rPr>
              <w:t>0,003</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172107D"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EF4C00" w14:textId="77777777" w:rsidR="00E63D00" w:rsidRPr="00E63D00" w:rsidRDefault="00E63D00" w:rsidP="00E63D00">
            <w:pPr>
              <w:jc w:val="center"/>
              <w:rPr>
                <w:sz w:val="16"/>
                <w:szCs w:val="16"/>
              </w:rPr>
            </w:pPr>
            <w:r w:rsidRPr="00E63D00">
              <w:rPr>
                <w:sz w:val="16"/>
                <w:szCs w:val="16"/>
              </w:rPr>
              <w:t>0,003</w:t>
            </w:r>
          </w:p>
        </w:tc>
      </w:tr>
      <w:tr w:rsidR="00E63D00" w:rsidRPr="00E63D00" w14:paraId="2C2B9093"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99F279" w14:textId="77777777" w:rsidR="00E63D00" w:rsidRPr="00E63D00" w:rsidRDefault="00E63D00" w:rsidP="00E63D00">
            <w:pPr>
              <w:jc w:val="center"/>
              <w:rPr>
                <w:sz w:val="16"/>
                <w:szCs w:val="16"/>
              </w:rPr>
            </w:pPr>
            <w:r w:rsidRPr="00E63D00">
              <w:rPr>
                <w:sz w:val="16"/>
                <w:szCs w:val="16"/>
              </w:rPr>
              <w:t>9</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F7DDA1" w14:textId="77777777" w:rsidR="00E63D00" w:rsidRPr="00E63D00" w:rsidRDefault="00E63D00" w:rsidP="00E63D00">
            <w:pPr>
              <w:rPr>
                <w:sz w:val="16"/>
                <w:szCs w:val="16"/>
              </w:rPr>
            </w:pPr>
            <w:r w:rsidRPr="00E63D00">
              <w:rPr>
                <w:sz w:val="16"/>
                <w:szCs w:val="16"/>
              </w:rPr>
              <w:t>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 и приравненные к ним</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FE42E1"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87FF7"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1F27D"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304B05"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BB060F"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E46867"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863A78"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7DDB98"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5E336E"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E7DB4C"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D4F8BC"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956FD2B"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93B2F4B"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E920D76"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41B5112"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01D3EA" w14:textId="77777777" w:rsidR="00E63D00" w:rsidRPr="00E63D00" w:rsidRDefault="00E63D00" w:rsidP="00E63D00">
            <w:pPr>
              <w:jc w:val="center"/>
              <w:rPr>
                <w:sz w:val="16"/>
                <w:szCs w:val="16"/>
              </w:rPr>
            </w:pPr>
            <w:r w:rsidRPr="00E63D00">
              <w:rPr>
                <w:sz w:val="16"/>
                <w:szCs w:val="16"/>
              </w:rPr>
              <w:t>0,000</w:t>
            </w:r>
          </w:p>
        </w:tc>
      </w:tr>
      <w:tr w:rsidR="00E63D00" w:rsidRPr="00E63D00" w14:paraId="05AEB582"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5625B4" w14:textId="77777777" w:rsidR="00E63D00" w:rsidRPr="00E63D00" w:rsidRDefault="00E63D00" w:rsidP="00E63D00">
            <w:pPr>
              <w:jc w:val="center"/>
              <w:rPr>
                <w:sz w:val="16"/>
                <w:szCs w:val="16"/>
              </w:rPr>
            </w:pPr>
            <w:r w:rsidRPr="00E63D00">
              <w:rPr>
                <w:sz w:val="16"/>
                <w:szCs w:val="16"/>
              </w:rPr>
              <w:t>10</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F13D1C" w14:textId="77777777" w:rsidR="00E63D00" w:rsidRPr="00E63D00" w:rsidRDefault="00E63D00" w:rsidP="00E63D00">
            <w:pPr>
              <w:rPr>
                <w:sz w:val="16"/>
                <w:szCs w:val="16"/>
              </w:rPr>
            </w:pPr>
            <w:r w:rsidRPr="00E63D00">
              <w:rPr>
                <w:sz w:val="16"/>
                <w:szCs w:val="16"/>
              </w:rPr>
              <w:t>Население, проживающее в сельских населенных пунктах и приравненные к ним</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24964"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866296"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80E57E"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F0D3CF" w14:textId="77777777" w:rsidR="00E63D00" w:rsidRPr="00E63D00" w:rsidRDefault="00E63D00" w:rsidP="00E63D00">
            <w:pPr>
              <w:jc w:val="center"/>
              <w:rPr>
                <w:sz w:val="16"/>
                <w:szCs w:val="16"/>
              </w:rPr>
            </w:pPr>
            <w:r w:rsidRPr="00E63D00">
              <w:rPr>
                <w:sz w:val="16"/>
                <w:szCs w:val="16"/>
              </w:rPr>
              <w:t>0,075</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FA9F84" w14:textId="77777777" w:rsidR="00E63D00" w:rsidRPr="00E63D00" w:rsidRDefault="00E63D00" w:rsidP="00E63D00">
            <w:pPr>
              <w:jc w:val="center"/>
              <w:rPr>
                <w:sz w:val="16"/>
                <w:szCs w:val="16"/>
              </w:rPr>
            </w:pPr>
            <w:r w:rsidRPr="00E63D00">
              <w:rPr>
                <w:sz w:val="16"/>
                <w:szCs w:val="16"/>
              </w:rPr>
              <w:t>0,040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C65355" w14:textId="77777777" w:rsidR="00E63D00" w:rsidRPr="00E63D00" w:rsidRDefault="00E63D00" w:rsidP="00E63D00">
            <w:pPr>
              <w:jc w:val="center"/>
              <w:rPr>
                <w:sz w:val="16"/>
                <w:szCs w:val="16"/>
              </w:rPr>
            </w:pPr>
            <w:r w:rsidRPr="00E63D00">
              <w:rPr>
                <w:sz w:val="16"/>
                <w:szCs w:val="16"/>
              </w:rPr>
              <w:t>0,115</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77CF8D"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622EBC"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A7CC53" w14:textId="77777777" w:rsidR="00E63D00" w:rsidRPr="00E63D00" w:rsidRDefault="00E63D00" w:rsidP="00E63D00">
            <w:pPr>
              <w:jc w:val="center"/>
              <w:rPr>
                <w:sz w:val="16"/>
                <w:szCs w:val="16"/>
              </w:rPr>
            </w:pPr>
            <w:r w:rsidRPr="00E63D00">
              <w:rPr>
                <w:sz w:val="16"/>
                <w:szCs w:val="16"/>
              </w:rPr>
              <w:t>0,103</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564086" w14:textId="77777777" w:rsidR="00E63D00" w:rsidRPr="00E63D00" w:rsidRDefault="00E63D00" w:rsidP="00E63D00">
            <w:pPr>
              <w:jc w:val="center"/>
              <w:rPr>
                <w:sz w:val="16"/>
                <w:szCs w:val="16"/>
              </w:rPr>
            </w:pPr>
            <w:r w:rsidRPr="00E63D00">
              <w:rPr>
                <w:sz w:val="16"/>
                <w:szCs w:val="16"/>
              </w:rPr>
              <w:t>0,040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F6539C" w14:textId="77777777" w:rsidR="00E63D00" w:rsidRPr="00E63D00" w:rsidRDefault="00E63D00" w:rsidP="00E63D00">
            <w:pPr>
              <w:jc w:val="center"/>
              <w:rPr>
                <w:sz w:val="16"/>
                <w:szCs w:val="16"/>
              </w:rPr>
            </w:pPr>
            <w:r w:rsidRPr="00E63D00">
              <w:rPr>
                <w:sz w:val="16"/>
                <w:szCs w:val="16"/>
              </w:rPr>
              <w:t>0,143</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7F2561F"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6DEC3EC"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B0EF45A" w14:textId="77777777" w:rsidR="00E63D00" w:rsidRPr="00E63D00" w:rsidRDefault="00E63D00" w:rsidP="00E63D00">
            <w:pPr>
              <w:jc w:val="center"/>
              <w:rPr>
                <w:sz w:val="16"/>
                <w:szCs w:val="16"/>
              </w:rPr>
            </w:pPr>
            <w:r w:rsidRPr="00E63D00">
              <w:rPr>
                <w:sz w:val="16"/>
                <w:szCs w:val="16"/>
              </w:rPr>
              <w:t>0,089</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7C0DC57" w14:textId="77777777" w:rsidR="00E63D00" w:rsidRPr="00E63D00" w:rsidRDefault="00E63D00" w:rsidP="00E63D00">
            <w:pPr>
              <w:jc w:val="center"/>
              <w:rPr>
                <w:sz w:val="16"/>
                <w:szCs w:val="16"/>
              </w:rPr>
            </w:pPr>
            <w:r w:rsidRPr="00E63D00">
              <w:rPr>
                <w:sz w:val="16"/>
                <w:szCs w:val="16"/>
              </w:rPr>
              <w:t>0,040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D1BF90" w14:textId="77777777" w:rsidR="00E63D00" w:rsidRPr="00E63D00" w:rsidRDefault="00E63D00" w:rsidP="00E63D00">
            <w:pPr>
              <w:jc w:val="center"/>
              <w:rPr>
                <w:sz w:val="16"/>
                <w:szCs w:val="16"/>
              </w:rPr>
            </w:pPr>
            <w:r w:rsidRPr="00E63D00">
              <w:rPr>
                <w:sz w:val="16"/>
                <w:szCs w:val="16"/>
              </w:rPr>
              <w:t>0,129</w:t>
            </w:r>
          </w:p>
        </w:tc>
      </w:tr>
      <w:tr w:rsidR="00E63D00" w:rsidRPr="00E63D00" w14:paraId="21F00D12"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75E690" w14:textId="77777777" w:rsidR="00E63D00" w:rsidRPr="00E63D00" w:rsidRDefault="00E63D00" w:rsidP="00E63D00">
            <w:pPr>
              <w:jc w:val="center"/>
              <w:rPr>
                <w:sz w:val="16"/>
                <w:szCs w:val="16"/>
              </w:rPr>
            </w:pPr>
            <w:r w:rsidRPr="00E63D00">
              <w:rPr>
                <w:sz w:val="16"/>
                <w:szCs w:val="16"/>
              </w:rPr>
              <w:t>11</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1AEDD7" w14:textId="77777777" w:rsidR="00E63D00" w:rsidRPr="00E63D00" w:rsidRDefault="00E63D00" w:rsidP="00E63D00">
            <w:pPr>
              <w:rPr>
                <w:sz w:val="16"/>
                <w:szCs w:val="16"/>
              </w:rPr>
            </w:pPr>
            <w:r w:rsidRPr="00E63D00">
              <w:rPr>
                <w:sz w:val="16"/>
                <w:szCs w:val="16"/>
              </w:rPr>
              <w:t>Потребители, приравненные к населению</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232E8A"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BD5160"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E7C9C9"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34EBE1" w14:textId="77777777" w:rsidR="00E63D00" w:rsidRPr="00E63D00" w:rsidRDefault="00E63D00" w:rsidP="00E63D00">
            <w:pPr>
              <w:jc w:val="center"/>
              <w:rPr>
                <w:sz w:val="16"/>
                <w:szCs w:val="16"/>
              </w:rPr>
            </w:pPr>
            <w:r w:rsidRPr="00E63D00">
              <w:rPr>
                <w:sz w:val="16"/>
                <w:szCs w:val="16"/>
              </w:rPr>
              <w:t>0,002</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9D1A2" w14:textId="77777777" w:rsidR="00E63D00" w:rsidRPr="00E63D00" w:rsidRDefault="00E63D00" w:rsidP="00E63D00">
            <w:pPr>
              <w:jc w:val="center"/>
              <w:rPr>
                <w:sz w:val="16"/>
                <w:szCs w:val="16"/>
              </w:rPr>
            </w:pPr>
            <w:r w:rsidRPr="00E63D00">
              <w:rPr>
                <w:sz w:val="16"/>
                <w:szCs w:val="16"/>
              </w:rPr>
              <w:t>0,011</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FC04D9" w14:textId="77777777" w:rsidR="00E63D00" w:rsidRPr="00E63D00" w:rsidRDefault="00E63D00" w:rsidP="00E63D00">
            <w:pPr>
              <w:jc w:val="center"/>
              <w:rPr>
                <w:sz w:val="16"/>
                <w:szCs w:val="16"/>
              </w:rPr>
            </w:pPr>
            <w:r w:rsidRPr="00E63D00">
              <w:rPr>
                <w:sz w:val="16"/>
                <w:szCs w:val="16"/>
              </w:rPr>
              <w:t>0,013</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52E03C"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12ABF"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81D022" w14:textId="77777777" w:rsidR="00E63D00" w:rsidRPr="00E63D00" w:rsidRDefault="00E63D00" w:rsidP="00E63D00">
            <w:pPr>
              <w:jc w:val="center"/>
              <w:rPr>
                <w:sz w:val="16"/>
                <w:szCs w:val="16"/>
              </w:rPr>
            </w:pPr>
            <w:r w:rsidRPr="00E63D00">
              <w:rPr>
                <w:sz w:val="16"/>
                <w:szCs w:val="16"/>
              </w:rPr>
              <w:t>0,002</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1A6DA8" w14:textId="77777777" w:rsidR="00E63D00" w:rsidRPr="00E63D00" w:rsidRDefault="00E63D00" w:rsidP="00E63D00">
            <w:pPr>
              <w:jc w:val="center"/>
              <w:rPr>
                <w:sz w:val="16"/>
                <w:szCs w:val="16"/>
              </w:rPr>
            </w:pPr>
            <w:r w:rsidRPr="00E63D00">
              <w:rPr>
                <w:sz w:val="16"/>
                <w:szCs w:val="16"/>
              </w:rPr>
              <w:t>0,011</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EDC6E8" w14:textId="77777777" w:rsidR="00E63D00" w:rsidRPr="00E63D00" w:rsidRDefault="00E63D00" w:rsidP="00E63D00">
            <w:pPr>
              <w:jc w:val="center"/>
              <w:rPr>
                <w:sz w:val="16"/>
                <w:szCs w:val="16"/>
              </w:rPr>
            </w:pPr>
            <w:r w:rsidRPr="00E63D00">
              <w:rPr>
                <w:sz w:val="16"/>
                <w:szCs w:val="16"/>
              </w:rPr>
              <w:t>0,013</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BF49C4D"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21D3714"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5D6AC8B" w14:textId="77777777" w:rsidR="00E63D00" w:rsidRPr="00E63D00" w:rsidRDefault="00E63D00" w:rsidP="00E63D00">
            <w:pPr>
              <w:jc w:val="center"/>
              <w:rPr>
                <w:sz w:val="16"/>
                <w:szCs w:val="16"/>
              </w:rPr>
            </w:pPr>
            <w:r w:rsidRPr="00E63D00">
              <w:rPr>
                <w:sz w:val="16"/>
                <w:szCs w:val="16"/>
              </w:rPr>
              <w:t>0,002</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7A625C4" w14:textId="77777777" w:rsidR="00E63D00" w:rsidRPr="00E63D00" w:rsidRDefault="00E63D00" w:rsidP="00E63D00">
            <w:pPr>
              <w:jc w:val="center"/>
              <w:rPr>
                <w:sz w:val="16"/>
                <w:szCs w:val="16"/>
              </w:rPr>
            </w:pPr>
            <w:r w:rsidRPr="00E63D00">
              <w:rPr>
                <w:sz w:val="16"/>
                <w:szCs w:val="16"/>
              </w:rPr>
              <w:t>0,011</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39ECE" w14:textId="77777777" w:rsidR="00E63D00" w:rsidRPr="00E63D00" w:rsidRDefault="00E63D00" w:rsidP="00E63D00">
            <w:pPr>
              <w:jc w:val="center"/>
              <w:rPr>
                <w:sz w:val="16"/>
                <w:szCs w:val="16"/>
              </w:rPr>
            </w:pPr>
            <w:r w:rsidRPr="00E63D00">
              <w:rPr>
                <w:sz w:val="16"/>
                <w:szCs w:val="16"/>
              </w:rPr>
              <w:t>0,013</w:t>
            </w:r>
          </w:p>
        </w:tc>
      </w:tr>
      <w:tr w:rsidR="00E63D00" w:rsidRPr="00E63D00" w14:paraId="4315BABD"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3222EA" w14:textId="77777777" w:rsidR="00E63D00" w:rsidRPr="00E63D00" w:rsidRDefault="00E63D00" w:rsidP="00E63D00">
            <w:pPr>
              <w:jc w:val="center"/>
              <w:rPr>
                <w:sz w:val="16"/>
                <w:szCs w:val="16"/>
              </w:rPr>
            </w:pPr>
            <w:r w:rsidRPr="00E63D00">
              <w:rPr>
                <w:sz w:val="16"/>
                <w:szCs w:val="16"/>
              </w:rPr>
              <w:t>12</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722766" w14:textId="77777777" w:rsidR="00E63D00" w:rsidRPr="00E63D00" w:rsidRDefault="00E63D00" w:rsidP="00E63D00">
            <w:pPr>
              <w:rPr>
                <w:sz w:val="16"/>
                <w:szCs w:val="16"/>
              </w:rPr>
            </w:pPr>
            <w:r w:rsidRPr="00E63D00">
              <w:rPr>
                <w:sz w:val="16"/>
                <w:szCs w:val="16"/>
              </w:rPr>
              <w:t>За пределы региона</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5E5D53"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2F4139"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E5FC26"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0732D7"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3657D1"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D3D47B"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8B2736"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6C02C2"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B29289"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AC653E"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B4BC55"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8AA0DA7"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EDA946A"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27C6AB1"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A15ED61"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407D5B" w14:textId="77777777" w:rsidR="00E63D00" w:rsidRPr="00E63D00" w:rsidRDefault="00E63D00" w:rsidP="00E63D00">
            <w:pPr>
              <w:jc w:val="center"/>
              <w:rPr>
                <w:sz w:val="16"/>
                <w:szCs w:val="16"/>
              </w:rPr>
            </w:pPr>
            <w:r w:rsidRPr="00E63D00">
              <w:rPr>
                <w:sz w:val="16"/>
                <w:szCs w:val="16"/>
              </w:rPr>
              <w:t>0,000</w:t>
            </w:r>
          </w:p>
        </w:tc>
      </w:tr>
      <w:tr w:rsidR="00E63D00" w:rsidRPr="00E63D00" w14:paraId="1E32137A"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A9C4B8" w14:textId="77777777" w:rsidR="00E63D00" w:rsidRPr="00E63D00" w:rsidRDefault="00E63D00" w:rsidP="00E63D00">
            <w:pPr>
              <w:jc w:val="center"/>
              <w:rPr>
                <w:sz w:val="16"/>
                <w:szCs w:val="16"/>
              </w:rPr>
            </w:pPr>
            <w:r w:rsidRPr="00E63D00">
              <w:rPr>
                <w:sz w:val="16"/>
                <w:szCs w:val="16"/>
              </w:rPr>
              <w:t>13</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EC9B71" w14:textId="77777777" w:rsidR="00E63D00" w:rsidRPr="00E63D00" w:rsidRDefault="00E63D00" w:rsidP="00E63D00">
            <w:pPr>
              <w:rPr>
                <w:sz w:val="16"/>
                <w:szCs w:val="16"/>
              </w:rPr>
            </w:pPr>
            <w:r w:rsidRPr="00E63D00">
              <w:rPr>
                <w:sz w:val="16"/>
                <w:szCs w:val="16"/>
              </w:rPr>
              <w:t xml:space="preserve">Производственные нужды ЭСО </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13F44D"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8FF4EF"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B428D3"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8F02BD"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68EF92"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BB5E87"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261425"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DFBBA3"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2E4126"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85F59E"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2C8BB1"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8F7AEE4"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0FD0D08"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6E9F28E"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80AF4CC"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5E0D53" w14:textId="77777777" w:rsidR="00E63D00" w:rsidRPr="00E63D00" w:rsidRDefault="00E63D00" w:rsidP="00E63D00">
            <w:pPr>
              <w:jc w:val="center"/>
              <w:rPr>
                <w:sz w:val="16"/>
                <w:szCs w:val="16"/>
              </w:rPr>
            </w:pPr>
            <w:r w:rsidRPr="00E63D00">
              <w:rPr>
                <w:sz w:val="16"/>
                <w:szCs w:val="16"/>
              </w:rPr>
              <w:t>0,000</w:t>
            </w:r>
          </w:p>
        </w:tc>
      </w:tr>
      <w:tr w:rsidR="00E63D00" w:rsidRPr="00E63D00" w14:paraId="627130F9"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21FF7F" w14:textId="77777777" w:rsidR="00E63D00" w:rsidRPr="00E63D00" w:rsidRDefault="00E63D00" w:rsidP="00E63D00">
            <w:pPr>
              <w:jc w:val="center"/>
              <w:rPr>
                <w:sz w:val="16"/>
                <w:szCs w:val="16"/>
              </w:rPr>
            </w:pPr>
            <w:r w:rsidRPr="00E63D00">
              <w:rPr>
                <w:sz w:val="16"/>
                <w:szCs w:val="16"/>
              </w:rPr>
              <w:t>14</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536C3F" w14:textId="77777777" w:rsidR="00E63D00" w:rsidRPr="00E63D00" w:rsidRDefault="00E63D00" w:rsidP="00E63D00">
            <w:pPr>
              <w:rPr>
                <w:sz w:val="16"/>
                <w:szCs w:val="16"/>
              </w:rPr>
            </w:pPr>
            <w:r w:rsidRPr="00E63D00">
              <w:rPr>
                <w:sz w:val="16"/>
                <w:szCs w:val="16"/>
              </w:rPr>
              <w:t>Отпуск в смежные сетевые компании</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6CA72C"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561E52"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D619BD"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A63B5B" w14:textId="77777777" w:rsidR="00E63D00" w:rsidRPr="00E63D00" w:rsidRDefault="00E63D00" w:rsidP="00E63D00">
            <w:pPr>
              <w:jc w:val="center"/>
              <w:rPr>
                <w:sz w:val="16"/>
                <w:szCs w:val="16"/>
              </w:rPr>
            </w:pPr>
            <w:r w:rsidRPr="00E63D00">
              <w:rPr>
                <w:sz w:val="16"/>
                <w:szCs w:val="16"/>
              </w:rPr>
              <w:t>0,615</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3FE7C6"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AB8F57" w14:textId="77777777" w:rsidR="00E63D00" w:rsidRPr="00E63D00" w:rsidRDefault="00E63D00" w:rsidP="00E63D00">
            <w:pPr>
              <w:jc w:val="center"/>
              <w:rPr>
                <w:sz w:val="16"/>
                <w:szCs w:val="16"/>
              </w:rPr>
            </w:pPr>
            <w:r w:rsidRPr="00E63D00">
              <w:rPr>
                <w:sz w:val="16"/>
                <w:szCs w:val="16"/>
              </w:rPr>
              <w:t>0,615</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A6D278"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E54BF0"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9F2A40" w14:textId="77777777" w:rsidR="00E63D00" w:rsidRPr="00E63D00" w:rsidRDefault="00E63D00" w:rsidP="00E63D00">
            <w:pPr>
              <w:jc w:val="center"/>
              <w:rPr>
                <w:sz w:val="16"/>
                <w:szCs w:val="16"/>
              </w:rPr>
            </w:pPr>
            <w:r w:rsidRPr="00E63D00">
              <w:rPr>
                <w:sz w:val="16"/>
                <w:szCs w:val="16"/>
              </w:rPr>
              <w:t>0,511</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24C0F3"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0B131A" w14:textId="77777777" w:rsidR="00E63D00" w:rsidRPr="00E63D00" w:rsidRDefault="00E63D00" w:rsidP="00E63D00">
            <w:pPr>
              <w:jc w:val="center"/>
              <w:rPr>
                <w:sz w:val="16"/>
                <w:szCs w:val="16"/>
              </w:rPr>
            </w:pPr>
            <w:r w:rsidRPr="00E63D00">
              <w:rPr>
                <w:sz w:val="16"/>
                <w:szCs w:val="16"/>
              </w:rPr>
              <w:t>0,511</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E8AAC7"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EC886F"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3AD2A1" w14:textId="77777777" w:rsidR="00E63D00" w:rsidRPr="00E63D00" w:rsidRDefault="00E63D00" w:rsidP="00E63D00">
            <w:pPr>
              <w:jc w:val="center"/>
              <w:rPr>
                <w:sz w:val="16"/>
                <w:szCs w:val="16"/>
              </w:rPr>
            </w:pPr>
            <w:r w:rsidRPr="00E63D00">
              <w:rPr>
                <w:sz w:val="16"/>
                <w:szCs w:val="16"/>
              </w:rPr>
              <w:t>0,563</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AF4F31"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7DE96F" w14:textId="77777777" w:rsidR="00E63D00" w:rsidRPr="00E63D00" w:rsidRDefault="00E63D00" w:rsidP="00E63D00">
            <w:pPr>
              <w:jc w:val="center"/>
              <w:rPr>
                <w:sz w:val="16"/>
                <w:szCs w:val="16"/>
              </w:rPr>
            </w:pPr>
            <w:r w:rsidRPr="00E63D00">
              <w:rPr>
                <w:sz w:val="16"/>
                <w:szCs w:val="16"/>
              </w:rPr>
              <w:t>0,563</w:t>
            </w:r>
          </w:p>
        </w:tc>
      </w:tr>
      <w:tr w:rsidR="00E63D00" w:rsidRPr="00E63D00" w14:paraId="1E6C839F"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709ECB"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889F86" w14:textId="77777777" w:rsidR="00E63D00" w:rsidRPr="00E63D00" w:rsidRDefault="00E63D00" w:rsidP="00E63D00">
            <w:pPr>
              <w:jc w:val="right"/>
              <w:rPr>
                <w:sz w:val="16"/>
                <w:szCs w:val="16"/>
              </w:rPr>
            </w:pPr>
            <w:r w:rsidRPr="00E63D00">
              <w:rPr>
                <w:sz w:val="16"/>
                <w:szCs w:val="16"/>
              </w:rPr>
              <w:t>«Горэлектросеть» ООО (ИНН 4217127144)</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5C9FFD"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726B41"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8954E3"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8A4BC0"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8E2EF"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76E808"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B04276"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F2949E"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3C2C85"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84A9DB"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751198"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D30E8A8"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85A595D"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D2300A8"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2DCE588"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5E443C" w14:textId="77777777" w:rsidR="00E63D00" w:rsidRPr="00E63D00" w:rsidRDefault="00E63D00" w:rsidP="00E63D00">
            <w:pPr>
              <w:jc w:val="center"/>
              <w:rPr>
                <w:sz w:val="16"/>
                <w:szCs w:val="16"/>
              </w:rPr>
            </w:pPr>
            <w:r w:rsidRPr="00E63D00">
              <w:rPr>
                <w:sz w:val="16"/>
                <w:szCs w:val="16"/>
              </w:rPr>
              <w:t>0,000</w:t>
            </w:r>
          </w:p>
        </w:tc>
      </w:tr>
      <w:tr w:rsidR="00E63D00" w:rsidRPr="00E63D00" w14:paraId="1520018A"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022BBA"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54448E" w14:textId="77777777" w:rsidR="00E63D00" w:rsidRPr="00E63D00" w:rsidRDefault="00E63D00" w:rsidP="00E63D00">
            <w:pPr>
              <w:jc w:val="right"/>
              <w:rPr>
                <w:sz w:val="16"/>
                <w:szCs w:val="16"/>
              </w:rPr>
            </w:pPr>
            <w:r w:rsidRPr="00E63D00">
              <w:rPr>
                <w:sz w:val="16"/>
                <w:szCs w:val="16"/>
              </w:rPr>
              <w:t>«</w:t>
            </w:r>
            <w:proofErr w:type="spellStart"/>
            <w:r w:rsidRPr="00E63D00">
              <w:rPr>
                <w:sz w:val="16"/>
                <w:szCs w:val="16"/>
              </w:rPr>
              <w:t>ЕвразЭнергоТранс</w:t>
            </w:r>
            <w:proofErr w:type="spellEnd"/>
            <w:r w:rsidRPr="00E63D00">
              <w:rPr>
                <w:sz w:val="16"/>
                <w:szCs w:val="16"/>
              </w:rPr>
              <w:t>» ООО (ИНН 4217084532)</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D6C817"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C6DF4A"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70F7EB"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E3CAB6"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E487E0"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3D7B76"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B6249A"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A6ED67"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EE70DF"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6CD694"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70D51D"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2ACA25C"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3DD81C2"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3C7BD41"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0B42EEC"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78D213" w14:textId="77777777" w:rsidR="00E63D00" w:rsidRPr="00E63D00" w:rsidRDefault="00E63D00" w:rsidP="00E63D00">
            <w:pPr>
              <w:jc w:val="center"/>
              <w:rPr>
                <w:sz w:val="16"/>
                <w:szCs w:val="16"/>
              </w:rPr>
            </w:pPr>
            <w:r w:rsidRPr="00E63D00">
              <w:rPr>
                <w:sz w:val="16"/>
                <w:szCs w:val="16"/>
              </w:rPr>
              <w:t>0,000</w:t>
            </w:r>
          </w:p>
        </w:tc>
      </w:tr>
      <w:tr w:rsidR="00E63D00" w:rsidRPr="00E63D00" w14:paraId="56D4E96D"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E7CE7F"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E99CED" w14:textId="77777777" w:rsidR="00E63D00" w:rsidRPr="00E63D00" w:rsidRDefault="00E63D00" w:rsidP="00E63D00">
            <w:pPr>
              <w:jc w:val="right"/>
              <w:rPr>
                <w:sz w:val="16"/>
                <w:szCs w:val="16"/>
              </w:rPr>
            </w:pPr>
            <w:r w:rsidRPr="00E63D00">
              <w:rPr>
                <w:sz w:val="16"/>
                <w:szCs w:val="16"/>
              </w:rPr>
              <w:t>«Кузбасская энергосетевая компания» ООО (ИНН 4205109750)</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36122E"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643FA3"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EA0A4A"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996397"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8E863B"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C027F9"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CA718C"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72D111"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CB3E69"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2615B0"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1AEF15"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452D2EC"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872567D"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56CE070"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CEAF93C"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6856C0" w14:textId="77777777" w:rsidR="00E63D00" w:rsidRPr="00E63D00" w:rsidRDefault="00E63D00" w:rsidP="00E63D00">
            <w:pPr>
              <w:jc w:val="center"/>
              <w:rPr>
                <w:sz w:val="16"/>
                <w:szCs w:val="16"/>
              </w:rPr>
            </w:pPr>
            <w:r w:rsidRPr="00E63D00">
              <w:rPr>
                <w:sz w:val="16"/>
                <w:szCs w:val="16"/>
              </w:rPr>
              <w:t>0,000</w:t>
            </w:r>
          </w:p>
        </w:tc>
      </w:tr>
      <w:tr w:rsidR="00E63D00" w:rsidRPr="00E63D00" w14:paraId="73DEE998"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0BE72B"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B03E08" w14:textId="77777777" w:rsidR="00E63D00" w:rsidRPr="00E63D00" w:rsidRDefault="00E63D00" w:rsidP="00E63D00">
            <w:pPr>
              <w:jc w:val="right"/>
              <w:rPr>
                <w:sz w:val="16"/>
                <w:szCs w:val="16"/>
              </w:rPr>
            </w:pPr>
            <w:r w:rsidRPr="00E63D00">
              <w:rPr>
                <w:sz w:val="16"/>
                <w:szCs w:val="16"/>
              </w:rPr>
              <w:t>«</w:t>
            </w:r>
            <w:proofErr w:type="spellStart"/>
            <w:r w:rsidRPr="00E63D00">
              <w:rPr>
                <w:sz w:val="16"/>
                <w:szCs w:val="16"/>
              </w:rPr>
              <w:t>КузбассЭлектро</w:t>
            </w:r>
            <w:proofErr w:type="spellEnd"/>
            <w:r w:rsidRPr="00E63D00">
              <w:rPr>
                <w:sz w:val="16"/>
                <w:szCs w:val="16"/>
              </w:rPr>
              <w:t xml:space="preserve">» </w:t>
            </w:r>
            <w:proofErr w:type="gramStart"/>
            <w:r w:rsidRPr="00E63D00">
              <w:rPr>
                <w:sz w:val="16"/>
                <w:szCs w:val="16"/>
              </w:rPr>
              <w:t>ОАО  (</w:t>
            </w:r>
            <w:proofErr w:type="gramEnd"/>
            <w:r w:rsidRPr="00E63D00">
              <w:rPr>
                <w:sz w:val="16"/>
                <w:szCs w:val="16"/>
              </w:rPr>
              <w:t>ИНН 4202002174)</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48717B"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36347A"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882BE2"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08457B"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5E6B5C"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495C93"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713710"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5A3B79"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A888EC"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9971CA"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AF4B18"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7E0A318"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FDDC595"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9F1B440"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89CF442"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536F3B" w14:textId="77777777" w:rsidR="00E63D00" w:rsidRPr="00E63D00" w:rsidRDefault="00E63D00" w:rsidP="00E63D00">
            <w:pPr>
              <w:jc w:val="center"/>
              <w:rPr>
                <w:sz w:val="16"/>
                <w:szCs w:val="16"/>
              </w:rPr>
            </w:pPr>
            <w:r w:rsidRPr="00E63D00">
              <w:rPr>
                <w:sz w:val="16"/>
                <w:szCs w:val="16"/>
              </w:rPr>
              <w:t>0,000</w:t>
            </w:r>
          </w:p>
        </w:tc>
      </w:tr>
      <w:tr w:rsidR="00E63D00" w:rsidRPr="00E63D00" w14:paraId="3F8C0A42"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B47124"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6554E9" w14:textId="77777777" w:rsidR="00E63D00" w:rsidRPr="00E63D00" w:rsidRDefault="00E63D00" w:rsidP="00E63D00">
            <w:pPr>
              <w:jc w:val="right"/>
              <w:rPr>
                <w:sz w:val="16"/>
                <w:szCs w:val="16"/>
              </w:rPr>
            </w:pPr>
            <w:r w:rsidRPr="00E63D00">
              <w:rPr>
                <w:sz w:val="16"/>
                <w:szCs w:val="16"/>
              </w:rPr>
              <w:t>«КЭС» ООО (ИНН 4205395036)</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773887"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C04A44"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EDE785"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D7CAD6"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8D2E69"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3A549B"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CC6559"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58D329"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A99ED7"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3F7ADE"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596B8B"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77F859F"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235DB3C"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72868A9"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443E965"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5DA4E7" w14:textId="77777777" w:rsidR="00E63D00" w:rsidRPr="00E63D00" w:rsidRDefault="00E63D00" w:rsidP="00E63D00">
            <w:pPr>
              <w:jc w:val="center"/>
              <w:rPr>
                <w:sz w:val="16"/>
                <w:szCs w:val="16"/>
              </w:rPr>
            </w:pPr>
            <w:r w:rsidRPr="00E63D00">
              <w:rPr>
                <w:sz w:val="16"/>
                <w:szCs w:val="16"/>
              </w:rPr>
              <w:t>0,000</w:t>
            </w:r>
          </w:p>
        </w:tc>
      </w:tr>
      <w:tr w:rsidR="00E63D00" w:rsidRPr="00E63D00" w14:paraId="38F014B3"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7265BB"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B5BC62" w14:textId="77777777" w:rsidR="00E63D00" w:rsidRPr="00E63D00" w:rsidRDefault="00E63D00" w:rsidP="00E63D00">
            <w:pPr>
              <w:jc w:val="right"/>
              <w:rPr>
                <w:sz w:val="16"/>
                <w:szCs w:val="16"/>
              </w:rPr>
            </w:pPr>
            <w:r w:rsidRPr="00E63D00">
              <w:rPr>
                <w:sz w:val="16"/>
                <w:szCs w:val="16"/>
              </w:rPr>
              <w:t>«</w:t>
            </w:r>
            <w:proofErr w:type="spellStart"/>
            <w:r w:rsidRPr="00E63D00">
              <w:rPr>
                <w:sz w:val="16"/>
                <w:szCs w:val="16"/>
              </w:rPr>
              <w:t>Оборонэнерго</w:t>
            </w:r>
            <w:proofErr w:type="spellEnd"/>
            <w:r w:rsidRPr="00E63D00">
              <w:rPr>
                <w:sz w:val="16"/>
                <w:szCs w:val="16"/>
              </w:rPr>
              <w:t xml:space="preserve">» </w:t>
            </w:r>
            <w:proofErr w:type="gramStart"/>
            <w:r w:rsidRPr="00E63D00">
              <w:rPr>
                <w:sz w:val="16"/>
                <w:szCs w:val="16"/>
              </w:rPr>
              <w:t>АО  (</w:t>
            </w:r>
            <w:proofErr w:type="gramEnd"/>
            <w:r w:rsidRPr="00E63D00">
              <w:rPr>
                <w:sz w:val="16"/>
                <w:szCs w:val="16"/>
              </w:rPr>
              <w:t>филиал «Забайкальский» АО «</w:t>
            </w:r>
            <w:proofErr w:type="spellStart"/>
            <w:r w:rsidRPr="00E63D00">
              <w:rPr>
                <w:sz w:val="16"/>
                <w:szCs w:val="16"/>
              </w:rPr>
              <w:t>Оборонэнерго</w:t>
            </w:r>
            <w:proofErr w:type="spellEnd"/>
            <w:r w:rsidRPr="00E63D00">
              <w:rPr>
                <w:sz w:val="16"/>
                <w:szCs w:val="16"/>
              </w:rPr>
              <w:t>») (ИНН 7704726225)</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08C26A"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170292"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CA7F5F"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851B4E"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75573A"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A02863"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3A090D"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79FC35"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CD57D8"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AFC419"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02C9A1"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9FDD118"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94B7AFC"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FB9D35C"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6EE6B02"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8BE57F" w14:textId="77777777" w:rsidR="00E63D00" w:rsidRPr="00E63D00" w:rsidRDefault="00E63D00" w:rsidP="00E63D00">
            <w:pPr>
              <w:jc w:val="center"/>
              <w:rPr>
                <w:sz w:val="16"/>
                <w:szCs w:val="16"/>
              </w:rPr>
            </w:pPr>
            <w:r w:rsidRPr="00E63D00">
              <w:rPr>
                <w:sz w:val="16"/>
                <w:szCs w:val="16"/>
              </w:rPr>
              <w:t>0,000</w:t>
            </w:r>
          </w:p>
        </w:tc>
      </w:tr>
      <w:tr w:rsidR="00E63D00" w:rsidRPr="00E63D00" w14:paraId="351EC3DC"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56EF84"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2F88A6" w14:textId="77777777" w:rsidR="00E63D00" w:rsidRPr="00E63D00" w:rsidRDefault="00E63D00" w:rsidP="00E63D00">
            <w:pPr>
              <w:jc w:val="right"/>
              <w:rPr>
                <w:sz w:val="16"/>
                <w:szCs w:val="16"/>
              </w:rPr>
            </w:pPr>
            <w:r w:rsidRPr="00E63D00">
              <w:rPr>
                <w:sz w:val="16"/>
                <w:szCs w:val="16"/>
              </w:rPr>
              <w:t xml:space="preserve">«Объединенная компания РУСАЛ Энергосеть» </w:t>
            </w:r>
            <w:proofErr w:type="gramStart"/>
            <w:r w:rsidRPr="00E63D00">
              <w:rPr>
                <w:sz w:val="16"/>
                <w:szCs w:val="16"/>
              </w:rPr>
              <w:t>ООО  (</w:t>
            </w:r>
            <w:proofErr w:type="gramEnd"/>
            <w:r w:rsidRPr="00E63D00">
              <w:rPr>
                <w:sz w:val="16"/>
                <w:szCs w:val="16"/>
              </w:rPr>
              <w:t>ИНН 7709806795)</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9A1F26"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A9BC4A"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A9214C"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6F4636"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E56B25"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C4913"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9C478C"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71CA69"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6EDE0F"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49BCF7"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E32F91"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8A48D5D"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BD011C2"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8462BAD"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7064A6A"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6191AF" w14:textId="77777777" w:rsidR="00E63D00" w:rsidRPr="00E63D00" w:rsidRDefault="00E63D00" w:rsidP="00E63D00">
            <w:pPr>
              <w:jc w:val="center"/>
              <w:rPr>
                <w:sz w:val="16"/>
                <w:szCs w:val="16"/>
              </w:rPr>
            </w:pPr>
            <w:r w:rsidRPr="00E63D00">
              <w:rPr>
                <w:sz w:val="16"/>
                <w:szCs w:val="16"/>
              </w:rPr>
              <w:t>0,000</w:t>
            </w:r>
          </w:p>
        </w:tc>
      </w:tr>
      <w:tr w:rsidR="00E63D00" w:rsidRPr="00E63D00" w14:paraId="5EF3B965"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4CAE3A"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C4E912" w14:textId="77777777" w:rsidR="00E63D00" w:rsidRPr="00E63D00" w:rsidRDefault="00E63D00" w:rsidP="00E63D00">
            <w:pPr>
              <w:jc w:val="right"/>
              <w:rPr>
                <w:sz w:val="16"/>
                <w:szCs w:val="16"/>
              </w:rPr>
            </w:pPr>
            <w:r w:rsidRPr="00E63D00">
              <w:rPr>
                <w:sz w:val="16"/>
                <w:szCs w:val="16"/>
              </w:rPr>
              <w:t xml:space="preserve">«ОЭСК» </w:t>
            </w:r>
            <w:proofErr w:type="gramStart"/>
            <w:r w:rsidRPr="00E63D00">
              <w:rPr>
                <w:sz w:val="16"/>
                <w:szCs w:val="16"/>
              </w:rPr>
              <w:t>ООО  (</w:t>
            </w:r>
            <w:proofErr w:type="gramEnd"/>
            <w:r w:rsidRPr="00E63D00">
              <w:rPr>
                <w:sz w:val="16"/>
                <w:szCs w:val="16"/>
              </w:rPr>
              <w:t>ИНН 4223052779)</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2E3713"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039E15"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D45EB9"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42C9E7"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4895EE"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ACC4B2"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02B674"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1E7F85"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0EE310"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29BD2B"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4B0B16"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EF53D8E"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1476660"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B2F3908"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DABBEAC"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BEB35C" w14:textId="77777777" w:rsidR="00E63D00" w:rsidRPr="00E63D00" w:rsidRDefault="00E63D00" w:rsidP="00E63D00">
            <w:pPr>
              <w:jc w:val="center"/>
              <w:rPr>
                <w:sz w:val="16"/>
                <w:szCs w:val="16"/>
              </w:rPr>
            </w:pPr>
            <w:r w:rsidRPr="00E63D00">
              <w:rPr>
                <w:sz w:val="16"/>
                <w:szCs w:val="16"/>
              </w:rPr>
              <w:t>0,000</w:t>
            </w:r>
          </w:p>
        </w:tc>
      </w:tr>
      <w:tr w:rsidR="00E63D00" w:rsidRPr="00E63D00" w14:paraId="420AB18C"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1C43F6"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682044" w14:textId="77777777" w:rsidR="00E63D00" w:rsidRPr="00E63D00" w:rsidRDefault="00E63D00" w:rsidP="00E63D00">
            <w:pPr>
              <w:jc w:val="right"/>
              <w:rPr>
                <w:sz w:val="16"/>
                <w:szCs w:val="16"/>
              </w:rPr>
            </w:pPr>
            <w:r w:rsidRPr="00E63D00">
              <w:rPr>
                <w:sz w:val="16"/>
                <w:szCs w:val="16"/>
              </w:rPr>
              <w:t>«</w:t>
            </w:r>
            <w:proofErr w:type="spellStart"/>
            <w:r w:rsidRPr="00E63D00">
              <w:rPr>
                <w:sz w:val="16"/>
                <w:szCs w:val="16"/>
              </w:rPr>
              <w:t>Регионэнергосеть</w:t>
            </w:r>
            <w:proofErr w:type="spellEnd"/>
            <w:r w:rsidRPr="00E63D00">
              <w:rPr>
                <w:sz w:val="16"/>
                <w:szCs w:val="16"/>
              </w:rPr>
              <w:t>» ООО (ИНН 4205271471)</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AA99C3"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D98524"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D56B81"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89FAE6"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6B0485"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9960A6"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1D7D3A"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59C109"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4F3B22"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9C380D"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1F4D7A"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7EBF372"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1E74A1C"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112EB04"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DCEBFF0"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A6189B" w14:textId="77777777" w:rsidR="00E63D00" w:rsidRPr="00E63D00" w:rsidRDefault="00E63D00" w:rsidP="00E63D00">
            <w:pPr>
              <w:jc w:val="center"/>
              <w:rPr>
                <w:sz w:val="16"/>
                <w:szCs w:val="16"/>
              </w:rPr>
            </w:pPr>
            <w:r w:rsidRPr="00E63D00">
              <w:rPr>
                <w:sz w:val="16"/>
                <w:szCs w:val="16"/>
              </w:rPr>
              <w:t>0,000</w:t>
            </w:r>
          </w:p>
        </w:tc>
      </w:tr>
      <w:tr w:rsidR="00E63D00" w:rsidRPr="00E63D00" w14:paraId="6FA0801A"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4A2D63" w14:textId="77777777" w:rsidR="00E63D00" w:rsidRPr="00E63D00" w:rsidRDefault="00E63D00" w:rsidP="00E63D00">
            <w:pPr>
              <w:jc w:val="center"/>
              <w:rPr>
                <w:sz w:val="16"/>
                <w:szCs w:val="16"/>
              </w:rPr>
            </w:pPr>
            <w:r w:rsidRPr="00E63D00">
              <w:rPr>
                <w:sz w:val="16"/>
                <w:szCs w:val="16"/>
              </w:rPr>
              <w:lastRenderedPageBreak/>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BC0D86" w14:textId="77777777" w:rsidR="00E63D00" w:rsidRPr="00E63D00" w:rsidRDefault="00E63D00" w:rsidP="00E63D00">
            <w:pPr>
              <w:jc w:val="right"/>
              <w:rPr>
                <w:sz w:val="16"/>
                <w:szCs w:val="16"/>
              </w:rPr>
            </w:pPr>
            <w:r w:rsidRPr="00E63D00">
              <w:rPr>
                <w:sz w:val="16"/>
                <w:szCs w:val="16"/>
              </w:rPr>
              <w:t>«Ресурсоснабжающая компания» ООО (ИНН 4205372624)</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5FB05D"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FD9BBA"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4C1465"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B76121" w14:textId="77777777" w:rsidR="00E63D00" w:rsidRPr="00E63D00" w:rsidRDefault="00E63D00" w:rsidP="00E63D00">
            <w:pPr>
              <w:jc w:val="center"/>
              <w:rPr>
                <w:sz w:val="16"/>
                <w:szCs w:val="16"/>
              </w:rPr>
            </w:pPr>
            <w:r w:rsidRPr="00E63D00">
              <w:rPr>
                <w:sz w:val="16"/>
                <w:szCs w:val="16"/>
              </w:rPr>
              <w:t>0,170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15DAF9"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7E4DD5" w14:textId="77777777" w:rsidR="00E63D00" w:rsidRPr="00E63D00" w:rsidRDefault="00E63D00" w:rsidP="00E63D00">
            <w:pPr>
              <w:jc w:val="center"/>
              <w:rPr>
                <w:sz w:val="16"/>
                <w:szCs w:val="16"/>
              </w:rPr>
            </w:pPr>
            <w:r w:rsidRPr="00E63D00">
              <w:rPr>
                <w:sz w:val="16"/>
                <w:szCs w:val="16"/>
              </w:rPr>
              <w:t>0,170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7CDA3E"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CD4BA6"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DBF1F4" w14:textId="77777777" w:rsidR="00E63D00" w:rsidRPr="00E63D00" w:rsidRDefault="00E63D00" w:rsidP="00E63D00">
            <w:pPr>
              <w:jc w:val="center"/>
              <w:rPr>
                <w:sz w:val="16"/>
                <w:szCs w:val="16"/>
              </w:rPr>
            </w:pPr>
            <w:r w:rsidRPr="00E63D00">
              <w:rPr>
                <w:sz w:val="16"/>
                <w:szCs w:val="16"/>
              </w:rPr>
              <w:t>0,161</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DDDE88"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AEC66C" w14:textId="77777777" w:rsidR="00E63D00" w:rsidRPr="00E63D00" w:rsidRDefault="00E63D00" w:rsidP="00E63D00">
            <w:pPr>
              <w:jc w:val="center"/>
              <w:rPr>
                <w:sz w:val="16"/>
                <w:szCs w:val="16"/>
              </w:rPr>
            </w:pPr>
            <w:r w:rsidRPr="00E63D00">
              <w:rPr>
                <w:sz w:val="16"/>
                <w:szCs w:val="16"/>
              </w:rPr>
              <w:t>0,161</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0FEEDDC"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EF7D57B"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4C5B13E" w14:textId="77777777" w:rsidR="00E63D00" w:rsidRPr="00E63D00" w:rsidRDefault="00E63D00" w:rsidP="00E63D00">
            <w:pPr>
              <w:jc w:val="center"/>
              <w:rPr>
                <w:sz w:val="16"/>
                <w:szCs w:val="16"/>
              </w:rPr>
            </w:pPr>
            <w:r w:rsidRPr="00E63D00">
              <w:rPr>
                <w:sz w:val="16"/>
                <w:szCs w:val="16"/>
              </w:rPr>
              <w:t>0,165</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F2D5E07"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7D2FD3" w14:textId="77777777" w:rsidR="00E63D00" w:rsidRPr="00E63D00" w:rsidRDefault="00E63D00" w:rsidP="00E63D00">
            <w:pPr>
              <w:jc w:val="center"/>
              <w:rPr>
                <w:sz w:val="16"/>
                <w:szCs w:val="16"/>
              </w:rPr>
            </w:pPr>
            <w:r w:rsidRPr="00E63D00">
              <w:rPr>
                <w:sz w:val="16"/>
                <w:szCs w:val="16"/>
              </w:rPr>
              <w:t>0,165</w:t>
            </w:r>
          </w:p>
        </w:tc>
      </w:tr>
      <w:tr w:rsidR="00E63D00" w:rsidRPr="00E63D00" w14:paraId="266E7729"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5F4619"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113993" w14:textId="77777777" w:rsidR="00E63D00" w:rsidRPr="00E63D00" w:rsidRDefault="00E63D00" w:rsidP="00E63D00">
            <w:pPr>
              <w:jc w:val="right"/>
              <w:rPr>
                <w:sz w:val="16"/>
                <w:szCs w:val="16"/>
              </w:rPr>
            </w:pPr>
            <w:r w:rsidRPr="00E63D00">
              <w:rPr>
                <w:sz w:val="16"/>
                <w:szCs w:val="16"/>
              </w:rPr>
              <w:t xml:space="preserve">«РЖД» </w:t>
            </w:r>
            <w:proofErr w:type="gramStart"/>
            <w:r w:rsidRPr="00E63D00">
              <w:rPr>
                <w:sz w:val="16"/>
                <w:szCs w:val="16"/>
              </w:rPr>
              <w:t>ОАО  (</w:t>
            </w:r>
            <w:proofErr w:type="gramEnd"/>
            <w:r w:rsidRPr="00E63D00">
              <w:rPr>
                <w:sz w:val="16"/>
                <w:szCs w:val="16"/>
              </w:rPr>
              <w:t xml:space="preserve">Западно-Сибирская дирекция по энергообеспечению - СП </w:t>
            </w:r>
            <w:proofErr w:type="spellStart"/>
            <w:r w:rsidRPr="00E63D00">
              <w:rPr>
                <w:sz w:val="16"/>
                <w:szCs w:val="16"/>
              </w:rPr>
              <w:t>Трансэнерго</w:t>
            </w:r>
            <w:proofErr w:type="spellEnd"/>
            <w:r w:rsidRPr="00E63D00">
              <w:rPr>
                <w:sz w:val="16"/>
                <w:szCs w:val="16"/>
              </w:rPr>
              <w:t xml:space="preserve"> - филиала ОАО «РЖД») (ИНН 7708503727)</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DA860E"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55B621"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38F12B"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88EF03"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46319E"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EA209D"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F1F2F0"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01C97D"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9B9441"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936545"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A0D205"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3A5EE5F"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FB68335"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7D47A26"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D5EBAE1"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34109F" w14:textId="77777777" w:rsidR="00E63D00" w:rsidRPr="00E63D00" w:rsidRDefault="00E63D00" w:rsidP="00E63D00">
            <w:pPr>
              <w:jc w:val="center"/>
              <w:rPr>
                <w:sz w:val="16"/>
                <w:szCs w:val="16"/>
              </w:rPr>
            </w:pPr>
            <w:r w:rsidRPr="00E63D00">
              <w:rPr>
                <w:sz w:val="16"/>
                <w:szCs w:val="16"/>
              </w:rPr>
              <w:t>0,000</w:t>
            </w:r>
          </w:p>
        </w:tc>
      </w:tr>
      <w:tr w:rsidR="00E63D00" w:rsidRPr="00E63D00" w14:paraId="23FBF363"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DE19BC"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8E4A31" w14:textId="77777777" w:rsidR="00E63D00" w:rsidRPr="00E63D00" w:rsidRDefault="00E63D00" w:rsidP="00E63D00">
            <w:pPr>
              <w:jc w:val="right"/>
              <w:rPr>
                <w:sz w:val="16"/>
                <w:szCs w:val="16"/>
              </w:rPr>
            </w:pPr>
            <w:r w:rsidRPr="00E63D00">
              <w:rPr>
                <w:sz w:val="16"/>
                <w:szCs w:val="16"/>
              </w:rPr>
              <w:t xml:space="preserve">«РЖД» </w:t>
            </w:r>
            <w:proofErr w:type="gramStart"/>
            <w:r w:rsidRPr="00E63D00">
              <w:rPr>
                <w:sz w:val="16"/>
                <w:szCs w:val="16"/>
              </w:rPr>
              <w:t>ОАО  (</w:t>
            </w:r>
            <w:proofErr w:type="gramEnd"/>
            <w:r w:rsidRPr="00E63D00">
              <w:rPr>
                <w:sz w:val="16"/>
                <w:szCs w:val="16"/>
              </w:rPr>
              <w:t xml:space="preserve">Красноярская дирекция по энергообеспечению - СП </w:t>
            </w:r>
            <w:proofErr w:type="spellStart"/>
            <w:r w:rsidRPr="00E63D00">
              <w:rPr>
                <w:sz w:val="16"/>
                <w:szCs w:val="16"/>
              </w:rPr>
              <w:t>Трансэнерго</w:t>
            </w:r>
            <w:proofErr w:type="spellEnd"/>
            <w:r w:rsidRPr="00E63D00">
              <w:rPr>
                <w:sz w:val="16"/>
                <w:szCs w:val="16"/>
              </w:rPr>
              <w:t xml:space="preserve"> - филиала ОАО «РЖД») (ИНН 7708503727)</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C10E40"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4C5590"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7B4483"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002F34"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1FC105"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3CC292"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012824"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6DC365"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EDDD1E"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48C987"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67FCCF"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25A76F4"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3923BBE"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C0ABE58"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334F309"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5C7B89" w14:textId="77777777" w:rsidR="00E63D00" w:rsidRPr="00E63D00" w:rsidRDefault="00E63D00" w:rsidP="00E63D00">
            <w:pPr>
              <w:jc w:val="center"/>
              <w:rPr>
                <w:sz w:val="16"/>
                <w:szCs w:val="16"/>
              </w:rPr>
            </w:pPr>
            <w:r w:rsidRPr="00E63D00">
              <w:rPr>
                <w:sz w:val="16"/>
                <w:szCs w:val="16"/>
              </w:rPr>
              <w:t>0,000</w:t>
            </w:r>
          </w:p>
        </w:tc>
      </w:tr>
      <w:tr w:rsidR="00E63D00" w:rsidRPr="00E63D00" w14:paraId="79BDDBD9"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B4F4C9"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F7200" w14:textId="77777777" w:rsidR="00E63D00" w:rsidRPr="00E63D00" w:rsidRDefault="00E63D00" w:rsidP="00E63D00">
            <w:pPr>
              <w:jc w:val="right"/>
              <w:rPr>
                <w:sz w:val="16"/>
                <w:szCs w:val="16"/>
              </w:rPr>
            </w:pPr>
            <w:r w:rsidRPr="00E63D00">
              <w:rPr>
                <w:sz w:val="16"/>
                <w:szCs w:val="16"/>
              </w:rPr>
              <w:t>«</w:t>
            </w:r>
            <w:proofErr w:type="spellStart"/>
            <w:r w:rsidRPr="00E63D00">
              <w:rPr>
                <w:sz w:val="16"/>
                <w:szCs w:val="16"/>
              </w:rPr>
              <w:t>Россети</w:t>
            </w:r>
            <w:proofErr w:type="spellEnd"/>
            <w:r w:rsidRPr="00E63D00">
              <w:rPr>
                <w:sz w:val="16"/>
                <w:szCs w:val="16"/>
              </w:rPr>
              <w:t xml:space="preserve"> Сибирь» ПАО (филиал ПАО «</w:t>
            </w:r>
            <w:proofErr w:type="spellStart"/>
            <w:r w:rsidRPr="00E63D00">
              <w:rPr>
                <w:sz w:val="16"/>
                <w:szCs w:val="16"/>
              </w:rPr>
              <w:t>Россети</w:t>
            </w:r>
            <w:proofErr w:type="spellEnd"/>
            <w:r w:rsidRPr="00E63D00">
              <w:rPr>
                <w:sz w:val="16"/>
                <w:szCs w:val="16"/>
              </w:rPr>
              <w:t xml:space="preserve"> Сибирь» - «Кузбассэнерго – РЭС») (ИНН 2460069527)</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653F91"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448826"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27F7FD"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618B1C" w14:textId="77777777" w:rsidR="00E63D00" w:rsidRPr="00E63D00" w:rsidRDefault="00E63D00" w:rsidP="00E63D00">
            <w:pPr>
              <w:jc w:val="center"/>
              <w:rPr>
                <w:sz w:val="16"/>
                <w:szCs w:val="16"/>
              </w:rPr>
            </w:pPr>
            <w:r w:rsidRPr="00E63D00">
              <w:rPr>
                <w:sz w:val="16"/>
                <w:szCs w:val="16"/>
              </w:rPr>
              <w:t>0,396</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22A815"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9711A8" w14:textId="77777777" w:rsidR="00E63D00" w:rsidRPr="00E63D00" w:rsidRDefault="00E63D00" w:rsidP="00E63D00">
            <w:pPr>
              <w:jc w:val="center"/>
              <w:rPr>
                <w:sz w:val="16"/>
                <w:szCs w:val="16"/>
              </w:rPr>
            </w:pPr>
            <w:r w:rsidRPr="00E63D00">
              <w:rPr>
                <w:sz w:val="16"/>
                <w:szCs w:val="16"/>
              </w:rPr>
              <w:t>0,396</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8D46C1"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E02318"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AF2669" w14:textId="77777777" w:rsidR="00E63D00" w:rsidRPr="00E63D00" w:rsidRDefault="00E63D00" w:rsidP="00E63D00">
            <w:pPr>
              <w:jc w:val="center"/>
              <w:rPr>
                <w:sz w:val="16"/>
                <w:szCs w:val="16"/>
              </w:rPr>
            </w:pPr>
            <w:r w:rsidRPr="00E63D00">
              <w:rPr>
                <w:sz w:val="16"/>
                <w:szCs w:val="16"/>
              </w:rPr>
              <w:t>0,303</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616A0E"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2E61BF" w14:textId="77777777" w:rsidR="00E63D00" w:rsidRPr="00E63D00" w:rsidRDefault="00E63D00" w:rsidP="00E63D00">
            <w:pPr>
              <w:jc w:val="center"/>
              <w:rPr>
                <w:sz w:val="16"/>
                <w:szCs w:val="16"/>
              </w:rPr>
            </w:pPr>
            <w:r w:rsidRPr="00E63D00">
              <w:rPr>
                <w:sz w:val="16"/>
                <w:szCs w:val="16"/>
              </w:rPr>
              <w:t>0,303</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2689AE1"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20A6FF3"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5757853" w14:textId="77777777" w:rsidR="00E63D00" w:rsidRPr="00E63D00" w:rsidRDefault="00E63D00" w:rsidP="00E63D00">
            <w:pPr>
              <w:jc w:val="center"/>
              <w:rPr>
                <w:sz w:val="16"/>
                <w:szCs w:val="16"/>
              </w:rPr>
            </w:pPr>
            <w:r w:rsidRPr="00E63D00">
              <w:rPr>
                <w:sz w:val="16"/>
                <w:szCs w:val="16"/>
              </w:rPr>
              <w:t>0,350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695C0BA"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0F585E" w14:textId="77777777" w:rsidR="00E63D00" w:rsidRPr="00E63D00" w:rsidRDefault="00E63D00" w:rsidP="00E63D00">
            <w:pPr>
              <w:jc w:val="center"/>
              <w:rPr>
                <w:sz w:val="16"/>
                <w:szCs w:val="16"/>
              </w:rPr>
            </w:pPr>
            <w:r w:rsidRPr="00E63D00">
              <w:rPr>
                <w:sz w:val="16"/>
                <w:szCs w:val="16"/>
              </w:rPr>
              <w:t>0,350</w:t>
            </w:r>
          </w:p>
        </w:tc>
      </w:tr>
      <w:tr w:rsidR="00E63D00" w:rsidRPr="00E63D00" w14:paraId="29543721"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A7FB89"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69793B" w14:textId="77777777" w:rsidR="00E63D00" w:rsidRPr="00E63D00" w:rsidRDefault="00E63D00" w:rsidP="00E63D00">
            <w:pPr>
              <w:jc w:val="right"/>
              <w:rPr>
                <w:sz w:val="16"/>
                <w:szCs w:val="16"/>
              </w:rPr>
            </w:pPr>
            <w:r w:rsidRPr="00E63D00">
              <w:rPr>
                <w:sz w:val="16"/>
                <w:szCs w:val="16"/>
              </w:rPr>
              <w:t xml:space="preserve">«СДС-Энерго» ХК </w:t>
            </w:r>
            <w:proofErr w:type="gramStart"/>
            <w:r w:rsidRPr="00E63D00">
              <w:rPr>
                <w:sz w:val="16"/>
                <w:szCs w:val="16"/>
              </w:rPr>
              <w:t>ООО  (</w:t>
            </w:r>
            <w:proofErr w:type="gramEnd"/>
            <w:r w:rsidRPr="00E63D00">
              <w:rPr>
                <w:sz w:val="16"/>
                <w:szCs w:val="16"/>
              </w:rPr>
              <w:t>ИНН 4250003450)</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CAAB2"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0D3578"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C92F63"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2BA6EF"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AFDA9D"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62B74B"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1E6E44"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79257B"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9FC66A"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8B851B"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7E4A47"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DF46E17"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5306291"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C42120B"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DBB00C5"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195810" w14:textId="77777777" w:rsidR="00E63D00" w:rsidRPr="00E63D00" w:rsidRDefault="00E63D00" w:rsidP="00E63D00">
            <w:pPr>
              <w:jc w:val="center"/>
              <w:rPr>
                <w:sz w:val="16"/>
                <w:szCs w:val="16"/>
              </w:rPr>
            </w:pPr>
            <w:r w:rsidRPr="00E63D00">
              <w:rPr>
                <w:sz w:val="16"/>
                <w:szCs w:val="16"/>
              </w:rPr>
              <w:t>0,000</w:t>
            </w:r>
          </w:p>
        </w:tc>
      </w:tr>
      <w:tr w:rsidR="00E63D00" w:rsidRPr="00E63D00" w14:paraId="7E4BFB71"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D3B43F"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B6A4C3" w14:textId="77777777" w:rsidR="00E63D00" w:rsidRPr="00E63D00" w:rsidRDefault="00E63D00" w:rsidP="00E63D00">
            <w:pPr>
              <w:jc w:val="right"/>
              <w:rPr>
                <w:sz w:val="16"/>
                <w:szCs w:val="16"/>
              </w:rPr>
            </w:pPr>
            <w:r w:rsidRPr="00E63D00">
              <w:rPr>
                <w:sz w:val="16"/>
                <w:szCs w:val="16"/>
              </w:rPr>
              <w:t>«Северо-Кузбасская энергетическая компания» АО (ИНН 4205153492)</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DB9872"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740B75"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E84A44"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75E67A"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17A3A6"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EDDC29"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240E52"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46628B"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3F20A0"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D36176"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4E9C5A"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CD0C9D2"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0DB2C58"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340DA80"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A0B32A0"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A1DA9A" w14:textId="77777777" w:rsidR="00E63D00" w:rsidRPr="00E63D00" w:rsidRDefault="00E63D00" w:rsidP="00E63D00">
            <w:pPr>
              <w:jc w:val="center"/>
              <w:rPr>
                <w:sz w:val="16"/>
                <w:szCs w:val="16"/>
              </w:rPr>
            </w:pPr>
            <w:r w:rsidRPr="00E63D00">
              <w:rPr>
                <w:sz w:val="16"/>
                <w:szCs w:val="16"/>
              </w:rPr>
              <w:t>0,000</w:t>
            </w:r>
          </w:p>
        </w:tc>
      </w:tr>
      <w:tr w:rsidR="00E63D00" w:rsidRPr="00E63D00" w14:paraId="4814E5C9"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FA126A"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A149CB" w14:textId="77777777" w:rsidR="00E63D00" w:rsidRPr="00E63D00" w:rsidRDefault="00E63D00" w:rsidP="00E63D00">
            <w:pPr>
              <w:jc w:val="right"/>
              <w:rPr>
                <w:sz w:val="16"/>
                <w:szCs w:val="16"/>
              </w:rPr>
            </w:pPr>
            <w:r w:rsidRPr="00E63D00">
              <w:rPr>
                <w:sz w:val="16"/>
                <w:szCs w:val="16"/>
              </w:rPr>
              <w:t>«Сибирская промышленная сетевая компания» АО (ИНН 4205234208)</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98D00F"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7284B8"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5A8CAB"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D33F7B"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3736D6"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3F91D3"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CA1C93"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B713D5"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80C9D1"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CB1EEE"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6E7FA8"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52418CA"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4D7BF2B"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3CDC0E4"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76DD6BA"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D366A1" w14:textId="77777777" w:rsidR="00E63D00" w:rsidRPr="00E63D00" w:rsidRDefault="00E63D00" w:rsidP="00E63D00">
            <w:pPr>
              <w:jc w:val="center"/>
              <w:rPr>
                <w:sz w:val="16"/>
                <w:szCs w:val="16"/>
              </w:rPr>
            </w:pPr>
            <w:r w:rsidRPr="00E63D00">
              <w:rPr>
                <w:sz w:val="16"/>
                <w:szCs w:val="16"/>
              </w:rPr>
              <w:t>0,000</w:t>
            </w:r>
          </w:p>
        </w:tc>
      </w:tr>
      <w:tr w:rsidR="00E63D00" w:rsidRPr="00E63D00" w14:paraId="18B0D951"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C02BCE"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5D6B3B" w14:textId="77777777" w:rsidR="00E63D00" w:rsidRPr="00E63D00" w:rsidRDefault="00E63D00" w:rsidP="00E63D00">
            <w:pPr>
              <w:jc w:val="right"/>
              <w:rPr>
                <w:sz w:val="16"/>
                <w:szCs w:val="16"/>
              </w:rPr>
            </w:pPr>
            <w:r w:rsidRPr="00E63D00">
              <w:rPr>
                <w:sz w:val="16"/>
                <w:szCs w:val="16"/>
              </w:rPr>
              <w:t>«</w:t>
            </w:r>
            <w:proofErr w:type="spellStart"/>
            <w:r w:rsidRPr="00E63D00">
              <w:rPr>
                <w:sz w:val="16"/>
                <w:szCs w:val="16"/>
              </w:rPr>
              <w:t>СибЭнергоТранс</w:t>
            </w:r>
            <w:proofErr w:type="spellEnd"/>
            <w:r w:rsidRPr="00E63D00">
              <w:rPr>
                <w:sz w:val="16"/>
                <w:szCs w:val="16"/>
              </w:rPr>
              <w:t xml:space="preserve"> - 42» ООО (ИНН 4223086707)</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E797C5"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B6122C"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E3DEE7"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EB113E"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0162BF"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361088"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24EE67"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DA935A"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53A46F"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D80DC5"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94F112"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AF1035A"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B1A55EF"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C5F7B2E"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60566E1"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48B767" w14:textId="77777777" w:rsidR="00E63D00" w:rsidRPr="00E63D00" w:rsidRDefault="00E63D00" w:rsidP="00E63D00">
            <w:pPr>
              <w:jc w:val="center"/>
              <w:rPr>
                <w:sz w:val="16"/>
                <w:szCs w:val="16"/>
              </w:rPr>
            </w:pPr>
            <w:r w:rsidRPr="00E63D00">
              <w:rPr>
                <w:sz w:val="16"/>
                <w:szCs w:val="16"/>
              </w:rPr>
              <w:t>0,000</w:t>
            </w:r>
          </w:p>
        </w:tc>
      </w:tr>
      <w:tr w:rsidR="00E63D00" w:rsidRPr="00E63D00" w14:paraId="08ED06E5"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8DA54F"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0B99F8" w14:textId="77777777" w:rsidR="00E63D00" w:rsidRPr="00E63D00" w:rsidRDefault="00E63D00" w:rsidP="00E63D00">
            <w:pPr>
              <w:jc w:val="right"/>
              <w:rPr>
                <w:sz w:val="16"/>
                <w:szCs w:val="16"/>
              </w:rPr>
            </w:pPr>
            <w:r w:rsidRPr="00E63D00">
              <w:rPr>
                <w:sz w:val="16"/>
                <w:szCs w:val="16"/>
              </w:rPr>
              <w:t xml:space="preserve">«Специализированная шахтная </w:t>
            </w:r>
            <w:proofErr w:type="spellStart"/>
            <w:r w:rsidRPr="00E63D00">
              <w:rPr>
                <w:sz w:val="16"/>
                <w:szCs w:val="16"/>
              </w:rPr>
              <w:t>энергомеханическая</w:t>
            </w:r>
            <w:proofErr w:type="spellEnd"/>
            <w:r w:rsidRPr="00E63D00">
              <w:rPr>
                <w:sz w:val="16"/>
                <w:szCs w:val="16"/>
              </w:rPr>
              <w:t xml:space="preserve"> компания» АО (ИНН 4208003209)</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1EA9DD"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677D59"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406EB0"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E327FC"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81C46B"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58F67E"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F50D67"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0FE2C9"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7C25F8"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C952C3"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790178"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33A3188"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A8B1F8C"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6462256"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BA02D55"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F80BE4" w14:textId="77777777" w:rsidR="00E63D00" w:rsidRPr="00E63D00" w:rsidRDefault="00E63D00" w:rsidP="00E63D00">
            <w:pPr>
              <w:jc w:val="center"/>
              <w:rPr>
                <w:sz w:val="16"/>
                <w:szCs w:val="16"/>
              </w:rPr>
            </w:pPr>
            <w:r w:rsidRPr="00E63D00">
              <w:rPr>
                <w:sz w:val="16"/>
                <w:szCs w:val="16"/>
              </w:rPr>
              <w:t>0,000</w:t>
            </w:r>
          </w:p>
        </w:tc>
      </w:tr>
      <w:tr w:rsidR="00E63D00" w:rsidRPr="00E63D00" w14:paraId="21D901B8"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2E233C"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0A766E" w14:textId="77777777" w:rsidR="00E63D00" w:rsidRPr="00E63D00" w:rsidRDefault="00E63D00" w:rsidP="00E63D00">
            <w:pPr>
              <w:jc w:val="right"/>
              <w:rPr>
                <w:sz w:val="16"/>
                <w:szCs w:val="16"/>
              </w:rPr>
            </w:pPr>
            <w:r w:rsidRPr="00E63D00">
              <w:rPr>
                <w:sz w:val="16"/>
                <w:szCs w:val="16"/>
              </w:rPr>
              <w:t>«СЭС» ООО (ИНН 4223127110)</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6E5EA9"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32473F"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E40B29"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8D047A" w14:textId="77777777" w:rsidR="00E63D00" w:rsidRPr="00E63D00" w:rsidRDefault="00E63D00" w:rsidP="00E63D00">
            <w:pPr>
              <w:jc w:val="center"/>
              <w:rPr>
                <w:sz w:val="16"/>
                <w:szCs w:val="16"/>
              </w:rPr>
            </w:pPr>
            <w:r w:rsidRPr="00E63D00">
              <w:rPr>
                <w:sz w:val="16"/>
                <w:szCs w:val="16"/>
              </w:rPr>
              <w:t>0,040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F19B55"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E0CBA5" w14:textId="77777777" w:rsidR="00E63D00" w:rsidRPr="00E63D00" w:rsidRDefault="00E63D00" w:rsidP="00E63D00">
            <w:pPr>
              <w:jc w:val="center"/>
              <w:rPr>
                <w:sz w:val="16"/>
                <w:szCs w:val="16"/>
              </w:rPr>
            </w:pPr>
            <w:r w:rsidRPr="00E63D00">
              <w:rPr>
                <w:sz w:val="16"/>
                <w:szCs w:val="16"/>
              </w:rPr>
              <w:t>0,040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F14286"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91D063"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F471A2" w14:textId="77777777" w:rsidR="00E63D00" w:rsidRPr="00E63D00" w:rsidRDefault="00E63D00" w:rsidP="00E63D00">
            <w:pPr>
              <w:jc w:val="center"/>
              <w:rPr>
                <w:sz w:val="16"/>
                <w:szCs w:val="16"/>
              </w:rPr>
            </w:pPr>
            <w:r w:rsidRPr="00E63D00">
              <w:rPr>
                <w:sz w:val="16"/>
                <w:szCs w:val="16"/>
              </w:rPr>
              <w:t>0,032</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B81D81"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50CCE7" w14:textId="77777777" w:rsidR="00E63D00" w:rsidRPr="00E63D00" w:rsidRDefault="00E63D00" w:rsidP="00E63D00">
            <w:pPr>
              <w:jc w:val="center"/>
              <w:rPr>
                <w:sz w:val="16"/>
                <w:szCs w:val="16"/>
              </w:rPr>
            </w:pPr>
            <w:r w:rsidRPr="00E63D00">
              <w:rPr>
                <w:sz w:val="16"/>
                <w:szCs w:val="16"/>
              </w:rPr>
              <w:t>0,032</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BD1C19D"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8FD7C14"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F8DCF27" w14:textId="77777777" w:rsidR="00E63D00" w:rsidRPr="00E63D00" w:rsidRDefault="00E63D00" w:rsidP="00E63D00">
            <w:pPr>
              <w:jc w:val="center"/>
              <w:rPr>
                <w:sz w:val="16"/>
                <w:szCs w:val="16"/>
              </w:rPr>
            </w:pPr>
            <w:r w:rsidRPr="00E63D00">
              <w:rPr>
                <w:sz w:val="16"/>
                <w:szCs w:val="16"/>
              </w:rPr>
              <w:t>0,036</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E50D460"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F02C1C" w14:textId="77777777" w:rsidR="00E63D00" w:rsidRPr="00E63D00" w:rsidRDefault="00E63D00" w:rsidP="00E63D00">
            <w:pPr>
              <w:jc w:val="center"/>
              <w:rPr>
                <w:sz w:val="16"/>
                <w:szCs w:val="16"/>
              </w:rPr>
            </w:pPr>
            <w:r w:rsidRPr="00E63D00">
              <w:rPr>
                <w:sz w:val="16"/>
                <w:szCs w:val="16"/>
              </w:rPr>
              <w:t>0,036</w:t>
            </w:r>
          </w:p>
        </w:tc>
      </w:tr>
      <w:tr w:rsidR="00E63D00" w:rsidRPr="00E63D00" w14:paraId="707CCCD8"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23B7A1"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484F69" w14:textId="77777777" w:rsidR="00E63D00" w:rsidRPr="00E63D00" w:rsidRDefault="00E63D00" w:rsidP="00E63D00">
            <w:pPr>
              <w:jc w:val="right"/>
              <w:rPr>
                <w:sz w:val="16"/>
                <w:szCs w:val="16"/>
              </w:rPr>
            </w:pPr>
            <w:r w:rsidRPr="00E63D00">
              <w:rPr>
                <w:sz w:val="16"/>
                <w:szCs w:val="16"/>
              </w:rPr>
              <w:t>«Территориальная распределительная сетевая компания Новокузнецкого муниципального района» МУП (ИНН 4252003462)</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1B6AA1"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D66327"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A69FA5"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473390"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92051C"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DAEF4A"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AEE48"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34187F"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9C9FE6"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AEF347"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B7B187"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F224D81"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040FF4"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0E4BF0E"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2827DDE"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2368EB" w14:textId="77777777" w:rsidR="00E63D00" w:rsidRPr="00E63D00" w:rsidRDefault="00E63D00" w:rsidP="00E63D00">
            <w:pPr>
              <w:jc w:val="center"/>
              <w:rPr>
                <w:sz w:val="16"/>
                <w:szCs w:val="16"/>
              </w:rPr>
            </w:pPr>
            <w:r w:rsidRPr="00E63D00">
              <w:rPr>
                <w:sz w:val="16"/>
                <w:szCs w:val="16"/>
              </w:rPr>
              <w:t>0,000</w:t>
            </w:r>
          </w:p>
        </w:tc>
      </w:tr>
      <w:tr w:rsidR="00E63D00" w:rsidRPr="00E63D00" w14:paraId="12BAB6E2"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CB73A0"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1FB663" w14:textId="77777777" w:rsidR="00E63D00" w:rsidRPr="00E63D00" w:rsidRDefault="00E63D00" w:rsidP="00E63D00">
            <w:pPr>
              <w:jc w:val="right"/>
              <w:rPr>
                <w:sz w:val="16"/>
                <w:szCs w:val="16"/>
              </w:rPr>
            </w:pPr>
            <w:r w:rsidRPr="00E63D00">
              <w:rPr>
                <w:sz w:val="16"/>
                <w:szCs w:val="16"/>
              </w:rPr>
              <w:t>«Территориальная сетевая организация «Сибирь» ООО (ИНН 4205282579)</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A4D826"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4D7AA"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D24E87"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1B781C"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DB8AE9"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6CE416"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76F8DC"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35D3BB"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089589"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5D721F"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F008CC"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D8E456A"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609BC09"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E7F9EE0"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0FEF016"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4D4772" w14:textId="77777777" w:rsidR="00E63D00" w:rsidRPr="00E63D00" w:rsidRDefault="00E63D00" w:rsidP="00E63D00">
            <w:pPr>
              <w:jc w:val="center"/>
              <w:rPr>
                <w:sz w:val="16"/>
                <w:szCs w:val="16"/>
              </w:rPr>
            </w:pPr>
            <w:r w:rsidRPr="00E63D00">
              <w:rPr>
                <w:sz w:val="16"/>
                <w:szCs w:val="16"/>
              </w:rPr>
              <w:t>0,000</w:t>
            </w:r>
          </w:p>
        </w:tc>
      </w:tr>
      <w:tr w:rsidR="00E63D00" w:rsidRPr="00E63D00" w14:paraId="32363CB0"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06C71B"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1129D4" w14:textId="77777777" w:rsidR="00E63D00" w:rsidRPr="00E63D00" w:rsidRDefault="00E63D00" w:rsidP="00E63D00">
            <w:pPr>
              <w:jc w:val="right"/>
              <w:rPr>
                <w:sz w:val="16"/>
                <w:szCs w:val="16"/>
              </w:rPr>
            </w:pPr>
            <w:r w:rsidRPr="00E63D00">
              <w:rPr>
                <w:sz w:val="16"/>
                <w:szCs w:val="16"/>
              </w:rPr>
              <w:t>«</w:t>
            </w:r>
            <w:proofErr w:type="spellStart"/>
            <w:r w:rsidRPr="00E63D00">
              <w:rPr>
                <w:sz w:val="16"/>
                <w:szCs w:val="16"/>
              </w:rPr>
              <w:t>Трансхимэнерго</w:t>
            </w:r>
            <w:proofErr w:type="spellEnd"/>
            <w:r w:rsidRPr="00E63D00">
              <w:rPr>
                <w:sz w:val="16"/>
                <w:szCs w:val="16"/>
              </w:rPr>
              <w:t>» ООО (ИНН 4205220893)</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E8DC0"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10A928"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365C64"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8341A5"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7A1E32"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E55A67"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C9ED06"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96BD38"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E5F677"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2D2D71"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35056B"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E1DAAA5"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3284E6F"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C55F800"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918059F"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9C74B5" w14:textId="77777777" w:rsidR="00E63D00" w:rsidRPr="00E63D00" w:rsidRDefault="00E63D00" w:rsidP="00E63D00">
            <w:pPr>
              <w:jc w:val="center"/>
              <w:rPr>
                <w:sz w:val="16"/>
                <w:szCs w:val="16"/>
              </w:rPr>
            </w:pPr>
            <w:r w:rsidRPr="00E63D00">
              <w:rPr>
                <w:sz w:val="16"/>
                <w:szCs w:val="16"/>
              </w:rPr>
              <w:t>0,000</w:t>
            </w:r>
          </w:p>
        </w:tc>
      </w:tr>
      <w:tr w:rsidR="00E63D00" w:rsidRPr="00E63D00" w14:paraId="212EA09A"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C30C38"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8A9D9" w14:textId="77777777" w:rsidR="00E63D00" w:rsidRPr="00E63D00" w:rsidRDefault="00E63D00" w:rsidP="00E63D00">
            <w:pPr>
              <w:jc w:val="right"/>
              <w:rPr>
                <w:sz w:val="16"/>
                <w:szCs w:val="16"/>
              </w:rPr>
            </w:pPr>
            <w:r w:rsidRPr="00E63D00">
              <w:rPr>
                <w:sz w:val="16"/>
                <w:szCs w:val="16"/>
              </w:rPr>
              <w:t>«Электросеть» АО (ИНН 7714734225)</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5893B7"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27C1EC"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47710C"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C8ABEF"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78A9BE"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14C785"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372FED"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36858B"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ADF54C"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A8293F"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43180D"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2FE6D1C"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5ACA276"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AE17A29"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71842F3"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CD25C3" w14:textId="77777777" w:rsidR="00E63D00" w:rsidRPr="00E63D00" w:rsidRDefault="00E63D00" w:rsidP="00E63D00">
            <w:pPr>
              <w:jc w:val="center"/>
              <w:rPr>
                <w:sz w:val="16"/>
                <w:szCs w:val="16"/>
              </w:rPr>
            </w:pPr>
            <w:r w:rsidRPr="00E63D00">
              <w:rPr>
                <w:sz w:val="16"/>
                <w:szCs w:val="16"/>
              </w:rPr>
              <w:t>0,000</w:t>
            </w:r>
          </w:p>
        </w:tc>
      </w:tr>
      <w:tr w:rsidR="00E63D00" w:rsidRPr="00E63D00" w14:paraId="490EFFE6"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D409F7"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8F104A" w14:textId="77777777" w:rsidR="00E63D00" w:rsidRPr="00E63D00" w:rsidRDefault="00E63D00" w:rsidP="00E63D00">
            <w:pPr>
              <w:jc w:val="right"/>
              <w:rPr>
                <w:sz w:val="16"/>
                <w:szCs w:val="16"/>
              </w:rPr>
            </w:pPr>
            <w:r w:rsidRPr="00E63D00">
              <w:rPr>
                <w:sz w:val="16"/>
                <w:szCs w:val="16"/>
              </w:rPr>
              <w:t>«</w:t>
            </w:r>
            <w:proofErr w:type="spellStart"/>
            <w:r w:rsidRPr="00E63D00">
              <w:rPr>
                <w:sz w:val="16"/>
                <w:szCs w:val="16"/>
              </w:rPr>
              <w:t>Электросетьсервис</w:t>
            </w:r>
            <w:proofErr w:type="spellEnd"/>
            <w:r w:rsidRPr="00E63D00">
              <w:rPr>
                <w:sz w:val="16"/>
                <w:szCs w:val="16"/>
              </w:rPr>
              <w:t>» ООО (ИНН 4223057103)</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70AC43"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8D8E30"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94870E"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0DDFBA" w14:textId="77777777" w:rsidR="00E63D00" w:rsidRPr="00E63D00" w:rsidRDefault="00E63D00" w:rsidP="00E63D00">
            <w:pPr>
              <w:jc w:val="center"/>
              <w:rPr>
                <w:sz w:val="16"/>
                <w:szCs w:val="16"/>
              </w:rPr>
            </w:pPr>
            <w:r w:rsidRPr="00E63D00">
              <w:rPr>
                <w:sz w:val="16"/>
                <w:szCs w:val="16"/>
              </w:rPr>
              <w:t>0,008</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4CD2E3"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433305" w14:textId="77777777" w:rsidR="00E63D00" w:rsidRPr="00E63D00" w:rsidRDefault="00E63D00" w:rsidP="00E63D00">
            <w:pPr>
              <w:jc w:val="center"/>
              <w:rPr>
                <w:sz w:val="16"/>
                <w:szCs w:val="16"/>
              </w:rPr>
            </w:pPr>
            <w:r w:rsidRPr="00E63D00">
              <w:rPr>
                <w:sz w:val="16"/>
                <w:szCs w:val="16"/>
              </w:rPr>
              <w:t>0,008</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091784"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D7EE7C"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E4C21F" w14:textId="77777777" w:rsidR="00E63D00" w:rsidRPr="00E63D00" w:rsidRDefault="00E63D00" w:rsidP="00E63D00">
            <w:pPr>
              <w:jc w:val="center"/>
              <w:rPr>
                <w:sz w:val="16"/>
                <w:szCs w:val="16"/>
              </w:rPr>
            </w:pPr>
            <w:r w:rsidRPr="00E63D00">
              <w:rPr>
                <w:sz w:val="16"/>
                <w:szCs w:val="16"/>
              </w:rPr>
              <w:t>0,016</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F7E624"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44ECD6" w14:textId="77777777" w:rsidR="00E63D00" w:rsidRPr="00E63D00" w:rsidRDefault="00E63D00" w:rsidP="00E63D00">
            <w:pPr>
              <w:jc w:val="center"/>
              <w:rPr>
                <w:sz w:val="16"/>
                <w:szCs w:val="16"/>
              </w:rPr>
            </w:pPr>
            <w:r w:rsidRPr="00E63D00">
              <w:rPr>
                <w:sz w:val="16"/>
                <w:szCs w:val="16"/>
              </w:rPr>
              <w:t>0,016</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03EAE07"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FA705AE"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591B475" w14:textId="77777777" w:rsidR="00E63D00" w:rsidRPr="00E63D00" w:rsidRDefault="00E63D00" w:rsidP="00E63D00">
            <w:pPr>
              <w:jc w:val="center"/>
              <w:rPr>
                <w:sz w:val="16"/>
                <w:szCs w:val="16"/>
              </w:rPr>
            </w:pPr>
            <w:r w:rsidRPr="00E63D00">
              <w:rPr>
                <w:sz w:val="16"/>
                <w:szCs w:val="16"/>
              </w:rPr>
              <w:t>0,012</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1C4DAF3"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106C14" w14:textId="77777777" w:rsidR="00E63D00" w:rsidRPr="00E63D00" w:rsidRDefault="00E63D00" w:rsidP="00E63D00">
            <w:pPr>
              <w:jc w:val="center"/>
              <w:rPr>
                <w:sz w:val="16"/>
                <w:szCs w:val="16"/>
              </w:rPr>
            </w:pPr>
            <w:r w:rsidRPr="00E63D00">
              <w:rPr>
                <w:sz w:val="16"/>
                <w:szCs w:val="16"/>
              </w:rPr>
              <w:t>0,012</w:t>
            </w:r>
          </w:p>
        </w:tc>
      </w:tr>
      <w:tr w:rsidR="00E63D00" w:rsidRPr="00E63D00" w14:paraId="0170DFB7"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7C0314"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EFF04" w14:textId="77777777" w:rsidR="00E63D00" w:rsidRPr="00E63D00" w:rsidRDefault="00E63D00" w:rsidP="00E63D00">
            <w:pPr>
              <w:jc w:val="right"/>
              <w:rPr>
                <w:sz w:val="16"/>
                <w:szCs w:val="16"/>
              </w:rPr>
            </w:pPr>
            <w:r w:rsidRPr="00E63D00">
              <w:rPr>
                <w:sz w:val="16"/>
                <w:szCs w:val="16"/>
              </w:rPr>
              <w:t>«</w:t>
            </w:r>
            <w:proofErr w:type="spellStart"/>
            <w:r w:rsidRPr="00E63D00">
              <w:rPr>
                <w:sz w:val="16"/>
                <w:szCs w:val="16"/>
              </w:rPr>
              <w:t>ЭнергоПаритет</w:t>
            </w:r>
            <w:proofErr w:type="spellEnd"/>
            <w:r w:rsidRPr="00E63D00">
              <w:rPr>
                <w:sz w:val="16"/>
                <w:szCs w:val="16"/>
              </w:rPr>
              <w:t>» ООО (ИНН 4205262491)</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DA13BF"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345151"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205C7A"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889C2B"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DC1461"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06C9B2"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748030"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669911"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0ADCAC"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06E81"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5C114C"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010608E"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F552085"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FCD6E9A"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718CD27"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834EC0" w14:textId="77777777" w:rsidR="00E63D00" w:rsidRPr="00E63D00" w:rsidRDefault="00E63D00" w:rsidP="00E63D00">
            <w:pPr>
              <w:jc w:val="center"/>
              <w:rPr>
                <w:sz w:val="16"/>
                <w:szCs w:val="16"/>
              </w:rPr>
            </w:pPr>
            <w:r w:rsidRPr="00E63D00">
              <w:rPr>
                <w:sz w:val="16"/>
                <w:szCs w:val="16"/>
              </w:rPr>
              <w:t>0,000</w:t>
            </w:r>
          </w:p>
        </w:tc>
      </w:tr>
      <w:tr w:rsidR="00E63D00" w:rsidRPr="00E63D00" w14:paraId="5F6213E5"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43194A" w14:textId="77777777" w:rsidR="00E63D00" w:rsidRPr="00E63D00" w:rsidRDefault="00E63D00" w:rsidP="00E63D00">
            <w:pPr>
              <w:jc w:val="center"/>
              <w:rPr>
                <w:sz w:val="16"/>
                <w:szCs w:val="16"/>
              </w:rPr>
            </w:pPr>
            <w:r w:rsidRPr="00E63D00">
              <w:rPr>
                <w:sz w:val="16"/>
                <w:szCs w:val="16"/>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2E135C" w14:textId="77777777" w:rsidR="00E63D00" w:rsidRPr="00E63D00" w:rsidRDefault="00E63D00" w:rsidP="00E63D00">
            <w:pPr>
              <w:jc w:val="right"/>
              <w:rPr>
                <w:sz w:val="16"/>
                <w:szCs w:val="16"/>
              </w:rPr>
            </w:pPr>
            <w:r w:rsidRPr="00E63D00">
              <w:rPr>
                <w:sz w:val="16"/>
                <w:szCs w:val="16"/>
              </w:rPr>
              <w:t>«</w:t>
            </w:r>
            <w:proofErr w:type="spellStart"/>
            <w:r w:rsidRPr="00E63D00">
              <w:rPr>
                <w:sz w:val="16"/>
                <w:szCs w:val="16"/>
              </w:rPr>
              <w:t>Энергосервис</w:t>
            </w:r>
            <w:proofErr w:type="spellEnd"/>
            <w:r w:rsidRPr="00E63D00">
              <w:rPr>
                <w:sz w:val="16"/>
                <w:szCs w:val="16"/>
              </w:rPr>
              <w:t>» ООО (ИНН 4212038927)</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A98FCE"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FEB471"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5D2E64"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C975EB"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BD65B4"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F3801C"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868437"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8B2E37"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78ADC1"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AE7A51"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97278E"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4D539EB"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31BC337"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B1CDC75"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D427FA6"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27C29F" w14:textId="77777777" w:rsidR="00E63D00" w:rsidRPr="00E63D00" w:rsidRDefault="00E63D00" w:rsidP="00E63D00">
            <w:pPr>
              <w:jc w:val="center"/>
              <w:rPr>
                <w:sz w:val="16"/>
                <w:szCs w:val="16"/>
              </w:rPr>
            </w:pPr>
            <w:r w:rsidRPr="00E63D00">
              <w:rPr>
                <w:sz w:val="16"/>
                <w:szCs w:val="16"/>
              </w:rPr>
              <w:t>0,000</w:t>
            </w:r>
          </w:p>
        </w:tc>
      </w:tr>
      <w:tr w:rsidR="00E63D00" w:rsidRPr="00E63D00" w14:paraId="7154EEA9"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A212A1" w14:textId="77777777" w:rsidR="00E63D00" w:rsidRPr="00E63D00" w:rsidRDefault="00E63D00" w:rsidP="00E63D00">
            <w:pPr>
              <w:jc w:val="center"/>
              <w:rPr>
                <w:b/>
                <w:bCs/>
                <w:sz w:val="16"/>
                <w:szCs w:val="16"/>
              </w:rPr>
            </w:pPr>
            <w:r w:rsidRPr="00E63D00">
              <w:rPr>
                <w:b/>
                <w:bCs/>
                <w:sz w:val="16"/>
                <w:szCs w:val="16"/>
              </w:rPr>
              <w:t>15</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B18D8A" w14:textId="77777777" w:rsidR="00E63D00" w:rsidRPr="00E63D00" w:rsidRDefault="00E63D00" w:rsidP="00E63D00">
            <w:pPr>
              <w:rPr>
                <w:b/>
                <w:bCs/>
                <w:sz w:val="16"/>
                <w:szCs w:val="16"/>
              </w:rPr>
            </w:pPr>
            <w:r w:rsidRPr="00E63D00">
              <w:rPr>
                <w:b/>
                <w:bCs/>
                <w:sz w:val="16"/>
                <w:szCs w:val="16"/>
              </w:rPr>
              <w:t xml:space="preserve">Полезный отпуск </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8FEC47" w14:textId="77777777" w:rsidR="00E63D00" w:rsidRPr="00E63D00" w:rsidRDefault="00E63D00" w:rsidP="00E63D00">
            <w:pPr>
              <w:jc w:val="center"/>
              <w:rPr>
                <w:b/>
                <w:bCs/>
                <w:sz w:val="16"/>
                <w:szCs w:val="16"/>
              </w:rPr>
            </w:pPr>
            <w:r w:rsidRPr="00E63D00">
              <w:rPr>
                <w:b/>
                <w:bCs/>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685774" w14:textId="77777777" w:rsidR="00E63D00" w:rsidRPr="00E63D00" w:rsidRDefault="00E63D00" w:rsidP="00E63D00">
            <w:pPr>
              <w:jc w:val="center"/>
              <w:rPr>
                <w:b/>
                <w:bCs/>
                <w:sz w:val="16"/>
                <w:szCs w:val="16"/>
              </w:rPr>
            </w:pPr>
            <w:r w:rsidRPr="00E63D00">
              <w:rPr>
                <w:b/>
                <w:bCs/>
                <w:sz w:val="16"/>
                <w:szCs w:val="16"/>
              </w:rPr>
              <w:t>5,458</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EFDA0D" w14:textId="77777777" w:rsidR="00E63D00" w:rsidRPr="00E63D00" w:rsidRDefault="00E63D00" w:rsidP="00E63D00">
            <w:pPr>
              <w:jc w:val="center"/>
              <w:rPr>
                <w:b/>
                <w:bCs/>
                <w:sz w:val="16"/>
                <w:szCs w:val="16"/>
              </w:rPr>
            </w:pPr>
            <w:r w:rsidRPr="00E63D00">
              <w:rPr>
                <w:b/>
                <w:bCs/>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8D078F" w14:textId="77777777" w:rsidR="00E63D00" w:rsidRPr="00E63D00" w:rsidRDefault="00E63D00" w:rsidP="00E63D00">
            <w:pPr>
              <w:jc w:val="center"/>
              <w:rPr>
                <w:b/>
                <w:bCs/>
                <w:sz w:val="16"/>
                <w:szCs w:val="16"/>
              </w:rPr>
            </w:pPr>
            <w:r w:rsidRPr="00E63D00">
              <w:rPr>
                <w:b/>
                <w:bCs/>
                <w:sz w:val="16"/>
                <w:szCs w:val="16"/>
              </w:rPr>
              <w:t>5,185</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679C77" w14:textId="77777777" w:rsidR="00E63D00" w:rsidRPr="00E63D00" w:rsidRDefault="00E63D00" w:rsidP="00E63D00">
            <w:pPr>
              <w:jc w:val="center"/>
              <w:rPr>
                <w:b/>
                <w:bCs/>
                <w:sz w:val="16"/>
                <w:szCs w:val="16"/>
              </w:rPr>
            </w:pPr>
            <w:r w:rsidRPr="00E63D00">
              <w:rPr>
                <w:b/>
                <w:bCs/>
                <w:sz w:val="16"/>
                <w:szCs w:val="16"/>
              </w:rPr>
              <w:t>0,201</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A5ED1" w14:textId="77777777" w:rsidR="00E63D00" w:rsidRPr="00E63D00" w:rsidRDefault="00E63D00" w:rsidP="00E63D00">
            <w:pPr>
              <w:jc w:val="center"/>
              <w:rPr>
                <w:b/>
                <w:bCs/>
                <w:sz w:val="16"/>
                <w:szCs w:val="16"/>
              </w:rPr>
            </w:pPr>
            <w:r w:rsidRPr="00E63D00">
              <w:rPr>
                <w:b/>
                <w:bCs/>
                <w:sz w:val="16"/>
                <w:szCs w:val="16"/>
              </w:rPr>
              <w:t>10,844</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444CBF" w14:textId="77777777" w:rsidR="00E63D00" w:rsidRPr="00E63D00" w:rsidRDefault="00E63D00" w:rsidP="00E63D00">
            <w:pPr>
              <w:jc w:val="center"/>
              <w:rPr>
                <w:b/>
                <w:bCs/>
                <w:sz w:val="16"/>
                <w:szCs w:val="16"/>
              </w:rPr>
            </w:pPr>
            <w:r w:rsidRPr="00E63D00">
              <w:rPr>
                <w:b/>
                <w:bCs/>
                <w:sz w:val="16"/>
                <w:szCs w:val="16"/>
              </w:rPr>
              <w:t>4,994</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410689" w14:textId="77777777" w:rsidR="00E63D00" w:rsidRPr="00E63D00" w:rsidRDefault="00E63D00" w:rsidP="00E63D00">
            <w:pPr>
              <w:jc w:val="center"/>
              <w:rPr>
                <w:b/>
                <w:bCs/>
                <w:sz w:val="16"/>
                <w:szCs w:val="16"/>
              </w:rPr>
            </w:pPr>
            <w:r w:rsidRPr="00E63D00">
              <w:rPr>
                <w:b/>
                <w:bCs/>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A4BD17" w14:textId="77777777" w:rsidR="00E63D00" w:rsidRPr="00E63D00" w:rsidRDefault="00E63D00" w:rsidP="00E63D00">
            <w:pPr>
              <w:jc w:val="center"/>
              <w:rPr>
                <w:b/>
                <w:bCs/>
                <w:sz w:val="16"/>
                <w:szCs w:val="16"/>
              </w:rPr>
            </w:pPr>
            <w:r w:rsidRPr="00E63D00">
              <w:rPr>
                <w:b/>
                <w:bCs/>
                <w:sz w:val="16"/>
                <w:szCs w:val="16"/>
              </w:rPr>
              <w:t>4,661</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F6F6FE" w14:textId="77777777" w:rsidR="00E63D00" w:rsidRPr="00E63D00" w:rsidRDefault="00E63D00" w:rsidP="00E63D00">
            <w:pPr>
              <w:jc w:val="center"/>
              <w:rPr>
                <w:b/>
                <w:bCs/>
                <w:sz w:val="16"/>
                <w:szCs w:val="16"/>
              </w:rPr>
            </w:pPr>
            <w:r w:rsidRPr="00E63D00">
              <w:rPr>
                <w:b/>
                <w:bCs/>
                <w:sz w:val="16"/>
                <w:szCs w:val="16"/>
              </w:rPr>
              <w:t>0,201</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6E4DBC" w14:textId="77777777" w:rsidR="00E63D00" w:rsidRPr="00E63D00" w:rsidRDefault="00E63D00" w:rsidP="00E63D00">
            <w:pPr>
              <w:jc w:val="center"/>
              <w:rPr>
                <w:b/>
                <w:bCs/>
                <w:sz w:val="16"/>
                <w:szCs w:val="16"/>
              </w:rPr>
            </w:pPr>
            <w:r w:rsidRPr="00E63D00">
              <w:rPr>
                <w:b/>
                <w:bCs/>
                <w:sz w:val="16"/>
                <w:szCs w:val="16"/>
              </w:rPr>
              <w:t>9,856</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A8E882" w14:textId="77777777" w:rsidR="00E63D00" w:rsidRPr="00E63D00" w:rsidRDefault="00E63D00" w:rsidP="00E63D00">
            <w:pPr>
              <w:jc w:val="center"/>
              <w:rPr>
                <w:b/>
                <w:bCs/>
                <w:sz w:val="16"/>
                <w:szCs w:val="16"/>
              </w:rPr>
            </w:pPr>
            <w:r w:rsidRPr="00E63D00">
              <w:rPr>
                <w:b/>
                <w:bCs/>
                <w:sz w:val="16"/>
                <w:szCs w:val="16"/>
              </w:rPr>
              <w:t>5,226</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EC9A71" w14:textId="77777777" w:rsidR="00E63D00" w:rsidRPr="00E63D00" w:rsidRDefault="00E63D00" w:rsidP="00E63D00">
            <w:pPr>
              <w:jc w:val="center"/>
              <w:rPr>
                <w:b/>
                <w:bCs/>
                <w:sz w:val="16"/>
                <w:szCs w:val="16"/>
              </w:rPr>
            </w:pPr>
            <w:r w:rsidRPr="00E63D00">
              <w:rPr>
                <w:b/>
                <w:bCs/>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EDCB60" w14:textId="77777777" w:rsidR="00E63D00" w:rsidRPr="00E63D00" w:rsidRDefault="00E63D00" w:rsidP="00E63D00">
            <w:pPr>
              <w:jc w:val="center"/>
              <w:rPr>
                <w:b/>
                <w:bCs/>
                <w:sz w:val="16"/>
                <w:szCs w:val="16"/>
              </w:rPr>
            </w:pPr>
            <w:r w:rsidRPr="00E63D00">
              <w:rPr>
                <w:b/>
                <w:bCs/>
                <w:sz w:val="16"/>
                <w:szCs w:val="16"/>
              </w:rPr>
              <w:t>4,923</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9FF20D" w14:textId="77777777" w:rsidR="00E63D00" w:rsidRPr="00E63D00" w:rsidRDefault="00E63D00" w:rsidP="00E63D00">
            <w:pPr>
              <w:jc w:val="center"/>
              <w:rPr>
                <w:b/>
                <w:bCs/>
                <w:sz w:val="16"/>
                <w:szCs w:val="16"/>
              </w:rPr>
            </w:pPr>
            <w:r w:rsidRPr="00E63D00">
              <w:rPr>
                <w:b/>
                <w:bCs/>
                <w:sz w:val="16"/>
                <w:szCs w:val="16"/>
              </w:rPr>
              <w:t>0,201</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159DD5" w14:textId="77777777" w:rsidR="00E63D00" w:rsidRPr="00E63D00" w:rsidRDefault="00E63D00" w:rsidP="00E63D00">
            <w:pPr>
              <w:jc w:val="center"/>
              <w:rPr>
                <w:b/>
                <w:bCs/>
                <w:sz w:val="16"/>
                <w:szCs w:val="16"/>
              </w:rPr>
            </w:pPr>
            <w:r w:rsidRPr="00E63D00">
              <w:rPr>
                <w:b/>
                <w:bCs/>
                <w:sz w:val="16"/>
                <w:szCs w:val="16"/>
              </w:rPr>
              <w:t>10,350</w:t>
            </w:r>
          </w:p>
        </w:tc>
      </w:tr>
      <w:tr w:rsidR="00E63D00" w:rsidRPr="00E63D00" w14:paraId="70B41FD9"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54B404" w14:textId="77777777" w:rsidR="00E63D00" w:rsidRPr="00E63D00" w:rsidRDefault="00E63D00" w:rsidP="00E63D00">
            <w:pPr>
              <w:jc w:val="center"/>
              <w:rPr>
                <w:sz w:val="16"/>
                <w:szCs w:val="16"/>
              </w:rPr>
            </w:pPr>
            <w:r w:rsidRPr="00E63D00">
              <w:rPr>
                <w:sz w:val="16"/>
                <w:szCs w:val="16"/>
              </w:rPr>
              <w:t>16</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8AE993" w14:textId="77777777" w:rsidR="00E63D00" w:rsidRPr="00E63D00" w:rsidRDefault="00E63D00" w:rsidP="00E63D00">
            <w:pPr>
              <w:rPr>
                <w:sz w:val="16"/>
                <w:szCs w:val="16"/>
              </w:rPr>
            </w:pPr>
            <w:r w:rsidRPr="00E63D00">
              <w:rPr>
                <w:sz w:val="16"/>
                <w:szCs w:val="16"/>
              </w:rPr>
              <w:t>Полезный отпуск без производственных нужд ЭСО, в т.ч. потребители:</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2F8A5C"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DBE316" w14:textId="77777777" w:rsidR="00E63D00" w:rsidRPr="00E63D00" w:rsidRDefault="00E63D00" w:rsidP="00E63D00">
            <w:pPr>
              <w:jc w:val="center"/>
              <w:rPr>
                <w:sz w:val="16"/>
                <w:szCs w:val="16"/>
              </w:rPr>
            </w:pPr>
            <w:r w:rsidRPr="00E63D00">
              <w:rPr>
                <w:sz w:val="16"/>
                <w:szCs w:val="16"/>
              </w:rPr>
              <w:t>5,458</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A3799D"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7D65D6" w14:textId="77777777" w:rsidR="00E63D00" w:rsidRPr="00E63D00" w:rsidRDefault="00E63D00" w:rsidP="00E63D00">
            <w:pPr>
              <w:jc w:val="center"/>
              <w:rPr>
                <w:sz w:val="16"/>
                <w:szCs w:val="16"/>
              </w:rPr>
            </w:pPr>
            <w:r w:rsidRPr="00E63D00">
              <w:rPr>
                <w:sz w:val="16"/>
                <w:szCs w:val="16"/>
              </w:rPr>
              <w:t>5,185</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B88881" w14:textId="77777777" w:rsidR="00E63D00" w:rsidRPr="00E63D00" w:rsidRDefault="00E63D00" w:rsidP="00E63D00">
            <w:pPr>
              <w:jc w:val="center"/>
              <w:rPr>
                <w:sz w:val="16"/>
                <w:szCs w:val="16"/>
              </w:rPr>
            </w:pPr>
            <w:r w:rsidRPr="00E63D00">
              <w:rPr>
                <w:sz w:val="16"/>
                <w:szCs w:val="16"/>
              </w:rPr>
              <w:t>0,201</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597475" w14:textId="77777777" w:rsidR="00E63D00" w:rsidRPr="00E63D00" w:rsidRDefault="00E63D00" w:rsidP="00E63D00">
            <w:pPr>
              <w:jc w:val="center"/>
              <w:rPr>
                <w:sz w:val="16"/>
                <w:szCs w:val="16"/>
              </w:rPr>
            </w:pPr>
            <w:r w:rsidRPr="00E63D00">
              <w:rPr>
                <w:sz w:val="16"/>
                <w:szCs w:val="16"/>
              </w:rPr>
              <w:t>10,844</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D5A42A" w14:textId="77777777" w:rsidR="00E63D00" w:rsidRPr="00E63D00" w:rsidRDefault="00E63D00" w:rsidP="00E63D00">
            <w:pPr>
              <w:jc w:val="center"/>
              <w:rPr>
                <w:sz w:val="16"/>
                <w:szCs w:val="16"/>
              </w:rPr>
            </w:pPr>
            <w:r w:rsidRPr="00E63D00">
              <w:rPr>
                <w:sz w:val="16"/>
                <w:szCs w:val="16"/>
              </w:rPr>
              <w:t>4,994</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07BC40"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D8053" w14:textId="77777777" w:rsidR="00E63D00" w:rsidRPr="00E63D00" w:rsidRDefault="00E63D00" w:rsidP="00E63D00">
            <w:pPr>
              <w:jc w:val="center"/>
              <w:rPr>
                <w:sz w:val="16"/>
                <w:szCs w:val="16"/>
              </w:rPr>
            </w:pPr>
            <w:r w:rsidRPr="00E63D00">
              <w:rPr>
                <w:sz w:val="16"/>
                <w:szCs w:val="16"/>
              </w:rPr>
              <w:t>4,661</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C0B5EA" w14:textId="77777777" w:rsidR="00E63D00" w:rsidRPr="00E63D00" w:rsidRDefault="00E63D00" w:rsidP="00E63D00">
            <w:pPr>
              <w:jc w:val="center"/>
              <w:rPr>
                <w:sz w:val="16"/>
                <w:szCs w:val="16"/>
              </w:rPr>
            </w:pPr>
            <w:r w:rsidRPr="00E63D00">
              <w:rPr>
                <w:sz w:val="16"/>
                <w:szCs w:val="16"/>
              </w:rPr>
              <w:t>0,201</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0F973E" w14:textId="77777777" w:rsidR="00E63D00" w:rsidRPr="00E63D00" w:rsidRDefault="00E63D00" w:rsidP="00E63D00">
            <w:pPr>
              <w:jc w:val="center"/>
              <w:rPr>
                <w:sz w:val="16"/>
                <w:szCs w:val="16"/>
              </w:rPr>
            </w:pPr>
            <w:r w:rsidRPr="00E63D00">
              <w:rPr>
                <w:sz w:val="16"/>
                <w:szCs w:val="16"/>
              </w:rPr>
              <w:t>9,856</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29F911" w14:textId="77777777" w:rsidR="00E63D00" w:rsidRPr="00E63D00" w:rsidRDefault="00E63D00" w:rsidP="00E63D00">
            <w:pPr>
              <w:jc w:val="center"/>
              <w:rPr>
                <w:sz w:val="16"/>
                <w:szCs w:val="16"/>
              </w:rPr>
            </w:pPr>
            <w:r w:rsidRPr="00E63D00">
              <w:rPr>
                <w:sz w:val="16"/>
                <w:szCs w:val="16"/>
              </w:rPr>
              <w:t>5,226</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44EF51"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9DF715" w14:textId="77777777" w:rsidR="00E63D00" w:rsidRPr="00E63D00" w:rsidRDefault="00E63D00" w:rsidP="00E63D00">
            <w:pPr>
              <w:jc w:val="center"/>
              <w:rPr>
                <w:sz w:val="16"/>
                <w:szCs w:val="16"/>
              </w:rPr>
            </w:pPr>
            <w:r w:rsidRPr="00E63D00">
              <w:rPr>
                <w:sz w:val="16"/>
                <w:szCs w:val="16"/>
              </w:rPr>
              <w:t>4,923</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1C8F75" w14:textId="77777777" w:rsidR="00E63D00" w:rsidRPr="00E63D00" w:rsidRDefault="00E63D00" w:rsidP="00E63D00">
            <w:pPr>
              <w:jc w:val="center"/>
              <w:rPr>
                <w:sz w:val="16"/>
                <w:szCs w:val="16"/>
              </w:rPr>
            </w:pPr>
            <w:r w:rsidRPr="00E63D00">
              <w:rPr>
                <w:sz w:val="16"/>
                <w:szCs w:val="16"/>
              </w:rPr>
              <w:t>0,201</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B8697F" w14:textId="77777777" w:rsidR="00E63D00" w:rsidRPr="00E63D00" w:rsidRDefault="00E63D00" w:rsidP="00E63D00">
            <w:pPr>
              <w:jc w:val="center"/>
              <w:rPr>
                <w:sz w:val="16"/>
                <w:szCs w:val="16"/>
              </w:rPr>
            </w:pPr>
            <w:r w:rsidRPr="00E63D00">
              <w:rPr>
                <w:sz w:val="16"/>
                <w:szCs w:val="16"/>
              </w:rPr>
              <w:t>10,350</w:t>
            </w:r>
          </w:p>
        </w:tc>
      </w:tr>
      <w:tr w:rsidR="00E63D00" w:rsidRPr="00E63D00" w14:paraId="0570C7D0"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36CB8E" w14:textId="77777777" w:rsidR="00E63D00" w:rsidRPr="00E63D00" w:rsidRDefault="00E63D00" w:rsidP="00E63D00">
            <w:pPr>
              <w:jc w:val="center"/>
              <w:rPr>
                <w:sz w:val="16"/>
                <w:szCs w:val="16"/>
              </w:rPr>
            </w:pPr>
            <w:r w:rsidRPr="00E63D00">
              <w:rPr>
                <w:sz w:val="16"/>
                <w:szCs w:val="16"/>
              </w:rPr>
              <w:t>16.1</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2BED03" w14:textId="77777777" w:rsidR="00E63D00" w:rsidRPr="00E63D00" w:rsidRDefault="00E63D00" w:rsidP="00E63D00">
            <w:pPr>
              <w:jc w:val="right"/>
              <w:rPr>
                <w:sz w:val="16"/>
                <w:szCs w:val="16"/>
              </w:rPr>
            </w:pPr>
            <w:r w:rsidRPr="00E63D00">
              <w:rPr>
                <w:sz w:val="16"/>
                <w:szCs w:val="16"/>
              </w:rPr>
              <w:t>Отпуск в смежные сетевые компании</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0718A"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80B916"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4967DF"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22988C" w14:textId="77777777" w:rsidR="00E63D00" w:rsidRPr="00E63D00" w:rsidRDefault="00E63D00" w:rsidP="00E63D00">
            <w:pPr>
              <w:jc w:val="center"/>
              <w:rPr>
                <w:sz w:val="16"/>
                <w:szCs w:val="16"/>
              </w:rPr>
            </w:pPr>
            <w:r w:rsidRPr="00E63D00">
              <w:rPr>
                <w:sz w:val="16"/>
                <w:szCs w:val="16"/>
              </w:rPr>
              <w:t>0,615</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431817"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FFED1D" w14:textId="77777777" w:rsidR="00E63D00" w:rsidRPr="00E63D00" w:rsidRDefault="00E63D00" w:rsidP="00E63D00">
            <w:pPr>
              <w:jc w:val="center"/>
              <w:rPr>
                <w:sz w:val="16"/>
                <w:szCs w:val="16"/>
              </w:rPr>
            </w:pPr>
            <w:r w:rsidRPr="00E63D00">
              <w:rPr>
                <w:sz w:val="16"/>
                <w:szCs w:val="16"/>
              </w:rPr>
              <w:t>0,615</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386BAB"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875BF6"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DFA1DF" w14:textId="77777777" w:rsidR="00E63D00" w:rsidRPr="00E63D00" w:rsidRDefault="00E63D00" w:rsidP="00E63D00">
            <w:pPr>
              <w:jc w:val="center"/>
              <w:rPr>
                <w:sz w:val="16"/>
                <w:szCs w:val="16"/>
              </w:rPr>
            </w:pPr>
            <w:r w:rsidRPr="00E63D00">
              <w:rPr>
                <w:sz w:val="16"/>
                <w:szCs w:val="16"/>
              </w:rPr>
              <w:t>0,511</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518FA5"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00B084" w14:textId="77777777" w:rsidR="00E63D00" w:rsidRPr="00E63D00" w:rsidRDefault="00E63D00" w:rsidP="00E63D00">
            <w:pPr>
              <w:jc w:val="center"/>
              <w:rPr>
                <w:sz w:val="16"/>
                <w:szCs w:val="16"/>
              </w:rPr>
            </w:pPr>
            <w:r w:rsidRPr="00E63D00">
              <w:rPr>
                <w:sz w:val="16"/>
                <w:szCs w:val="16"/>
              </w:rPr>
              <w:t>0,511</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780904C"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A2C6D01"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55E9E72" w14:textId="77777777" w:rsidR="00E63D00" w:rsidRPr="00E63D00" w:rsidRDefault="00E63D00" w:rsidP="00E63D00">
            <w:pPr>
              <w:jc w:val="center"/>
              <w:rPr>
                <w:sz w:val="16"/>
                <w:szCs w:val="16"/>
              </w:rPr>
            </w:pPr>
            <w:r w:rsidRPr="00E63D00">
              <w:rPr>
                <w:sz w:val="16"/>
                <w:szCs w:val="16"/>
              </w:rPr>
              <w:t>0,563</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9F16883"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432F0D" w14:textId="77777777" w:rsidR="00E63D00" w:rsidRPr="00E63D00" w:rsidRDefault="00E63D00" w:rsidP="00E63D00">
            <w:pPr>
              <w:jc w:val="center"/>
              <w:rPr>
                <w:sz w:val="16"/>
                <w:szCs w:val="16"/>
              </w:rPr>
            </w:pPr>
            <w:r w:rsidRPr="00E63D00">
              <w:rPr>
                <w:sz w:val="16"/>
                <w:szCs w:val="16"/>
              </w:rPr>
              <w:t>0,563</w:t>
            </w:r>
          </w:p>
        </w:tc>
      </w:tr>
      <w:tr w:rsidR="00E63D00" w:rsidRPr="00E63D00" w14:paraId="5B054B45"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AE31FB" w14:textId="77777777" w:rsidR="00E63D00" w:rsidRPr="00E63D00" w:rsidRDefault="00E63D00" w:rsidP="00E63D00">
            <w:pPr>
              <w:jc w:val="center"/>
              <w:rPr>
                <w:sz w:val="16"/>
                <w:szCs w:val="16"/>
              </w:rPr>
            </w:pPr>
            <w:r w:rsidRPr="00E63D00">
              <w:rPr>
                <w:sz w:val="16"/>
                <w:szCs w:val="16"/>
              </w:rPr>
              <w:t>16.2</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C04598" w14:textId="77777777" w:rsidR="00E63D00" w:rsidRPr="00E63D00" w:rsidRDefault="00E63D00" w:rsidP="00E63D00">
            <w:pPr>
              <w:jc w:val="right"/>
              <w:rPr>
                <w:sz w:val="16"/>
                <w:szCs w:val="16"/>
              </w:rPr>
            </w:pPr>
            <w:r w:rsidRPr="00E63D00">
              <w:rPr>
                <w:sz w:val="16"/>
                <w:szCs w:val="16"/>
              </w:rPr>
              <w:t>Сбыт 1</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3AC924"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43135E" w14:textId="77777777" w:rsidR="00E63D00" w:rsidRPr="00E63D00" w:rsidRDefault="00E63D00" w:rsidP="00E63D00">
            <w:pPr>
              <w:jc w:val="center"/>
              <w:rPr>
                <w:sz w:val="16"/>
                <w:szCs w:val="16"/>
              </w:rPr>
            </w:pPr>
            <w:r w:rsidRPr="00E63D00">
              <w:rPr>
                <w:sz w:val="16"/>
                <w:szCs w:val="16"/>
              </w:rPr>
              <w:t>5,458</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4AB3D9"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E2563D" w14:textId="77777777" w:rsidR="00E63D00" w:rsidRPr="00E63D00" w:rsidRDefault="00E63D00" w:rsidP="00E63D00">
            <w:pPr>
              <w:jc w:val="center"/>
              <w:rPr>
                <w:sz w:val="16"/>
                <w:szCs w:val="16"/>
              </w:rPr>
            </w:pPr>
            <w:r w:rsidRPr="00E63D00">
              <w:rPr>
                <w:sz w:val="16"/>
                <w:szCs w:val="16"/>
              </w:rPr>
              <w:t>4,570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133230" w14:textId="77777777" w:rsidR="00E63D00" w:rsidRPr="00E63D00" w:rsidRDefault="00E63D00" w:rsidP="00E63D00">
            <w:pPr>
              <w:jc w:val="center"/>
              <w:rPr>
                <w:sz w:val="16"/>
                <w:szCs w:val="16"/>
              </w:rPr>
            </w:pPr>
            <w:r w:rsidRPr="00E63D00">
              <w:rPr>
                <w:sz w:val="16"/>
                <w:szCs w:val="16"/>
              </w:rPr>
              <w:t>0,201</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790E9E" w14:textId="77777777" w:rsidR="00E63D00" w:rsidRPr="00E63D00" w:rsidRDefault="00E63D00" w:rsidP="00E63D00">
            <w:pPr>
              <w:jc w:val="center"/>
              <w:rPr>
                <w:sz w:val="16"/>
                <w:szCs w:val="16"/>
              </w:rPr>
            </w:pPr>
            <w:r w:rsidRPr="00E63D00">
              <w:rPr>
                <w:sz w:val="16"/>
                <w:szCs w:val="16"/>
              </w:rPr>
              <w:t>10,229</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327932" w14:textId="77777777" w:rsidR="00E63D00" w:rsidRPr="00E63D00" w:rsidRDefault="00E63D00" w:rsidP="00E63D00">
            <w:pPr>
              <w:jc w:val="center"/>
              <w:rPr>
                <w:sz w:val="16"/>
                <w:szCs w:val="16"/>
              </w:rPr>
            </w:pPr>
            <w:r w:rsidRPr="00E63D00">
              <w:rPr>
                <w:sz w:val="16"/>
                <w:szCs w:val="16"/>
              </w:rPr>
              <w:t>4,994</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605D09"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DE155C" w14:textId="77777777" w:rsidR="00E63D00" w:rsidRPr="00E63D00" w:rsidRDefault="00E63D00" w:rsidP="00E63D00">
            <w:pPr>
              <w:jc w:val="center"/>
              <w:rPr>
                <w:sz w:val="16"/>
                <w:szCs w:val="16"/>
              </w:rPr>
            </w:pPr>
            <w:r w:rsidRPr="00E63D00">
              <w:rPr>
                <w:sz w:val="16"/>
                <w:szCs w:val="16"/>
              </w:rPr>
              <w:t>4,150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E64444" w14:textId="77777777" w:rsidR="00E63D00" w:rsidRPr="00E63D00" w:rsidRDefault="00E63D00" w:rsidP="00E63D00">
            <w:pPr>
              <w:jc w:val="center"/>
              <w:rPr>
                <w:sz w:val="16"/>
                <w:szCs w:val="16"/>
              </w:rPr>
            </w:pPr>
            <w:r w:rsidRPr="00E63D00">
              <w:rPr>
                <w:sz w:val="16"/>
                <w:szCs w:val="16"/>
              </w:rPr>
              <w:t>0,201</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D59002" w14:textId="77777777" w:rsidR="00E63D00" w:rsidRPr="00E63D00" w:rsidRDefault="00E63D00" w:rsidP="00E63D00">
            <w:pPr>
              <w:jc w:val="center"/>
              <w:rPr>
                <w:sz w:val="16"/>
                <w:szCs w:val="16"/>
              </w:rPr>
            </w:pPr>
            <w:r w:rsidRPr="00E63D00">
              <w:rPr>
                <w:sz w:val="16"/>
                <w:szCs w:val="16"/>
              </w:rPr>
              <w:t>9,345</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4029C7B" w14:textId="77777777" w:rsidR="00E63D00" w:rsidRPr="00E63D00" w:rsidRDefault="00E63D00" w:rsidP="00E63D00">
            <w:pPr>
              <w:jc w:val="center"/>
              <w:rPr>
                <w:sz w:val="16"/>
                <w:szCs w:val="16"/>
              </w:rPr>
            </w:pPr>
            <w:r w:rsidRPr="00E63D00">
              <w:rPr>
                <w:sz w:val="16"/>
                <w:szCs w:val="16"/>
              </w:rPr>
              <w:t>5,226</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339E8FB"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FABDE45" w14:textId="77777777" w:rsidR="00E63D00" w:rsidRPr="00E63D00" w:rsidRDefault="00E63D00" w:rsidP="00E63D00">
            <w:pPr>
              <w:jc w:val="center"/>
              <w:rPr>
                <w:sz w:val="16"/>
                <w:szCs w:val="16"/>
              </w:rPr>
            </w:pPr>
            <w:r w:rsidRPr="00E63D00">
              <w:rPr>
                <w:sz w:val="16"/>
                <w:szCs w:val="16"/>
              </w:rPr>
              <w:t>4,360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F7AC4EC" w14:textId="77777777" w:rsidR="00E63D00" w:rsidRPr="00E63D00" w:rsidRDefault="00E63D00" w:rsidP="00E63D00">
            <w:pPr>
              <w:jc w:val="center"/>
              <w:rPr>
                <w:sz w:val="16"/>
                <w:szCs w:val="16"/>
              </w:rPr>
            </w:pPr>
            <w:r w:rsidRPr="00E63D00">
              <w:rPr>
                <w:sz w:val="16"/>
                <w:szCs w:val="16"/>
              </w:rPr>
              <w:t>0,201</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E172FD" w14:textId="77777777" w:rsidR="00E63D00" w:rsidRPr="00E63D00" w:rsidRDefault="00E63D00" w:rsidP="00E63D00">
            <w:pPr>
              <w:jc w:val="center"/>
              <w:rPr>
                <w:sz w:val="16"/>
                <w:szCs w:val="16"/>
              </w:rPr>
            </w:pPr>
            <w:r w:rsidRPr="00E63D00">
              <w:rPr>
                <w:sz w:val="16"/>
                <w:szCs w:val="16"/>
              </w:rPr>
              <w:t>9,787</w:t>
            </w:r>
          </w:p>
        </w:tc>
      </w:tr>
      <w:tr w:rsidR="00E63D00" w:rsidRPr="00E63D00" w14:paraId="6B0191D5"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257D77" w14:textId="77777777" w:rsidR="00E63D00" w:rsidRPr="00E63D00" w:rsidRDefault="00E63D00" w:rsidP="00E63D00">
            <w:pPr>
              <w:jc w:val="center"/>
              <w:rPr>
                <w:sz w:val="16"/>
                <w:szCs w:val="16"/>
              </w:rPr>
            </w:pPr>
            <w:r w:rsidRPr="00E63D00">
              <w:rPr>
                <w:sz w:val="16"/>
                <w:szCs w:val="16"/>
              </w:rPr>
              <w:t>16.3</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4B318C" w14:textId="77777777" w:rsidR="00E63D00" w:rsidRPr="00E63D00" w:rsidRDefault="00E63D00" w:rsidP="00E63D00">
            <w:pPr>
              <w:jc w:val="right"/>
              <w:rPr>
                <w:sz w:val="16"/>
                <w:szCs w:val="16"/>
              </w:rPr>
            </w:pPr>
            <w:r w:rsidRPr="00E63D00">
              <w:rPr>
                <w:sz w:val="16"/>
                <w:szCs w:val="16"/>
              </w:rPr>
              <w:t>Сбыт 2</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B89050"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853FB4"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E9B2EF"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824CCB"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C8FD02"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9F19E9"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B1AD93"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5CC782"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5E82D7"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CE704A"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B675DE"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7D474DB"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C93B9AB"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A46B33A"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556BDAC"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B71DDD" w14:textId="77777777" w:rsidR="00E63D00" w:rsidRPr="00E63D00" w:rsidRDefault="00E63D00" w:rsidP="00E63D00">
            <w:pPr>
              <w:jc w:val="center"/>
              <w:rPr>
                <w:sz w:val="16"/>
                <w:szCs w:val="16"/>
              </w:rPr>
            </w:pPr>
            <w:r w:rsidRPr="00E63D00">
              <w:rPr>
                <w:sz w:val="16"/>
                <w:szCs w:val="16"/>
              </w:rPr>
              <w:t>0,000</w:t>
            </w:r>
          </w:p>
        </w:tc>
      </w:tr>
      <w:tr w:rsidR="00E63D00" w:rsidRPr="00E63D00" w14:paraId="14637220"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447D9C" w14:textId="77777777" w:rsidR="00E63D00" w:rsidRPr="00E63D00" w:rsidRDefault="00E63D00" w:rsidP="00E63D00">
            <w:pPr>
              <w:jc w:val="center"/>
              <w:rPr>
                <w:sz w:val="16"/>
                <w:szCs w:val="16"/>
              </w:rPr>
            </w:pPr>
            <w:r w:rsidRPr="00E63D00">
              <w:rPr>
                <w:sz w:val="16"/>
                <w:szCs w:val="16"/>
              </w:rPr>
              <w:lastRenderedPageBreak/>
              <w:t>17</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38C6E" w14:textId="77777777" w:rsidR="00E63D00" w:rsidRPr="00E63D00" w:rsidRDefault="00E63D00" w:rsidP="00E63D00">
            <w:pPr>
              <w:rPr>
                <w:sz w:val="16"/>
                <w:szCs w:val="16"/>
              </w:rPr>
            </w:pPr>
            <w:r w:rsidRPr="00E63D00">
              <w:rPr>
                <w:sz w:val="16"/>
                <w:szCs w:val="16"/>
              </w:rPr>
              <w:t>Отпуск электроэнергии в смежные сетевые компании в сальдированном выражении, в т.ч.</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7F5218"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067D3F8F"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0DFC0674"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189037C8"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6FB8AA80"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1A71EF35"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1FF27DBA"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34CE0843"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5F1FB4F3"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5E6DBA79"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329798E3"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7CD109A3" w14:textId="77777777" w:rsidR="00E63D00" w:rsidRPr="00E63D00" w:rsidRDefault="00E63D00" w:rsidP="00E63D00">
            <w:pPr>
              <w:jc w:val="center"/>
              <w:rPr>
                <w:sz w:val="16"/>
                <w:szCs w:val="16"/>
              </w:rPr>
            </w:pPr>
            <w:r w:rsidRPr="00E63D00">
              <w:rPr>
                <w:sz w:val="16"/>
                <w:szCs w:val="16"/>
              </w:rPr>
              <w:t> </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7A6BB5DC" w14:textId="77777777" w:rsidR="00E63D00" w:rsidRPr="00E63D00" w:rsidRDefault="00E63D00" w:rsidP="00E63D00">
            <w:pPr>
              <w:jc w:val="center"/>
              <w:rPr>
                <w:sz w:val="16"/>
                <w:szCs w:val="16"/>
              </w:rPr>
            </w:pPr>
            <w:r w:rsidRPr="00E63D00">
              <w:rPr>
                <w:sz w:val="16"/>
                <w:szCs w:val="16"/>
              </w:rPr>
              <w:t> </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112CBEAC" w14:textId="77777777" w:rsidR="00E63D00" w:rsidRPr="00E63D00" w:rsidRDefault="00E63D00" w:rsidP="00E63D00">
            <w:pPr>
              <w:jc w:val="center"/>
              <w:rPr>
                <w:sz w:val="16"/>
                <w:szCs w:val="16"/>
              </w:rPr>
            </w:pPr>
            <w:r w:rsidRPr="00E63D00">
              <w:rPr>
                <w:sz w:val="16"/>
                <w:szCs w:val="16"/>
              </w:rPr>
              <w:t> </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7C9B88CC" w14:textId="77777777" w:rsidR="00E63D00" w:rsidRPr="00E63D00" w:rsidRDefault="00E63D00" w:rsidP="00E63D00">
            <w:pPr>
              <w:jc w:val="center"/>
              <w:rPr>
                <w:sz w:val="16"/>
                <w:szCs w:val="16"/>
              </w:rPr>
            </w:pPr>
            <w:r w:rsidRPr="00E63D00">
              <w:rPr>
                <w:sz w:val="16"/>
                <w:szCs w:val="16"/>
              </w:rPr>
              <w:t> </w:t>
            </w:r>
          </w:p>
        </w:tc>
        <w:tc>
          <w:tcPr>
            <w:tcW w:w="229"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75DC02C7" w14:textId="77777777" w:rsidR="00E63D00" w:rsidRPr="00E63D00" w:rsidRDefault="00E63D00" w:rsidP="00E63D00">
            <w:pPr>
              <w:jc w:val="center"/>
              <w:rPr>
                <w:sz w:val="16"/>
                <w:szCs w:val="16"/>
              </w:rPr>
            </w:pPr>
            <w:r w:rsidRPr="00E63D00">
              <w:rPr>
                <w:sz w:val="16"/>
                <w:szCs w:val="16"/>
              </w:rPr>
              <w:t> </w:t>
            </w:r>
          </w:p>
        </w:tc>
      </w:tr>
      <w:tr w:rsidR="00E63D00" w:rsidRPr="00E63D00" w14:paraId="55B91608"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1DE368" w14:textId="77777777" w:rsidR="00E63D00" w:rsidRPr="00E63D00" w:rsidRDefault="00E63D00" w:rsidP="00E63D00">
            <w:pPr>
              <w:jc w:val="center"/>
              <w:rPr>
                <w:sz w:val="16"/>
                <w:szCs w:val="16"/>
              </w:rPr>
            </w:pPr>
            <w:r w:rsidRPr="00E63D00">
              <w:rPr>
                <w:sz w:val="16"/>
                <w:szCs w:val="16"/>
              </w:rPr>
              <w:t>17.1</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A9E5F3" w14:textId="77777777" w:rsidR="00E63D00" w:rsidRPr="00E63D00" w:rsidRDefault="00E63D00" w:rsidP="00E63D00">
            <w:pPr>
              <w:jc w:val="right"/>
              <w:rPr>
                <w:sz w:val="16"/>
                <w:szCs w:val="16"/>
              </w:rPr>
            </w:pPr>
            <w:r w:rsidRPr="00E63D00">
              <w:rPr>
                <w:sz w:val="16"/>
                <w:szCs w:val="16"/>
              </w:rPr>
              <w:t xml:space="preserve">«Горэлектросеть» </w:t>
            </w:r>
            <w:proofErr w:type="gramStart"/>
            <w:r w:rsidRPr="00E63D00">
              <w:rPr>
                <w:sz w:val="16"/>
                <w:szCs w:val="16"/>
              </w:rPr>
              <w:t>ООО  (</w:t>
            </w:r>
            <w:proofErr w:type="gramEnd"/>
            <w:r w:rsidRPr="00E63D00">
              <w:rPr>
                <w:sz w:val="16"/>
                <w:szCs w:val="16"/>
              </w:rPr>
              <w:t>ИНН 4217127144)</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E75499"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A549B2"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0922E2"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BFD43"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7FBFEB"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F26646"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4A6558"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1EB99C"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C36AF1"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EA6E26"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909666"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5E6A4CB"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C4CBC23"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6DA73FE"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5A092B2"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286BB7" w14:textId="77777777" w:rsidR="00E63D00" w:rsidRPr="00E63D00" w:rsidRDefault="00E63D00" w:rsidP="00E63D00">
            <w:pPr>
              <w:jc w:val="center"/>
              <w:rPr>
                <w:sz w:val="16"/>
                <w:szCs w:val="16"/>
              </w:rPr>
            </w:pPr>
            <w:r w:rsidRPr="00E63D00">
              <w:rPr>
                <w:sz w:val="16"/>
                <w:szCs w:val="16"/>
              </w:rPr>
              <w:t>0,000</w:t>
            </w:r>
          </w:p>
        </w:tc>
      </w:tr>
      <w:tr w:rsidR="00E63D00" w:rsidRPr="00E63D00" w14:paraId="3FB2AF6F"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8F26D8" w14:textId="77777777" w:rsidR="00E63D00" w:rsidRPr="00E63D00" w:rsidRDefault="00E63D00" w:rsidP="00E63D00">
            <w:pPr>
              <w:jc w:val="center"/>
              <w:rPr>
                <w:sz w:val="16"/>
                <w:szCs w:val="16"/>
              </w:rPr>
            </w:pPr>
            <w:r w:rsidRPr="00E63D00">
              <w:rPr>
                <w:sz w:val="16"/>
                <w:szCs w:val="16"/>
              </w:rPr>
              <w:t>17.2</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D2028F" w14:textId="77777777" w:rsidR="00E63D00" w:rsidRPr="00E63D00" w:rsidRDefault="00E63D00" w:rsidP="00E63D00">
            <w:pPr>
              <w:jc w:val="right"/>
              <w:rPr>
                <w:sz w:val="16"/>
                <w:szCs w:val="16"/>
              </w:rPr>
            </w:pPr>
            <w:r w:rsidRPr="00E63D00">
              <w:rPr>
                <w:sz w:val="16"/>
                <w:szCs w:val="16"/>
              </w:rPr>
              <w:t>«</w:t>
            </w:r>
            <w:proofErr w:type="spellStart"/>
            <w:r w:rsidRPr="00E63D00">
              <w:rPr>
                <w:sz w:val="16"/>
                <w:szCs w:val="16"/>
              </w:rPr>
              <w:t>ЕвразЭнергоТранс</w:t>
            </w:r>
            <w:proofErr w:type="spellEnd"/>
            <w:r w:rsidRPr="00E63D00">
              <w:rPr>
                <w:sz w:val="16"/>
                <w:szCs w:val="16"/>
              </w:rPr>
              <w:t>» ООО (ИНН 4217084532)</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B91CD7"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94255E"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6A6902"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4B2DBF"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26BED1"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734E3E"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8D4CCE"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C86216"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67CB5F"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F1CC22"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311F47"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189A211"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81B0D4B"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0D9A2AE"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842C78A"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EDBE84" w14:textId="77777777" w:rsidR="00E63D00" w:rsidRPr="00E63D00" w:rsidRDefault="00E63D00" w:rsidP="00E63D00">
            <w:pPr>
              <w:jc w:val="center"/>
              <w:rPr>
                <w:sz w:val="16"/>
                <w:szCs w:val="16"/>
              </w:rPr>
            </w:pPr>
            <w:r w:rsidRPr="00E63D00">
              <w:rPr>
                <w:sz w:val="16"/>
                <w:szCs w:val="16"/>
              </w:rPr>
              <w:t>0,000</w:t>
            </w:r>
          </w:p>
        </w:tc>
      </w:tr>
      <w:tr w:rsidR="00E63D00" w:rsidRPr="00E63D00" w14:paraId="4F174A9F"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011B3A" w14:textId="77777777" w:rsidR="00E63D00" w:rsidRPr="00E63D00" w:rsidRDefault="00E63D00" w:rsidP="00E63D00">
            <w:pPr>
              <w:jc w:val="center"/>
              <w:rPr>
                <w:sz w:val="16"/>
                <w:szCs w:val="16"/>
              </w:rPr>
            </w:pPr>
            <w:r w:rsidRPr="00E63D00">
              <w:rPr>
                <w:sz w:val="16"/>
                <w:szCs w:val="16"/>
              </w:rPr>
              <w:t>17.3</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7E5B1B" w14:textId="77777777" w:rsidR="00E63D00" w:rsidRPr="00E63D00" w:rsidRDefault="00E63D00" w:rsidP="00E63D00">
            <w:pPr>
              <w:jc w:val="right"/>
              <w:rPr>
                <w:sz w:val="16"/>
                <w:szCs w:val="16"/>
              </w:rPr>
            </w:pPr>
            <w:r w:rsidRPr="00E63D00">
              <w:rPr>
                <w:sz w:val="16"/>
                <w:szCs w:val="16"/>
              </w:rPr>
              <w:t>«Кузбасская энергосетевая компания» ООО (ИНН 4205109750)</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7A0F3F"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A7C812"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B30864"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55EAD4"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1E7C4B"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930257"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CDAD2E"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7994ED"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53326B"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C2297B"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BE4221"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6FBBBF0"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265B8C3"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36DCAC3"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6085DFA"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0A1011" w14:textId="77777777" w:rsidR="00E63D00" w:rsidRPr="00E63D00" w:rsidRDefault="00E63D00" w:rsidP="00E63D00">
            <w:pPr>
              <w:jc w:val="center"/>
              <w:rPr>
                <w:sz w:val="16"/>
                <w:szCs w:val="16"/>
              </w:rPr>
            </w:pPr>
            <w:r w:rsidRPr="00E63D00">
              <w:rPr>
                <w:sz w:val="16"/>
                <w:szCs w:val="16"/>
              </w:rPr>
              <w:t>0,000</w:t>
            </w:r>
          </w:p>
        </w:tc>
      </w:tr>
      <w:tr w:rsidR="00E63D00" w:rsidRPr="00E63D00" w14:paraId="20E4B1F8"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96858F" w14:textId="77777777" w:rsidR="00E63D00" w:rsidRPr="00E63D00" w:rsidRDefault="00E63D00" w:rsidP="00E63D00">
            <w:pPr>
              <w:jc w:val="center"/>
              <w:rPr>
                <w:sz w:val="16"/>
                <w:szCs w:val="16"/>
              </w:rPr>
            </w:pPr>
            <w:r w:rsidRPr="00E63D00">
              <w:rPr>
                <w:sz w:val="16"/>
                <w:szCs w:val="16"/>
              </w:rPr>
              <w:t>17.4</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8EA9F2" w14:textId="77777777" w:rsidR="00E63D00" w:rsidRPr="00E63D00" w:rsidRDefault="00E63D00" w:rsidP="00E63D00">
            <w:pPr>
              <w:jc w:val="right"/>
              <w:rPr>
                <w:sz w:val="16"/>
                <w:szCs w:val="16"/>
              </w:rPr>
            </w:pPr>
            <w:r w:rsidRPr="00E63D00">
              <w:rPr>
                <w:sz w:val="16"/>
                <w:szCs w:val="16"/>
              </w:rPr>
              <w:t>«</w:t>
            </w:r>
            <w:proofErr w:type="spellStart"/>
            <w:r w:rsidRPr="00E63D00">
              <w:rPr>
                <w:sz w:val="16"/>
                <w:szCs w:val="16"/>
              </w:rPr>
              <w:t>КузбассЭлектро</w:t>
            </w:r>
            <w:proofErr w:type="spellEnd"/>
            <w:r w:rsidRPr="00E63D00">
              <w:rPr>
                <w:sz w:val="16"/>
                <w:szCs w:val="16"/>
              </w:rPr>
              <w:t xml:space="preserve">» </w:t>
            </w:r>
            <w:proofErr w:type="gramStart"/>
            <w:r w:rsidRPr="00E63D00">
              <w:rPr>
                <w:sz w:val="16"/>
                <w:szCs w:val="16"/>
              </w:rPr>
              <w:t>ОАО  (</w:t>
            </w:r>
            <w:proofErr w:type="gramEnd"/>
            <w:r w:rsidRPr="00E63D00">
              <w:rPr>
                <w:sz w:val="16"/>
                <w:szCs w:val="16"/>
              </w:rPr>
              <w:t>ИНН 4202002174)</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1A9170"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4A5E70"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15C5FB"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58F91D"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599996"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65F758"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CEBB5E"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F6DB2A"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42C82E"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065218"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884434"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0AD3E6F"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140DCFF"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06B1714"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7611814"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E5B1D9" w14:textId="77777777" w:rsidR="00E63D00" w:rsidRPr="00E63D00" w:rsidRDefault="00E63D00" w:rsidP="00E63D00">
            <w:pPr>
              <w:jc w:val="center"/>
              <w:rPr>
                <w:sz w:val="16"/>
                <w:szCs w:val="16"/>
              </w:rPr>
            </w:pPr>
            <w:r w:rsidRPr="00E63D00">
              <w:rPr>
                <w:sz w:val="16"/>
                <w:szCs w:val="16"/>
              </w:rPr>
              <w:t>0,000</w:t>
            </w:r>
          </w:p>
        </w:tc>
      </w:tr>
      <w:tr w:rsidR="00E63D00" w:rsidRPr="00E63D00" w14:paraId="68661615"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8C2C4C" w14:textId="77777777" w:rsidR="00E63D00" w:rsidRPr="00E63D00" w:rsidRDefault="00E63D00" w:rsidP="00E63D00">
            <w:pPr>
              <w:jc w:val="center"/>
              <w:rPr>
                <w:sz w:val="16"/>
                <w:szCs w:val="16"/>
              </w:rPr>
            </w:pPr>
            <w:r w:rsidRPr="00E63D00">
              <w:rPr>
                <w:sz w:val="16"/>
                <w:szCs w:val="16"/>
              </w:rPr>
              <w:t>17.5</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8C11BD" w14:textId="77777777" w:rsidR="00E63D00" w:rsidRPr="00E63D00" w:rsidRDefault="00E63D00" w:rsidP="00E63D00">
            <w:pPr>
              <w:jc w:val="right"/>
              <w:rPr>
                <w:sz w:val="16"/>
                <w:szCs w:val="16"/>
              </w:rPr>
            </w:pPr>
            <w:r w:rsidRPr="00E63D00">
              <w:rPr>
                <w:sz w:val="16"/>
                <w:szCs w:val="16"/>
              </w:rPr>
              <w:t>«КЭС» ООО (ИНН 4205395036)</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9146FE"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5D609F"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506391"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08872B"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366021"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128DDB"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D8E96C"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7F8610"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46E5A2"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E45F2D"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242DB2"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0F9D22B"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B00808E"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D50A59F"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9EE9D07"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0AEE56" w14:textId="77777777" w:rsidR="00E63D00" w:rsidRPr="00E63D00" w:rsidRDefault="00E63D00" w:rsidP="00E63D00">
            <w:pPr>
              <w:jc w:val="center"/>
              <w:rPr>
                <w:sz w:val="16"/>
                <w:szCs w:val="16"/>
              </w:rPr>
            </w:pPr>
            <w:r w:rsidRPr="00E63D00">
              <w:rPr>
                <w:sz w:val="16"/>
                <w:szCs w:val="16"/>
              </w:rPr>
              <w:t>0,000</w:t>
            </w:r>
          </w:p>
        </w:tc>
      </w:tr>
      <w:tr w:rsidR="00E63D00" w:rsidRPr="00E63D00" w14:paraId="142432D2"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6A105A" w14:textId="77777777" w:rsidR="00E63D00" w:rsidRPr="00E63D00" w:rsidRDefault="00E63D00" w:rsidP="00E63D00">
            <w:pPr>
              <w:jc w:val="center"/>
              <w:rPr>
                <w:sz w:val="16"/>
                <w:szCs w:val="16"/>
              </w:rPr>
            </w:pPr>
            <w:r w:rsidRPr="00E63D00">
              <w:rPr>
                <w:sz w:val="16"/>
                <w:szCs w:val="16"/>
              </w:rPr>
              <w:t>17.6</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0215AE" w14:textId="77777777" w:rsidR="00E63D00" w:rsidRPr="00E63D00" w:rsidRDefault="00E63D00" w:rsidP="00E63D00">
            <w:pPr>
              <w:jc w:val="right"/>
              <w:rPr>
                <w:sz w:val="16"/>
                <w:szCs w:val="16"/>
              </w:rPr>
            </w:pPr>
            <w:r w:rsidRPr="00E63D00">
              <w:rPr>
                <w:sz w:val="16"/>
                <w:szCs w:val="16"/>
              </w:rPr>
              <w:t>«</w:t>
            </w:r>
            <w:proofErr w:type="spellStart"/>
            <w:r w:rsidRPr="00E63D00">
              <w:rPr>
                <w:sz w:val="16"/>
                <w:szCs w:val="16"/>
              </w:rPr>
              <w:t>Оборонэнерго</w:t>
            </w:r>
            <w:proofErr w:type="spellEnd"/>
            <w:r w:rsidRPr="00E63D00">
              <w:rPr>
                <w:sz w:val="16"/>
                <w:szCs w:val="16"/>
              </w:rPr>
              <w:t xml:space="preserve">» </w:t>
            </w:r>
            <w:proofErr w:type="gramStart"/>
            <w:r w:rsidRPr="00E63D00">
              <w:rPr>
                <w:sz w:val="16"/>
                <w:szCs w:val="16"/>
              </w:rPr>
              <w:t>АО  (</w:t>
            </w:r>
            <w:proofErr w:type="gramEnd"/>
            <w:r w:rsidRPr="00E63D00">
              <w:rPr>
                <w:sz w:val="16"/>
                <w:szCs w:val="16"/>
              </w:rPr>
              <w:t>филиал «Забайкальский» АО «</w:t>
            </w:r>
            <w:proofErr w:type="spellStart"/>
            <w:r w:rsidRPr="00E63D00">
              <w:rPr>
                <w:sz w:val="16"/>
                <w:szCs w:val="16"/>
              </w:rPr>
              <w:t>Оборонэнерго</w:t>
            </w:r>
            <w:proofErr w:type="spellEnd"/>
            <w:r w:rsidRPr="00E63D00">
              <w:rPr>
                <w:sz w:val="16"/>
                <w:szCs w:val="16"/>
              </w:rPr>
              <w:t>») (ИНН 7704726225)</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06648A"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4BE20A"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2B86A8"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D99986"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E36FE3"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4838DF"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BAA1F2"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E3A013"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80C69A"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4FE9A6"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C347C5"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9A50876"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B428409"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1D0400F"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D3663C7"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9EAB73" w14:textId="77777777" w:rsidR="00E63D00" w:rsidRPr="00E63D00" w:rsidRDefault="00E63D00" w:rsidP="00E63D00">
            <w:pPr>
              <w:jc w:val="center"/>
              <w:rPr>
                <w:sz w:val="16"/>
                <w:szCs w:val="16"/>
              </w:rPr>
            </w:pPr>
            <w:r w:rsidRPr="00E63D00">
              <w:rPr>
                <w:sz w:val="16"/>
                <w:szCs w:val="16"/>
              </w:rPr>
              <w:t>0,000</w:t>
            </w:r>
          </w:p>
        </w:tc>
      </w:tr>
      <w:tr w:rsidR="00E63D00" w:rsidRPr="00E63D00" w14:paraId="0EB89688"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BE662C" w14:textId="77777777" w:rsidR="00E63D00" w:rsidRPr="00E63D00" w:rsidRDefault="00E63D00" w:rsidP="00E63D00">
            <w:pPr>
              <w:jc w:val="center"/>
              <w:rPr>
                <w:sz w:val="16"/>
                <w:szCs w:val="16"/>
              </w:rPr>
            </w:pPr>
            <w:r w:rsidRPr="00E63D00">
              <w:rPr>
                <w:sz w:val="16"/>
                <w:szCs w:val="16"/>
              </w:rPr>
              <w:t>17.7</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62958D" w14:textId="77777777" w:rsidR="00E63D00" w:rsidRPr="00E63D00" w:rsidRDefault="00E63D00" w:rsidP="00E63D00">
            <w:pPr>
              <w:jc w:val="right"/>
              <w:rPr>
                <w:sz w:val="16"/>
                <w:szCs w:val="16"/>
              </w:rPr>
            </w:pPr>
            <w:r w:rsidRPr="00E63D00">
              <w:rPr>
                <w:sz w:val="16"/>
                <w:szCs w:val="16"/>
              </w:rPr>
              <w:t xml:space="preserve">«Объединенная компания РУСАЛ Энергосеть» </w:t>
            </w:r>
            <w:proofErr w:type="gramStart"/>
            <w:r w:rsidRPr="00E63D00">
              <w:rPr>
                <w:sz w:val="16"/>
                <w:szCs w:val="16"/>
              </w:rPr>
              <w:t>ООО  (</w:t>
            </w:r>
            <w:proofErr w:type="gramEnd"/>
            <w:r w:rsidRPr="00E63D00">
              <w:rPr>
                <w:sz w:val="16"/>
                <w:szCs w:val="16"/>
              </w:rPr>
              <w:t>ИНН 7709806795)</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102DD1"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BAA4D6"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526D9A"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4367D7"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F3741B"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B9F0D9"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5981C9"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D4C466"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7F68BB"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E18216"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849A8"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93E6654"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9E89C79"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BC7C6D2"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A23193D"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8C26C9" w14:textId="77777777" w:rsidR="00E63D00" w:rsidRPr="00E63D00" w:rsidRDefault="00E63D00" w:rsidP="00E63D00">
            <w:pPr>
              <w:jc w:val="center"/>
              <w:rPr>
                <w:sz w:val="16"/>
                <w:szCs w:val="16"/>
              </w:rPr>
            </w:pPr>
            <w:r w:rsidRPr="00E63D00">
              <w:rPr>
                <w:sz w:val="16"/>
                <w:szCs w:val="16"/>
              </w:rPr>
              <w:t>0,000</w:t>
            </w:r>
          </w:p>
        </w:tc>
      </w:tr>
      <w:tr w:rsidR="00E63D00" w:rsidRPr="00E63D00" w14:paraId="09B6C90B"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73AB02" w14:textId="77777777" w:rsidR="00E63D00" w:rsidRPr="00E63D00" w:rsidRDefault="00E63D00" w:rsidP="00E63D00">
            <w:pPr>
              <w:jc w:val="center"/>
              <w:rPr>
                <w:sz w:val="16"/>
                <w:szCs w:val="16"/>
              </w:rPr>
            </w:pPr>
            <w:r w:rsidRPr="00E63D00">
              <w:rPr>
                <w:sz w:val="16"/>
                <w:szCs w:val="16"/>
              </w:rPr>
              <w:t>17.8</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745022" w14:textId="77777777" w:rsidR="00E63D00" w:rsidRPr="00E63D00" w:rsidRDefault="00E63D00" w:rsidP="00E63D00">
            <w:pPr>
              <w:jc w:val="right"/>
              <w:rPr>
                <w:sz w:val="16"/>
                <w:szCs w:val="16"/>
              </w:rPr>
            </w:pPr>
            <w:r w:rsidRPr="00E63D00">
              <w:rPr>
                <w:sz w:val="16"/>
                <w:szCs w:val="16"/>
              </w:rPr>
              <w:t xml:space="preserve">«ОЭСК» </w:t>
            </w:r>
            <w:proofErr w:type="gramStart"/>
            <w:r w:rsidRPr="00E63D00">
              <w:rPr>
                <w:sz w:val="16"/>
                <w:szCs w:val="16"/>
              </w:rPr>
              <w:t>ООО  (</w:t>
            </w:r>
            <w:proofErr w:type="gramEnd"/>
            <w:r w:rsidRPr="00E63D00">
              <w:rPr>
                <w:sz w:val="16"/>
                <w:szCs w:val="16"/>
              </w:rPr>
              <w:t>ИНН 4223052779)</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32EB1C"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728B4E"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570C06"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75101B"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F7B20E"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76792E"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13DF75"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706E2F"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3FE361"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02E611"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40EE3F"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700B915"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1C93E70"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06D0011"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0A85A8E"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A6C3EB" w14:textId="77777777" w:rsidR="00E63D00" w:rsidRPr="00E63D00" w:rsidRDefault="00E63D00" w:rsidP="00E63D00">
            <w:pPr>
              <w:jc w:val="center"/>
              <w:rPr>
                <w:sz w:val="16"/>
                <w:szCs w:val="16"/>
              </w:rPr>
            </w:pPr>
            <w:r w:rsidRPr="00E63D00">
              <w:rPr>
                <w:sz w:val="16"/>
                <w:szCs w:val="16"/>
              </w:rPr>
              <w:t>0,000</w:t>
            </w:r>
          </w:p>
        </w:tc>
      </w:tr>
      <w:tr w:rsidR="00E63D00" w:rsidRPr="00E63D00" w14:paraId="3D234713"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4B6717" w14:textId="77777777" w:rsidR="00E63D00" w:rsidRPr="00E63D00" w:rsidRDefault="00E63D00" w:rsidP="00E63D00">
            <w:pPr>
              <w:jc w:val="center"/>
              <w:rPr>
                <w:sz w:val="16"/>
                <w:szCs w:val="16"/>
              </w:rPr>
            </w:pPr>
            <w:r w:rsidRPr="00E63D00">
              <w:rPr>
                <w:sz w:val="16"/>
                <w:szCs w:val="16"/>
              </w:rPr>
              <w:t>17.9</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BEAAC2" w14:textId="77777777" w:rsidR="00E63D00" w:rsidRPr="00E63D00" w:rsidRDefault="00E63D00" w:rsidP="00E63D00">
            <w:pPr>
              <w:jc w:val="right"/>
              <w:rPr>
                <w:sz w:val="16"/>
                <w:szCs w:val="16"/>
              </w:rPr>
            </w:pPr>
            <w:r w:rsidRPr="00E63D00">
              <w:rPr>
                <w:sz w:val="16"/>
                <w:szCs w:val="16"/>
              </w:rPr>
              <w:t>«</w:t>
            </w:r>
            <w:proofErr w:type="spellStart"/>
            <w:r w:rsidRPr="00E63D00">
              <w:rPr>
                <w:sz w:val="16"/>
                <w:szCs w:val="16"/>
              </w:rPr>
              <w:t>Регионэнергосеть</w:t>
            </w:r>
            <w:proofErr w:type="spellEnd"/>
            <w:r w:rsidRPr="00E63D00">
              <w:rPr>
                <w:sz w:val="16"/>
                <w:szCs w:val="16"/>
              </w:rPr>
              <w:t>» ООО (ИНН 4205271471)</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9A04D"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77A349"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BFDDFF"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B43522"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674DB7"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1D42B2"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9458A3"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196B57"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37A17B"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3A99FE"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32627D"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FF93E9C"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7E3C169"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77FB1B5"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8D1616B"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931899" w14:textId="77777777" w:rsidR="00E63D00" w:rsidRPr="00E63D00" w:rsidRDefault="00E63D00" w:rsidP="00E63D00">
            <w:pPr>
              <w:jc w:val="center"/>
              <w:rPr>
                <w:sz w:val="16"/>
                <w:szCs w:val="16"/>
              </w:rPr>
            </w:pPr>
            <w:r w:rsidRPr="00E63D00">
              <w:rPr>
                <w:sz w:val="16"/>
                <w:szCs w:val="16"/>
              </w:rPr>
              <w:t>0,000</w:t>
            </w:r>
          </w:p>
        </w:tc>
      </w:tr>
      <w:tr w:rsidR="00E63D00" w:rsidRPr="00E63D00" w14:paraId="7CEE982E"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6A852A" w14:textId="77777777" w:rsidR="00E63D00" w:rsidRPr="00E63D00" w:rsidRDefault="00E63D00" w:rsidP="00E63D00">
            <w:pPr>
              <w:jc w:val="center"/>
              <w:rPr>
                <w:sz w:val="16"/>
                <w:szCs w:val="16"/>
              </w:rPr>
            </w:pPr>
            <w:r w:rsidRPr="00E63D00">
              <w:rPr>
                <w:sz w:val="16"/>
                <w:szCs w:val="16"/>
              </w:rPr>
              <w:t>17.10</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8346E4" w14:textId="77777777" w:rsidR="00E63D00" w:rsidRPr="00E63D00" w:rsidRDefault="00E63D00" w:rsidP="00E63D00">
            <w:pPr>
              <w:jc w:val="right"/>
              <w:rPr>
                <w:sz w:val="16"/>
                <w:szCs w:val="16"/>
              </w:rPr>
            </w:pPr>
            <w:r w:rsidRPr="00E63D00">
              <w:rPr>
                <w:sz w:val="16"/>
                <w:szCs w:val="16"/>
              </w:rPr>
              <w:t>«Ресурсоснабжающая компания» ООО (ИНН 4205372624)</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43803B"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9B2463"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CFB258"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F9C5A4" w14:textId="77777777" w:rsidR="00E63D00" w:rsidRPr="00E63D00" w:rsidRDefault="00E63D00" w:rsidP="00E63D00">
            <w:pPr>
              <w:jc w:val="center"/>
              <w:rPr>
                <w:sz w:val="16"/>
                <w:szCs w:val="16"/>
              </w:rPr>
            </w:pPr>
            <w:r w:rsidRPr="00E63D00">
              <w:rPr>
                <w:sz w:val="16"/>
                <w:szCs w:val="16"/>
              </w:rPr>
              <w:t>0,170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1FFF17"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89FF62" w14:textId="77777777" w:rsidR="00E63D00" w:rsidRPr="00E63D00" w:rsidRDefault="00E63D00" w:rsidP="00E63D00">
            <w:pPr>
              <w:jc w:val="center"/>
              <w:rPr>
                <w:sz w:val="16"/>
                <w:szCs w:val="16"/>
              </w:rPr>
            </w:pPr>
            <w:r w:rsidRPr="00E63D00">
              <w:rPr>
                <w:sz w:val="16"/>
                <w:szCs w:val="16"/>
              </w:rPr>
              <w:t>0,170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1706E6"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709D84"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57A361" w14:textId="77777777" w:rsidR="00E63D00" w:rsidRPr="00E63D00" w:rsidRDefault="00E63D00" w:rsidP="00E63D00">
            <w:pPr>
              <w:jc w:val="center"/>
              <w:rPr>
                <w:sz w:val="16"/>
                <w:szCs w:val="16"/>
              </w:rPr>
            </w:pPr>
            <w:r w:rsidRPr="00E63D00">
              <w:rPr>
                <w:sz w:val="16"/>
                <w:szCs w:val="16"/>
              </w:rPr>
              <w:t>0,161</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236C39"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FB9215" w14:textId="77777777" w:rsidR="00E63D00" w:rsidRPr="00E63D00" w:rsidRDefault="00E63D00" w:rsidP="00E63D00">
            <w:pPr>
              <w:jc w:val="center"/>
              <w:rPr>
                <w:sz w:val="16"/>
                <w:szCs w:val="16"/>
              </w:rPr>
            </w:pPr>
            <w:r w:rsidRPr="00E63D00">
              <w:rPr>
                <w:sz w:val="16"/>
                <w:szCs w:val="16"/>
              </w:rPr>
              <w:t>0,161</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620257E"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A4B21E5"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F604734" w14:textId="77777777" w:rsidR="00E63D00" w:rsidRPr="00E63D00" w:rsidRDefault="00E63D00" w:rsidP="00E63D00">
            <w:pPr>
              <w:jc w:val="center"/>
              <w:rPr>
                <w:sz w:val="16"/>
                <w:szCs w:val="16"/>
              </w:rPr>
            </w:pPr>
            <w:r w:rsidRPr="00E63D00">
              <w:rPr>
                <w:sz w:val="16"/>
                <w:szCs w:val="16"/>
              </w:rPr>
              <w:t>0,165</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B9856C6"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45F5AC" w14:textId="77777777" w:rsidR="00E63D00" w:rsidRPr="00E63D00" w:rsidRDefault="00E63D00" w:rsidP="00E63D00">
            <w:pPr>
              <w:jc w:val="center"/>
              <w:rPr>
                <w:sz w:val="16"/>
                <w:szCs w:val="16"/>
              </w:rPr>
            </w:pPr>
            <w:r w:rsidRPr="00E63D00">
              <w:rPr>
                <w:sz w:val="16"/>
                <w:szCs w:val="16"/>
              </w:rPr>
              <w:t>0,165</w:t>
            </w:r>
          </w:p>
        </w:tc>
      </w:tr>
      <w:tr w:rsidR="00E63D00" w:rsidRPr="00E63D00" w14:paraId="7B999447"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510E9A" w14:textId="77777777" w:rsidR="00E63D00" w:rsidRPr="00E63D00" w:rsidRDefault="00E63D00" w:rsidP="00E63D00">
            <w:pPr>
              <w:jc w:val="center"/>
              <w:rPr>
                <w:sz w:val="16"/>
                <w:szCs w:val="16"/>
              </w:rPr>
            </w:pPr>
            <w:r w:rsidRPr="00E63D00">
              <w:rPr>
                <w:sz w:val="16"/>
                <w:szCs w:val="16"/>
              </w:rPr>
              <w:t>17.11</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A0762" w14:textId="77777777" w:rsidR="00E63D00" w:rsidRPr="00E63D00" w:rsidRDefault="00E63D00" w:rsidP="00E63D00">
            <w:pPr>
              <w:jc w:val="right"/>
              <w:rPr>
                <w:sz w:val="16"/>
                <w:szCs w:val="16"/>
              </w:rPr>
            </w:pPr>
            <w:r w:rsidRPr="00E63D00">
              <w:rPr>
                <w:sz w:val="16"/>
                <w:szCs w:val="16"/>
              </w:rPr>
              <w:t xml:space="preserve">«РЖД» </w:t>
            </w:r>
            <w:proofErr w:type="gramStart"/>
            <w:r w:rsidRPr="00E63D00">
              <w:rPr>
                <w:sz w:val="16"/>
                <w:szCs w:val="16"/>
              </w:rPr>
              <w:t>ОАО  (</w:t>
            </w:r>
            <w:proofErr w:type="gramEnd"/>
            <w:r w:rsidRPr="00E63D00">
              <w:rPr>
                <w:sz w:val="16"/>
                <w:szCs w:val="16"/>
              </w:rPr>
              <w:t xml:space="preserve">Западно-Сибирская дирекция по энергообеспечению - СП </w:t>
            </w:r>
            <w:proofErr w:type="spellStart"/>
            <w:r w:rsidRPr="00E63D00">
              <w:rPr>
                <w:sz w:val="16"/>
                <w:szCs w:val="16"/>
              </w:rPr>
              <w:t>Трансэнерго</w:t>
            </w:r>
            <w:proofErr w:type="spellEnd"/>
            <w:r w:rsidRPr="00E63D00">
              <w:rPr>
                <w:sz w:val="16"/>
                <w:szCs w:val="16"/>
              </w:rPr>
              <w:t xml:space="preserve"> - филиала ОАО «РЖД») (ИНН 7708503727)</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EA017B"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47C572"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6E6055"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728662"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9A077C"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1E0E7D"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1EC793"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DB1709"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0F9CCB"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FF007F"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C2DF6D"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A0249E5"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4D97BE2"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6724E96"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A3DC742"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11DEB5" w14:textId="77777777" w:rsidR="00E63D00" w:rsidRPr="00E63D00" w:rsidRDefault="00E63D00" w:rsidP="00E63D00">
            <w:pPr>
              <w:jc w:val="center"/>
              <w:rPr>
                <w:sz w:val="16"/>
                <w:szCs w:val="16"/>
              </w:rPr>
            </w:pPr>
            <w:r w:rsidRPr="00E63D00">
              <w:rPr>
                <w:sz w:val="16"/>
                <w:szCs w:val="16"/>
              </w:rPr>
              <w:t>0,000</w:t>
            </w:r>
          </w:p>
        </w:tc>
      </w:tr>
      <w:tr w:rsidR="00E63D00" w:rsidRPr="00E63D00" w14:paraId="11FC1B0C"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DA4F6B" w14:textId="77777777" w:rsidR="00E63D00" w:rsidRPr="00E63D00" w:rsidRDefault="00E63D00" w:rsidP="00E63D00">
            <w:pPr>
              <w:jc w:val="center"/>
              <w:rPr>
                <w:sz w:val="16"/>
                <w:szCs w:val="16"/>
              </w:rPr>
            </w:pPr>
            <w:r w:rsidRPr="00E63D00">
              <w:rPr>
                <w:sz w:val="16"/>
                <w:szCs w:val="16"/>
              </w:rPr>
              <w:t>17.12</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259DCD" w14:textId="77777777" w:rsidR="00E63D00" w:rsidRPr="00E63D00" w:rsidRDefault="00E63D00" w:rsidP="00E63D00">
            <w:pPr>
              <w:jc w:val="right"/>
              <w:rPr>
                <w:sz w:val="16"/>
                <w:szCs w:val="16"/>
              </w:rPr>
            </w:pPr>
            <w:r w:rsidRPr="00E63D00">
              <w:rPr>
                <w:sz w:val="16"/>
                <w:szCs w:val="16"/>
              </w:rPr>
              <w:t xml:space="preserve">«РЖД» </w:t>
            </w:r>
            <w:proofErr w:type="gramStart"/>
            <w:r w:rsidRPr="00E63D00">
              <w:rPr>
                <w:sz w:val="16"/>
                <w:szCs w:val="16"/>
              </w:rPr>
              <w:t>ОАО  (</w:t>
            </w:r>
            <w:proofErr w:type="gramEnd"/>
            <w:r w:rsidRPr="00E63D00">
              <w:rPr>
                <w:sz w:val="16"/>
                <w:szCs w:val="16"/>
              </w:rPr>
              <w:t xml:space="preserve">Красноярская дирекция по энергообеспечению - СП </w:t>
            </w:r>
            <w:proofErr w:type="spellStart"/>
            <w:r w:rsidRPr="00E63D00">
              <w:rPr>
                <w:sz w:val="16"/>
                <w:szCs w:val="16"/>
              </w:rPr>
              <w:t>Трансэнерго</w:t>
            </w:r>
            <w:proofErr w:type="spellEnd"/>
            <w:r w:rsidRPr="00E63D00">
              <w:rPr>
                <w:sz w:val="16"/>
                <w:szCs w:val="16"/>
              </w:rPr>
              <w:t xml:space="preserve"> - филиала ОАО «РЖД») (ИНН 7708503727)</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23AAD2"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5D22F6"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132E20"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DD7E03"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37DA48"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BDE7E7"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766A8D"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E270B4"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0A55D2"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8B4E7A"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4E7B75"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9E308E1"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5D85D42"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87E6552"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401EB69"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B0CED8" w14:textId="77777777" w:rsidR="00E63D00" w:rsidRPr="00E63D00" w:rsidRDefault="00E63D00" w:rsidP="00E63D00">
            <w:pPr>
              <w:jc w:val="center"/>
              <w:rPr>
                <w:sz w:val="16"/>
                <w:szCs w:val="16"/>
              </w:rPr>
            </w:pPr>
            <w:r w:rsidRPr="00E63D00">
              <w:rPr>
                <w:sz w:val="16"/>
                <w:szCs w:val="16"/>
              </w:rPr>
              <w:t>0,000</w:t>
            </w:r>
          </w:p>
        </w:tc>
      </w:tr>
      <w:tr w:rsidR="00E63D00" w:rsidRPr="00E63D00" w14:paraId="153E0F53"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A66864" w14:textId="77777777" w:rsidR="00E63D00" w:rsidRPr="00E63D00" w:rsidRDefault="00E63D00" w:rsidP="00E63D00">
            <w:pPr>
              <w:jc w:val="center"/>
              <w:rPr>
                <w:sz w:val="16"/>
                <w:szCs w:val="16"/>
              </w:rPr>
            </w:pPr>
            <w:r w:rsidRPr="00E63D00">
              <w:rPr>
                <w:sz w:val="16"/>
                <w:szCs w:val="16"/>
              </w:rPr>
              <w:t>17.13</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FF6D4F" w14:textId="77777777" w:rsidR="00E63D00" w:rsidRPr="00E63D00" w:rsidRDefault="00E63D00" w:rsidP="00E63D00">
            <w:pPr>
              <w:jc w:val="right"/>
              <w:rPr>
                <w:sz w:val="16"/>
                <w:szCs w:val="16"/>
              </w:rPr>
            </w:pPr>
            <w:r w:rsidRPr="00E63D00">
              <w:rPr>
                <w:sz w:val="16"/>
                <w:szCs w:val="16"/>
              </w:rPr>
              <w:t>«</w:t>
            </w:r>
            <w:proofErr w:type="spellStart"/>
            <w:r w:rsidRPr="00E63D00">
              <w:rPr>
                <w:sz w:val="16"/>
                <w:szCs w:val="16"/>
              </w:rPr>
              <w:t>Россети</w:t>
            </w:r>
            <w:proofErr w:type="spellEnd"/>
            <w:r w:rsidRPr="00E63D00">
              <w:rPr>
                <w:sz w:val="16"/>
                <w:szCs w:val="16"/>
              </w:rPr>
              <w:t xml:space="preserve"> Сибирь» ПАО (филиал ПАО «</w:t>
            </w:r>
            <w:proofErr w:type="spellStart"/>
            <w:r w:rsidRPr="00E63D00">
              <w:rPr>
                <w:sz w:val="16"/>
                <w:szCs w:val="16"/>
              </w:rPr>
              <w:t>Россети</w:t>
            </w:r>
            <w:proofErr w:type="spellEnd"/>
            <w:r w:rsidRPr="00E63D00">
              <w:rPr>
                <w:sz w:val="16"/>
                <w:szCs w:val="16"/>
              </w:rPr>
              <w:t xml:space="preserve"> Сибирь» - «Кузбассэнерго – РЭС») (ИНН 2460069527)</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117D9D"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0CCB12" w14:textId="77777777" w:rsidR="00E63D00" w:rsidRPr="00E63D00" w:rsidRDefault="00E63D00" w:rsidP="00E63D00">
            <w:pPr>
              <w:jc w:val="center"/>
              <w:rPr>
                <w:sz w:val="16"/>
                <w:szCs w:val="16"/>
              </w:rPr>
            </w:pPr>
            <w:r w:rsidRPr="00E63D00">
              <w:rPr>
                <w:sz w:val="16"/>
                <w:szCs w:val="16"/>
              </w:rPr>
              <w:t>-5,458</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D765F9"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700C26" w14:textId="77777777" w:rsidR="00E63D00" w:rsidRPr="00E63D00" w:rsidRDefault="00E63D00" w:rsidP="00E63D00">
            <w:pPr>
              <w:jc w:val="center"/>
              <w:rPr>
                <w:sz w:val="16"/>
                <w:szCs w:val="16"/>
              </w:rPr>
            </w:pPr>
            <w:r w:rsidRPr="00E63D00">
              <w:rPr>
                <w:sz w:val="16"/>
                <w:szCs w:val="16"/>
              </w:rPr>
              <w:t>-1,490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EF009"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9B6822" w14:textId="77777777" w:rsidR="00E63D00" w:rsidRPr="00E63D00" w:rsidRDefault="00E63D00" w:rsidP="00E63D00">
            <w:pPr>
              <w:jc w:val="center"/>
              <w:rPr>
                <w:sz w:val="16"/>
                <w:szCs w:val="16"/>
              </w:rPr>
            </w:pPr>
            <w:r w:rsidRPr="00E63D00">
              <w:rPr>
                <w:sz w:val="16"/>
                <w:szCs w:val="16"/>
              </w:rPr>
              <w:t>-6,948</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F6922D" w14:textId="77777777" w:rsidR="00E63D00" w:rsidRPr="00E63D00" w:rsidRDefault="00E63D00" w:rsidP="00E63D00">
            <w:pPr>
              <w:jc w:val="center"/>
              <w:rPr>
                <w:sz w:val="16"/>
                <w:szCs w:val="16"/>
              </w:rPr>
            </w:pPr>
            <w:r w:rsidRPr="00E63D00">
              <w:rPr>
                <w:sz w:val="16"/>
                <w:szCs w:val="16"/>
              </w:rPr>
              <w:t>-4,994</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52C089"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B108BB" w14:textId="77777777" w:rsidR="00E63D00" w:rsidRPr="00E63D00" w:rsidRDefault="00E63D00" w:rsidP="00E63D00">
            <w:pPr>
              <w:jc w:val="center"/>
              <w:rPr>
                <w:sz w:val="16"/>
                <w:szCs w:val="16"/>
              </w:rPr>
            </w:pPr>
            <w:r w:rsidRPr="00E63D00">
              <w:rPr>
                <w:sz w:val="16"/>
                <w:szCs w:val="16"/>
              </w:rPr>
              <w:t>-1,495</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8DA47"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CAC8A9" w14:textId="77777777" w:rsidR="00E63D00" w:rsidRPr="00E63D00" w:rsidRDefault="00E63D00" w:rsidP="00E63D00">
            <w:pPr>
              <w:jc w:val="center"/>
              <w:rPr>
                <w:sz w:val="16"/>
                <w:szCs w:val="16"/>
              </w:rPr>
            </w:pPr>
            <w:r w:rsidRPr="00E63D00">
              <w:rPr>
                <w:sz w:val="16"/>
                <w:szCs w:val="16"/>
              </w:rPr>
              <w:t>-6,489</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280C068" w14:textId="77777777" w:rsidR="00E63D00" w:rsidRPr="00E63D00" w:rsidRDefault="00E63D00" w:rsidP="00E63D00">
            <w:pPr>
              <w:jc w:val="center"/>
              <w:rPr>
                <w:sz w:val="16"/>
                <w:szCs w:val="16"/>
              </w:rPr>
            </w:pPr>
            <w:r w:rsidRPr="00E63D00">
              <w:rPr>
                <w:sz w:val="16"/>
                <w:szCs w:val="16"/>
              </w:rPr>
              <w:t>-5,226</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062146B"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DB64760" w14:textId="77777777" w:rsidR="00E63D00" w:rsidRPr="00E63D00" w:rsidRDefault="00E63D00" w:rsidP="00E63D00">
            <w:pPr>
              <w:jc w:val="center"/>
              <w:rPr>
                <w:sz w:val="16"/>
                <w:szCs w:val="16"/>
              </w:rPr>
            </w:pPr>
            <w:r w:rsidRPr="00E63D00">
              <w:rPr>
                <w:sz w:val="16"/>
                <w:szCs w:val="16"/>
              </w:rPr>
              <w:t>-1,492</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4DD2D7A"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26880C" w14:textId="77777777" w:rsidR="00E63D00" w:rsidRPr="00E63D00" w:rsidRDefault="00E63D00" w:rsidP="00E63D00">
            <w:pPr>
              <w:jc w:val="center"/>
              <w:rPr>
                <w:sz w:val="16"/>
                <w:szCs w:val="16"/>
              </w:rPr>
            </w:pPr>
            <w:r w:rsidRPr="00E63D00">
              <w:rPr>
                <w:sz w:val="16"/>
                <w:szCs w:val="16"/>
              </w:rPr>
              <w:t>-6,718</w:t>
            </w:r>
          </w:p>
        </w:tc>
      </w:tr>
      <w:tr w:rsidR="00E63D00" w:rsidRPr="00E63D00" w14:paraId="016D49FA"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DEAA43" w14:textId="77777777" w:rsidR="00E63D00" w:rsidRPr="00E63D00" w:rsidRDefault="00E63D00" w:rsidP="00E63D00">
            <w:pPr>
              <w:jc w:val="center"/>
              <w:rPr>
                <w:sz w:val="16"/>
                <w:szCs w:val="16"/>
              </w:rPr>
            </w:pPr>
            <w:r w:rsidRPr="00E63D00">
              <w:rPr>
                <w:sz w:val="16"/>
                <w:szCs w:val="16"/>
              </w:rPr>
              <w:t>17.14</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368E46" w14:textId="77777777" w:rsidR="00E63D00" w:rsidRPr="00E63D00" w:rsidRDefault="00E63D00" w:rsidP="00E63D00">
            <w:pPr>
              <w:jc w:val="right"/>
              <w:rPr>
                <w:sz w:val="16"/>
                <w:szCs w:val="16"/>
              </w:rPr>
            </w:pPr>
            <w:r w:rsidRPr="00E63D00">
              <w:rPr>
                <w:sz w:val="16"/>
                <w:szCs w:val="16"/>
              </w:rPr>
              <w:t xml:space="preserve">«СДС-Энерго» ХК </w:t>
            </w:r>
            <w:proofErr w:type="gramStart"/>
            <w:r w:rsidRPr="00E63D00">
              <w:rPr>
                <w:sz w:val="16"/>
                <w:szCs w:val="16"/>
              </w:rPr>
              <w:t>ООО  (</w:t>
            </w:r>
            <w:proofErr w:type="gramEnd"/>
            <w:r w:rsidRPr="00E63D00">
              <w:rPr>
                <w:sz w:val="16"/>
                <w:szCs w:val="16"/>
              </w:rPr>
              <w:t>ИНН 4250003450)</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FD0DA4"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0109DE"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E479D0"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221D9E"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D71661"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827B3B"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BE40CE"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C8E56B"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1617C2"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9A37CF"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5BBADF"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01CB91B"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8F60E36"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8BF973"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EED5D5C"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236F31" w14:textId="77777777" w:rsidR="00E63D00" w:rsidRPr="00E63D00" w:rsidRDefault="00E63D00" w:rsidP="00E63D00">
            <w:pPr>
              <w:jc w:val="center"/>
              <w:rPr>
                <w:sz w:val="16"/>
                <w:szCs w:val="16"/>
              </w:rPr>
            </w:pPr>
            <w:r w:rsidRPr="00E63D00">
              <w:rPr>
                <w:sz w:val="16"/>
                <w:szCs w:val="16"/>
              </w:rPr>
              <w:t>0,000</w:t>
            </w:r>
          </w:p>
        </w:tc>
      </w:tr>
      <w:tr w:rsidR="00E63D00" w:rsidRPr="00E63D00" w14:paraId="2CBAE6E8"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BB9E83" w14:textId="77777777" w:rsidR="00E63D00" w:rsidRPr="00E63D00" w:rsidRDefault="00E63D00" w:rsidP="00E63D00">
            <w:pPr>
              <w:jc w:val="center"/>
              <w:rPr>
                <w:sz w:val="16"/>
                <w:szCs w:val="16"/>
              </w:rPr>
            </w:pPr>
            <w:r w:rsidRPr="00E63D00">
              <w:rPr>
                <w:sz w:val="16"/>
                <w:szCs w:val="16"/>
              </w:rPr>
              <w:t>17.15</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CFC40" w14:textId="77777777" w:rsidR="00E63D00" w:rsidRPr="00E63D00" w:rsidRDefault="00E63D00" w:rsidP="00E63D00">
            <w:pPr>
              <w:jc w:val="right"/>
              <w:rPr>
                <w:sz w:val="16"/>
                <w:szCs w:val="16"/>
              </w:rPr>
            </w:pPr>
            <w:r w:rsidRPr="00E63D00">
              <w:rPr>
                <w:sz w:val="16"/>
                <w:szCs w:val="16"/>
              </w:rPr>
              <w:t>«Северо-Кузбасская энергетическая компания» АО (ИНН 4205153492)</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25E2DD"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7D1A4B"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667934"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447E16" w14:textId="77777777" w:rsidR="00E63D00" w:rsidRPr="00E63D00" w:rsidRDefault="00E63D00" w:rsidP="00E63D00">
            <w:pPr>
              <w:jc w:val="center"/>
              <w:rPr>
                <w:sz w:val="16"/>
                <w:szCs w:val="16"/>
              </w:rPr>
            </w:pPr>
            <w:r w:rsidRPr="00E63D00">
              <w:rPr>
                <w:sz w:val="16"/>
                <w:szCs w:val="16"/>
              </w:rPr>
              <w:t>-0,276</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A5BC54"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36AE0B" w14:textId="77777777" w:rsidR="00E63D00" w:rsidRPr="00E63D00" w:rsidRDefault="00E63D00" w:rsidP="00E63D00">
            <w:pPr>
              <w:jc w:val="center"/>
              <w:rPr>
                <w:sz w:val="16"/>
                <w:szCs w:val="16"/>
              </w:rPr>
            </w:pPr>
            <w:r w:rsidRPr="00E63D00">
              <w:rPr>
                <w:sz w:val="16"/>
                <w:szCs w:val="16"/>
              </w:rPr>
              <w:t>-0,276</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BFC4E6"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F16A6B"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8C73EB" w14:textId="77777777" w:rsidR="00E63D00" w:rsidRPr="00E63D00" w:rsidRDefault="00E63D00" w:rsidP="00E63D00">
            <w:pPr>
              <w:jc w:val="center"/>
              <w:rPr>
                <w:sz w:val="16"/>
                <w:szCs w:val="16"/>
              </w:rPr>
            </w:pPr>
            <w:r w:rsidRPr="00E63D00">
              <w:rPr>
                <w:sz w:val="16"/>
                <w:szCs w:val="16"/>
              </w:rPr>
              <w:t>-0,281</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47F188"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09F5A7" w14:textId="77777777" w:rsidR="00E63D00" w:rsidRPr="00E63D00" w:rsidRDefault="00E63D00" w:rsidP="00E63D00">
            <w:pPr>
              <w:jc w:val="center"/>
              <w:rPr>
                <w:sz w:val="16"/>
                <w:szCs w:val="16"/>
              </w:rPr>
            </w:pPr>
            <w:r w:rsidRPr="00E63D00">
              <w:rPr>
                <w:sz w:val="16"/>
                <w:szCs w:val="16"/>
              </w:rPr>
              <w:t>-0,281</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A21DC43"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00BD2F3"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0A8A199" w14:textId="77777777" w:rsidR="00E63D00" w:rsidRPr="00E63D00" w:rsidRDefault="00E63D00" w:rsidP="00E63D00">
            <w:pPr>
              <w:jc w:val="center"/>
              <w:rPr>
                <w:sz w:val="16"/>
                <w:szCs w:val="16"/>
              </w:rPr>
            </w:pPr>
            <w:r w:rsidRPr="00E63D00">
              <w:rPr>
                <w:sz w:val="16"/>
                <w:szCs w:val="16"/>
              </w:rPr>
              <w:t>-0,278</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04C44F3"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FDD401" w14:textId="77777777" w:rsidR="00E63D00" w:rsidRPr="00E63D00" w:rsidRDefault="00E63D00" w:rsidP="00E63D00">
            <w:pPr>
              <w:jc w:val="center"/>
              <w:rPr>
                <w:sz w:val="16"/>
                <w:szCs w:val="16"/>
              </w:rPr>
            </w:pPr>
            <w:r w:rsidRPr="00E63D00">
              <w:rPr>
                <w:sz w:val="16"/>
                <w:szCs w:val="16"/>
              </w:rPr>
              <w:t>-0,278</w:t>
            </w:r>
          </w:p>
        </w:tc>
      </w:tr>
      <w:tr w:rsidR="00E63D00" w:rsidRPr="00E63D00" w14:paraId="509914C4"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392322" w14:textId="77777777" w:rsidR="00E63D00" w:rsidRPr="00E63D00" w:rsidRDefault="00E63D00" w:rsidP="00E63D00">
            <w:pPr>
              <w:jc w:val="center"/>
              <w:rPr>
                <w:sz w:val="16"/>
                <w:szCs w:val="16"/>
              </w:rPr>
            </w:pPr>
            <w:r w:rsidRPr="00E63D00">
              <w:rPr>
                <w:sz w:val="16"/>
                <w:szCs w:val="16"/>
              </w:rPr>
              <w:t>17.16</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058274" w14:textId="77777777" w:rsidR="00E63D00" w:rsidRPr="00E63D00" w:rsidRDefault="00E63D00" w:rsidP="00E63D00">
            <w:pPr>
              <w:jc w:val="right"/>
              <w:rPr>
                <w:sz w:val="16"/>
                <w:szCs w:val="16"/>
              </w:rPr>
            </w:pPr>
            <w:r w:rsidRPr="00E63D00">
              <w:rPr>
                <w:sz w:val="16"/>
                <w:szCs w:val="16"/>
              </w:rPr>
              <w:t>«Сибирская промышленная сетевая компания» АО (ИНН 4205234208)</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6A7156"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8AB7E0" w14:textId="77777777" w:rsidR="00E63D00" w:rsidRPr="00E63D00" w:rsidRDefault="00E63D00" w:rsidP="00E63D00">
            <w:pPr>
              <w:jc w:val="center"/>
              <w:rPr>
                <w:sz w:val="16"/>
                <w:szCs w:val="16"/>
              </w:rPr>
            </w:pPr>
            <w:r w:rsidRPr="00E63D00">
              <w:rPr>
                <w:sz w:val="16"/>
                <w:szCs w:val="16"/>
              </w:rPr>
              <w:t>-3,685</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BCD8BB"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D334EF"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A274BE"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654E2D" w14:textId="77777777" w:rsidR="00E63D00" w:rsidRPr="00E63D00" w:rsidRDefault="00E63D00" w:rsidP="00E63D00">
            <w:pPr>
              <w:jc w:val="center"/>
              <w:rPr>
                <w:sz w:val="16"/>
                <w:szCs w:val="16"/>
              </w:rPr>
            </w:pPr>
            <w:r w:rsidRPr="00E63D00">
              <w:rPr>
                <w:sz w:val="16"/>
                <w:szCs w:val="16"/>
              </w:rPr>
              <w:t>-3,685</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74F42F" w14:textId="77777777" w:rsidR="00E63D00" w:rsidRPr="00E63D00" w:rsidRDefault="00E63D00" w:rsidP="00E63D00">
            <w:pPr>
              <w:jc w:val="center"/>
              <w:rPr>
                <w:sz w:val="16"/>
                <w:szCs w:val="16"/>
              </w:rPr>
            </w:pPr>
            <w:r w:rsidRPr="00E63D00">
              <w:rPr>
                <w:sz w:val="16"/>
                <w:szCs w:val="16"/>
              </w:rPr>
              <w:t>-3,203</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C86EC4"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4E17D0"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F472C2"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E36167" w14:textId="77777777" w:rsidR="00E63D00" w:rsidRPr="00E63D00" w:rsidRDefault="00E63D00" w:rsidP="00E63D00">
            <w:pPr>
              <w:jc w:val="center"/>
              <w:rPr>
                <w:sz w:val="16"/>
                <w:szCs w:val="16"/>
              </w:rPr>
            </w:pPr>
            <w:r w:rsidRPr="00E63D00">
              <w:rPr>
                <w:sz w:val="16"/>
                <w:szCs w:val="16"/>
              </w:rPr>
              <w:t>-3,203</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11C9FF6" w14:textId="77777777" w:rsidR="00E63D00" w:rsidRPr="00E63D00" w:rsidRDefault="00E63D00" w:rsidP="00E63D00">
            <w:pPr>
              <w:jc w:val="center"/>
              <w:rPr>
                <w:sz w:val="16"/>
                <w:szCs w:val="16"/>
              </w:rPr>
            </w:pPr>
            <w:r w:rsidRPr="00E63D00">
              <w:rPr>
                <w:sz w:val="16"/>
                <w:szCs w:val="16"/>
              </w:rPr>
              <w:t>-3,444</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2315771"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9F450EE"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CD1BFAF"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B374EB" w14:textId="77777777" w:rsidR="00E63D00" w:rsidRPr="00E63D00" w:rsidRDefault="00E63D00" w:rsidP="00E63D00">
            <w:pPr>
              <w:jc w:val="center"/>
              <w:rPr>
                <w:sz w:val="16"/>
                <w:szCs w:val="16"/>
              </w:rPr>
            </w:pPr>
            <w:r w:rsidRPr="00E63D00">
              <w:rPr>
                <w:sz w:val="16"/>
                <w:szCs w:val="16"/>
              </w:rPr>
              <w:t>-3,444</w:t>
            </w:r>
          </w:p>
        </w:tc>
      </w:tr>
      <w:tr w:rsidR="00E63D00" w:rsidRPr="00E63D00" w14:paraId="58BD1494"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BE824A" w14:textId="77777777" w:rsidR="00E63D00" w:rsidRPr="00E63D00" w:rsidRDefault="00E63D00" w:rsidP="00E63D00">
            <w:pPr>
              <w:jc w:val="center"/>
              <w:rPr>
                <w:sz w:val="16"/>
                <w:szCs w:val="16"/>
              </w:rPr>
            </w:pPr>
            <w:r w:rsidRPr="00E63D00">
              <w:rPr>
                <w:sz w:val="16"/>
                <w:szCs w:val="16"/>
              </w:rPr>
              <w:t>17.17</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99179D" w14:textId="77777777" w:rsidR="00E63D00" w:rsidRPr="00E63D00" w:rsidRDefault="00E63D00" w:rsidP="00E63D00">
            <w:pPr>
              <w:jc w:val="right"/>
              <w:rPr>
                <w:sz w:val="16"/>
                <w:szCs w:val="16"/>
              </w:rPr>
            </w:pPr>
            <w:r w:rsidRPr="00E63D00">
              <w:rPr>
                <w:sz w:val="16"/>
                <w:szCs w:val="16"/>
              </w:rPr>
              <w:t>«</w:t>
            </w:r>
            <w:proofErr w:type="spellStart"/>
            <w:r w:rsidRPr="00E63D00">
              <w:rPr>
                <w:sz w:val="16"/>
                <w:szCs w:val="16"/>
              </w:rPr>
              <w:t>СибЭнергоТранс</w:t>
            </w:r>
            <w:proofErr w:type="spellEnd"/>
            <w:r w:rsidRPr="00E63D00">
              <w:rPr>
                <w:sz w:val="16"/>
                <w:szCs w:val="16"/>
              </w:rPr>
              <w:t xml:space="preserve"> - 42» ООО (ИНН 4223086707)</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2BCDDB"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853316"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059560"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08187"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B60957"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90F44B"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F8C918"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47947B"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808B4"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12A8F3"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E837A8"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3AC2FE0"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FB58A5B"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28980C6"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01E2337"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39D56A" w14:textId="77777777" w:rsidR="00E63D00" w:rsidRPr="00E63D00" w:rsidRDefault="00E63D00" w:rsidP="00E63D00">
            <w:pPr>
              <w:jc w:val="center"/>
              <w:rPr>
                <w:sz w:val="16"/>
                <w:szCs w:val="16"/>
              </w:rPr>
            </w:pPr>
            <w:r w:rsidRPr="00E63D00">
              <w:rPr>
                <w:sz w:val="16"/>
                <w:szCs w:val="16"/>
              </w:rPr>
              <w:t>0,000</w:t>
            </w:r>
          </w:p>
        </w:tc>
      </w:tr>
      <w:tr w:rsidR="00E63D00" w:rsidRPr="00E63D00" w14:paraId="34379392"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CB6022" w14:textId="77777777" w:rsidR="00E63D00" w:rsidRPr="00E63D00" w:rsidRDefault="00E63D00" w:rsidP="00E63D00">
            <w:pPr>
              <w:jc w:val="center"/>
              <w:rPr>
                <w:sz w:val="16"/>
                <w:szCs w:val="16"/>
              </w:rPr>
            </w:pPr>
            <w:r w:rsidRPr="00E63D00">
              <w:rPr>
                <w:sz w:val="16"/>
                <w:szCs w:val="16"/>
              </w:rPr>
              <w:t>17.18</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33E78B" w14:textId="77777777" w:rsidR="00E63D00" w:rsidRPr="00E63D00" w:rsidRDefault="00E63D00" w:rsidP="00E63D00">
            <w:pPr>
              <w:jc w:val="right"/>
              <w:rPr>
                <w:sz w:val="16"/>
                <w:szCs w:val="16"/>
              </w:rPr>
            </w:pPr>
            <w:r w:rsidRPr="00E63D00">
              <w:rPr>
                <w:sz w:val="16"/>
                <w:szCs w:val="16"/>
              </w:rPr>
              <w:t xml:space="preserve">«Специализированная шахтная </w:t>
            </w:r>
            <w:proofErr w:type="spellStart"/>
            <w:r w:rsidRPr="00E63D00">
              <w:rPr>
                <w:sz w:val="16"/>
                <w:szCs w:val="16"/>
              </w:rPr>
              <w:t>энергомеханическая</w:t>
            </w:r>
            <w:proofErr w:type="spellEnd"/>
            <w:r w:rsidRPr="00E63D00">
              <w:rPr>
                <w:sz w:val="16"/>
                <w:szCs w:val="16"/>
              </w:rPr>
              <w:t xml:space="preserve"> компания» АО (ИНН 4208003209)</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46AE9E"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A5A52F"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BEE858"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E463DD"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D804B5"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394B0E"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010D82"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70219F"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C6B217"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AB1AAF"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2B8F02"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C19F49F"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ACA811C"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5C7C0B4"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B386F57"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142E0E" w14:textId="77777777" w:rsidR="00E63D00" w:rsidRPr="00E63D00" w:rsidRDefault="00E63D00" w:rsidP="00E63D00">
            <w:pPr>
              <w:jc w:val="center"/>
              <w:rPr>
                <w:sz w:val="16"/>
                <w:szCs w:val="16"/>
              </w:rPr>
            </w:pPr>
            <w:r w:rsidRPr="00E63D00">
              <w:rPr>
                <w:sz w:val="16"/>
                <w:szCs w:val="16"/>
              </w:rPr>
              <w:t>0,000</w:t>
            </w:r>
          </w:p>
        </w:tc>
      </w:tr>
      <w:tr w:rsidR="00E63D00" w:rsidRPr="00E63D00" w14:paraId="66CDE887"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2522A0" w14:textId="77777777" w:rsidR="00E63D00" w:rsidRPr="00E63D00" w:rsidRDefault="00E63D00" w:rsidP="00E63D00">
            <w:pPr>
              <w:jc w:val="center"/>
              <w:rPr>
                <w:sz w:val="16"/>
                <w:szCs w:val="16"/>
              </w:rPr>
            </w:pPr>
            <w:r w:rsidRPr="00E63D00">
              <w:rPr>
                <w:sz w:val="16"/>
                <w:szCs w:val="16"/>
              </w:rPr>
              <w:t>17.19</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AE451E" w14:textId="77777777" w:rsidR="00E63D00" w:rsidRPr="00E63D00" w:rsidRDefault="00E63D00" w:rsidP="00E63D00">
            <w:pPr>
              <w:jc w:val="right"/>
              <w:rPr>
                <w:sz w:val="16"/>
                <w:szCs w:val="16"/>
              </w:rPr>
            </w:pPr>
            <w:r w:rsidRPr="00E63D00">
              <w:rPr>
                <w:sz w:val="16"/>
                <w:szCs w:val="16"/>
              </w:rPr>
              <w:t>«СЭС» ООО (ИНН 4223127110)</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E6672"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CCCF07"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2EE814"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8A4260" w14:textId="77777777" w:rsidR="00E63D00" w:rsidRPr="00E63D00" w:rsidRDefault="00E63D00" w:rsidP="00E63D00">
            <w:pPr>
              <w:jc w:val="center"/>
              <w:rPr>
                <w:sz w:val="16"/>
                <w:szCs w:val="16"/>
              </w:rPr>
            </w:pPr>
            <w:r w:rsidRPr="00E63D00">
              <w:rPr>
                <w:sz w:val="16"/>
                <w:szCs w:val="16"/>
              </w:rPr>
              <w:t>0,040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212123"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010166" w14:textId="77777777" w:rsidR="00E63D00" w:rsidRPr="00E63D00" w:rsidRDefault="00E63D00" w:rsidP="00E63D00">
            <w:pPr>
              <w:jc w:val="center"/>
              <w:rPr>
                <w:sz w:val="16"/>
                <w:szCs w:val="16"/>
              </w:rPr>
            </w:pPr>
            <w:r w:rsidRPr="00E63D00">
              <w:rPr>
                <w:sz w:val="16"/>
                <w:szCs w:val="16"/>
              </w:rPr>
              <w:t>0,040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9F7D0B"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8D0AC8"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350D5" w14:textId="77777777" w:rsidR="00E63D00" w:rsidRPr="00E63D00" w:rsidRDefault="00E63D00" w:rsidP="00E63D00">
            <w:pPr>
              <w:jc w:val="center"/>
              <w:rPr>
                <w:sz w:val="16"/>
                <w:szCs w:val="16"/>
              </w:rPr>
            </w:pPr>
            <w:r w:rsidRPr="00E63D00">
              <w:rPr>
                <w:sz w:val="16"/>
                <w:szCs w:val="16"/>
              </w:rPr>
              <w:t>0,032</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A0BB5F"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0E3A1" w14:textId="77777777" w:rsidR="00E63D00" w:rsidRPr="00E63D00" w:rsidRDefault="00E63D00" w:rsidP="00E63D00">
            <w:pPr>
              <w:jc w:val="center"/>
              <w:rPr>
                <w:sz w:val="16"/>
                <w:szCs w:val="16"/>
              </w:rPr>
            </w:pPr>
            <w:r w:rsidRPr="00E63D00">
              <w:rPr>
                <w:sz w:val="16"/>
                <w:szCs w:val="16"/>
              </w:rPr>
              <w:t>0,032</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B699991"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D350FBD"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7A9AB1D" w14:textId="77777777" w:rsidR="00E63D00" w:rsidRPr="00E63D00" w:rsidRDefault="00E63D00" w:rsidP="00E63D00">
            <w:pPr>
              <w:jc w:val="center"/>
              <w:rPr>
                <w:sz w:val="16"/>
                <w:szCs w:val="16"/>
              </w:rPr>
            </w:pPr>
            <w:r w:rsidRPr="00E63D00">
              <w:rPr>
                <w:sz w:val="16"/>
                <w:szCs w:val="16"/>
              </w:rPr>
              <w:t>0,036</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3164F21"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E6656E" w14:textId="77777777" w:rsidR="00E63D00" w:rsidRPr="00E63D00" w:rsidRDefault="00E63D00" w:rsidP="00E63D00">
            <w:pPr>
              <w:jc w:val="center"/>
              <w:rPr>
                <w:sz w:val="16"/>
                <w:szCs w:val="16"/>
              </w:rPr>
            </w:pPr>
            <w:r w:rsidRPr="00E63D00">
              <w:rPr>
                <w:sz w:val="16"/>
                <w:szCs w:val="16"/>
              </w:rPr>
              <w:t>0,036</w:t>
            </w:r>
          </w:p>
        </w:tc>
      </w:tr>
      <w:tr w:rsidR="00E63D00" w:rsidRPr="00E63D00" w14:paraId="1FE27646"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5E8364" w14:textId="77777777" w:rsidR="00E63D00" w:rsidRPr="00E63D00" w:rsidRDefault="00E63D00" w:rsidP="00E63D00">
            <w:pPr>
              <w:jc w:val="center"/>
              <w:rPr>
                <w:sz w:val="16"/>
                <w:szCs w:val="16"/>
              </w:rPr>
            </w:pPr>
            <w:r w:rsidRPr="00E63D00">
              <w:rPr>
                <w:sz w:val="16"/>
                <w:szCs w:val="16"/>
              </w:rPr>
              <w:t>17.20</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E33D4A" w14:textId="77777777" w:rsidR="00E63D00" w:rsidRPr="00E63D00" w:rsidRDefault="00E63D00" w:rsidP="00E63D00">
            <w:pPr>
              <w:jc w:val="right"/>
              <w:rPr>
                <w:sz w:val="16"/>
                <w:szCs w:val="16"/>
              </w:rPr>
            </w:pPr>
            <w:r w:rsidRPr="00E63D00">
              <w:rPr>
                <w:sz w:val="16"/>
                <w:szCs w:val="16"/>
              </w:rPr>
              <w:t>«Территориальная распределительная сетевая компания Новокузнецкого муниципального района» МУП (ИНН 4252003462)</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B30EF0"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50B280"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DCC3DF"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5332A1"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CA248D"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E91BCE"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DC5493"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A561B7"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A2B346"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C45FC4"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9ACC28"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596C7DE"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47E3F02"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A43DB68"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8452104"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105039" w14:textId="77777777" w:rsidR="00E63D00" w:rsidRPr="00E63D00" w:rsidRDefault="00E63D00" w:rsidP="00E63D00">
            <w:pPr>
              <w:jc w:val="center"/>
              <w:rPr>
                <w:sz w:val="16"/>
                <w:szCs w:val="16"/>
              </w:rPr>
            </w:pPr>
            <w:r w:rsidRPr="00E63D00">
              <w:rPr>
                <w:sz w:val="16"/>
                <w:szCs w:val="16"/>
              </w:rPr>
              <w:t>0,000</w:t>
            </w:r>
          </w:p>
        </w:tc>
      </w:tr>
      <w:tr w:rsidR="00E63D00" w:rsidRPr="00E63D00" w14:paraId="50A96E91"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E00D8E" w14:textId="77777777" w:rsidR="00E63D00" w:rsidRPr="00E63D00" w:rsidRDefault="00E63D00" w:rsidP="00E63D00">
            <w:pPr>
              <w:jc w:val="center"/>
              <w:rPr>
                <w:sz w:val="16"/>
                <w:szCs w:val="16"/>
              </w:rPr>
            </w:pPr>
            <w:r w:rsidRPr="00E63D00">
              <w:rPr>
                <w:sz w:val="16"/>
                <w:szCs w:val="16"/>
              </w:rPr>
              <w:lastRenderedPageBreak/>
              <w:t>17.21</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74EE48" w14:textId="77777777" w:rsidR="00E63D00" w:rsidRPr="00E63D00" w:rsidRDefault="00E63D00" w:rsidP="00E63D00">
            <w:pPr>
              <w:jc w:val="right"/>
              <w:rPr>
                <w:sz w:val="16"/>
                <w:szCs w:val="16"/>
              </w:rPr>
            </w:pPr>
            <w:r w:rsidRPr="00E63D00">
              <w:rPr>
                <w:sz w:val="16"/>
                <w:szCs w:val="16"/>
              </w:rPr>
              <w:t>«Территориальная сетевая организация «Сибирь» ООО (ИНН 4205282579)</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E616FF"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0D227B"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F0AD76"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3B6D78"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E37A1F"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D0D5E6"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AA9BD8"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29654B"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1FAE15"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66528B"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795C29"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FD17D8A"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2C9FF82"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A5BF90B"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56DD42C"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713FCC" w14:textId="77777777" w:rsidR="00E63D00" w:rsidRPr="00E63D00" w:rsidRDefault="00E63D00" w:rsidP="00E63D00">
            <w:pPr>
              <w:jc w:val="center"/>
              <w:rPr>
                <w:sz w:val="16"/>
                <w:szCs w:val="16"/>
              </w:rPr>
            </w:pPr>
            <w:r w:rsidRPr="00E63D00">
              <w:rPr>
                <w:sz w:val="16"/>
                <w:szCs w:val="16"/>
              </w:rPr>
              <w:t>0,000</w:t>
            </w:r>
          </w:p>
        </w:tc>
      </w:tr>
      <w:tr w:rsidR="00E63D00" w:rsidRPr="00E63D00" w14:paraId="2B752D98"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039B61" w14:textId="77777777" w:rsidR="00E63D00" w:rsidRPr="00E63D00" w:rsidRDefault="00E63D00" w:rsidP="00E63D00">
            <w:pPr>
              <w:jc w:val="center"/>
              <w:rPr>
                <w:sz w:val="16"/>
                <w:szCs w:val="16"/>
              </w:rPr>
            </w:pPr>
            <w:r w:rsidRPr="00E63D00">
              <w:rPr>
                <w:sz w:val="16"/>
                <w:szCs w:val="16"/>
              </w:rPr>
              <w:t>17.22</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6C7E88" w14:textId="77777777" w:rsidR="00E63D00" w:rsidRPr="00E63D00" w:rsidRDefault="00E63D00" w:rsidP="00E63D00">
            <w:pPr>
              <w:jc w:val="right"/>
              <w:rPr>
                <w:sz w:val="16"/>
                <w:szCs w:val="16"/>
              </w:rPr>
            </w:pPr>
            <w:r w:rsidRPr="00E63D00">
              <w:rPr>
                <w:sz w:val="16"/>
                <w:szCs w:val="16"/>
              </w:rPr>
              <w:t>«</w:t>
            </w:r>
            <w:proofErr w:type="spellStart"/>
            <w:r w:rsidRPr="00E63D00">
              <w:rPr>
                <w:sz w:val="16"/>
                <w:szCs w:val="16"/>
              </w:rPr>
              <w:t>Трансхимэнерго</w:t>
            </w:r>
            <w:proofErr w:type="spellEnd"/>
            <w:r w:rsidRPr="00E63D00">
              <w:rPr>
                <w:sz w:val="16"/>
                <w:szCs w:val="16"/>
              </w:rPr>
              <w:t>» ООО (ИНН 4205220893)</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3ED3EB"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548DCD"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D0CA7E"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F4EF29"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87B1E3"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C041F0"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AE39F3"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F20E18"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13A15B"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221CD1"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B8420A"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ECA3161"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DD53579"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77137A0"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D6FD8B5"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D95A98" w14:textId="77777777" w:rsidR="00E63D00" w:rsidRPr="00E63D00" w:rsidRDefault="00E63D00" w:rsidP="00E63D00">
            <w:pPr>
              <w:jc w:val="center"/>
              <w:rPr>
                <w:sz w:val="16"/>
                <w:szCs w:val="16"/>
              </w:rPr>
            </w:pPr>
            <w:r w:rsidRPr="00E63D00">
              <w:rPr>
                <w:sz w:val="16"/>
                <w:szCs w:val="16"/>
              </w:rPr>
              <w:t>0,000</w:t>
            </w:r>
          </w:p>
        </w:tc>
      </w:tr>
      <w:tr w:rsidR="00E63D00" w:rsidRPr="00E63D00" w14:paraId="1B009C0E"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62F8C9" w14:textId="77777777" w:rsidR="00E63D00" w:rsidRPr="00E63D00" w:rsidRDefault="00E63D00" w:rsidP="00E63D00">
            <w:pPr>
              <w:jc w:val="center"/>
              <w:rPr>
                <w:sz w:val="16"/>
                <w:szCs w:val="16"/>
              </w:rPr>
            </w:pPr>
            <w:r w:rsidRPr="00E63D00">
              <w:rPr>
                <w:sz w:val="16"/>
                <w:szCs w:val="16"/>
              </w:rPr>
              <w:t>17.23</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EF0551" w14:textId="77777777" w:rsidR="00E63D00" w:rsidRPr="00E63D00" w:rsidRDefault="00E63D00" w:rsidP="00E63D00">
            <w:pPr>
              <w:jc w:val="right"/>
              <w:rPr>
                <w:sz w:val="16"/>
                <w:szCs w:val="16"/>
              </w:rPr>
            </w:pPr>
            <w:r w:rsidRPr="00E63D00">
              <w:rPr>
                <w:sz w:val="16"/>
                <w:szCs w:val="16"/>
              </w:rPr>
              <w:t>«Электросеть» АО (ИНН 7714734225)</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ABED83"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C38273"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7030AC"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08077B"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13E115"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AED5F1"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526D5F"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3AA1CB"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5D98C6"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BACE53"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8A43A8"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C526775"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057F522"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963D61E"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61A22A8"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B03C29" w14:textId="77777777" w:rsidR="00E63D00" w:rsidRPr="00E63D00" w:rsidRDefault="00E63D00" w:rsidP="00E63D00">
            <w:pPr>
              <w:jc w:val="center"/>
              <w:rPr>
                <w:sz w:val="16"/>
                <w:szCs w:val="16"/>
              </w:rPr>
            </w:pPr>
            <w:r w:rsidRPr="00E63D00">
              <w:rPr>
                <w:sz w:val="16"/>
                <w:szCs w:val="16"/>
              </w:rPr>
              <w:t>0,000</w:t>
            </w:r>
          </w:p>
        </w:tc>
      </w:tr>
      <w:tr w:rsidR="00E63D00" w:rsidRPr="00E63D00" w14:paraId="50B31D3A"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6F908B" w14:textId="77777777" w:rsidR="00E63D00" w:rsidRPr="00E63D00" w:rsidRDefault="00E63D00" w:rsidP="00E63D00">
            <w:pPr>
              <w:jc w:val="center"/>
              <w:rPr>
                <w:sz w:val="16"/>
                <w:szCs w:val="16"/>
              </w:rPr>
            </w:pPr>
            <w:r w:rsidRPr="00E63D00">
              <w:rPr>
                <w:sz w:val="16"/>
                <w:szCs w:val="16"/>
              </w:rPr>
              <w:t>17.24</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08D49A" w14:textId="77777777" w:rsidR="00E63D00" w:rsidRPr="00E63D00" w:rsidRDefault="00E63D00" w:rsidP="00E63D00">
            <w:pPr>
              <w:jc w:val="right"/>
              <w:rPr>
                <w:sz w:val="16"/>
                <w:szCs w:val="16"/>
              </w:rPr>
            </w:pPr>
            <w:r w:rsidRPr="00E63D00">
              <w:rPr>
                <w:sz w:val="16"/>
                <w:szCs w:val="16"/>
              </w:rPr>
              <w:t>«</w:t>
            </w:r>
            <w:proofErr w:type="spellStart"/>
            <w:r w:rsidRPr="00E63D00">
              <w:rPr>
                <w:sz w:val="16"/>
                <w:szCs w:val="16"/>
              </w:rPr>
              <w:t>Электросетьсервис</w:t>
            </w:r>
            <w:proofErr w:type="spellEnd"/>
            <w:r w:rsidRPr="00E63D00">
              <w:rPr>
                <w:sz w:val="16"/>
                <w:szCs w:val="16"/>
              </w:rPr>
              <w:t>» ООО (ИНН 4223057103)</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D0E2F3"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9F62CD"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9E1E73"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0302A9" w14:textId="77777777" w:rsidR="00E63D00" w:rsidRPr="00E63D00" w:rsidRDefault="00E63D00" w:rsidP="00E63D00">
            <w:pPr>
              <w:jc w:val="center"/>
              <w:rPr>
                <w:sz w:val="16"/>
                <w:szCs w:val="16"/>
              </w:rPr>
            </w:pPr>
            <w:r w:rsidRPr="00E63D00">
              <w:rPr>
                <w:sz w:val="16"/>
                <w:szCs w:val="16"/>
              </w:rPr>
              <w:t>0,008</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89E1EA"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ACA3A7" w14:textId="77777777" w:rsidR="00E63D00" w:rsidRPr="00E63D00" w:rsidRDefault="00E63D00" w:rsidP="00E63D00">
            <w:pPr>
              <w:jc w:val="center"/>
              <w:rPr>
                <w:sz w:val="16"/>
                <w:szCs w:val="16"/>
              </w:rPr>
            </w:pPr>
            <w:r w:rsidRPr="00E63D00">
              <w:rPr>
                <w:sz w:val="16"/>
                <w:szCs w:val="16"/>
              </w:rPr>
              <w:t>0,008</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0F08C0"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CF6160"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D77F7C" w14:textId="77777777" w:rsidR="00E63D00" w:rsidRPr="00E63D00" w:rsidRDefault="00E63D00" w:rsidP="00E63D00">
            <w:pPr>
              <w:jc w:val="center"/>
              <w:rPr>
                <w:sz w:val="16"/>
                <w:szCs w:val="16"/>
              </w:rPr>
            </w:pPr>
            <w:r w:rsidRPr="00E63D00">
              <w:rPr>
                <w:sz w:val="16"/>
                <w:szCs w:val="16"/>
              </w:rPr>
              <w:t>0,016</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428933"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961223" w14:textId="77777777" w:rsidR="00E63D00" w:rsidRPr="00E63D00" w:rsidRDefault="00E63D00" w:rsidP="00E63D00">
            <w:pPr>
              <w:jc w:val="center"/>
              <w:rPr>
                <w:sz w:val="16"/>
                <w:szCs w:val="16"/>
              </w:rPr>
            </w:pPr>
            <w:r w:rsidRPr="00E63D00">
              <w:rPr>
                <w:sz w:val="16"/>
                <w:szCs w:val="16"/>
              </w:rPr>
              <w:t>0,016</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142B3CB"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6F82C84"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9D09F84" w14:textId="77777777" w:rsidR="00E63D00" w:rsidRPr="00E63D00" w:rsidRDefault="00E63D00" w:rsidP="00E63D00">
            <w:pPr>
              <w:jc w:val="center"/>
              <w:rPr>
                <w:sz w:val="16"/>
                <w:szCs w:val="16"/>
              </w:rPr>
            </w:pPr>
            <w:r w:rsidRPr="00E63D00">
              <w:rPr>
                <w:sz w:val="16"/>
                <w:szCs w:val="16"/>
              </w:rPr>
              <w:t>0,012</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3846372"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E7D3BF" w14:textId="77777777" w:rsidR="00E63D00" w:rsidRPr="00E63D00" w:rsidRDefault="00E63D00" w:rsidP="00E63D00">
            <w:pPr>
              <w:jc w:val="center"/>
              <w:rPr>
                <w:sz w:val="16"/>
                <w:szCs w:val="16"/>
              </w:rPr>
            </w:pPr>
            <w:r w:rsidRPr="00E63D00">
              <w:rPr>
                <w:sz w:val="16"/>
                <w:szCs w:val="16"/>
              </w:rPr>
              <w:t>0,012</w:t>
            </w:r>
          </w:p>
        </w:tc>
      </w:tr>
      <w:tr w:rsidR="00E63D00" w:rsidRPr="00E63D00" w14:paraId="761E2BA7"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7527EB" w14:textId="77777777" w:rsidR="00E63D00" w:rsidRPr="00E63D00" w:rsidRDefault="00E63D00" w:rsidP="00E63D00">
            <w:pPr>
              <w:jc w:val="center"/>
              <w:rPr>
                <w:sz w:val="16"/>
                <w:szCs w:val="16"/>
              </w:rPr>
            </w:pPr>
            <w:r w:rsidRPr="00E63D00">
              <w:rPr>
                <w:sz w:val="16"/>
                <w:szCs w:val="16"/>
              </w:rPr>
              <w:t>17.25</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920C9" w14:textId="77777777" w:rsidR="00E63D00" w:rsidRPr="00E63D00" w:rsidRDefault="00E63D00" w:rsidP="00E63D00">
            <w:pPr>
              <w:jc w:val="right"/>
              <w:rPr>
                <w:sz w:val="16"/>
                <w:szCs w:val="16"/>
              </w:rPr>
            </w:pPr>
            <w:r w:rsidRPr="00E63D00">
              <w:rPr>
                <w:sz w:val="16"/>
                <w:szCs w:val="16"/>
              </w:rPr>
              <w:t>«</w:t>
            </w:r>
            <w:proofErr w:type="spellStart"/>
            <w:r w:rsidRPr="00E63D00">
              <w:rPr>
                <w:sz w:val="16"/>
                <w:szCs w:val="16"/>
              </w:rPr>
              <w:t>ЭнергоПаритет</w:t>
            </w:r>
            <w:proofErr w:type="spellEnd"/>
            <w:r w:rsidRPr="00E63D00">
              <w:rPr>
                <w:sz w:val="16"/>
                <w:szCs w:val="16"/>
              </w:rPr>
              <w:t>» ООО (ИНН 4205262491)</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BBA4A1"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A7644B"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BF66BD"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D5442B"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A4E17D"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6B5745"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FFCA42"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FF17CD"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40D46F"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2292AB"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619CFD"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AD05AEC"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63CCE5F"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5C60D06"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9EE520E"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CEC9BC" w14:textId="77777777" w:rsidR="00E63D00" w:rsidRPr="00E63D00" w:rsidRDefault="00E63D00" w:rsidP="00E63D00">
            <w:pPr>
              <w:jc w:val="center"/>
              <w:rPr>
                <w:sz w:val="16"/>
                <w:szCs w:val="16"/>
              </w:rPr>
            </w:pPr>
            <w:r w:rsidRPr="00E63D00">
              <w:rPr>
                <w:sz w:val="16"/>
                <w:szCs w:val="16"/>
              </w:rPr>
              <w:t>0,000</w:t>
            </w:r>
          </w:p>
        </w:tc>
      </w:tr>
      <w:tr w:rsidR="00E63D00" w:rsidRPr="00E63D00" w14:paraId="69AF054A" w14:textId="77777777" w:rsidTr="00845359">
        <w:trPr>
          <w:gridAfter w:val="1"/>
          <w:wAfter w:w="3" w:type="pct"/>
          <w:trHeight w:val="20"/>
        </w:trPr>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7D9755" w14:textId="77777777" w:rsidR="00E63D00" w:rsidRPr="00E63D00" w:rsidRDefault="00E63D00" w:rsidP="00E63D00">
            <w:pPr>
              <w:jc w:val="center"/>
              <w:rPr>
                <w:sz w:val="16"/>
                <w:szCs w:val="16"/>
              </w:rPr>
            </w:pPr>
            <w:r w:rsidRPr="00E63D00">
              <w:rPr>
                <w:sz w:val="16"/>
                <w:szCs w:val="16"/>
              </w:rPr>
              <w:t>17.26</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2386D9" w14:textId="77777777" w:rsidR="00E63D00" w:rsidRPr="00E63D00" w:rsidRDefault="00E63D00" w:rsidP="00E63D00">
            <w:pPr>
              <w:jc w:val="right"/>
              <w:rPr>
                <w:sz w:val="16"/>
                <w:szCs w:val="16"/>
              </w:rPr>
            </w:pPr>
            <w:r w:rsidRPr="00E63D00">
              <w:rPr>
                <w:sz w:val="16"/>
                <w:szCs w:val="16"/>
              </w:rPr>
              <w:t>«</w:t>
            </w:r>
            <w:proofErr w:type="spellStart"/>
            <w:r w:rsidRPr="00E63D00">
              <w:rPr>
                <w:sz w:val="16"/>
                <w:szCs w:val="16"/>
              </w:rPr>
              <w:t>Энергосервис</w:t>
            </w:r>
            <w:proofErr w:type="spellEnd"/>
            <w:r w:rsidRPr="00E63D00">
              <w:rPr>
                <w:sz w:val="16"/>
                <w:szCs w:val="16"/>
              </w:rPr>
              <w:t>» ООО (ИНН 4212038927)</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F90D1E" w14:textId="77777777" w:rsidR="00E63D00" w:rsidRPr="00E63D00" w:rsidRDefault="00E63D00" w:rsidP="00E63D00">
            <w:pPr>
              <w:jc w:val="center"/>
              <w:rPr>
                <w:sz w:val="16"/>
                <w:szCs w:val="16"/>
              </w:rPr>
            </w:pPr>
            <w:r w:rsidRPr="00E63D00">
              <w:rPr>
                <w:sz w:val="16"/>
                <w:szCs w:val="16"/>
              </w:rPr>
              <w:t>МВт</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793362"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B4F743"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7EBC2D"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05E77D"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8E516C"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D659C0"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3DF975"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97EE1E"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96F566"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5137AD"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BD1B7CB" w14:textId="77777777" w:rsidR="00E63D00" w:rsidRPr="00E63D00" w:rsidRDefault="00E63D00" w:rsidP="00E63D00">
            <w:pPr>
              <w:jc w:val="center"/>
              <w:rPr>
                <w:sz w:val="16"/>
                <w:szCs w:val="16"/>
              </w:rPr>
            </w:pPr>
            <w:r w:rsidRPr="00E63D00">
              <w:rPr>
                <w:sz w:val="16"/>
                <w:szCs w:val="16"/>
              </w:rPr>
              <w:t>0,000</w:t>
            </w:r>
          </w:p>
        </w:tc>
        <w:tc>
          <w:tcPr>
            <w:tcW w:w="27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784DFAF" w14:textId="77777777" w:rsidR="00E63D00" w:rsidRPr="00E63D00" w:rsidRDefault="00E63D00" w:rsidP="00E63D00">
            <w:pPr>
              <w:jc w:val="center"/>
              <w:rPr>
                <w:sz w:val="16"/>
                <w:szCs w:val="16"/>
              </w:rPr>
            </w:pPr>
            <w:r w:rsidRPr="00E63D00">
              <w:rPr>
                <w:sz w:val="16"/>
                <w:szCs w:val="16"/>
              </w:rPr>
              <w:t>0,000</w:t>
            </w:r>
          </w:p>
        </w:tc>
        <w:tc>
          <w:tcPr>
            <w:tcW w:w="2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F85F67E" w14:textId="77777777" w:rsidR="00E63D00" w:rsidRPr="00E63D00" w:rsidRDefault="00E63D00" w:rsidP="00E63D00">
            <w:pPr>
              <w:jc w:val="center"/>
              <w:rPr>
                <w:sz w:val="16"/>
                <w:szCs w:val="16"/>
              </w:rPr>
            </w:pPr>
            <w:r w:rsidRPr="00E63D00">
              <w:rPr>
                <w:sz w:val="16"/>
                <w:szCs w:val="16"/>
              </w:rPr>
              <w:t>0,000</w:t>
            </w:r>
          </w:p>
        </w:tc>
        <w:tc>
          <w:tcPr>
            <w:tcW w:w="247"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14E2946" w14:textId="77777777" w:rsidR="00E63D00" w:rsidRPr="00E63D00" w:rsidRDefault="00E63D00" w:rsidP="00E63D00">
            <w:pPr>
              <w:jc w:val="center"/>
              <w:rPr>
                <w:sz w:val="16"/>
                <w:szCs w:val="16"/>
              </w:rPr>
            </w:pPr>
            <w:r w:rsidRPr="00E63D00">
              <w:rPr>
                <w:sz w:val="16"/>
                <w:szCs w:val="16"/>
              </w:rPr>
              <w:t>0,000</w:t>
            </w:r>
          </w:p>
        </w:tc>
        <w:tc>
          <w:tcPr>
            <w:tcW w:w="2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9232AE" w14:textId="77777777" w:rsidR="00E63D00" w:rsidRPr="00E63D00" w:rsidRDefault="00E63D00" w:rsidP="00E63D00">
            <w:pPr>
              <w:jc w:val="center"/>
              <w:rPr>
                <w:sz w:val="16"/>
                <w:szCs w:val="16"/>
              </w:rPr>
            </w:pPr>
            <w:r w:rsidRPr="00E63D00">
              <w:rPr>
                <w:sz w:val="16"/>
                <w:szCs w:val="16"/>
              </w:rPr>
              <w:t>0,000</w:t>
            </w:r>
          </w:p>
        </w:tc>
      </w:tr>
    </w:tbl>
    <w:p w14:paraId="7A6ADE0B" w14:textId="77777777" w:rsidR="00E63D00" w:rsidRPr="00E63D00" w:rsidRDefault="00E63D00" w:rsidP="00E63D00">
      <w:pPr>
        <w:spacing w:line="276" w:lineRule="auto"/>
        <w:ind w:firstLine="709"/>
        <w:jc w:val="both"/>
        <w:rPr>
          <w:rFonts w:eastAsia="Calibri"/>
          <w:sz w:val="28"/>
          <w:szCs w:val="28"/>
          <w:lang w:eastAsia="en-US"/>
        </w:rPr>
      </w:pPr>
    </w:p>
    <w:p w14:paraId="70D536FE" w14:textId="77777777" w:rsidR="00E63D00" w:rsidRPr="00E63D00" w:rsidRDefault="00E63D00" w:rsidP="00E63D00">
      <w:pPr>
        <w:spacing w:line="276" w:lineRule="auto"/>
        <w:ind w:firstLine="709"/>
        <w:jc w:val="both"/>
        <w:rPr>
          <w:rFonts w:eastAsia="Calibri"/>
          <w:sz w:val="28"/>
          <w:szCs w:val="28"/>
          <w:lang w:eastAsia="en-US"/>
        </w:rPr>
      </w:pPr>
    </w:p>
    <w:p w14:paraId="3EAB96CC" w14:textId="77777777" w:rsidR="00E63D00" w:rsidRPr="00E63D00" w:rsidRDefault="00E63D00" w:rsidP="00E63D00">
      <w:pPr>
        <w:spacing w:line="276" w:lineRule="auto"/>
        <w:ind w:firstLine="709"/>
        <w:jc w:val="both"/>
        <w:rPr>
          <w:rFonts w:eastAsia="Calibri"/>
          <w:sz w:val="28"/>
          <w:szCs w:val="28"/>
          <w:lang w:eastAsia="en-US"/>
        </w:rPr>
        <w:sectPr w:rsidR="00E63D00" w:rsidRPr="00E63D00" w:rsidSect="00A71BC5">
          <w:pgSz w:w="15840" w:h="12240" w:orient="landscape"/>
          <w:pgMar w:top="1701" w:right="1134" w:bottom="851" w:left="851" w:header="709" w:footer="709" w:gutter="0"/>
          <w:cols w:space="708"/>
          <w:titlePg/>
          <w:docGrid w:linePitch="381"/>
        </w:sectPr>
      </w:pPr>
    </w:p>
    <w:p w14:paraId="57C4F8EF" w14:textId="214F4ECF" w:rsidR="00E63D00" w:rsidRPr="00E63D00" w:rsidRDefault="003E45DC" w:rsidP="00E63D00">
      <w:pPr>
        <w:ind w:firstLine="709"/>
        <w:jc w:val="both"/>
        <w:rPr>
          <w:rFonts w:eastAsia="Calibri"/>
          <w:sz w:val="28"/>
          <w:szCs w:val="28"/>
          <w:lang w:eastAsia="en-US"/>
        </w:rPr>
      </w:pPr>
      <w:r w:rsidRPr="00E63D00">
        <w:rPr>
          <w:rFonts w:eastAsia="Calibri"/>
          <w:sz w:val="28"/>
          <w:szCs w:val="28"/>
          <w:lang w:eastAsia="en-US"/>
        </w:rPr>
        <w:lastRenderedPageBreak/>
        <w:t>Согласно произведенному расчету,</w:t>
      </w:r>
      <w:r w:rsidR="00E63D00" w:rsidRPr="00E63D00">
        <w:rPr>
          <w:rFonts w:eastAsia="Calibri"/>
          <w:sz w:val="28"/>
          <w:szCs w:val="28"/>
          <w:lang w:eastAsia="en-US"/>
        </w:rPr>
        <w:t xml:space="preserve"> тарифная выручка предприятия до исполнения судебного решения составляла 123 119,60 </w:t>
      </w:r>
      <w:proofErr w:type="spellStart"/>
      <w:r w:rsidR="00E63D00" w:rsidRPr="00E63D00">
        <w:rPr>
          <w:rFonts w:eastAsia="Calibri"/>
          <w:sz w:val="28"/>
          <w:szCs w:val="28"/>
          <w:lang w:eastAsia="en-US"/>
        </w:rPr>
        <w:t>тыс.руб</w:t>
      </w:r>
      <w:proofErr w:type="spellEnd"/>
      <w:r w:rsidR="00E63D00" w:rsidRPr="00E63D00">
        <w:rPr>
          <w:rFonts w:eastAsia="Calibri"/>
          <w:sz w:val="28"/>
          <w:szCs w:val="28"/>
          <w:lang w:eastAsia="en-US"/>
        </w:rPr>
        <w:t>. (табл.2), в результате исполнения судебного решения от 25.05.2022 года по делу № 3а</w:t>
      </w:r>
      <w:r w:rsidR="00E63D00" w:rsidRPr="00E63D00">
        <w:rPr>
          <w:rFonts w:eastAsia="Calibri"/>
          <w:sz w:val="28"/>
          <w:szCs w:val="28"/>
          <w:lang w:eastAsia="en-US"/>
        </w:rPr>
        <w:noBreakHyphen/>
        <w:t xml:space="preserve">98/2022 тарифная выручка составила 109 471,05 </w:t>
      </w:r>
      <w:proofErr w:type="spellStart"/>
      <w:r w:rsidR="00E63D00" w:rsidRPr="00E63D00">
        <w:rPr>
          <w:rFonts w:eastAsia="Calibri"/>
          <w:sz w:val="28"/>
          <w:szCs w:val="28"/>
          <w:lang w:eastAsia="en-US"/>
        </w:rPr>
        <w:t>тыс.руб</w:t>
      </w:r>
      <w:proofErr w:type="spellEnd"/>
      <w:r w:rsidR="00E63D00" w:rsidRPr="00E63D00">
        <w:rPr>
          <w:rFonts w:eastAsia="Calibri"/>
          <w:sz w:val="28"/>
          <w:szCs w:val="28"/>
          <w:lang w:eastAsia="en-US"/>
        </w:rPr>
        <w:t xml:space="preserve">. </w:t>
      </w:r>
    </w:p>
    <w:p w14:paraId="3A8EC716" w14:textId="77777777" w:rsidR="00E63D00" w:rsidRPr="00E63D00" w:rsidRDefault="00E63D00" w:rsidP="00E63D00">
      <w:pPr>
        <w:ind w:firstLine="709"/>
        <w:jc w:val="both"/>
        <w:rPr>
          <w:rFonts w:eastAsia="Calibri"/>
          <w:sz w:val="28"/>
          <w:szCs w:val="28"/>
          <w:lang w:eastAsia="en-US"/>
        </w:rPr>
      </w:pPr>
      <w:r w:rsidRPr="00E63D00">
        <w:rPr>
          <w:rFonts w:eastAsia="Calibri"/>
          <w:sz w:val="28"/>
          <w:szCs w:val="28"/>
          <w:lang w:eastAsia="en-US"/>
        </w:rPr>
        <w:t>Таким образом, сумма, подлежащая компенсации предприятию, составила:</w:t>
      </w:r>
    </w:p>
    <w:p w14:paraId="12785DCD" w14:textId="77777777" w:rsidR="00E63D00" w:rsidRPr="00E63D00" w:rsidRDefault="00E63D00" w:rsidP="00E63D00">
      <w:pPr>
        <w:ind w:firstLine="709"/>
        <w:jc w:val="both"/>
        <w:rPr>
          <w:rFonts w:eastAsia="Calibri"/>
          <w:sz w:val="28"/>
          <w:szCs w:val="28"/>
          <w:lang w:eastAsia="en-US"/>
        </w:rPr>
      </w:pPr>
      <w:r w:rsidRPr="00E63D00">
        <w:rPr>
          <w:rFonts w:eastAsia="Calibri"/>
          <w:sz w:val="28"/>
          <w:szCs w:val="28"/>
          <w:lang w:eastAsia="en-US"/>
        </w:rPr>
        <w:t>123 119,60 – 109 471,05 = 13 648,55 (</w:t>
      </w:r>
      <w:proofErr w:type="spellStart"/>
      <w:r w:rsidRPr="00E63D00">
        <w:rPr>
          <w:rFonts w:eastAsia="Calibri"/>
          <w:sz w:val="28"/>
          <w:szCs w:val="28"/>
          <w:lang w:eastAsia="en-US"/>
        </w:rPr>
        <w:t>тыс.руб</w:t>
      </w:r>
      <w:proofErr w:type="spellEnd"/>
      <w:r w:rsidRPr="00E63D00">
        <w:rPr>
          <w:rFonts w:eastAsia="Calibri"/>
          <w:sz w:val="28"/>
          <w:szCs w:val="28"/>
          <w:lang w:eastAsia="en-US"/>
        </w:rPr>
        <w:t>.)</w:t>
      </w:r>
    </w:p>
    <w:p w14:paraId="2EB34DE7" w14:textId="77777777" w:rsidR="00E63D00" w:rsidRPr="00E63D00" w:rsidRDefault="00E63D00" w:rsidP="00E63D00">
      <w:pPr>
        <w:ind w:firstLine="709"/>
        <w:jc w:val="both"/>
        <w:rPr>
          <w:rFonts w:eastAsia="Calibri"/>
          <w:sz w:val="28"/>
          <w:szCs w:val="22"/>
          <w:lang w:eastAsia="en-US"/>
        </w:rPr>
      </w:pPr>
      <w:r w:rsidRPr="00E63D00">
        <w:rPr>
          <w:rFonts w:eastAsia="Calibri"/>
          <w:sz w:val="28"/>
          <w:szCs w:val="22"/>
          <w:lang w:eastAsia="en-US"/>
        </w:rPr>
        <w:t>Пунктом 7 постановления Пленума Верховного Суда РФ от 27.12.2016 № 63 «О рассмотрении судами споров об оплате энергии в случае признания недействующим нормативного правового акта, которым установлена регулируемая цена» установлено, что «в случаях, когда регулируемая цена была вопреки требованиям закона установлена ниже экономически обоснованной и нормативный акт, в соответствии с которым она определялась, признан судом недействующим, участвовавший в ее формировании поставщик не вправе требовать взыскания доплаты в соответствующей части с потребителей ресурса. Компенсация имущественных потерь поставщика при этом осуществляется путем их учета в следующих периодах регулирования.</w:t>
      </w:r>
    </w:p>
    <w:p w14:paraId="2FC054E3" w14:textId="77777777" w:rsidR="00E63D00" w:rsidRPr="00E63D00" w:rsidRDefault="00E63D00" w:rsidP="00E63D00">
      <w:pPr>
        <w:ind w:firstLine="709"/>
        <w:jc w:val="both"/>
        <w:rPr>
          <w:rFonts w:eastAsia="Calibri"/>
          <w:sz w:val="28"/>
          <w:szCs w:val="22"/>
          <w:lang w:eastAsia="en-US"/>
        </w:rPr>
      </w:pPr>
      <w:r w:rsidRPr="00E63D00">
        <w:rPr>
          <w:rFonts w:eastAsia="Calibri"/>
          <w:sz w:val="28"/>
          <w:szCs w:val="22"/>
          <w:lang w:eastAsia="en-US"/>
        </w:rPr>
        <w:t>Согласно пункту 7 Основ ценообразования «в случае если на основании данных статистической и бухгалтерской отчетности за год и иных материалов выявлены экономически обоснованные расходы организаций, осуществляющих регулируемую деятельность, не учтенные при установлении регулируемых цен (тарифов) на тот период регулирования, в котором они понесены, или доход, недополученный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указанные расходы (доход) учитываются регулирующими органами при установлении регулируемых цен (тарифов) на следующий период регулирования».</w:t>
      </w:r>
    </w:p>
    <w:p w14:paraId="00854443" w14:textId="77777777" w:rsidR="00E63D00" w:rsidRPr="00E63D00" w:rsidRDefault="00E63D00" w:rsidP="00E63D00">
      <w:pPr>
        <w:ind w:firstLine="709"/>
        <w:jc w:val="both"/>
        <w:rPr>
          <w:rFonts w:eastAsia="Calibri"/>
          <w:sz w:val="28"/>
          <w:szCs w:val="22"/>
          <w:lang w:eastAsia="en-US"/>
        </w:rPr>
      </w:pPr>
      <w:r w:rsidRPr="00E63D00">
        <w:rPr>
          <w:rFonts w:eastAsia="Calibri"/>
          <w:sz w:val="28"/>
          <w:szCs w:val="22"/>
          <w:lang w:eastAsia="en-US"/>
        </w:rPr>
        <w:t>Таким образом, с учетом положений пункта 7 Основ ценообразования и пункта 7 постановления Пленума Верховного Суда РФ от 27.12.2016 № 63, определенный настоящим экспертным заключением размер доходов, недополученный при осуществлении регулируемой деятельности в 2022 году по независящим от организации, осуществляющей регулируемую деятельность, причинам РЭК Кузбасса будет учтен при установлении тарифов на следующий период регулирования.</w:t>
      </w:r>
    </w:p>
    <w:p w14:paraId="6BC45C8D" w14:textId="77777777" w:rsidR="00E63D00" w:rsidRPr="00E63D00" w:rsidRDefault="00E63D00" w:rsidP="00E63D00">
      <w:pPr>
        <w:spacing w:line="276" w:lineRule="auto"/>
        <w:ind w:firstLine="709"/>
        <w:jc w:val="both"/>
        <w:rPr>
          <w:rFonts w:eastAsia="Calibri"/>
          <w:sz w:val="28"/>
          <w:szCs w:val="28"/>
          <w:lang w:eastAsia="en-US"/>
        </w:rPr>
      </w:pPr>
    </w:p>
    <w:p w14:paraId="658FD061" w14:textId="77777777" w:rsidR="003E45DC" w:rsidRDefault="003E45DC" w:rsidP="00E63D00">
      <w:pPr>
        <w:tabs>
          <w:tab w:val="left" w:pos="5580"/>
          <w:tab w:val="left" w:pos="9498"/>
        </w:tabs>
        <w:ind w:right="-569"/>
        <w:sectPr w:rsidR="003E45DC" w:rsidSect="00C428F4">
          <w:pgSz w:w="11906" w:h="16838"/>
          <w:pgMar w:top="678" w:right="709" w:bottom="1134" w:left="993" w:header="708" w:footer="708" w:gutter="0"/>
          <w:cols w:space="720"/>
          <w:docGrid w:linePitch="326"/>
        </w:sectPr>
      </w:pPr>
    </w:p>
    <w:p w14:paraId="5939F699" w14:textId="1CE2F720" w:rsidR="003E45DC" w:rsidRPr="008A2C6E" w:rsidRDefault="003E45DC" w:rsidP="003E45DC">
      <w:pPr>
        <w:tabs>
          <w:tab w:val="left" w:pos="5580"/>
          <w:tab w:val="left" w:pos="9498"/>
        </w:tabs>
        <w:ind w:left="4536" w:right="-569" w:firstLine="6663"/>
      </w:pPr>
      <w:r w:rsidRPr="008A2C6E">
        <w:lastRenderedPageBreak/>
        <w:t xml:space="preserve">Приложение </w:t>
      </w:r>
      <w:r>
        <w:t xml:space="preserve">№ 2 </w:t>
      </w:r>
      <w:r w:rsidRPr="008A2C6E">
        <w:t>к протокол</w:t>
      </w:r>
      <w:r>
        <w:t>у</w:t>
      </w:r>
      <w:r w:rsidRPr="008A2C6E">
        <w:t xml:space="preserve"> </w:t>
      </w:r>
    </w:p>
    <w:p w14:paraId="1FB631DD" w14:textId="77777777" w:rsidR="003E45DC" w:rsidRPr="008A2C6E" w:rsidRDefault="003E45DC" w:rsidP="003E45DC">
      <w:pPr>
        <w:tabs>
          <w:tab w:val="left" w:pos="5580"/>
          <w:tab w:val="left" w:pos="9498"/>
        </w:tabs>
        <w:ind w:left="4536" w:right="-569" w:firstLine="6663"/>
      </w:pPr>
      <w:r w:rsidRPr="008A2C6E">
        <w:t>заседания правления Региональной</w:t>
      </w:r>
    </w:p>
    <w:p w14:paraId="2BA39C71" w14:textId="77777777" w:rsidR="003E45DC" w:rsidRPr="008A2C6E" w:rsidRDefault="003E45DC" w:rsidP="003E45DC">
      <w:pPr>
        <w:tabs>
          <w:tab w:val="left" w:pos="5580"/>
          <w:tab w:val="left" w:pos="9498"/>
        </w:tabs>
        <w:ind w:left="4536" w:right="-569" w:firstLine="6663"/>
      </w:pPr>
      <w:r w:rsidRPr="008A2C6E">
        <w:t>энергетической комиссии</w:t>
      </w:r>
    </w:p>
    <w:p w14:paraId="3EB55485" w14:textId="77777777" w:rsidR="003E45DC" w:rsidRDefault="003E45DC" w:rsidP="003E45DC">
      <w:pPr>
        <w:tabs>
          <w:tab w:val="left" w:pos="5580"/>
          <w:tab w:val="left" w:pos="9498"/>
        </w:tabs>
        <w:ind w:left="4536" w:firstLine="6663"/>
      </w:pPr>
      <w:r w:rsidRPr="008A2C6E">
        <w:t xml:space="preserve">Кузбасса от </w:t>
      </w:r>
      <w:r>
        <w:t>24.01</w:t>
      </w:r>
      <w:r w:rsidRPr="008A2C6E">
        <w:t>.2022</w:t>
      </w:r>
    </w:p>
    <w:p w14:paraId="6260FE8E" w14:textId="77777777" w:rsidR="003E45DC" w:rsidRPr="00B52324" w:rsidRDefault="003E45DC" w:rsidP="003E45DC">
      <w:pPr>
        <w:jc w:val="center"/>
        <w:rPr>
          <w:bCs/>
          <w:sz w:val="28"/>
          <w:szCs w:val="28"/>
        </w:rPr>
      </w:pPr>
    </w:p>
    <w:p w14:paraId="3E127D4E" w14:textId="77777777" w:rsidR="003E45DC" w:rsidRDefault="003E45DC" w:rsidP="003E45DC">
      <w:pPr>
        <w:jc w:val="center"/>
        <w:rPr>
          <w:b/>
          <w:bCs/>
          <w:sz w:val="28"/>
          <w:szCs w:val="28"/>
        </w:rPr>
      </w:pPr>
      <w:r w:rsidRPr="00297BC9">
        <w:rPr>
          <w:b/>
          <w:bCs/>
          <w:sz w:val="28"/>
          <w:szCs w:val="28"/>
        </w:rPr>
        <w:t xml:space="preserve">Индивидуальные </w:t>
      </w:r>
      <w:r>
        <w:rPr>
          <w:b/>
          <w:bCs/>
          <w:sz w:val="28"/>
          <w:szCs w:val="28"/>
        </w:rPr>
        <w:t>т</w:t>
      </w:r>
      <w:r w:rsidRPr="00B52324">
        <w:rPr>
          <w:b/>
          <w:bCs/>
          <w:sz w:val="28"/>
          <w:szCs w:val="28"/>
        </w:rPr>
        <w:t xml:space="preserve">арифы на услуги по передаче электрической энергии </w:t>
      </w:r>
      <w:r>
        <w:rPr>
          <w:b/>
          <w:bCs/>
          <w:sz w:val="28"/>
          <w:szCs w:val="28"/>
        </w:rPr>
        <w:br/>
      </w:r>
      <w:r w:rsidRPr="00B52324">
        <w:rPr>
          <w:b/>
          <w:bCs/>
          <w:sz w:val="28"/>
          <w:szCs w:val="28"/>
        </w:rPr>
        <w:t xml:space="preserve">для взаиморасчетов между </w:t>
      </w:r>
      <w:r w:rsidRPr="007A4B9B">
        <w:rPr>
          <w:b/>
          <w:sz w:val="28"/>
          <w:szCs w:val="28"/>
        </w:rPr>
        <w:t>ООО «</w:t>
      </w:r>
      <w:proofErr w:type="spellStart"/>
      <w:r w:rsidRPr="007A4B9B">
        <w:rPr>
          <w:b/>
          <w:sz w:val="28"/>
          <w:szCs w:val="28"/>
        </w:rPr>
        <w:t>КузбассЭнергоСеть</w:t>
      </w:r>
      <w:proofErr w:type="spellEnd"/>
      <w:r w:rsidRPr="007A4B9B">
        <w:rPr>
          <w:b/>
          <w:sz w:val="28"/>
          <w:szCs w:val="28"/>
        </w:rPr>
        <w:t xml:space="preserve">» </w:t>
      </w:r>
      <w:r>
        <w:rPr>
          <w:b/>
          <w:sz w:val="28"/>
          <w:szCs w:val="28"/>
        </w:rPr>
        <w:br/>
      </w:r>
      <w:r w:rsidRPr="007A4B9B">
        <w:rPr>
          <w:b/>
          <w:sz w:val="28"/>
          <w:szCs w:val="28"/>
        </w:rPr>
        <w:t xml:space="preserve">и </w:t>
      </w:r>
      <w:r>
        <w:rPr>
          <w:b/>
          <w:sz w:val="28"/>
          <w:szCs w:val="28"/>
        </w:rPr>
        <w:t xml:space="preserve">сетевыми организациями Кемеровской области – Кузбасса </w:t>
      </w:r>
      <w:r>
        <w:rPr>
          <w:b/>
          <w:bCs/>
          <w:sz w:val="28"/>
          <w:szCs w:val="28"/>
        </w:rPr>
        <w:t>на 2022 год</w:t>
      </w:r>
    </w:p>
    <w:p w14:paraId="665DEC81" w14:textId="77777777" w:rsidR="003E45DC" w:rsidRDefault="003E45DC" w:rsidP="003E45DC">
      <w:pPr>
        <w:jc w:val="center"/>
        <w:rPr>
          <w:b/>
          <w:bCs/>
          <w:sz w:val="28"/>
          <w:szCs w:val="28"/>
        </w:rPr>
      </w:pPr>
    </w:p>
    <w:tbl>
      <w:tblPr>
        <w:tblW w:w="15197" w:type="dxa"/>
        <w:tblInd w:w="107" w:type="dxa"/>
        <w:tblLayout w:type="fixed"/>
        <w:tblLook w:val="04A0" w:firstRow="1" w:lastRow="0" w:firstColumn="1" w:lastColumn="0" w:noHBand="0" w:noVBand="1"/>
      </w:tblPr>
      <w:tblGrid>
        <w:gridCol w:w="561"/>
        <w:gridCol w:w="36"/>
        <w:gridCol w:w="5245"/>
        <w:gridCol w:w="1417"/>
        <w:gridCol w:w="1843"/>
        <w:gridCol w:w="1418"/>
        <w:gridCol w:w="1417"/>
        <w:gridCol w:w="1843"/>
        <w:gridCol w:w="1417"/>
      </w:tblGrid>
      <w:tr w:rsidR="003E45DC" w:rsidRPr="00CE1874" w14:paraId="68BE89E4" w14:textId="77777777" w:rsidTr="00845359">
        <w:trPr>
          <w:trHeight w:val="315"/>
        </w:trPr>
        <w:tc>
          <w:tcPr>
            <w:tcW w:w="561" w:type="dxa"/>
            <w:vMerge w:val="restart"/>
            <w:tcBorders>
              <w:top w:val="single" w:sz="4" w:space="0" w:color="auto"/>
              <w:left w:val="single" w:sz="4" w:space="0" w:color="auto"/>
              <w:right w:val="single" w:sz="4" w:space="0" w:color="auto"/>
            </w:tcBorders>
            <w:shd w:val="clear" w:color="auto" w:fill="auto"/>
            <w:vAlign w:val="center"/>
            <w:hideMark/>
          </w:tcPr>
          <w:p w14:paraId="3C470288" w14:textId="77777777" w:rsidR="003E45DC" w:rsidRPr="00CE1874" w:rsidRDefault="003E45DC" w:rsidP="00845359">
            <w:pPr>
              <w:jc w:val="center"/>
            </w:pPr>
            <w:r w:rsidRPr="00CE1874">
              <w:t>№</w:t>
            </w:r>
          </w:p>
          <w:p w14:paraId="0B38E3F1" w14:textId="77777777" w:rsidR="003E45DC" w:rsidRPr="00CE1874" w:rsidRDefault="003E45DC" w:rsidP="00845359">
            <w:pPr>
              <w:jc w:val="center"/>
            </w:pPr>
            <w:r w:rsidRPr="00CE1874">
              <w:t>п/п</w:t>
            </w:r>
          </w:p>
        </w:tc>
        <w:tc>
          <w:tcPr>
            <w:tcW w:w="5281" w:type="dxa"/>
            <w:gridSpan w:val="2"/>
            <w:vMerge w:val="restart"/>
            <w:tcBorders>
              <w:top w:val="single" w:sz="4" w:space="0" w:color="auto"/>
              <w:left w:val="single" w:sz="4" w:space="0" w:color="auto"/>
              <w:right w:val="single" w:sz="4" w:space="0" w:color="auto"/>
            </w:tcBorders>
            <w:shd w:val="clear" w:color="auto" w:fill="auto"/>
            <w:vAlign w:val="center"/>
          </w:tcPr>
          <w:p w14:paraId="208D416F" w14:textId="77777777" w:rsidR="003E45DC" w:rsidRPr="00CE1874" w:rsidRDefault="003E45DC" w:rsidP="00845359">
            <w:pPr>
              <w:jc w:val="center"/>
            </w:pPr>
            <w:r w:rsidRPr="00CE1874">
              <w:t>Наименование сетевых организаций</w:t>
            </w:r>
          </w:p>
        </w:tc>
        <w:tc>
          <w:tcPr>
            <w:tcW w:w="4678" w:type="dxa"/>
            <w:gridSpan w:val="3"/>
            <w:tcBorders>
              <w:top w:val="single" w:sz="4" w:space="0" w:color="auto"/>
              <w:left w:val="nil"/>
              <w:bottom w:val="single" w:sz="4" w:space="0" w:color="auto"/>
              <w:right w:val="single" w:sz="4" w:space="0" w:color="auto"/>
            </w:tcBorders>
            <w:shd w:val="clear" w:color="auto" w:fill="auto"/>
            <w:vAlign w:val="center"/>
            <w:hideMark/>
          </w:tcPr>
          <w:p w14:paraId="66141198" w14:textId="77777777" w:rsidR="003E45DC" w:rsidRPr="00CE1874" w:rsidRDefault="003E45DC" w:rsidP="00845359">
            <w:pPr>
              <w:jc w:val="center"/>
            </w:pPr>
            <w:r w:rsidRPr="00CE1874">
              <w:t>1 полугодие</w:t>
            </w:r>
          </w:p>
        </w:tc>
        <w:tc>
          <w:tcPr>
            <w:tcW w:w="4677" w:type="dxa"/>
            <w:gridSpan w:val="3"/>
            <w:tcBorders>
              <w:top w:val="single" w:sz="4" w:space="0" w:color="auto"/>
              <w:left w:val="nil"/>
              <w:bottom w:val="single" w:sz="4" w:space="0" w:color="auto"/>
              <w:right w:val="single" w:sz="4" w:space="0" w:color="auto"/>
            </w:tcBorders>
            <w:shd w:val="clear" w:color="auto" w:fill="auto"/>
            <w:vAlign w:val="center"/>
            <w:hideMark/>
          </w:tcPr>
          <w:p w14:paraId="2AF3DEFE" w14:textId="77777777" w:rsidR="003E45DC" w:rsidRPr="00CE1874" w:rsidRDefault="003E45DC" w:rsidP="00845359">
            <w:pPr>
              <w:jc w:val="center"/>
            </w:pPr>
            <w:r w:rsidRPr="00CE1874">
              <w:t>2 полугодие</w:t>
            </w:r>
          </w:p>
        </w:tc>
      </w:tr>
      <w:tr w:rsidR="003E45DC" w:rsidRPr="00CE1874" w14:paraId="2ABA70DA" w14:textId="77777777" w:rsidTr="00845359">
        <w:trPr>
          <w:trHeight w:val="315"/>
          <w:tblHeader/>
        </w:trPr>
        <w:tc>
          <w:tcPr>
            <w:tcW w:w="561" w:type="dxa"/>
            <w:vMerge/>
            <w:tcBorders>
              <w:left w:val="single" w:sz="4" w:space="0" w:color="auto"/>
              <w:right w:val="single" w:sz="4" w:space="0" w:color="auto"/>
            </w:tcBorders>
            <w:vAlign w:val="center"/>
            <w:hideMark/>
          </w:tcPr>
          <w:p w14:paraId="70BCE4F0" w14:textId="77777777" w:rsidR="003E45DC" w:rsidRPr="00CE1874" w:rsidRDefault="003E45DC" w:rsidP="00845359"/>
        </w:tc>
        <w:tc>
          <w:tcPr>
            <w:tcW w:w="5281" w:type="dxa"/>
            <w:gridSpan w:val="2"/>
            <w:vMerge/>
            <w:tcBorders>
              <w:left w:val="single" w:sz="4" w:space="0" w:color="auto"/>
              <w:right w:val="single" w:sz="4" w:space="0" w:color="auto"/>
            </w:tcBorders>
            <w:vAlign w:val="center"/>
          </w:tcPr>
          <w:p w14:paraId="19A7C7B9" w14:textId="77777777" w:rsidR="003E45DC" w:rsidRPr="00CE1874" w:rsidRDefault="003E45DC" w:rsidP="00845359"/>
        </w:tc>
        <w:tc>
          <w:tcPr>
            <w:tcW w:w="1417" w:type="dxa"/>
            <w:vMerge w:val="restart"/>
            <w:tcBorders>
              <w:top w:val="single" w:sz="4" w:space="0" w:color="auto"/>
              <w:left w:val="nil"/>
              <w:right w:val="single" w:sz="4" w:space="0" w:color="auto"/>
            </w:tcBorders>
            <w:shd w:val="clear" w:color="auto" w:fill="auto"/>
            <w:vAlign w:val="center"/>
            <w:hideMark/>
          </w:tcPr>
          <w:p w14:paraId="54A5B37C" w14:textId="77777777" w:rsidR="003E45DC" w:rsidRPr="00CE1874" w:rsidRDefault="003E45DC" w:rsidP="00845359">
            <w:pPr>
              <w:jc w:val="center"/>
            </w:pPr>
            <w:proofErr w:type="spellStart"/>
            <w:r w:rsidRPr="00CE1874">
              <w:t>Односта-вочный</w:t>
            </w:r>
            <w:proofErr w:type="spellEnd"/>
            <w:r w:rsidRPr="00CE1874">
              <w:t xml:space="preserve"> тариф</w:t>
            </w:r>
          </w:p>
        </w:tc>
        <w:tc>
          <w:tcPr>
            <w:tcW w:w="3261" w:type="dxa"/>
            <w:gridSpan w:val="2"/>
            <w:tcBorders>
              <w:top w:val="single" w:sz="4" w:space="0" w:color="auto"/>
              <w:left w:val="nil"/>
              <w:bottom w:val="single" w:sz="4" w:space="0" w:color="auto"/>
              <w:right w:val="single" w:sz="4" w:space="0" w:color="auto"/>
            </w:tcBorders>
            <w:shd w:val="clear" w:color="auto" w:fill="auto"/>
            <w:vAlign w:val="center"/>
          </w:tcPr>
          <w:p w14:paraId="73E38D7C" w14:textId="77777777" w:rsidR="003E45DC" w:rsidRPr="00CE1874" w:rsidRDefault="003E45DC" w:rsidP="00845359">
            <w:pPr>
              <w:jc w:val="center"/>
            </w:pPr>
            <w:proofErr w:type="spellStart"/>
            <w:r w:rsidRPr="00CE1874">
              <w:t>Двухставочный</w:t>
            </w:r>
            <w:proofErr w:type="spellEnd"/>
            <w:r w:rsidRPr="00CE1874">
              <w:t xml:space="preserve"> тариф</w:t>
            </w:r>
          </w:p>
        </w:tc>
        <w:tc>
          <w:tcPr>
            <w:tcW w:w="1417" w:type="dxa"/>
            <w:vMerge w:val="restart"/>
            <w:tcBorders>
              <w:top w:val="single" w:sz="4" w:space="0" w:color="auto"/>
              <w:left w:val="nil"/>
              <w:right w:val="single" w:sz="4" w:space="0" w:color="auto"/>
            </w:tcBorders>
            <w:shd w:val="clear" w:color="auto" w:fill="auto"/>
            <w:vAlign w:val="center"/>
            <w:hideMark/>
          </w:tcPr>
          <w:p w14:paraId="7BB7CE65" w14:textId="77777777" w:rsidR="003E45DC" w:rsidRPr="00CE1874" w:rsidRDefault="003E45DC" w:rsidP="00845359">
            <w:pPr>
              <w:jc w:val="center"/>
            </w:pPr>
            <w:proofErr w:type="spellStart"/>
            <w:r w:rsidRPr="00CE1874">
              <w:t>Односта-вочный</w:t>
            </w:r>
            <w:proofErr w:type="spellEnd"/>
            <w:r w:rsidRPr="00CE1874">
              <w:t xml:space="preserve"> тариф</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14:paraId="5575FEBD" w14:textId="77777777" w:rsidR="003E45DC" w:rsidRPr="00CE1874" w:rsidRDefault="003E45DC" w:rsidP="00845359">
            <w:pPr>
              <w:jc w:val="center"/>
            </w:pPr>
            <w:proofErr w:type="spellStart"/>
            <w:r w:rsidRPr="00CE1874">
              <w:t>Двухставочный</w:t>
            </w:r>
            <w:proofErr w:type="spellEnd"/>
            <w:r w:rsidRPr="00CE1874">
              <w:t xml:space="preserve"> тариф</w:t>
            </w:r>
          </w:p>
        </w:tc>
      </w:tr>
      <w:tr w:rsidR="003E45DC" w:rsidRPr="00CE1874" w14:paraId="69BADBAE" w14:textId="77777777" w:rsidTr="00845359">
        <w:trPr>
          <w:trHeight w:val="1706"/>
          <w:tblHeader/>
        </w:trPr>
        <w:tc>
          <w:tcPr>
            <w:tcW w:w="561" w:type="dxa"/>
            <w:vMerge/>
            <w:tcBorders>
              <w:left w:val="single" w:sz="4" w:space="0" w:color="auto"/>
              <w:right w:val="single" w:sz="4" w:space="0" w:color="auto"/>
            </w:tcBorders>
            <w:vAlign w:val="center"/>
            <w:hideMark/>
          </w:tcPr>
          <w:p w14:paraId="4D882D04" w14:textId="77777777" w:rsidR="003E45DC" w:rsidRPr="00CE1874" w:rsidRDefault="003E45DC" w:rsidP="00845359"/>
        </w:tc>
        <w:tc>
          <w:tcPr>
            <w:tcW w:w="5281" w:type="dxa"/>
            <w:gridSpan w:val="2"/>
            <w:vMerge/>
            <w:tcBorders>
              <w:left w:val="single" w:sz="4" w:space="0" w:color="auto"/>
              <w:right w:val="single" w:sz="4" w:space="0" w:color="auto"/>
            </w:tcBorders>
            <w:vAlign w:val="center"/>
          </w:tcPr>
          <w:p w14:paraId="7C33D9C7" w14:textId="77777777" w:rsidR="003E45DC" w:rsidRPr="00CE1874" w:rsidRDefault="003E45DC" w:rsidP="00845359"/>
        </w:tc>
        <w:tc>
          <w:tcPr>
            <w:tcW w:w="1417" w:type="dxa"/>
            <w:vMerge/>
            <w:tcBorders>
              <w:left w:val="nil"/>
              <w:bottom w:val="single" w:sz="4" w:space="0" w:color="auto"/>
              <w:right w:val="single" w:sz="4" w:space="0" w:color="auto"/>
            </w:tcBorders>
            <w:shd w:val="clear" w:color="auto" w:fill="auto"/>
            <w:vAlign w:val="center"/>
            <w:hideMark/>
          </w:tcPr>
          <w:p w14:paraId="6C3693A3" w14:textId="77777777" w:rsidR="003E45DC" w:rsidRPr="00CE1874" w:rsidRDefault="003E45DC" w:rsidP="00845359">
            <w:pPr>
              <w:jc w:val="center"/>
            </w:pPr>
          </w:p>
        </w:tc>
        <w:tc>
          <w:tcPr>
            <w:tcW w:w="1843" w:type="dxa"/>
            <w:tcBorders>
              <w:top w:val="nil"/>
              <w:left w:val="nil"/>
              <w:bottom w:val="single" w:sz="4" w:space="0" w:color="auto"/>
              <w:right w:val="single" w:sz="4" w:space="0" w:color="auto"/>
            </w:tcBorders>
            <w:shd w:val="clear" w:color="auto" w:fill="auto"/>
            <w:vAlign w:val="center"/>
            <w:hideMark/>
          </w:tcPr>
          <w:p w14:paraId="04CAC73C" w14:textId="77777777" w:rsidR="003E45DC" w:rsidRPr="00CE1874" w:rsidRDefault="003E45DC" w:rsidP="00845359">
            <w:pPr>
              <w:jc w:val="center"/>
            </w:pPr>
            <w:r w:rsidRPr="00CE1874">
              <w:t>ставка за содержание электрических сетей</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249F560" w14:textId="77777777" w:rsidR="003E45DC" w:rsidRPr="00CE1874" w:rsidRDefault="003E45DC" w:rsidP="00845359">
            <w:pPr>
              <w:jc w:val="center"/>
            </w:pPr>
            <w:r w:rsidRPr="00CE1874">
              <w:t xml:space="preserve">ставка на оплату </w:t>
            </w:r>
            <w:proofErr w:type="gramStart"/>
            <w:r w:rsidRPr="00CE1874">
              <w:t>технологи-</w:t>
            </w:r>
            <w:proofErr w:type="spellStart"/>
            <w:r w:rsidRPr="00CE1874">
              <w:t>ческого</w:t>
            </w:r>
            <w:proofErr w:type="spellEnd"/>
            <w:proofErr w:type="gramEnd"/>
            <w:r w:rsidRPr="00CE1874">
              <w:t xml:space="preserve"> расхода (потерь)</w:t>
            </w:r>
          </w:p>
        </w:tc>
        <w:tc>
          <w:tcPr>
            <w:tcW w:w="1417" w:type="dxa"/>
            <w:vMerge/>
            <w:tcBorders>
              <w:left w:val="nil"/>
              <w:bottom w:val="single" w:sz="4" w:space="0" w:color="auto"/>
              <w:right w:val="single" w:sz="4" w:space="0" w:color="auto"/>
            </w:tcBorders>
            <w:shd w:val="clear" w:color="auto" w:fill="auto"/>
            <w:vAlign w:val="center"/>
            <w:hideMark/>
          </w:tcPr>
          <w:p w14:paraId="1A576701" w14:textId="77777777" w:rsidR="003E45DC" w:rsidRPr="00CE1874" w:rsidRDefault="003E45DC" w:rsidP="00845359">
            <w:pPr>
              <w:jc w:val="center"/>
            </w:pPr>
          </w:p>
        </w:tc>
        <w:tc>
          <w:tcPr>
            <w:tcW w:w="1843" w:type="dxa"/>
            <w:tcBorders>
              <w:top w:val="nil"/>
              <w:left w:val="nil"/>
              <w:bottom w:val="single" w:sz="4" w:space="0" w:color="auto"/>
              <w:right w:val="single" w:sz="4" w:space="0" w:color="auto"/>
            </w:tcBorders>
            <w:shd w:val="clear" w:color="auto" w:fill="auto"/>
            <w:vAlign w:val="center"/>
          </w:tcPr>
          <w:p w14:paraId="2617400C" w14:textId="77777777" w:rsidR="003E45DC" w:rsidRPr="00CE1874" w:rsidRDefault="003E45DC" w:rsidP="00845359">
            <w:pPr>
              <w:jc w:val="center"/>
            </w:pPr>
            <w:r w:rsidRPr="00CE1874">
              <w:t>ставка за содержание электрических сетей</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6500C60D" w14:textId="77777777" w:rsidR="003E45DC" w:rsidRPr="00CE1874" w:rsidRDefault="003E45DC" w:rsidP="00845359">
            <w:pPr>
              <w:jc w:val="center"/>
            </w:pPr>
            <w:r w:rsidRPr="00CE1874">
              <w:t xml:space="preserve">ставка на оплату </w:t>
            </w:r>
            <w:proofErr w:type="gramStart"/>
            <w:r w:rsidRPr="00CE1874">
              <w:t>технологи-</w:t>
            </w:r>
            <w:proofErr w:type="spellStart"/>
            <w:r w:rsidRPr="00CE1874">
              <w:t>ческого</w:t>
            </w:r>
            <w:proofErr w:type="spellEnd"/>
            <w:proofErr w:type="gramEnd"/>
            <w:r w:rsidRPr="00CE1874">
              <w:t xml:space="preserve"> расхода (потерь)</w:t>
            </w:r>
          </w:p>
        </w:tc>
      </w:tr>
      <w:tr w:rsidR="003E45DC" w:rsidRPr="00CE1874" w14:paraId="1D60CE7E" w14:textId="77777777" w:rsidTr="00845359">
        <w:trPr>
          <w:trHeight w:val="315"/>
          <w:tblHeader/>
        </w:trPr>
        <w:tc>
          <w:tcPr>
            <w:tcW w:w="561" w:type="dxa"/>
            <w:vMerge/>
            <w:tcBorders>
              <w:left w:val="single" w:sz="4" w:space="0" w:color="auto"/>
              <w:bottom w:val="single" w:sz="4" w:space="0" w:color="auto"/>
              <w:right w:val="single" w:sz="4" w:space="0" w:color="auto"/>
            </w:tcBorders>
            <w:vAlign w:val="center"/>
            <w:hideMark/>
          </w:tcPr>
          <w:p w14:paraId="408A7ED3" w14:textId="77777777" w:rsidR="003E45DC" w:rsidRPr="00CE1874" w:rsidRDefault="003E45DC" w:rsidP="00845359"/>
        </w:tc>
        <w:tc>
          <w:tcPr>
            <w:tcW w:w="5281" w:type="dxa"/>
            <w:gridSpan w:val="2"/>
            <w:vMerge/>
            <w:tcBorders>
              <w:left w:val="single" w:sz="4" w:space="0" w:color="auto"/>
              <w:bottom w:val="single" w:sz="4" w:space="0" w:color="auto"/>
              <w:right w:val="single" w:sz="4" w:space="0" w:color="auto"/>
            </w:tcBorders>
            <w:vAlign w:val="center"/>
          </w:tcPr>
          <w:p w14:paraId="1C302B9D" w14:textId="77777777" w:rsidR="003E45DC" w:rsidRPr="00CE1874" w:rsidRDefault="003E45DC" w:rsidP="00845359"/>
        </w:tc>
        <w:tc>
          <w:tcPr>
            <w:tcW w:w="1417" w:type="dxa"/>
            <w:tcBorders>
              <w:top w:val="nil"/>
              <w:left w:val="nil"/>
              <w:bottom w:val="single" w:sz="4" w:space="0" w:color="auto"/>
              <w:right w:val="single" w:sz="4" w:space="0" w:color="auto"/>
            </w:tcBorders>
            <w:shd w:val="clear" w:color="auto" w:fill="auto"/>
            <w:vAlign w:val="center"/>
            <w:hideMark/>
          </w:tcPr>
          <w:p w14:paraId="7F05DA08" w14:textId="77777777" w:rsidR="003E45DC" w:rsidRPr="00CE1874" w:rsidRDefault="003E45DC" w:rsidP="00845359">
            <w:pPr>
              <w:jc w:val="center"/>
            </w:pPr>
            <w:r w:rsidRPr="00CE1874">
              <w:t>руб./</w:t>
            </w:r>
            <w:proofErr w:type="spellStart"/>
            <w:r w:rsidRPr="00CE1874">
              <w:t>кВт·ч</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1E8A675C" w14:textId="77777777" w:rsidR="003E45DC" w:rsidRPr="00CE1874" w:rsidRDefault="003E45DC" w:rsidP="00845359">
            <w:pPr>
              <w:jc w:val="center"/>
            </w:pPr>
            <w:r w:rsidRPr="00CE1874">
              <w:t>руб./</w:t>
            </w:r>
            <w:proofErr w:type="spellStart"/>
            <w:r w:rsidRPr="00CE1874">
              <w:t>МВт·мес</w:t>
            </w:r>
            <w:proofErr w:type="spellEnd"/>
            <w:r w:rsidRPr="00CE1874">
              <w:t>.</w:t>
            </w:r>
          </w:p>
        </w:tc>
        <w:tc>
          <w:tcPr>
            <w:tcW w:w="1418" w:type="dxa"/>
            <w:tcBorders>
              <w:top w:val="nil"/>
              <w:left w:val="nil"/>
              <w:bottom w:val="single" w:sz="4" w:space="0" w:color="auto"/>
              <w:right w:val="single" w:sz="4" w:space="0" w:color="auto"/>
            </w:tcBorders>
            <w:shd w:val="clear" w:color="auto" w:fill="auto"/>
            <w:vAlign w:val="center"/>
            <w:hideMark/>
          </w:tcPr>
          <w:p w14:paraId="3EABF10A" w14:textId="77777777" w:rsidR="003E45DC" w:rsidRPr="00CE1874" w:rsidRDefault="003E45DC" w:rsidP="00845359">
            <w:pPr>
              <w:jc w:val="center"/>
            </w:pPr>
            <w:r w:rsidRPr="00CE1874">
              <w:t>руб./</w:t>
            </w:r>
            <w:proofErr w:type="spellStart"/>
            <w:r w:rsidRPr="00CE1874">
              <w:t>МВт·ч</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654AE472" w14:textId="77777777" w:rsidR="003E45DC" w:rsidRPr="00CE1874" w:rsidRDefault="003E45DC" w:rsidP="00845359">
            <w:pPr>
              <w:jc w:val="center"/>
            </w:pPr>
            <w:r w:rsidRPr="00CE1874">
              <w:t>руб./</w:t>
            </w:r>
            <w:proofErr w:type="spellStart"/>
            <w:r w:rsidRPr="00CE1874">
              <w:t>кВт·ч</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052AE520" w14:textId="77777777" w:rsidR="003E45DC" w:rsidRPr="00CE1874" w:rsidRDefault="003E45DC" w:rsidP="00845359">
            <w:pPr>
              <w:jc w:val="center"/>
            </w:pPr>
            <w:r w:rsidRPr="00CE1874">
              <w:t>руб./</w:t>
            </w:r>
            <w:proofErr w:type="spellStart"/>
            <w:r w:rsidRPr="00CE1874">
              <w:t>МВт·мес</w:t>
            </w:r>
            <w:proofErr w:type="spellEnd"/>
            <w:r w:rsidRPr="00CE1874">
              <w:t>.</w:t>
            </w:r>
          </w:p>
        </w:tc>
        <w:tc>
          <w:tcPr>
            <w:tcW w:w="1417" w:type="dxa"/>
            <w:tcBorders>
              <w:top w:val="nil"/>
              <w:left w:val="nil"/>
              <w:bottom w:val="single" w:sz="4" w:space="0" w:color="auto"/>
              <w:right w:val="single" w:sz="4" w:space="0" w:color="auto"/>
            </w:tcBorders>
            <w:shd w:val="clear" w:color="auto" w:fill="auto"/>
            <w:vAlign w:val="center"/>
            <w:hideMark/>
          </w:tcPr>
          <w:p w14:paraId="59A4ABD4" w14:textId="77777777" w:rsidR="003E45DC" w:rsidRPr="00CE1874" w:rsidRDefault="003E45DC" w:rsidP="00845359">
            <w:pPr>
              <w:jc w:val="center"/>
            </w:pPr>
            <w:r w:rsidRPr="00CE1874">
              <w:t>руб./</w:t>
            </w:r>
            <w:proofErr w:type="spellStart"/>
            <w:r w:rsidRPr="00CE1874">
              <w:t>МВт·ч</w:t>
            </w:r>
            <w:proofErr w:type="spellEnd"/>
          </w:p>
        </w:tc>
      </w:tr>
      <w:tr w:rsidR="003E45DC" w:rsidRPr="00CE1874" w14:paraId="5F596226" w14:textId="77777777" w:rsidTr="00845359">
        <w:trPr>
          <w:trHeight w:val="315"/>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25DE6F86" w14:textId="77777777" w:rsidR="003E45DC" w:rsidRPr="00CE1874" w:rsidRDefault="003E45DC" w:rsidP="00845359">
            <w:pPr>
              <w:jc w:val="center"/>
              <w:rPr>
                <w:bCs/>
              </w:rPr>
            </w:pPr>
            <w:r w:rsidRPr="00CE1874">
              <w:rPr>
                <w:bCs/>
              </w:rPr>
              <w:t>1</w:t>
            </w:r>
          </w:p>
        </w:tc>
        <w:tc>
          <w:tcPr>
            <w:tcW w:w="5281" w:type="dxa"/>
            <w:gridSpan w:val="2"/>
            <w:tcBorders>
              <w:top w:val="nil"/>
              <w:left w:val="single" w:sz="4" w:space="0" w:color="auto"/>
              <w:bottom w:val="single" w:sz="4" w:space="0" w:color="auto"/>
              <w:right w:val="single" w:sz="4" w:space="0" w:color="auto"/>
            </w:tcBorders>
            <w:shd w:val="clear" w:color="auto" w:fill="auto"/>
            <w:vAlign w:val="center"/>
          </w:tcPr>
          <w:p w14:paraId="6169208C" w14:textId="77777777" w:rsidR="003E45DC" w:rsidRPr="00CE1874" w:rsidRDefault="003E45DC" w:rsidP="00845359">
            <w:pPr>
              <w:jc w:val="center"/>
              <w:rPr>
                <w:bCs/>
              </w:rPr>
            </w:pPr>
            <w:r w:rsidRPr="00CE1874">
              <w:rPr>
                <w:bCs/>
              </w:rPr>
              <w:t>2</w:t>
            </w:r>
          </w:p>
        </w:tc>
        <w:tc>
          <w:tcPr>
            <w:tcW w:w="1417" w:type="dxa"/>
            <w:tcBorders>
              <w:top w:val="nil"/>
              <w:left w:val="nil"/>
              <w:bottom w:val="single" w:sz="4" w:space="0" w:color="auto"/>
              <w:right w:val="single" w:sz="4" w:space="0" w:color="auto"/>
            </w:tcBorders>
            <w:shd w:val="clear" w:color="auto" w:fill="auto"/>
            <w:vAlign w:val="center"/>
            <w:hideMark/>
          </w:tcPr>
          <w:p w14:paraId="191295E5" w14:textId="77777777" w:rsidR="003E45DC" w:rsidRPr="00CE1874" w:rsidRDefault="003E45DC" w:rsidP="00845359">
            <w:pPr>
              <w:jc w:val="center"/>
              <w:rPr>
                <w:bCs/>
              </w:rPr>
            </w:pPr>
            <w:r w:rsidRPr="00CE1874">
              <w:rPr>
                <w:bCs/>
              </w:rPr>
              <w:t>3</w:t>
            </w:r>
          </w:p>
        </w:tc>
        <w:tc>
          <w:tcPr>
            <w:tcW w:w="1843" w:type="dxa"/>
            <w:tcBorders>
              <w:top w:val="nil"/>
              <w:left w:val="nil"/>
              <w:bottom w:val="single" w:sz="4" w:space="0" w:color="auto"/>
              <w:right w:val="single" w:sz="4" w:space="0" w:color="auto"/>
            </w:tcBorders>
            <w:shd w:val="clear" w:color="auto" w:fill="auto"/>
            <w:vAlign w:val="center"/>
            <w:hideMark/>
          </w:tcPr>
          <w:p w14:paraId="790D2F68" w14:textId="77777777" w:rsidR="003E45DC" w:rsidRPr="00CE1874" w:rsidRDefault="003E45DC" w:rsidP="00845359">
            <w:pPr>
              <w:jc w:val="center"/>
              <w:rPr>
                <w:bCs/>
              </w:rPr>
            </w:pPr>
            <w:r w:rsidRPr="00CE1874">
              <w:rPr>
                <w:bCs/>
              </w:rPr>
              <w:t>4</w:t>
            </w:r>
          </w:p>
        </w:tc>
        <w:tc>
          <w:tcPr>
            <w:tcW w:w="1418" w:type="dxa"/>
            <w:tcBorders>
              <w:top w:val="nil"/>
              <w:left w:val="nil"/>
              <w:bottom w:val="single" w:sz="4" w:space="0" w:color="auto"/>
              <w:right w:val="single" w:sz="4" w:space="0" w:color="auto"/>
            </w:tcBorders>
            <w:shd w:val="clear" w:color="auto" w:fill="auto"/>
            <w:vAlign w:val="center"/>
            <w:hideMark/>
          </w:tcPr>
          <w:p w14:paraId="09E091FC" w14:textId="77777777" w:rsidR="003E45DC" w:rsidRPr="00CE1874" w:rsidRDefault="003E45DC" w:rsidP="00845359">
            <w:pPr>
              <w:jc w:val="center"/>
              <w:rPr>
                <w:bCs/>
              </w:rPr>
            </w:pPr>
            <w:r w:rsidRPr="00CE1874">
              <w:rPr>
                <w:bCs/>
              </w:rPr>
              <w:t>5</w:t>
            </w:r>
          </w:p>
        </w:tc>
        <w:tc>
          <w:tcPr>
            <w:tcW w:w="1417" w:type="dxa"/>
            <w:tcBorders>
              <w:top w:val="nil"/>
              <w:left w:val="nil"/>
              <w:bottom w:val="single" w:sz="4" w:space="0" w:color="auto"/>
              <w:right w:val="single" w:sz="4" w:space="0" w:color="auto"/>
            </w:tcBorders>
            <w:shd w:val="clear" w:color="auto" w:fill="auto"/>
            <w:vAlign w:val="center"/>
            <w:hideMark/>
          </w:tcPr>
          <w:p w14:paraId="074D24ED" w14:textId="77777777" w:rsidR="003E45DC" w:rsidRPr="00CE1874" w:rsidRDefault="003E45DC" w:rsidP="00845359">
            <w:pPr>
              <w:jc w:val="center"/>
              <w:rPr>
                <w:bCs/>
              </w:rPr>
            </w:pPr>
            <w:r w:rsidRPr="00CE1874">
              <w:rPr>
                <w:bCs/>
              </w:rPr>
              <w:t>6</w:t>
            </w:r>
          </w:p>
        </w:tc>
        <w:tc>
          <w:tcPr>
            <w:tcW w:w="1843" w:type="dxa"/>
            <w:tcBorders>
              <w:top w:val="nil"/>
              <w:left w:val="nil"/>
              <w:bottom w:val="single" w:sz="4" w:space="0" w:color="auto"/>
              <w:right w:val="single" w:sz="4" w:space="0" w:color="auto"/>
            </w:tcBorders>
            <w:shd w:val="clear" w:color="auto" w:fill="auto"/>
            <w:vAlign w:val="center"/>
            <w:hideMark/>
          </w:tcPr>
          <w:p w14:paraId="358E4A4D" w14:textId="77777777" w:rsidR="003E45DC" w:rsidRPr="00CE1874" w:rsidRDefault="003E45DC" w:rsidP="00845359">
            <w:pPr>
              <w:jc w:val="center"/>
              <w:rPr>
                <w:bCs/>
              </w:rPr>
            </w:pPr>
            <w:r w:rsidRPr="00CE1874">
              <w:rPr>
                <w:bCs/>
              </w:rPr>
              <w:t>7</w:t>
            </w:r>
          </w:p>
        </w:tc>
        <w:tc>
          <w:tcPr>
            <w:tcW w:w="1417" w:type="dxa"/>
            <w:tcBorders>
              <w:top w:val="nil"/>
              <w:left w:val="nil"/>
              <w:bottom w:val="single" w:sz="4" w:space="0" w:color="auto"/>
              <w:right w:val="single" w:sz="4" w:space="0" w:color="auto"/>
            </w:tcBorders>
            <w:shd w:val="clear" w:color="auto" w:fill="auto"/>
            <w:vAlign w:val="center"/>
            <w:hideMark/>
          </w:tcPr>
          <w:p w14:paraId="2EC53A46" w14:textId="77777777" w:rsidR="003E45DC" w:rsidRPr="00CE1874" w:rsidRDefault="003E45DC" w:rsidP="00845359">
            <w:pPr>
              <w:jc w:val="center"/>
              <w:rPr>
                <w:bCs/>
              </w:rPr>
            </w:pPr>
            <w:r w:rsidRPr="00CE1874">
              <w:rPr>
                <w:bCs/>
              </w:rPr>
              <w:t>8</w:t>
            </w:r>
          </w:p>
        </w:tc>
      </w:tr>
      <w:tr w:rsidR="003E45DC" w:rsidRPr="00932062" w14:paraId="2E100E7B" w14:textId="77777777" w:rsidTr="008453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8"/>
        </w:trPr>
        <w:tc>
          <w:tcPr>
            <w:tcW w:w="597" w:type="dxa"/>
            <w:gridSpan w:val="2"/>
            <w:tcBorders>
              <w:top w:val="single" w:sz="4" w:space="0" w:color="auto"/>
              <w:left w:val="single" w:sz="4" w:space="0" w:color="auto"/>
              <w:bottom w:val="single" w:sz="4" w:space="0" w:color="auto"/>
              <w:right w:val="single" w:sz="4" w:space="0" w:color="auto"/>
            </w:tcBorders>
            <w:noWrap/>
            <w:vAlign w:val="center"/>
          </w:tcPr>
          <w:p w14:paraId="03173A07" w14:textId="77777777" w:rsidR="003E45DC" w:rsidRPr="00A44365" w:rsidRDefault="003E45DC" w:rsidP="00845359">
            <w:pPr>
              <w:jc w:val="center"/>
            </w:pPr>
            <w:r>
              <w:t>1</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D19D970" w14:textId="77777777" w:rsidR="003E45DC" w:rsidRPr="00932062" w:rsidRDefault="003E45DC" w:rsidP="00845359">
            <w:r w:rsidRPr="00395EF4">
              <w:t>ООО «</w:t>
            </w:r>
            <w:proofErr w:type="spellStart"/>
            <w:r w:rsidRPr="00395EF4">
              <w:t>КузбассЭнергоСеть</w:t>
            </w:r>
            <w:proofErr w:type="spellEnd"/>
            <w:r w:rsidRPr="00395EF4">
              <w:t>» (ИНН 4205395036)</w:t>
            </w:r>
            <w:r>
              <w:t xml:space="preserve"> </w:t>
            </w:r>
            <w:r w:rsidRPr="00932062">
              <w:t xml:space="preserve">- </w:t>
            </w:r>
            <w:r w:rsidRPr="00932062">
              <w:rPr>
                <w:bCs/>
              </w:rPr>
              <w:t>ПАО «</w:t>
            </w:r>
            <w:proofErr w:type="spellStart"/>
            <w:r w:rsidRPr="00932062">
              <w:rPr>
                <w:bCs/>
              </w:rPr>
              <w:t>Россети</w:t>
            </w:r>
            <w:proofErr w:type="spellEnd"/>
            <w:r w:rsidRPr="00932062">
              <w:rPr>
                <w:bCs/>
              </w:rPr>
              <w:t xml:space="preserve"> Сибирь»</w:t>
            </w:r>
            <w:r w:rsidRPr="00932062">
              <w:t xml:space="preserve"> (филиал </w:t>
            </w:r>
            <w:r w:rsidRPr="00932062">
              <w:rPr>
                <w:bCs/>
              </w:rPr>
              <w:t>ПАО «</w:t>
            </w:r>
            <w:proofErr w:type="spellStart"/>
            <w:r w:rsidRPr="00932062">
              <w:rPr>
                <w:bCs/>
              </w:rPr>
              <w:t>Россети</w:t>
            </w:r>
            <w:proofErr w:type="spellEnd"/>
            <w:r w:rsidRPr="00932062">
              <w:rPr>
                <w:bCs/>
              </w:rPr>
              <w:t xml:space="preserve"> Сибирь» - «Кузбассэнерго - РЭС» (ИНН</w:t>
            </w:r>
            <w:r>
              <w:rPr>
                <w:bCs/>
              </w:rPr>
              <w:t> </w:t>
            </w:r>
            <w:r w:rsidRPr="00932062">
              <w:rPr>
                <w:bCs/>
              </w:rPr>
              <w:t>2460069527)</w:t>
            </w:r>
          </w:p>
        </w:tc>
        <w:tc>
          <w:tcPr>
            <w:tcW w:w="1417" w:type="dxa"/>
            <w:tcBorders>
              <w:top w:val="single" w:sz="4" w:space="0" w:color="auto"/>
              <w:left w:val="single" w:sz="4" w:space="0" w:color="auto"/>
              <w:bottom w:val="single" w:sz="4" w:space="0" w:color="auto"/>
              <w:right w:val="single" w:sz="4" w:space="0" w:color="auto"/>
            </w:tcBorders>
            <w:noWrap/>
            <w:vAlign w:val="bottom"/>
          </w:tcPr>
          <w:p w14:paraId="53B76EB0" w14:textId="77777777" w:rsidR="003E45DC" w:rsidRPr="00B77711" w:rsidRDefault="003E45DC" w:rsidP="00845359">
            <w:pPr>
              <w:jc w:val="center"/>
              <w:rPr>
                <w:color w:val="FF0000"/>
                <w:sz w:val="18"/>
                <w:szCs w:val="18"/>
              </w:rPr>
            </w:pPr>
            <w:r w:rsidRPr="00B77711">
              <w:rPr>
                <w:color w:val="000000"/>
                <w:sz w:val="18"/>
                <w:szCs w:val="18"/>
              </w:rPr>
              <w:t>1,93281</w:t>
            </w:r>
          </w:p>
        </w:tc>
        <w:tc>
          <w:tcPr>
            <w:tcW w:w="1843" w:type="dxa"/>
            <w:tcBorders>
              <w:top w:val="single" w:sz="4" w:space="0" w:color="auto"/>
              <w:left w:val="single" w:sz="4" w:space="0" w:color="auto"/>
              <w:bottom w:val="single" w:sz="4" w:space="0" w:color="auto"/>
              <w:right w:val="single" w:sz="4" w:space="0" w:color="auto"/>
            </w:tcBorders>
            <w:noWrap/>
            <w:vAlign w:val="bottom"/>
          </w:tcPr>
          <w:p w14:paraId="3F1E2DFB" w14:textId="77777777" w:rsidR="003E45DC" w:rsidRPr="00B77711" w:rsidRDefault="003E45DC" w:rsidP="00845359">
            <w:pPr>
              <w:jc w:val="center"/>
              <w:rPr>
                <w:color w:val="FF0000"/>
                <w:sz w:val="18"/>
                <w:szCs w:val="18"/>
              </w:rPr>
            </w:pPr>
            <w:r w:rsidRPr="00B77711">
              <w:rPr>
                <w:color w:val="000000"/>
                <w:sz w:val="18"/>
                <w:szCs w:val="18"/>
              </w:rPr>
              <w:t>880 082,741240</w:t>
            </w:r>
          </w:p>
        </w:tc>
        <w:tc>
          <w:tcPr>
            <w:tcW w:w="1418" w:type="dxa"/>
            <w:tcBorders>
              <w:top w:val="single" w:sz="4" w:space="0" w:color="auto"/>
              <w:left w:val="single" w:sz="4" w:space="0" w:color="auto"/>
              <w:bottom w:val="single" w:sz="4" w:space="0" w:color="auto"/>
              <w:right w:val="single" w:sz="4" w:space="0" w:color="auto"/>
            </w:tcBorders>
            <w:vAlign w:val="bottom"/>
          </w:tcPr>
          <w:p w14:paraId="03D6BA13" w14:textId="77777777" w:rsidR="003E45DC" w:rsidRPr="00B77711" w:rsidRDefault="003E45DC" w:rsidP="00845359">
            <w:pPr>
              <w:jc w:val="center"/>
              <w:rPr>
                <w:color w:val="FF0000"/>
                <w:sz w:val="18"/>
                <w:szCs w:val="18"/>
              </w:rPr>
            </w:pPr>
            <w:r w:rsidRPr="00B77711">
              <w:rPr>
                <w:color w:val="000000"/>
                <w:sz w:val="18"/>
                <w:szCs w:val="18"/>
              </w:rPr>
              <w:t>273,493102</w:t>
            </w:r>
          </w:p>
        </w:tc>
        <w:tc>
          <w:tcPr>
            <w:tcW w:w="1417" w:type="dxa"/>
            <w:tcBorders>
              <w:top w:val="single" w:sz="4" w:space="0" w:color="auto"/>
              <w:left w:val="single" w:sz="4" w:space="0" w:color="auto"/>
              <w:bottom w:val="single" w:sz="4" w:space="0" w:color="auto"/>
              <w:right w:val="single" w:sz="4" w:space="0" w:color="auto"/>
            </w:tcBorders>
            <w:noWrap/>
            <w:vAlign w:val="bottom"/>
          </w:tcPr>
          <w:p w14:paraId="5FAD0DBE" w14:textId="77777777" w:rsidR="003E45DC" w:rsidRPr="00B77711" w:rsidRDefault="003E45DC" w:rsidP="00845359">
            <w:pPr>
              <w:jc w:val="center"/>
              <w:rPr>
                <w:color w:val="FF0000"/>
                <w:sz w:val="18"/>
                <w:szCs w:val="18"/>
              </w:rPr>
            </w:pPr>
            <w:r w:rsidRPr="00B77711">
              <w:rPr>
                <w:color w:val="000000"/>
                <w:sz w:val="18"/>
                <w:szCs w:val="18"/>
              </w:rPr>
              <w:t>2,13757</w:t>
            </w:r>
          </w:p>
        </w:tc>
        <w:tc>
          <w:tcPr>
            <w:tcW w:w="1843" w:type="dxa"/>
            <w:tcBorders>
              <w:top w:val="single" w:sz="4" w:space="0" w:color="auto"/>
              <w:left w:val="single" w:sz="4" w:space="0" w:color="auto"/>
              <w:bottom w:val="single" w:sz="4" w:space="0" w:color="auto"/>
              <w:right w:val="single" w:sz="4" w:space="0" w:color="auto"/>
            </w:tcBorders>
            <w:noWrap/>
            <w:vAlign w:val="bottom"/>
          </w:tcPr>
          <w:p w14:paraId="0CF51DA0" w14:textId="77777777" w:rsidR="003E45DC" w:rsidRPr="00B77711" w:rsidRDefault="003E45DC" w:rsidP="00845359">
            <w:pPr>
              <w:jc w:val="center"/>
              <w:rPr>
                <w:color w:val="FF0000"/>
                <w:sz w:val="18"/>
                <w:szCs w:val="18"/>
              </w:rPr>
            </w:pPr>
            <w:r w:rsidRPr="00B77711">
              <w:rPr>
                <w:color w:val="000000"/>
                <w:sz w:val="18"/>
                <w:szCs w:val="18"/>
              </w:rPr>
              <w:t>982 962,356986</w:t>
            </w:r>
          </w:p>
        </w:tc>
        <w:tc>
          <w:tcPr>
            <w:tcW w:w="1417" w:type="dxa"/>
            <w:tcBorders>
              <w:top w:val="single" w:sz="4" w:space="0" w:color="auto"/>
              <w:left w:val="single" w:sz="4" w:space="0" w:color="auto"/>
              <w:bottom w:val="single" w:sz="4" w:space="0" w:color="auto"/>
              <w:right w:val="single" w:sz="4" w:space="0" w:color="auto"/>
            </w:tcBorders>
            <w:vAlign w:val="bottom"/>
          </w:tcPr>
          <w:p w14:paraId="327E304F" w14:textId="77777777" w:rsidR="003E45DC" w:rsidRPr="00B77711" w:rsidRDefault="003E45DC" w:rsidP="00845359">
            <w:pPr>
              <w:jc w:val="center"/>
              <w:rPr>
                <w:color w:val="FF0000"/>
                <w:sz w:val="18"/>
                <w:szCs w:val="18"/>
              </w:rPr>
            </w:pPr>
            <w:r w:rsidRPr="00B77711">
              <w:rPr>
                <w:color w:val="000000"/>
                <w:sz w:val="18"/>
                <w:szCs w:val="18"/>
              </w:rPr>
              <w:t>302,466214</w:t>
            </w:r>
          </w:p>
        </w:tc>
      </w:tr>
      <w:tr w:rsidR="003E45DC" w:rsidRPr="00932062" w14:paraId="04D2A97D" w14:textId="77777777" w:rsidTr="008453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8"/>
        </w:trPr>
        <w:tc>
          <w:tcPr>
            <w:tcW w:w="597" w:type="dxa"/>
            <w:gridSpan w:val="2"/>
            <w:tcBorders>
              <w:top w:val="single" w:sz="4" w:space="0" w:color="auto"/>
              <w:left w:val="single" w:sz="4" w:space="0" w:color="auto"/>
              <w:bottom w:val="single" w:sz="4" w:space="0" w:color="auto"/>
              <w:right w:val="single" w:sz="4" w:space="0" w:color="auto"/>
            </w:tcBorders>
            <w:noWrap/>
            <w:vAlign w:val="center"/>
          </w:tcPr>
          <w:p w14:paraId="39085EF9" w14:textId="77777777" w:rsidR="003E45DC" w:rsidRPr="00472CBE" w:rsidRDefault="003E45DC" w:rsidP="00845359">
            <w:pPr>
              <w:jc w:val="center"/>
            </w:pPr>
            <w:r>
              <w:t>2</w:t>
            </w:r>
          </w:p>
        </w:tc>
        <w:tc>
          <w:tcPr>
            <w:tcW w:w="5245" w:type="dxa"/>
            <w:tcBorders>
              <w:top w:val="single" w:sz="4" w:space="0" w:color="auto"/>
              <w:left w:val="single" w:sz="4" w:space="0" w:color="auto"/>
              <w:bottom w:val="single" w:sz="4" w:space="0" w:color="auto"/>
              <w:right w:val="single" w:sz="4" w:space="0" w:color="auto"/>
            </w:tcBorders>
            <w:vAlign w:val="center"/>
          </w:tcPr>
          <w:p w14:paraId="11304B94" w14:textId="77777777" w:rsidR="003E45DC" w:rsidRPr="00395EF4" w:rsidRDefault="003E45DC" w:rsidP="00845359">
            <w:r w:rsidRPr="00395EF4">
              <w:t>ООО «</w:t>
            </w:r>
            <w:proofErr w:type="spellStart"/>
            <w:r w:rsidRPr="00395EF4">
              <w:t>КузбассЭнергоСеть</w:t>
            </w:r>
            <w:proofErr w:type="spellEnd"/>
            <w:r w:rsidRPr="00395EF4">
              <w:t>» (ИНН 4205395036)</w:t>
            </w:r>
            <w:r>
              <w:t xml:space="preserve"> </w:t>
            </w:r>
            <w:r w:rsidRPr="00932062">
              <w:t>-</w:t>
            </w:r>
            <w:r>
              <w:t xml:space="preserve"> ОАО </w:t>
            </w:r>
            <w:r w:rsidRPr="00B77711">
              <w:t>«Северо-Кузбасская энергетическая компания» (ИНН 4205153492)</w:t>
            </w:r>
          </w:p>
        </w:tc>
        <w:tc>
          <w:tcPr>
            <w:tcW w:w="1417" w:type="dxa"/>
            <w:tcBorders>
              <w:top w:val="single" w:sz="4" w:space="0" w:color="auto"/>
              <w:left w:val="single" w:sz="4" w:space="0" w:color="auto"/>
              <w:bottom w:val="single" w:sz="4" w:space="0" w:color="auto"/>
              <w:right w:val="single" w:sz="4" w:space="0" w:color="auto"/>
            </w:tcBorders>
            <w:noWrap/>
            <w:vAlign w:val="bottom"/>
          </w:tcPr>
          <w:p w14:paraId="04D02D6F" w14:textId="77777777" w:rsidR="003E45DC" w:rsidRPr="00B77711" w:rsidRDefault="003E45DC" w:rsidP="00845359">
            <w:pPr>
              <w:jc w:val="center"/>
              <w:rPr>
                <w:color w:val="000000"/>
                <w:sz w:val="18"/>
                <w:szCs w:val="18"/>
              </w:rPr>
            </w:pPr>
            <w:r w:rsidRPr="00B77711">
              <w:rPr>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416BA56F" w14:textId="77777777" w:rsidR="003E45DC" w:rsidRPr="00B77711" w:rsidRDefault="003E45DC" w:rsidP="00845359">
            <w:pPr>
              <w:jc w:val="center"/>
              <w:rPr>
                <w:color w:val="000000"/>
                <w:sz w:val="18"/>
                <w:szCs w:val="18"/>
              </w:rPr>
            </w:pPr>
            <w:r w:rsidRPr="00B77711">
              <w:rPr>
                <w:color w:val="000000"/>
                <w:sz w:val="18"/>
                <w:szCs w:val="18"/>
              </w:rPr>
              <w:t>4 883,428069</w:t>
            </w:r>
          </w:p>
        </w:tc>
        <w:tc>
          <w:tcPr>
            <w:tcW w:w="1418" w:type="dxa"/>
            <w:tcBorders>
              <w:top w:val="single" w:sz="4" w:space="0" w:color="auto"/>
              <w:left w:val="single" w:sz="4" w:space="0" w:color="auto"/>
              <w:bottom w:val="single" w:sz="4" w:space="0" w:color="auto"/>
              <w:right w:val="single" w:sz="4" w:space="0" w:color="auto"/>
            </w:tcBorders>
            <w:vAlign w:val="bottom"/>
          </w:tcPr>
          <w:p w14:paraId="59B6704F" w14:textId="77777777" w:rsidR="003E45DC" w:rsidRPr="00B77711" w:rsidRDefault="003E45DC" w:rsidP="00845359">
            <w:pPr>
              <w:jc w:val="center"/>
              <w:rPr>
                <w:color w:val="000000"/>
                <w:sz w:val="18"/>
                <w:szCs w:val="18"/>
              </w:rPr>
            </w:pPr>
            <w:r w:rsidRPr="00B77711">
              <w:rPr>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46FF707F" w14:textId="77777777" w:rsidR="003E45DC" w:rsidRPr="00B77711" w:rsidRDefault="003E45DC" w:rsidP="00845359">
            <w:pPr>
              <w:jc w:val="center"/>
              <w:rPr>
                <w:color w:val="000000"/>
                <w:sz w:val="18"/>
                <w:szCs w:val="18"/>
              </w:rPr>
            </w:pPr>
            <w:r w:rsidRPr="00B77711">
              <w:rPr>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508BA442" w14:textId="77777777" w:rsidR="003E45DC" w:rsidRPr="00B77711" w:rsidRDefault="003E45DC" w:rsidP="00845359">
            <w:pPr>
              <w:jc w:val="center"/>
              <w:rPr>
                <w:color w:val="000000"/>
                <w:sz w:val="18"/>
                <w:szCs w:val="18"/>
              </w:rPr>
            </w:pPr>
            <w:r w:rsidRPr="00B77711">
              <w:rPr>
                <w:color w:val="000000"/>
                <w:sz w:val="18"/>
                <w:szCs w:val="18"/>
              </w:rPr>
              <w:t>4 883,436036</w:t>
            </w:r>
          </w:p>
        </w:tc>
        <w:tc>
          <w:tcPr>
            <w:tcW w:w="1417" w:type="dxa"/>
            <w:tcBorders>
              <w:top w:val="single" w:sz="4" w:space="0" w:color="auto"/>
              <w:left w:val="single" w:sz="4" w:space="0" w:color="auto"/>
              <w:bottom w:val="single" w:sz="4" w:space="0" w:color="auto"/>
              <w:right w:val="single" w:sz="4" w:space="0" w:color="auto"/>
            </w:tcBorders>
            <w:vAlign w:val="bottom"/>
          </w:tcPr>
          <w:p w14:paraId="182955F0" w14:textId="77777777" w:rsidR="003E45DC" w:rsidRPr="00B77711" w:rsidRDefault="003E45DC" w:rsidP="00845359">
            <w:pPr>
              <w:jc w:val="center"/>
              <w:rPr>
                <w:color w:val="000000"/>
                <w:sz w:val="18"/>
                <w:szCs w:val="18"/>
              </w:rPr>
            </w:pPr>
            <w:r w:rsidRPr="00B77711">
              <w:rPr>
                <w:color w:val="000000"/>
                <w:sz w:val="18"/>
                <w:szCs w:val="18"/>
              </w:rPr>
              <w:t>1,415000</w:t>
            </w:r>
          </w:p>
        </w:tc>
      </w:tr>
      <w:tr w:rsidR="003E45DC" w:rsidRPr="00932062" w14:paraId="655F5BF8" w14:textId="77777777" w:rsidTr="008453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597" w:type="dxa"/>
            <w:gridSpan w:val="2"/>
            <w:tcBorders>
              <w:top w:val="single" w:sz="4" w:space="0" w:color="auto"/>
              <w:left w:val="single" w:sz="4" w:space="0" w:color="auto"/>
              <w:bottom w:val="single" w:sz="4" w:space="0" w:color="auto"/>
              <w:right w:val="single" w:sz="4" w:space="0" w:color="auto"/>
            </w:tcBorders>
            <w:noWrap/>
            <w:vAlign w:val="center"/>
          </w:tcPr>
          <w:p w14:paraId="20BCD6F6" w14:textId="77777777" w:rsidR="003E45DC" w:rsidRPr="00472CBE" w:rsidRDefault="003E45DC" w:rsidP="00845359">
            <w:pPr>
              <w:jc w:val="center"/>
            </w:pPr>
            <w:r>
              <w:t>3</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78F57D7" w14:textId="77777777" w:rsidR="003E45DC" w:rsidRPr="00932062" w:rsidRDefault="003E45DC" w:rsidP="00845359">
            <w:r w:rsidRPr="00395EF4">
              <w:t>ООО «</w:t>
            </w:r>
            <w:proofErr w:type="spellStart"/>
            <w:r w:rsidRPr="00395EF4">
              <w:t>КузбассЭнергоСеть</w:t>
            </w:r>
            <w:proofErr w:type="spellEnd"/>
            <w:r w:rsidRPr="00395EF4">
              <w:t>» (ИНН 4205395036)</w:t>
            </w:r>
            <w:r>
              <w:t xml:space="preserve"> </w:t>
            </w:r>
            <w:proofErr w:type="gramStart"/>
            <w:r w:rsidRPr="00932062">
              <w:t xml:space="preserve">-  </w:t>
            </w:r>
            <w:r>
              <w:t>АО</w:t>
            </w:r>
            <w:proofErr w:type="gramEnd"/>
            <w:r>
              <w:t xml:space="preserve"> </w:t>
            </w:r>
            <w:r w:rsidRPr="001812FD">
              <w:t>«Сибирская промышленная сетевая компания» (ИНН 4205234208)</w:t>
            </w:r>
          </w:p>
        </w:tc>
        <w:tc>
          <w:tcPr>
            <w:tcW w:w="1417" w:type="dxa"/>
            <w:tcBorders>
              <w:top w:val="single" w:sz="4" w:space="0" w:color="auto"/>
              <w:left w:val="single" w:sz="4" w:space="0" w:color="auto"/>
              <w:bottom w:val="single" w:sz="4" w:space="0" w:color="auto"/>
              <w:right w:val="single" w:sz="4" w:space="0" w:color="auto"/>
            </w:tcBorders>
            <w:noWrap/>
            <w:vAlign w:val="bottom"/>
          </w:tcPr>
          <w:p w14:paraId="212976A0" w14:textId="77777777" w:rsidR="003E45DC" w:rsidRPr="00B77711" w:rsidRDefault="003E45DC" w:rsidP="00845359">
            <w:pPr>
              <w:jc w:val="center"/>
              <w:rPr>
                <w:color w:val="FF0000"/>
                <w:sz w:val="18"/>
                <w:szCs w:val="18"/>
              </w:rPr>
            </w:pPr>
            <w:r w:rsidRPr="00B77711">
              <w:rPr>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4EB88F59" w14:textId="77777777" w:rsidR="003E45DC" w:rsidRPr="00B77711" w:rsidRDefault="003E45DC" w:rsidP="00845359">
            <w:pPr>
              <w:jc w:val="center"/>
              <w:rPr>
                <w:color w:val="FF0000"/>
                <w:sz w:val="18"/>
                <w:szCs w:val="18"/>
              </w:rPr>
            </w:pPr>
            <w:r w:rsidRPr="00B77711">
              <w:rPr>
                <w:color w:val="000000"/>
                <w:sz w:val="18"/>
                <w:szCs w:val="18"/>
              </w:rPr>
              <w:t>4 138,188217</w:t>
            </w:r>
          </w:p>
        </w:tc>
        <w:tc>
          <w:tcPr>
            <w:tcW w:w="1418" w:type="dxa"/>
            <w:tcBorders>
              <w:top w:val="single" w:sz="4" w:space="0" w:color="auto"/>
              <w:left w:val="single" w:sz="4" w:space="0" w:color="auto"/>
              <w:bottom w:val="single" w:sz="4" w:space="0" w:color="auto"/>
              <w:right w:val="single" w:sz="4" w:space="0" w:color="auto"/>
            </w:tcBorders>
            <w:vAlign w:val="bottom"/>
          </w:tcPr>
          <w:p w14:paraId="19601E27" w14:textId="77777777" w:rsidR="003E45DC" w:rsidRPr="00B77711" w:rsidRDefault="003E45DC" w:rsidP="00845359">
            <w:pPr>
              <w:jc w:val="center"/>
              <w:rPr>
                <w:color w:val="FF0000"/>
                <w:sz w:val="18"/>
                <w:szCs w:val="18"/>
              </w:rPr>
            </w:pPr>
            <w:r w:rsidRPr="00B77711">
              <w:rPr>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17718953" w14:textId="77777777" w:rsidR="003E45DC" w:rsidRPr="00B77711" w:rsidRDefault="003E45DC" w:rsidP="00845359">
            <w:pPr>
              <w:jc w:val="center"/>
              <w:rPr>
                <w:color w:val="FF0000"/>
                <w:sz w:val="18"/>
                <w:szCs w:val="18"/>
              </w:rPr>
            </w:pPr>
            <w:r w:rsidRPr="00B77711">
              <w:rPr>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79ADEFBE" w14:textId="77777777" w:rsidR="003E45DC" w:rsidRPr="00B77711" w:rsidRDefault="003E45DC" w:rsidP="00845359">
            <w:pPr>
              <w:jc w:val="center"/>
              <w:rPr>
                <w:color w:val="FF0000"/>
                <w:sz w:val="18"/>
                <w:szCs w:val="18"/>
              </w:rPr>
            </w:pPr>
            <w:r w:rsidRPr="00B77711">
              <w:rPr>
                <w:color w:val="000000"/>
                <w:sz w:val="18"/>
                <w:szCs w:val="18"/>
              </w:rPr>
              <w:t>4 211,826552</w:t>
            </w:r>
          </w:p>
        </w:tc>
        <w:tc>
          <w:tcPr>
            <w:tcW w:w="1417" w:type="dxa"/>
            <w:tcBorders>
              <w:top w:val="single" w:sz="4" w:space="0" w:color="auto"/>
              <w:left w:val="single" w:sz="4" w:space="0" w:color="auto"/>
              <w:bottom w:val="single" w:sz="4" w:space="0" w:color="auto"/>
              <w:right w:val="single" w:sz="4" w:space="0" w:color="auto"/>
            </w:tcBorders>
            <w:vAlign w:val="bottom"/>
          </w:tcPr>
          <w:p w14:paraId="20D34DE0" w14:textId="77777777" w:rsidR="003E45DC" w:rsidRPr="00B77711" w:rsidRDefault="003E45DC" w:rsidP="00845359">
            <w:pPr>
              <w:jc w:val="center"/>
              <w:rPr>
                <w:color w:val="FF0000"/>
                <w:sz w:val="18"/>
                <w:szCs w:val="18"/>
              </w:rPr>
            </w:pPr>
            <w:r w:rsidRPr="00B77711">
              <w:rPr>
                <w:color w:val="000000"/>
                <w:sz w:val="18"/>
                <w:szCs w:val="18"/>
              </w:rPr>
              <w:t>1,415000</w:t>
            </w:r>
          </w:p>
        </w:tc>
      </w:tr>
      <w:tr w:rsidR="003E45DC" w:rsidRPr="00932062" w14:paraId="1F5E0F3D" w14:textId="77777777" w:rsidTr="008453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6"/>
        </w:trPr>
        <w:tc>
          <w:tcPr>
            <w:tcW w:w="597" w:type="dxa"/>
            <w:gridSpan w:val="2"/>
            <w:tcBorders>
              <w:top w:val="single" w:sz="4" w:space="0" w:color="auto"/>
              <w:left w:val="single" w:sz="4" w:space="0" w:color="auto"/>
              <w:bottom w:val="single" w:sz="4" w:space="0" w:color="auto"/>
              <w:right w:val="single" w:sz="4" w:space="0" w:color="auto"/>
            </w:tcBorders>
            <w:noWrap/>
            <w:vAlign w:val="center"/>
          </w:tcPr>
          <w:p w14:paraId="165831E2" w14:textId="77777777" w:rsidR="003E45DC" w:rsidRPr="00472CBE" w:rsidRDefault="003E45DC" w:rsidP="00845359">
            <w:pPr>
              <w:jc w:val="center"/>
            </w:pPr>
            <w:r>
              <w:t>4</w:t>
            </w:r>
          </w:p>
        </w:tc>
        <w:tc>
          <w:tcPr>
            <w:tcW w:w="5245" w:type="dxa"/>
            <w:tcBorders>
              <w:top w:val="single" w:sz="4" w:space="0" w:color="auto"/>
              <w:left w:val="single" w:sz="4" w:space="0" w:color="auto"/>
              <w:bottom w:val="single" w:sz="4" w:space="0" w:color="auto"/>
              <w:right w:val="single" w:sz="4" w:space="0" w:color="auto"/>
            </w:tcBorders>
            <w:vAlign w:val="center"/>
          </w:tcPr>
          <w:p w14:paraId="507E5715" w14:textId="77777777" w:rsidR="003E45DC" w:rsidRDefault="003E45DC" w:rsidP="00845359">
            <w:r w:rsidRPr="00825879">
              <w:t>ООО «</w:t>
            </w:r>
            <w:proofErr w:type="spellStart"/>
            <w:r w:rsidRPr="00825879">
              <w:t>СибЭнергоСеть</w:t>
            </w:r>
            <w:proofErr w:type="spellEnd"/>
            <w:r w:rsidRPr="00825879">
              <w:t>» (ИНН 4223127110</w:t>
            </w:r>
            <w:r>
              <w:t xml:space="preserve">) - </w:t>
            </w:r>
            <w:r w:rsidRPr="00CF6075">
              <w:t>ООО «</w:t>
            </w:r>
            <w:proofErr w:type="spellStart"/>
            <w:r w:rsidRPr="00CF6075">
              <w:t>КузбассЭнергоСеть</w:t>
            </w:r>
            <w:proofErr w:type="spellEnd"/>
            <w:r w:rsidRPr="00CF6075">
              <w:t>» (ИНН 4205395036)</w:t>
            </w:r>
          </w:p>
        </w:tc>
        <w:tc>
          <w:tcPr>
            <w:tcW w:w="1417" w:type="dxa"/>
            <w:tcBorders>
              <w:top w:val="single" w:sz="4" w:space="0" w:color="auto"/>
              <w:left w:val="single" w:sz="4" w:space="0" w:color="auto"/>
              <w:bottom w:val="single" w:sz="4" w:space="0" w:color="auto"/>
              <w:right w:val="single" w:sz="4" w:space="0" w:color="auto"/>
            </w:tcBorders>
            <w:noWrap/>
            <w:vAlign w:val="bottom"/>
          </w:tcPr>
          <w:p w14:paraId="19DFB25F" w14:textId="77777777" w:rsidR="003E45DC" w:rsidRPr="00CF6075" w:rsidRDefault="003E45DC" w:rsidP="00845359">
            <w:pPr>
              <w:jc w:val="center"/>
              <w:rPr>
                <w:color w:val="000000"/>
                <w:sz w:val="18"/>
                <w:szCs w:val="18"/>
              </w:rPr>
            </w:pPr>
            <w:r w:rsidRPr="00CF6075">
              <w:rPr>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35CAB603" w14:textId="77777777" w:rsidR="003E45DC" w:rsidRPr="00CF6075" w:rsidRDefault="003E45DC" w:rsidP="00845359">
            <w:pPr>
              <w:jc w:val="center"/>
              <w:rPr>
                <w:color w:val="000000"/>
                <w:sz w:val="18"/>
                <w:szCs w:val="18"/>
              </w:rPr>
            </w:pPr>
            <w:r w:rsidRPr="00CF6075">
              <w:rPr>
                <w:color w:val="000000"/>
                <w:sz w:val="18"/>
                <w:szCs w:val="18"/>
              </w:rPr>
              <w:t>6 171,378837</w:t>
            </w:r>
          </w:p>
        </w:tc>
        <w:tc>
          <w:tcPr>
            <w:tcW w:w="1418" w:type="dxa"/>
            <w:tcBorders>
              <w:top w:val="single" w:sz="4" w:space="0" w:color="auto"/>
              <w:left w:val="single" w:sz="4" w:space="0" w:color="auto"/>
              <w:bottom w:val="single" w:sz="4" w:space="0" w:color="auto"/>
              <w:right w:val="single" w:sz="4" w:space="0" w:color="auto"/>
            </w:tcBorders>
            <w:vAlign w:val="bottom"/>
          </w:tcPr>
          <w:p w14:paraId="3CB56037" w14:textId="77777777" w:rsidR="003E45DC" w:rsidRPr="00CF6075" w:rsidRDefault="003E45DC" w:rsidP="00845359">
            <w:pPr>
              <w:jc w:val="center"/>
              <w:rPr>
                <w:color w:val="000000"/>
                <w:sz w:val="18"/>
                <w:szCs w:val="18"/>
              </w:rPr>
            </w:pPr>
            <w:r w:rsidRPr="00CF6075">
              <w:rPr>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1538F0A1" w14:textId="77777777" w:rsidR="003E45DC" w:rsidRPr="00CF6075" w:rsidRDefault="003E45DC" w:rsidP="00845359">
            <w:pPr>
              <w:jc w:val="center"/>
              <w:rPr>
                <w:color w:val="000000"/>
                <w:sz w:val="18"/>
                <w:szCs w:val="18"/>
              </w:rPr>
            </w:pPr>
            <w:r w:rsidRPr="00CF6075">
              <w:rPr>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44741160" w14:textId="77777777" w:rsidR="003E45DC" w:rsidRPr="00CF6075" w:rsidRDefault="003E45DC" w:rsidP="00845359">
            <w:pPr>
              <w:jc w:val="center"/>
              <w:rPr>
                <w:color w:val="000000"/>
                <w:sz w:val="18"/>
                <w:szCs w:val="18"/>
              </w:rPr>
            </w:pPr>
            <w:r w:rsidRPr="00CF6075">
              <w:rPr>
                <w:color w:val="000000"/>
                <w:sz w:val="18"/>
                <w:szCs w:val="18"/>
              </w:rPr>
              <w:t>6 320,053215</w:t>
            </w:r>
          </w:p>
        </w:tc>
        <w:tc>
          <w:tcPr>
            <w:tcW w:w="1417" w:type="dxa"/>
            <w:tcBorders>
              <w:top w:val="single" w:sz="4" w:space="0" w:color="auto"/>
              <w:left w:val="single" w:sz="4" w:space="0" w:color="auto"/>
              <w:bottom w:val="single" w:sz="4" w:space="0" w:color="auto"/>
              <w:right w:val="single" w:sz="4" w:space="0" w:color="auto"/>
            </w:tcBorders>
            <w:vAlign w:val="bottom"/>
          </w:tcPr>
          <w:p w14:paraId="33CB7541" w14:textId="77777777" w:rsidR="003E45DC" w:rsidRPr="00CF6075" w:rsidRDefault="003E45DC" w:rsidP="00845359">
            <w:pPr>
              <w:jc w:val="center"/>
              <w:rPr>
                <w:color w:val="000000"/>
                <w:sz w:val="18"/>
                <w:szCs w:val="18"/>
              </w:rPr>
            </w:pPr>
            <w:r w:rsidRPr="00CF6075">
              <w:rPr>
                <w:color w:val="000000"/>
                <w:sz w:val="18"/>
                <w:szCs w:val="18"/>
              </w:rPr>
              <w:t>1,415000</w:t>
            </w:r>
          </w:p>
        </w:tc>
      </w:tr>
    </w:tbl>
    <w:p w14:paraId="767B5BB7" w14:textId="77777777" w:rsidR="003E45DC" w:rsidRDefault="003E45DC" w:rsidP="003E45DC">
      <w:pPr>
        <w:autoSpaceDE w:val="0"/>
        <w:autoSpaceDN w:val="0"/>
        <w:adjustRightInd w:val="0"/>
        <w:ind w:firstLine="540"/>
        <w:jc w:val="both"/>
        <w:rPr>
          <w:sz w:val="28"/>
          <w:szCs w:val="28"/>
        </w:rPr>
      </w:pPr>
    </w:p>
    <w:p w14:paraId="757A8366" w14:textId="77777777" w:rsidR="003E45DC" w:rsidRPr="00C97A18" w:rsidRDefault="003E45DC" w:rsidP="003E45DC">
      <w:pPr>
        <w:autoSpaceDE w:val="0"/>
        <w:autoSpaceDN w:val="0"/>
        <w:adjustRightInd w:val="0"/>
        <w:ind w:firstLine="540"/>
        <w:jc w:val="both"/>
        <w:rPr>
          <w:sz w:val="28"/>
          <w:szCs w:val="28"/>
        </w:rPr>
      </w:pPr>
      <w:r w:rsidRPr="00C97A18">
        <w:rPr>
          <w:sz w:val="28"/>
          <w:szCs w:val="28"/>
        </w:rPr>
        <w:t>Примечания:</w:t>
      </w:r>
    </w:p>
    <w:p w14:paraId="780FCD12" w14:textId="77777777" w:rsidR="003E45DC" w:rsidRPr="00C97A18" w:rsidRDefault="003E45DC" w:rsidP="003E45DC">
      <w:pPr>
        <w:autoSpaceDE w:val="0"/>
        <w:autoSpaceDN w:val="0"/>
        <w:adjustRightInd w:val="0"/>
        <w:ind w:firstLine="540"/>
        <w:jc w:val="both"/>
        <w:rPr>
          <w:sz w:val="28"/>
          <w:szCs w:val="28"/>
        </w:rPr>
      </w:pPr>
      <w:r w:rsidRPr="00C97A18">
        <w:rPr>
          <w:sz w:val="28"/>
          <w:szCs w:val="28"/>
        </w:rPr>
        <w:t>1. Индивидуальны</w:t>
      </w:r>
      <w:r>
        <w:rPr>
          <w:sz w:val="28"/>
          <w:szCs w:val="28"/>
        </w:rPr>
        <w:t>е</w:t>
      </w:r>
      <w:r w:rsidRPr="00C97A18">
        <w:rPr>
          <w:sz w:val="28"/>
          <w:szCs w:val="28"/>
        </w:rPr>
        <w:t xml:space="preserve"> тариф</w:t>
      </w:r>
      <w:r>
        <w:rPr>
          <w:sz w:val="28"/>
          <w:szCs w:val="28"/>
        </w:rPr>
        <w:t>ы</w:t>
      </w:r>
      <w:r w:rsidRPr="00C97A18">
        <w:rPr>
          <w:sz w:val="28"/>
          <w:szCs w:val="28"/>
        </w:rPr>
        <w:t xml:space="preserve"> на услуги по передаче электрической энергии для взаиморасчетов между сетевыми организациями по Кемеровской области</w:t>
      </w:r>
      <w:r>
        <w:rPr>
          <w:sz w:val="28"/>
          <w:szCs w:val="28"/>
        </w:rPr>
        <w:t>-Кузбасса</w:t>
      </w:r>
      <w:r w:rsidRPr="00C97A18">
        <w:rPr>
          <w:sz w:val="28"/>
          <w:szCs w:val="28"/>
        </w:rPr>
        <w:t xml:space="preserve"> установлен</w:t>
      </w:r>
      <w:r>
        <w:rPr>
          <w:sz w:val="28"/>
          <w:szCs w:val="28"/>
        </w:rPr>
        <w:t>ы</w:t>
      </w:r>
      <w:r w:rsidRPr="00C97A18">
        <w:rPr>
          <w:sz w:val="28"/>
          <w:szCs w:val="28"/>
        </w:rPr>
        <w:t xml:space="preserve"> для пары сетевых организаций, при этом сетевая организация, указанная в паре первой, является плательщиком, вторая - получателем платы.</w:t>
      </w:r>
    </w:p>
    <w:p w14:paraId="113B36D5" w14:textId="77777777" w:rsidR="003E45DC" w:rsidRPr="006E01E3" w:rsidRDefault="003E45DC" w:rsidP="003E45DC">
      <w:pPr>
        <w:autoSpaceDE w:val="0"/>
        <w:autoSpaceDN w:val="0"/>
        <w:adjustRightInd w:val="0"/>
        <w:ind w:firstLine="540"/>
        <w:jc w:val="both"/>
        <w:rPr>
          <w:b/>
        </w:rPr>
      </w:pPr>
      <w:r w:rsidRPr="00C97A18">
        <w:rPr>
          <w:sz w:val="28"/>
          <w:szCs w:val="28"/>
        </w:rPr>
        <w:t>2. Базой для расчета ставки индивидуальных тарифов на содержание электрических сетей является присоединенная (заявленная) мощность сетевой организации. Базой для расчета ставки индивидуальных тарифов на оплату технологического расхода (потерь) электрической энергии является плановый сальдированный переток электроэнергии между сетевыми организациями. Оплата услуг осуществляется за фактический объем сальдированного перето</w:t>
      </w:r>
      <w:r>
        <w:rPr>
          <w:sz w:val="28"/>
          <w:szCs w:val="28"/>
        </w:rPr>
        <w:t>ка.</w:t>
      </w:r>
    </w:p>
    <w:p w14:paraId="4C11D988" w14:textId="77777777" w:rsidR="00336600" w:rsidRDefault="00336600" w:rsidP="003E45DC">
      <w:pPr>
        <w:tabs>
          <w:tab w:val="left" w:pos="5580"/>
          <w:tab w:val="left" w:pos="9498"/>
        </w:tabs>
        <w:sectPr w:rsidR="00336600" w:rsidSect="003E45DC">
          <w:pgSz w:w="16838" w:h="11906" w:orient="landscape"/>
          <w:pgMar w:top="993" w:right="678" w:bottom="709" w:left="1134" w:header="708" w:footer="708" w:gutter="0"/>
          <w:cols w:space="720"/>
          <w:docGrid w:linePitch="326"/>
        </w:sectPr>
      </w:pPr>
    </w:p>
    <w:p w14:paraId="4D84B376" w14:textId="07F271AB" w:rsidR="00336600" w:rsidRPr="008A2C6E" w:rsidRDefault="00336600" w:rsidP="00336600">
      <w:pPr>
        <w:tabs>
          <w:tab w:val="left" w:pos="5580"/>
          <w:tab w:val="left" w:pos="9498"/>
        </w:tabs>
        <w:ind w:left="4536" w:right="-569" w:firstLine="6663"/>
      </w:pPr>
      <w:r w:rsidRPr="008A2C6E">
        <w:lastRenderedPageBreak/>
        <w:t xml:space="preserve">Приложение </w:t>
      </w:r>
      <w:r>
        <w:t xml:space="preserve">№ 3 </w:t>
      </w:r>
      <w:r w:rsidRPr="008A2C6E">
        <w:t>к протокол</w:t>
      </w:r>
      <w:r>
        <w:t>у</w:t>
      </w:r>
      <w:r w:rsidRPr="008A2C6E">
        <w:t xml:space="preserve"> </w:t>
      </w:r>
    </w:p>
    <w:p w14:paraId="76E5A342" w14:textId="77777777" w:rsidR="00336600" w:rsidRPr="008A2C6E" w:rsidRDefault="00336600" w:rsidP="00336600">
      <w:pPr>
        <w:tabs>
          <w:tab w:val="left" w:pos="5580"/>
          <w:tab w:val="left" w:pos="9498"/>
        </w:tabs>
        <w:ind w:left="4536" w:right="-569" w:firstLine="6663"/>
      </w:pPr>
      <w:r w:rsidRPr="008A2C6E">
        <w:t>заседания правления Региональной</w:t>
      </w:r>
    </w:p>
    <w:p w14:paraId="62B522AB" w14:textId="77777777" w:rsidR="00336600" w:rsidRPr="008A2C6E" w:rsidRDefault="00336600" w:rsidP="00336600">
      <w:pPr>
        <w:tabs>
          <w:tab w:val="left" w:pos="5580"/>
          <w:tab w:val="left" w:pos="9498"/>
        </w:tabs>
        <w:ind w:left="4536" w:right="-569" w:firstLine="6663"/>
      </w:pPr>
      <w:r w:rsidRPr="008A2C6E">
        <w:t>энергетической комиссии</w:t>
      </w:r>
    </w:p>
    <w:p w14:paraId="59FFF886" w14:textId="77777777" w:rsidR="00336600" w:rsidRDefault="00336600" w:rsidP="00336600">
      <w:pPr>
        <w:tabs>
          <w:tab w:val="left" w:pos="5580"/>
          <w:tab w:val="left" w:pos="9498"/>
        </w:tabs>
        <w:ind w:left="4536" w:firstLine="6663"/>
      </w:pPr>
      <w:r w:rsidRPr="008A2C6E">
        <w:t xml:space="preserve">Кузбасса от </w:t>
      </w:r>
      <w:r>
        <w:t>24.01</w:t>
      </w:r>
      <w:r w:rsidRPr="008A2C6E">
        <w:t>.2022</w:t>
      </w:r>
    </w:p>
    <w:p w14:paraId="34F51913" w14:textId="7C279A48" w:rsidR="00E63D00" w:rsidRDefault="00336600" w:rsidP="003E45DC">
      <w:pPr>
        <w:tabs>
          <w:tab w:val="left" w:pos="5580"/>
          <w:tab w:val="left" w:pos="9498"/>
        </w:tabs>
      </w:pPr>
      <w:r w:rsidRPr="00336600">
        <w:rPr>
          <w:noProof/>
        </w:rPr>
        <w:drawing>
          <wp:inline distT="0" distB="0" distL="0" distR="0" wp14:anchorId="18FF622B" wp14:editId="4CD08AD5">
            <wp:extent cx="9168130" cy="535994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81124" cy="5367538"/>
                    </a:xfrm>
                    <a:prstGeom prst="rect">
                      <a:avLst/>
                    </a:prstGeom>
                    <a:noFill/>
                    <a:ln>
                      <a:noFill/>
                    </a:ln>
                  </pic:spPr>
                </pic:pic>
              </a:graphicData>
            </a:graphic>
          </wp:inline>
        </w:drawing>
      </w:r>
    </w:p>
    <w:sectPr w:rsidR="00E63D00" w:rsidSect="00336600">
      <w:pgSz w:w="16838" w:h="11906" w:orient="landscape"/>
      <w:pgMar w:top="567" w:right="678" w:bottom="709" w:left="1134"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A1D" w14:textId="77777777" w:rsidR="00801930" w:rsidRDefault="00801930" w:rsidP="005A4977">
      <w:r>
        <w:separator/>
      </w:r>
    </w:p>
  </w:endnote>
  <w:endnote w:type="continuationSeparator" w:id="0">
    <w:p w14:paraId="477D66AA" w14:textId="77777777" w:rsidR="00801930" w:rsidRDefault="00801930"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9857" w14:textId="77777777" w:rsidR="00801930" w:rsidRDefault="00801930" w:rsidP="005A4977">
      <w:r>
        <w:separator/>
      </w:r>
    </w:p>
  </w:footnote>
  <w:footnote w:type="continuationSeparator" w:id="0">
    <w:p w14:paraId="0FC78883" w14:textId="77777777" w:rsidR="00801930" w:rsidRDefault="00801930"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332327"/>
      <w:docPartObj>
        <w:docPartGallery w:val="Page Numbers (Top of Page)"/>
        <w:docPartUnique/>
      </w:docPartObj>
    </w:sdtPr>
    <w:sdtEndPr/>
    <w:sdtContent>
      <w:p w14:paraId="671F7479" w14:textId="77777777" w:rsidR="00E63D00" w:rsidRDefault="00E63D00">
        <w:pPr>
          <w:pStyle w:val="a5"/>
          <w:jc w:val="center"/>
        </w:pPr>
        <w:r>
          <w:fldChar w:fldCharType="begin"/>
        </w:r>
        <w:r>
          <w:instrText>PAGE   \* MERGEFORMAT</w:instrText>
        </w:r>
        <w:r>
          <w:fldChar w:fldCharType="separate"/>
        </w:r>
        <w:r>
          <w:rPr>
            <w:noProof/>
          </w:rPr>
          <w:t>11</w:t>
        </w:r>
        <w:r>
          <w:fldChar w:fldCharType="end"/>
        </w:r>
      </w:p>
    </w:sdtContent>
  </w:sdt>
  <w:p w14:paraId="3CC42B7C" w14:textId="77777777" w:rsidR="00E63D00" w:rsidRDefault="00E63D0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num w:numId="1" w16cid:durableId="1725330054">
    <w:abstractNumId w:val="2"/>
  </w:num>
  <w:num w:numId="2" w16cid:durableId="831019797">
    <w:abstractNumId w:val="1"/>
  </w:num>
  <w:num w:numId="3" w16cid:durableId="150570365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50EC"/>
    <w:rsid w:val="00010756"/>
    <w:rsid w:val="000109BB"/>
    <w:rsid w:val="00013FF7"/>
    <w:rsid w:val="000144B2"/>
    <w:rsid w:val="000170E0"/>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B93"/>
    <w:rsid w:val="00061C21"/>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806D1"/>
    <w:rsid w:val="000840E2"/>
    <w:rsid w:val="0008680C"/>
    <w:rsid w:val="0008705B"/>
    <w:rsid w:val="00087EBB"/>
    <w:rsid w:val="00090A90"/>
    <w:rsid w:val="000934B9"/>
    <w:rsid w:val="000A0C41"/>
    <w:rsid w:val="000A2265"/>
    <w:rsid w:val="000A2B28"/>
    <w:rsid w:val="000A5C62"/>
    <w:rsid w:val="000A60D7"/>
    <w:rsid w:val="000B0E58"/>
    <w:rsid w:val="000B0FB3"/>
    <w:rsid w:val="000B1E10"/>
    <w:rsid w:val="000B25A0"/>
    <w:rsid w:val="000B4C4F"/>
    <w:rsid w:val="000B4DF6"/>
    <w:rsid w:val="000B58A5"/>
    <w:rsid w:val="000B5F47"/>
    <w:rsid w:val="000B6A3D"/>
    <w:rsid w:val="000B75A8"/>
    <w:rsid w:val="000C1AF6"/>
    <w:rsid w:val="000C270F"/>
    <w:rsid w:val="000C2C0F"/>
    <w:rsid w:val="000C3C1A"/>
    <w:rsid w:val="000C4077"/>
    <w:rsid w:val="000C7A5A"/>
    <w:rsid w:val="000D09AC"/>
    <w:rsid w:val="000D3143"/>
    <w:rsid w:val="000D6E3B"/>
    <w:rsid w:val="000D75A8"/>
    <w:rsid w:val="000D7A92"/>
    <w:rsid w:val="000E1294"/>
    <w:rsid w:val="000E154A"/>
    <w:rsid w:val="000E2A17"/>
    <w:rsid w:val="000E3514"/>
    <w:rsid w:val="000E3F6C"/>
    <w:rsid w:val="000E595F"/>
    <w:rsid w:val="000E7E9B"/>
    <w:rsid w:val="000F061F"/>
    <w:rsid w:val="000F2809"/>
    <w:rsid w:val="000F35C7"/>
    <w:rsid w:val="000F3ADE"/>
    <w:rsid w:val="000F55D8"/>
    <w:rsid w:val="000F5FD9"/>
    <w:rsid w:val="000F638F"/>
    <w:rsid w:val="000F6644"/>
    <w:rsid w:val="000F6B4A"/>
    <w:rsid w:val="000F6FA2"/>
    <w:rsid w:val="00100B06"/>
    <w:rsid w:val="00102222"/>
    <w:rsid w:val="00103A97"/>
    <w:rsid w:val="00103AA9"/>
    <w:rsid w:val="00103E7F"/>
    <w:rsid w:val="001068A3"/>
    <w:rsid w:val="00107209"/>
    <w:rsid w:val="00107315"/>
    <w:rsid w:val="001139BE"/>
    <w:rsid w:val="001148EE"/>
    <w:rsid w:val="00115104"/>
    <w:rsid w:val="00115876"/>
    <w:rsid w:val="00115AA7"/>
    <w:rsid w:val="00115F92"/>
    <w:rsid w:val="00116A07"/>
    <w:rsid w:val="00116CA4"/>
    <w:rsid w:val="001170C4"/>
    <w:rsid w:val="0012155E"/>
    <w:rsid w:val="001232ED"/>
    <w:rsid w:val="001232F1"/>
    <w:rsid w:val="001265CE"/>
    <w:rsid w:val="00127641"/>
    <w:rsid w:val="00131763"/>
    <w:rsid w:val="001324B0"/>
    <w:rsid w:val="00135071"/>
    <w:rsid w:val="00135E85"/>
    <w:rsid w:val="00136C71"/>
    <w:rsid w:val="001405E0"/>
    <w:rsid w:val="00140F4B"/>
    <w:rsid w:val="0014152E"/>
    <w:rsid w:val="001421E0"/>
    <w:rsid w:val="001435C3"/>
    <w:rsid w:val="00144573"/>
    <w:rsid w:val="00147B66"/>
    <w:rsid w:val="00151A45"/>
    <w:rsid w:val="00151B99"/>
    <w:rsid w:val="00151FF7"/>
    <w:rsid w:val="00152A1D"/>
    <w:rsid w:val="00155358"/>
    <w:rsid w:val="001554B2"/>
    <w:rsid w:val="00156428"/>
    <w:rsid w:val="00157A6F"/>
    <w:rsid w:val="00157F13"/>
    <w:rsid w:val="00161544"/>
    <w:rsid w:val="00161E2A"/>
    <w:rsid w:val="001628BB"/>
    <w:rsid w:val="00162C23"/>
    <w:rsid w:val="0016500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D7C"/>
    <w:rsid w:val="00195290"/>
    <w:rsid w:val="00196509"/>
    <w:rsid w:val="00196A30"/>
    <w:rsid w:val="001977A0"/>
    <w:rsid w:val="00197A86"/>
    <w:rsid w:val="001A02C3"/>
    <w:rsid w:val="001A24BD"/>
    <w:rsid w:val="001A3E48"/>
    <w:rsid w:val="001A4B79"/>
    <w:rsid w:val="001A5333"/>
    <w:rsid w:val="001A5454"/>
    <w:rsid w:val="001A6CD8"/>
    <w:rsid w:val="001B0453"/>
    <w:rsid w:val="001B51A5"/>
    <w:rsid w:val="001C0BC7"/>
    <w:rsid w:val="001C19B9"/>
    <w:rsid w:val="001C1BA0"/>
    <w:rsid w:val="001C1C8B"/>
    <w:rsid w:val="001C28F3"/>
    <w:rsid w:val="001C3955"/>
    <w:rsid w:val="001C600A"/>
    <w:rsid w:val="001D45BA"/>
    <w:rsid w:val="001D4D4D"/>
    <w:rsid w:val="001D5BAB"/>
    <w:rsid w:val="001E21A3"/>
    <w:rsid w:val="001E40C8"/>
    <w:rsid w:val="001E5081"/>
    <w:rsid w:val="001E633D"/>
    <w:rsid w:val="001E6996"/>
    <w:rsid w:val="001E7BC7"/>
    <w:rsid w:val="001F0BB5"/>
    <w:rsid w:val="001F15FF"/>
    <w:rsid w:val="001F2613"/>
    <w:rsid w:val="001F2D20"/>
    <w:rsid w:val="001F2DD0"/>
    <w:rsid w:val="001F30CF"/>
    <w:rsid w:val="001F3344"/>
    <w:rsid w:val="001F6799"/>
    <w:rsid w:val="001F7D74"/>
    <w:rsid w:val="0020041C"/>
    <w:rsid w:val="002009E6"/>
    <w:rsid w:val="002013FF"/>
    <w:rsid w:val="00202219"/>
    <w:rsid w:val="00202545"/>
    <w:rsid w:val="002059C3"/>
    <w:rsid w:val="00206290"/>
    <w:rsid w:val="00207944"/>
    <w:rsid w:val="0021029A"/>
    <w:rsid w:val="002104F9"/>
    <w:rsid w:val="0021074A"/>
    <w:rsid w:val="00210801"/>
    <w:rsid w:val="002124F0"/>
    <w:rsid w:val="00212E9D"/>
    <w:rsid w:val="0021428F"/>
    <w:rsid w:val="0021460E"/>
    <w:rsid w:val="00214E04"/>
    <w:rsid w:val="0021669A"/>
    <w:rsid w:val="0021790B"/>
    <w:rsid w:val="00217BBE"/>
    <w:rsid w:val="00217F96"/>
    <w:rsid w:val="002208A5"/>
    <w:rsid w:val="00221323"/>
    <w:rsid w:val="00221E42"/>
    <w:rsid w:val="002226DD"/>
    <w:rsid w:val="002228E6"/>
    <w:rsid w:val="00222ADE"/>
    <w:rsid w:val="0022336E"/>
    <w:rsid w:val="00224061"/>
    <w:rsid w:val="00224D44"/>
    <w:rsid w:val="00225876"/>
    <w:rsid w:val="00225B61"/>
    <w:rsid w:val="00226990"/>
    <w:rsid w:val="00230BB5"/>
    <w:rsid w:val="00231715"/>
    <w:rsid w:val="00234488"/>
    <w:rsid w:val="002348F3"/>
    <w:rsid w:val="00234E78"/>
    <w:rsid w:val="0023606B"/>
    <w:rsid w:val="00241091"/>
    <w:rsid w:val="002449A7"/>
    <w:rsid w:val="002456AA"/>
    <w:rsid w:val="002460F4"/>
    <w:rsid w:val="00246E46"/>
    <w:rsid w:val="00247554"/>
    <w:rsid w:val="002475B8"/>
    <w:rsid w:val="00247EFD"/>
    <w:rsid w:val="0025007C"/>
    <w:rsid w:val="00250308"/>
    <w:rsid w:val="00250CF6"/>
    <w:rsid w:val="00251488"/>
    <w:rsid w:val="00251C27"/>
    <w:rsid w:val="00252776"/>
    <w:rsid w:val="00252EC5"/>
    <w:rsid w:val="0025349B"/>
    <w:rsid w:val="002539FB"/>
    <w:rsid w:val="002561FB"/>
    <w:rsid w:val="002610BF"/>
    <w:rsid w:val="0026127B"/>
    <w:rsid w:val="00262564"/>
    <w:rsid w:val="00266A20"/>
    <w:rsid w:val="00266ED8"/>
    <w:rsid w:val="002672A8"/>
    <w:rsid w:val="00267AF7"/>
    <w:rsid w:val="00273C36"/>
    <w:rsid w:val="002743D7"/>
    <w:rsid w:val="00277C96"/>
    <w:rsid w:val="00280350"/>
    <w:rsid w:val="002808A5"/>
    <w:rsid w:val="00282391"/>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7749"/>
    <w:rsid w:val="002E7DBB"/>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2173"/>
    <w:rsid w:val="00313CE0"/>
    <w:rsid w:val="0031413E"/>
    <w:rsid w:val="00314B94"/>
    <w:rsid w:val="0031650D"/>
    <w:rsid w:val="003170D0"/>
    <w:rsid w:val="003176D8"/>
    <w:rsid w:val="00317833"/>
    <w:rsid w:val="00321D8F"/>
    <w:rsid w:val="003245A7"/>
    <w:rsid w:val="0032531E"/>
    <w:rsid w:val="00325A04"/>
    <w:rsid w:val="003276A3"/>
    <w:rsid w:val="00327D5A"/>
    <w:rsid w:val="00332238"/>
    <w:rsid w:val="003346DA"/>
    <w:rsid w:val="00334B89"/>
    <w:rsid w:val="00336600"/>
    <w:rsid w:val="0034097B"/>
    <w:rsid w:val="0034273E"/>
    <w:rsid w:val="00342979"/>
    <w:rsid w:val="00343264"/>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75B2"/>
    <w:rsid w:val="003709EE"/>
    <w:rsid w:val="00371784"/>
    <w:rsid w:val="00371C82"/>
    <w:rsid w:val="00371CE3"/>
    <w:rsid w:val="00371F45"/>
    <w:rsid w:val="00373115"/>
    <w:rsid w:val="00373B6C"/>
    <w:rsid w:val="003745E5"/>
    <w:rsid w:val="00375A37"/>
    <w:rsid w:val="00376861"/>
    <w:rsid w:val="00381879"/>
    <w:rsid w:val="00382129"/>
    <w:rsid w:val="003827AF"/>
    <w:rsid w:val="003828DE"/>
    <w:rsid w:val="00383EEA"/>
    <w:rsid w:val="0038434F"/>
    <w:rsid w:val="003877EB"/>
    <w:rsid w:val="003904CD"/>
    <w:rsid w:val="003940BF"/>
    <w:rsid w:val="003964E3"/>
    <w:rsid w:val="00396B33"/>
    <w:rsid w:val="00396BFE"/>
    <w:rsid w:val="003A055F"/>
    <w:rsid w:val="003A1160"/>
    <w:rsid w:val="003A1FB5"/>
    <w:rsid w:val="003A22C6"/>
    <w:rsid w:val="003A2F2D"/>
    <w:rsid w:val="003A4799"/>
    <w:rsid w:val="003A7A20"/>
    <w:rsid w:val="003B1165"/>
    <w:rsid w:val="003B12E7"/>
    <w:rsid w:val="003B268D"/>
    <w:rsid w:val="003B2A81"/>
    <w:rsid w:val="003B2CE2"/>
    <w:rsid w:val="003B3F25"/>
    <w:rsid w:val="003B3F8D"/>
    <w:rsid w:val="003B4A5F"/>
    <w:rsid w:val="003B4D90"/>
    <w:rsid w:val="003B5405"/>
    <w:rsid w:val="003B647A"/>
    <w:rsid w:val="003B76F4"/>
    <w:rsid w:val="003B7E14"/>
    <w:rsid w:val="003C2012"/>
    <w:rsid w:val="003C28FE"/>
    <w:rsid w:val="003C3B5D"/>
    <w:rsid w:val="003C55D5"/>
    <w:rsid w:val="003C5D31"/>
    <w:rsid w:val="003C62A1"/>
    <w:rsid w:val="003D1E70"/>
    <w:rsid w:val="003D4364"/>
    <w:rsid w:val="003D4B2F"/>
    <w:rsid w:val="003E118F"/>
    <w:rsid w:val="003E1993"/>
    <w:rsid w:val="003E3E55"/>
    <w:rsid w:val="003E45DC"/>
    <w:rsid w:val="003E492D"/>
    <w:rsid w:val="003E4AD6"/>
    <w:rsid w:val="003E61CB"/>
    <w:rsid w:val="003E7215"/>
    <w:rsid w:val="003E7DB9"/>
    <w:rsid w:val="003E7E86"/>
    <w:rsid w:val="003F0820"/>
    <w:rsid w:val="003F1218"/>
    <w:rsid w:val="003F2F8D"/>
    <w:rsid w:val="003F559D"/>
    <w:rsid w:val="003F63F0"/>
    <w:rsid w:val="003F7994"/>
    <w:rsid w:val="00400943"/>
    <w:rsid w:val="00401DA5"/>
    <w:rsid w:val="00401DBB"/>
    <w:rsid w:val="00402B7C"/>
    <w:rsid w:val="00404FC8"/>
    <w:rsid w:val="00406299"/>
    <w:rsid w:val="00407507"/>
    <w:rsid w:val="0041346C"/>
    <w:rsid w:val="0041411A"/>
    <w:rsid w:val="00414CEE"/>
    <w:rsid w:val="00416755"/>
    <w:rsid w:val="00417707"/>
    <w:rsid w:val="00420A9B"/>
    <w:rsid w:val="0042116F"/>
    <w:rsid w:val="00423144"/>
    <w:rsid w:val="00423A57"/>
    <w:rsid w:val="00424AF6"/>
    <w:rsid w:val="00426738"/>
    <w:rsid w:val="00427A05"/>
    <w:rsid w:val="00427CDE"/>
    <w:rsid w:val="0043023B"/>
    <w:rsid w:val="00432174"/>
    <w:rsid w:val="004324F2"/>
    <w:rsid w:val="004328AD"/>
    <w:rsid w:val="00433CB8"/>
    <w:rsid w:val="0043414D"/>
    <w:rsid w:val="00434A3B"/>
    <w:rsid w:val="004356F7"/>
    <w:rsid w:val="00435B6E"/>
    <w:rsid w:val="004376DD"/>
    <w:rsid w:val="00440926"/>
    <w:rsid w:val="004409C2"/>
    <w:rsid w:val="00440B29"/>
    <w:rsid w:val="00441C23"/>
    <w:rsid w:val="00441CFD"/>
    <w:rsid w:val="00443D54"/>
    <w:rsid w:val="004470C3"/>
    <w:rsid w:val="00447428"/>
    <w:rsid w:val="004474E2"/>
    <w:rsid w:val="00447AA8"/>
    <w:rsid w:val="00447BC6"/>
    <w:rsid w:val="004502C9"/>
    <w:rsid w:val="004529E9"/>
    <w:rsid w:val="00455C2A"/>
    <w:rsid w:val="00455D6E"/>
    <w:rsid w:val="00457E5E"/>
    <w:rsid w:val="00460245"/>
    <w:rsid w:val="00460CFF"/>
    <w:rsid w:val="004623AF"/>
    <w:rsid w:val="00462623"/>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705B"/>
    <w:rsid w:val="00487D6D"/>
    <w:rsid w:val="00490414"/>
    <w:rsid w:val="0049309B"/>
    <w:rsid w:val="00493D56"/>
    <w:rsid w:val="004954BD"/>
    <w:rsid w:val="004964DE"/>
    <w:rsid w:val="00496D3E"/>
    <w:rsid w:val="004A01B3"/>
    <w:rsid w:val="004A127C"/>
    <w:rsid w:val="004A1EC7"/>
    <w:rsid w:val="004A2661"/>
    <w:rsid w:val="004A5CFD"/>
    <w:rsid w:val="004B095F"/>
    <w:rsid w:val="004B45B4"/>
    <w:rsid w:val="004B4EEB"/>
    <w:rsid w:val="004B78B5"/>
    <w:rsid w:val="004B7C08"/>
    <w:rsid w:val="004C194A"/>
    <w:rsid w:val="004C1981"/>
    <w:rsid w:val="004C2009"/>
    <w:rsid w:val="004C37B9"/>
    <w:rsid w:val="004C3ABB"/>
    <w:rsid w:val="004C6DF3"/>
    <w:rsid w:val="004D0BFA"/>
    <w:rsid w:val="004D715C"/>
    <w:rsid w:val="004D7467"/>
    <w:rsid w:val="004D7C77"/>
    <w:rsid w:val="004E118D"/>
    <w:rsid w:val="004E237E"/>
    <w:rsid w:val="004E2FBA"/>
    <w:rsid w:val="004E4845"/>
    <w:rsid w:val="004E5977"/>
    <w:rsid w:val="004F02B7"/>
    <w:rsid w:val="004F1290"/>
    <w:rsid w:val="004F19C8"/>
    <w:rsid w:val="004F33F8"/>
    <w:rsid w:val="004F3DE0"/>
    <w:rsid w:val="004F42E7"/>
    <w:rsid w:val="004F5B11"/>
    <w:rsid w:val="004F6599"/>
    <w:rsid w:val="00500DC2"/>
    <w:rsid w:val="005030E2"/>
    <w:rsid w:val="005044AB"/>
    <w:rsid w:val="00504AED"/>
    <w:rsid w:val="005055E4"/>
    <w:rsid w:val="00506147"/>
    <w:rsid w:val="0051190A"/>
    <w:rsid w:val="005131AB"/>
    <w:rsid w:val="00513576"/>
    <w:rsid w:val="00514517"/>
    <w:rsid w:val="00514DFA"/>
    <w:rsid w:val="00514ECC"/>
    <w:rsid w:val="005216D3"/>
    <w:rsid w:val="00521BF6"/>
    <w:rsid w:val="00522153"/>
    <w:rsid w:val="005223FB"/>
    <w:rsid w:val="00523042"/>
    <w:rsid w:val="00523488"/>
    <w:rsid w:val="005249B1"/>
    <w:rsid w:val="00524A3B"/>
    <w:rsid w:val="00524B53"/>
    <w:rsid w:val="00525156"/>
    <w:rsid w:val="00525275"/>
    <w:rsid w:val="00525495"/>
    <w:rsid w:val="00530BED"/>
    <w:rsid w:val="00531454"/>
    <w:rsid w:val="00531EC9"/>
    <w:rsid w:val="0053261D"/>
    <w:rsid w:val="00536B23"/>
    <w:rsid w:val="0054015A"/>
    <w:rsid w:val="00541730"/>
    <w:rsid w:val="005419DD"/>
    <w:rsid w:val="00541CF2"/>
    <w:rsid w:val="00542562"/>
    <w:rsid w:val="00542AD2"/>
    <w:rsid w:val="005527DF"/>
    <w:rsid w:val="00553B1D"/>
    <w:rsid w:val="005558DE"/>
    <w:rsid w:val="00555B9F"/>
    <w:rsid w:val="0055631A"/>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32B"/>
    <w:rsid w:val="00576F30"/>
    <w:rsid w:val="005778D1"/>
    <w:rsid w:val="00582CB0"/>
    <w:rsid w:val="005856B9"/>
    <w:rsid w:val="0058661F"/>
    <w:rsid w:val="00587A86"/>
    <w:rsid w:val="005917AE"/>
    <w:rsid w:val="00591BAC"/>
    <w:rsid w:val="00592E09"/>
    <w:rsid w:val="00593FFE"/>
    <w:rsid w:val="005A0819"/>
    <w:rsid w:val="005A102B"/>
    <w:rsid w:val="005A2103"/>
    <w:rsid w:val="005A3C40"/>
    <w:rsid w:val="005A3D32"/>
    <w:rsid w:val="005A497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D1203"/>
    <w:rsid w:val="005D225C"/>
    <w:rsid w:val="005D2AB3"/>
    <w:rsid w:val="005D33CA"/>
    <w:rsid w:val="005D4C0E"/>
    <w:rsid w:val="005D5C61"/>
    <w:rsid w:val="005D6E45"/>
    <w:rsid w:val="005E45BC"/>
    <w:rsid w:val="005E7612"/>
    <w:rsid w:val="005F0479"/>
    <w:rsid w:val="005F1B3C"/>
    <w:rsid w:val="005F308E"/>
    <w:rsid w:val="005F30F2"/>
    <w:rsid w:val="005F442E"/>
    <w:rsid w:val="005F593E"/>
    <w:rsid w:val="005F5E20"/>
    <w:rsid w:val="005F66AA"/>
    <w:rsid w:val="005F679C"/>
    <w:rsid w:val="006018E9"/>
    <w:rsid w:val="00601B7B"/>
    <w:rsid w:val="006026AB"/>
    <w:rsid w:val="00605744"/>
    <w:rsid w:val="006062EA"/>
    <w:rsid w:val="00610BB8"/>
    <w:rsid w:val="00611C15"/>
    <w:rsid w:val="006123F7"/>
    <w:rsid w:val="006129F1"/>
    <w:rsid w:val="006138F0"/>
    <w:rsid w:val="00613B7C"/>
    <w:rsid w:val="00615F6A"/>
    <w:rsid w:val="0061797E"/>
    <w:rsid w:val="0062075A"/>
    <w:rsid w:val="006213C5"/>
    <w:rsid w:val="006215D5"/>
    <w:rsid w:val="00623F05"/>
    <w:rsid w:val="00625770"/>
    <w:rsid w:val="00625F31"/>
    <w:rsid w:val="00626741"/>
    <w:rsid w:val="00626E16"/>
    <w:rsid w:val="00631746"/>
    <w:rsid w:val="00631D1A"/>
    <w:rsid w:val="00632716"/>
    <w:rsid w:val="00634462"/>
    <w:rsid w:val="00637439"/>
    <w:rsid w:val="00641DEB"/>
    <w:rsid w:val="00642FC1"/>
    <w:rsid w:val="006452D8"/>
    <w:rsid w:val="0064583F"/>
    <w:rsid w:val="006517FD"/>
    <w:rsid w:val="00651B65"/>
    <w:rsid w:val="00651C00"/>
    <w:rsid w:val="00651F9C"/>
    <w:rsid w:val="006540A0"/>
    <w:rsid w:val="006544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7520"/>
    <w:rsid w:val="0068073F"/>
    <w:rsid w:val="00680F6B"/>
    <w:rsid w:val="006814B8"/>
    <w:rsid w:val="0068258B"/>
    <w:rsid w:val="0068321C"/>
    <w:rsid w:val="006833D3"/>
    <w:rsid w:val="00685B39"/>
    <w:rsid w:val="00686643"/>
    <w:rsid w:val="00686FB2"/>
    <w:rsid w:val="00687CDD"/>
    <w:rsid w:val="00690D65"/>
    <w:rsid w:val="00691664"/>
    <w:rsid w:val="00691FA1"/>
    <w:rsid w:val="00692121"/>
    <w:rsid w:val="006927C0"/>
    <w:rsid w:val="00694507"/>
    <w:rsid w:val="00694AE8"/>
    <w:rsid w:val="00696085"/>
    <w:rsid w:val="00696C3A"/>
    <w:rsid w:val="006A1371"/>
    <w:rsid w:val="006A1CB2"/>
    <w:rsid w:val="006A2093"/>
    <w:rsid w:val="006A61A4"/>
    <w:rsid w:val="006A7C77"/>
    <w:rsid w:val="006B00C5"/>
    <w:rsid w:val="006B330D"/>
    <w:rsid w:val="006B439E"/>
    <w:rsid w:val="006B6F27"/>
    <w:rsid w:val="006C0425"/>
    <w:rsid w:val="006C3215"/>
    <w:rsid w:val="006C322F"/>
    <w:rsid w:val="006C5642"/>
    <w:rsid w:val="006C74E6"/>
    <w:rsid w:val="006D090E"/>
    <w:rsid w:val="006D0CEE"/>
    <w:rsid w:val="006D18D9"/>
    <w:rsid w:val="006D61B3"/>
    <w:rsid w:val="006E01E5"/>
    <w:rsid w:val="006E3C26"/>
    <w:rsid w:val="006E415C"/>
    <w:rsid w:val="006E6EBA"/>
    <w:rsid w:val="006F0E74"/>
    <w:rsid w:val="006F2488"/>
    <w:rsid w:val="006F3704"/>
    <w:rsid w:val="006F472B"/>
    <w:rsid w:val="006F4B07"/>
    <w:rsid w:val="006F4D8C"/>
    <w:rsid w:val="006F6490"/>
    <w:rsid w:val="006F6EEF"/>
    <w:rsid w:val="006F6EFA"/>
    <w:rsid w:val="007010AD"/>
    <w:rsid w:val="00701E88"/>
    <w:rsid w:val="00702588"/>
    <w:rsid w:val="00702D36"/>
    <w:rsid w:val="00705784"/>
    <w:rsid w:val="007057E4"/>
    <w:rsid w:val="00705A8A"/>
    <w:rsid w:val="007072A7"/>
    <w:rsid w:val="00710005"/>
    <w:rsid w:val="00711E7D"/>
    <w:rsid w:val="0071210C"/>
    <w:rsid w:val="00712316"/>
    <w:rsid w:val="007129AA"/>
    <w:rsid w:val="007149EB"/>
    <w:rsid w:val="007167C9"/>
    <w:rsid w:val="00716E7F"/>
    <w:rsid w:val="00720A7B"/>
    <w:rsid w:val="00724B48"/>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FDC"/>
    <w:rsid w:val="00756FB8"/>
    <w:rsid w:val="00764BDC"/>
    <w:rsid w:val="00766301"/>
    <w:rsid w:val="00766E2E"/>
    <w:rsid w:val="007675A2"/>
    <w:rsid w:val="0077072C"/>
    <w:rsid w:val="0077170F"/>
    <w:rsid w:val="00774135"/>
    <w:rsid w:val="0078188E"/>
    <w:rsid w:val="0078678D"/>
    <w:rsid w:val="00787562"/>
    <w:rsid w:val="00790894"/>
    <w:rsid w:val="007912FE"/>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1ACB"/>
    <w:rsid w:val="007D23CB"/>
    <w:rsid w:val="007D5530"/>
    <w:rsid w:val="007D65B9"/>
    <w:rsid w:val="007D6770"/>
    <w:rsid w:val="007D69CE"/>
    <w:rsid w:val="007D79AD"/>
    <w:rsid w:val="007E0B38"/>
    <w:rsid w:val="007E1060"/>
    <w:rsid w:val="007E1638"/>
    <w:rsid w:val="007E2740"/>
    <w:rsid w:val="007E545A"/>
    <w:rsid w:val="007E5B2A"/>
    <w:rsid w:val="007E6CAF"/>
    <w:rsid w:val="007F0284"/>
    <w:rsid w:val="007F121E"/>
    <w:rsid w:val="007F31A7"/>
    <w:rsid w:val="007F4117"/>
    <w:rsid w:val="007F647C"/>
    <w:rsid w:val="007F74D4"/>
    <w:rsid w:val="00801930"/>
    <w:rsid w:val="008022C6"/>
    <w:rsid w:val="00802DB0"/>
    <w:rsid w:val="0080478E"/>
    <w:rsid w:val="00805076"/>
    <w:rsid w:val="00805109"/>
    <w:rsid w:val="008052AF"/>
    <w:rsid w:val="0080537B"/>
    <w:rsid w:val="008107EB"/>
    <w:rsid w:val="0081096B"/>
    <w:rsid w:val="0081181B"/>
    <w:rsid w:val="00814000"/>
    <w:rsid w:val="00814E5B"/>
    <w:rsid w:val="00814F46"/>
    <w:rsid w:val="00817A91"/>
    <w:rsid w:val="00821901"/>
    <w:rsid w:val="0082225A"/>
    <w:rsid w:val="00823D08"/>
    <w:rsid w:val="0082432E"/>
    <w:rsid w:val="00824E16"/>
    <w:rsid w:val="00825342"/>
    <w:rsid w:val="00825395"/>
    <w:rsid w:val="00826C06"/>
    <w:rsid w:val="00827E37"/>
    <w:rsid w:val="00830CBC"/>
    <w:rsid w:val="00830E30"/>
    <w:rsid w:val="00832188"/>
    <w:rsid w:val="00834C2D"/>
    <w:rsid w:val="008357AE"/>
    <w:rsid w:val="00841234"/>
    <w:rsid w:val="008423C2"/>
    <w:rsid w:val="00843DF7"/>
    <w:rsid w:val="00844E12"/>
    <w:rsid w:val="0084576F"/>
    <w:rsid w:val="00846ED1"/>
    <w:rsid w:val="00847742"/>
    <w:rsid w:val="008500BD"/>
    <w:rsid w:val="00850721"/>
    <w:rsid w:val="008520AB"/>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7B00"/>
    <w:rsid w:val="00867E4C"/>
    <w:rsid w:val="0087238A"/>
    <w:rsid w:val="00872FF3"/>
    <w:rsid w:val="00873DE1"/>
    <w:rsid w:val="00875DB5"/>
    <w:rsid w:val="008769AB"/>
    <w:rsid w:val="00876C83"/>
    <w:rsid w:val="00876EF3"/>
    <w:rsid w:val="008806C3"/>
    <w:rsid w:val="00880A30"/>
    <w:rsid w:val="00880E33"/>
    <w:rsid w:val="00881139"/>
    <w:rsid w:val="00881884"/>
    <w:rsid w:val="00883FF4"/>
    <w:rsid w:val="00891FE4"/>
    <w:rsid w:val="0089262F"/>
    <w:rsid w:val="00893C55"/>
    <w:rsid w:val="00893F43"/>
    <w:rsid w:val="00894B74"/>
    <w:rsid w:val="008965E9"/>
    <w:rsid w:val="00896727"/>
    <w:rsid w:val="0089763B"/>
    <w:rsid w:val="008978C6"/>
    <w:rsid w:val="008A13A0"/>
    <w:rsid w:val="008A13FC"/>
    <w:rsid w:val="008A2046"/>
    <w:rsid w:val="008A464D"/>
    <w:rsid w:val="008A5094"/>
    <w:rsid w:val="008A6B98"/>
    <w:rsid w:val="008A6CBE"/>
    <w:rsid w:val="008B0B43"/>
    <w:rsid w:val="008B14D1"/>
    <w:rsid w:val="008B1C4A"/>
    <w:rsid w:val="008B1F78"/>
    <w:rsid w:val="008B31C0"/>
    <w:rsid w:val="008B4384"/>
    <w:rsid w:val="008B6831"/>
    <w:rsid w:val="008C1E5E"/>
    <w:rsid w:val="008C30AC"/>
    <w:rsid w:val="008C3759"/>
    <w:rsid w:val="008C3C06"/>
    <w:rsid w:val="008C459D"/>
    <w:rsid w:val="008C53DD"/>
    <w:rsid w:val="008D1BB9"/>
    <w:rsid w:val="008D1C10"/>
    <w:rsid w:val="008D3BEC"/>
    <w:rsid w:val="008D3C02"/>
    <w:rsid w:val="008D5825"/>
    <w:rsid w:val="008D6890"/>
    <w:rsid w:val="008E1827"/>
    <w:rsid w:val="008E2975"/>
    <w:rsid w:val="008E2A88"/>
    <w:rsid w:val="008E6D0E"/>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D14"/>
    <w:rsid w:val="0092607F"/>
    <w:rsid w:val="00926D6C"/>
    <w:rsid w:val="009278EF"/>
    <w:rsid w:val="00932110"/>
    <w:rsid w:val="009327DF"/>
    <w:rsid w:val="009342A6"/>
    <w:rsid w:val="00934889"/>
    <w:rsid w:val="00934D4D"/>
    <w:rsid w:val="00937A1F"/>
    <w:rsid w:val="00941214"/>
    <w:rsid w:val="00941BBA"/>
    <w:rsid w:val="009427C7"/>
    <w:rsid w:val="00942B6C"/>
    <w:rsid w:val="00942F89"/>
    <w:rsid w:val="009448B0"/>
    <w:rsid w:val="00947171"/>
    <w:rsid w:val="00947AE1"/>
    <w:rsid w:val="00952C0D"/>
    <w:rsid w:val="00953811"/>
    <w:rsid w:val="00953F1C"/>
    <w:rsid w:val="009552BB"/>
    <w:rsid w:val="0095565A"/>
    <w:rsid w:val="00955709"/>
    <w:rsid w:val="00955C1B"/>
    <w:rsid w:val="009569D5"/>
    <w:rsid w:val="0096087B"/>
    <w:rsid w:val="0096138A"/>
    <w:rsid w:val="009635CB"/>
    <w:rsid w:val="00963B54"/>
    <w:rsid w:val="009644B2"/>
    <w:rsid w:val="00967207"/>
    <w:rsid w:val="009679AA"/>
    <w:rsid w:val="00967ED6"/>
    <w:rsid w:val="00971325"/>
    <w:rsid w:val="00971DD3"/>
    <w:rsid w:val="00974D4C"/>
    <w:rsid w:val="009754A3"/>
    <w:rsid w:val="00977B97"/>
    <w:rsid w:val="00977ED3"/>
    <w:rsid w:val="00982E1A"/>
    <w:rsid w:val="009842AF"/>
    <w:rsid w:val="00984A12"/>
    <w:rsid w:val="00984B97"/>
    <w:rsid w:val="00985441"/>
    <w:rsid w:val="00985DD2"/>
    <w:rsid w:val="00985FD4"/>
    <w:rsid w:val="00987BD5"/>
    <w:rsid w:val="00990456"/>
    <w:rsid w:val="00990A74"/>
    <w:rsid w:val="00994E54"/>
    <w:rsid w:val="00997725"/>
    <w:rsid w:val="00997AD3"/>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4EC1"/>
    <w:rsid w:val="009C7879"/>
    <w:rsid w:val="009D285D"/>
    <w:rsid w:val="009D39DD"/>
    <w:rsid w:val="009D5E5A"/>
    <w:rsid w:val="009D710A"/>
    <w:rsid w:val="009D7E94"/>
    <w:rsid w:val="009E1ADF"/>
    <w:rsid w:val="009E2054"/>
    <w:rsid w:val="009E2141"/>
    <w:rsid w:val="009E28A0"/>
    <w:rsid w:val="009E3AA2"/>
    <w:rsid w:val="009E4EA3"/>
    <w:rsid w:val="009E540C"/>
    <w:rsid w:val="009E5621"/>
    <w:rsid w:val="009E59CA"/>
    <w:rsid w:val="009E60C3"/>
    <w:rsid w:val="009E7ECB"/>
    <w:rsid w:val="009F0365"/>
    <w:rsid w:val="009F060C"/>
    <w:rsid w:val="009F588A"/>
    <w:rsid w:val="009F6139"/>
    <w:rsid w:val="009F63C4"/>
    <w:rsid w:val="009F76A3"/>
    <w:rsid w:val="009F7D44"/>
    <w:rsid w:val="00A013AC"/>
    <w:rsid w:val="00A015A5"/>
    <w:rsid w:val="00A02015"/>
    <w:rsid w:val="00A02579"/>
    <w:rsid w:val="00A039CA"/>
    <w:rsid w:val="00A04A26"/>
    <w:rsid w:val="00A07E0B"/>
    <w:rsid w:val="00A07FDA"/>
    <w:rsid w:val="00A11FB4"/>
    <w:rsid w:val="00A12674"/>
    <w:rsid w:val="00A13805"/>
    <w:rsid w:val="00A13E9A"/>
    <w:rsid w:val="00A15005"/>
    <w:rsid w:val="00A150D1"/>
    <w:rsid w:val="00A167B1"/>
    <w:rsid w:val="00A25D5F"/>
    <w:rsid w:val="00A25EF5"/>
    <w:rsid w:val="00A25F5B"/>
    <w:rsid w:val="00A26772"/>
    <w:rsid w:val="00A303B6"/>
    <w:rsid w:val="00A30429"/>
    <w:rsid w:val="00A33221"/>
    <w:rsid w:val="00A34397"/>
    <w:rsid w:val="00A3581F"/>
    <w:rsid w:val="00A35B66"/>
    <w:rsid w:val="00A41FAF"/>
    <w:rsid w:val="00A42D71"/>
    <w:rsid w:val="00A43F73"/>
    <w:rsid w:val="00A4434E"/>
    <w:rsid w:val="00A44CE9"/>
    <w:rsid w:val="00A46522"/>
    <w:rsid w:val="00A469DD"/>
    <w:rsid w:val="00A50B7B"/>
    <w:rsid w:val="00A50D2D"/>
    <w:rsid w:val="00A5211A"/>
    <w:rsid w:val="00A56A2A"/>
    <w:rsid w:val="00A572BB"/>
    <w:rsid w:val="00A612F1"/>
    <w:rsid w:val="00A63709"/>
    <w:rsid w:val="00A637B7"/>
    <w:rsid w:val="00A63DA5"/>
    <w:rsid w:val="00A66754"/>
    <w:rsid w:val="00A72C48"/>
    <w:rsid w:val="00A73F6C"/>
    <w:rsid w:val="00A744EA"/>
    <w:rsid w:val="00A74FAA"/>
    <w:rsid w:val="00A7667D"/>
    <w:rsid w:val="00A76685"/>
    <w:rsid w:val="00A8234E"/>
    <w:rsid w:val="00A828C1"/>
    <w:rsid w:val="00A8451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6563"/>
    <w:rsid w:val="00AA7794"/>
    <w:rsid w:val="00AA78F0"/>
    <w:rsid w:val="00AB0125"/>
    <w:rsid w:val="00AB0860"/>
    <w:rsid w:val="00AB08C0"/>
    <w:rsid w:val="00AB10A4"/>
    <w:rsid w:val="00AB259E"/>
    <w:rsid w:val="00AB3107"/>
    <w:rsid w:val="00AB5BB2"/>
    <w:rsid w:val="00AB70E5"/>
    <w:rsid w:val="00AC1706"/>
    <w:rsid w:val="00AC1738"/>
    <w:rsid w:val="00AC1F94"/>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EBE"/>
    <w:rsid w:val="00B07EBF"/>
    <w:rsid w:val="00B104DF"/>
    <w:rsid w:val="00B11B4E"/>
    <w:rsid w:val="00B1268A"/>
    <w:rsid w:val="00B12730"/>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C71"/>
    <w:rsid w:val="00B55B47"/>
    <w:rsid w:val="00B575A8"/>
    <w:rsid w:val="00B6124E"/>
    <w:rsid w:val="00B61756"/>
    <w:rsid w:val="00B61A7E"/>
    <w:rsid w:val="00B62D55"/>
    <w:rsid w:val="00B63BA8"/>
    <w:rsid w:val="00B7239A"/>
    <w:rsid w:val="00B72C7B"/>
    <w:rsid w:val="00B72E9A"/>
    <w:rsid w:val="00B75F02"/>
    <w:rsid w:val="00B772E7"/>
    <w:rsid w:val="00B80417"/>
    <w:rsid w:val="00B80512"/>
    <w:rsid w:val="00B817EC"/>
    <w:rsid w:val="00B81DB6"/>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3440"/>
    <w:rsid w:val="00BC03D3"/>
    <w:rsid w:val="00BC0A28"/>
    <w:rsid w:val="00BC0E48"/>
    <w:rsid w:val="00BC3A60"/>
    <w:rsid w:val="00BC5166"/>
    <w:rsid w:val="00BC5A9C"/>
    <w:rsid w:val="00BC5F33"/>
    <w:rsid w:val="00BC64D7"/>
    <w:rsid w:val="00BD10E5"/>
    <w:rsid w:val="00BD201F"/>
    <w:rsid w:val="00BD79B9"/>
    <w:rsid w:val="00BD7F6D"/>
    <w:rsid w:val="00BE061F"/>
    <w:rsid w:val="00BE15AE"/>
    <w:rsid w:val="00BE4327"/>
    <w:rsid w:val="00BE73C7"/>
    <w:rsid w:val="00BE76AB"/>
    <w:rsid w:val="00BE7AE2"/>
    <w:rsid w:val="00BF23F2"/>
    <w:rsid w:val="00BF2AAB"/>
    <w:rsid w:val="00BF43DD"/>
    <w:rsid w:val="00BF4DC0"/>
    <w:rsid w:val="00BF51CA"/>
    <w:rsid w:val="00BF704A"/>
    <w:rsid w:val="00C001AA"/>
    <w:rsid w:val="00C02577"/>
    <w:rsid w:val="00C02659"/>
    <w:rsid w:val="00C05AE7"/>
    <w:rsid w:val="00C074DC"/>
    <w:rsid w:val="00C079BF"/>
    <w:rsid w:val="00C1067A"/>
    <w:rsid w:val="00C11463"/>
    <w:rsid w:val="00C11D3D"/>
    <w:rsid w:val="00C12762"/>
    <w:rsid w:val="00C129B5"/>
    <w:rsid w:val="00C14A0D"/>
    <w:rsid w:val="00C157D7"/>
    <w:rsid w:val="00C169E1"/>
    <w:rsid w:val="00C17362"/>
    <w:rsid w:val="00C17DDB"/>
    <w:rsid w:val="00C20600"/>
    <w:rsid w:val="00C21951"/>
    <w:rsid w:val="00C22889"/>
    <w:rsid w:val="00C2402E"/>
    <w:rsid w:val="00C2471C"/>
    <w:rsid w:val="00C2480C"/>
    <w:rsid w:val="00C26D96"/>
    <w:rsid w:val="00C30A26"/>
    <w:rsid w:val="00C310DB"/>
    <w:rsid w:val="00C312BD"/>
    <w:rsid w:val="00C31AE5"/>
    <w:rsid w:val="00C35FF4"/>
    <w:rsid w:val="00C36CB8"/>
    <w:rsid w:val="00C378E8"/>
    <w:rsid w:val="00C40A5E"/>
    <w:rsid w:val="00C41126"/>
    <w:rsid w:val="00C428F4"/>
    <w:rsid w:val="00C44D11"/>
    <w:rsid w:val="00C4595C"/>
    <w:rsid w:val="00C475BA"/>
    <w:rsid w:val="00C50EC5"/>
    <w:rsid w:val="00C518FF"/>
    <w:rsid w:val="00C51DA7"/>
    <w:rsid w:val="00C51E1E"/>
    <w:rsid w:val="00C51EC7"/>
    <w:rsid w:val="00C52F8D"/>
    <w:rsid w:val="00C5537F"/>
    <w:rsid w:val="00C56047"/>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3290"/>
    <w:rsid w:val="00C833EA"/>
    <w:rsid w:val="00C847B1"/>
    <w:rsid w:val="00C86708"/>
    <w:rsid w:val="00C8680F"/>
    <w:rsid w:val="00C86A63"/>
    <w:rsid w:val="00C86BE3"/>
    <w:rsid w:val="00C872D5"/>
    <w:rsid w:val="00C8784E"/>
    <w:rsid w:val="00C93132"/>
    <w:rsid w:val="00C93770"/>
    <w:rsid w:val="00C9463C"/>
    <w:rsid w:val="00C95F5A"/>
    <w:rsid w:val="00CA1982"/>
    <w:rsid w:val="00CA49A8"/>
    <w:rsid w:val="00CA6CDD"/>
    <w:rsid w:val="00CB099F"/>
    <w:rsid w:val="00CB0EDE"/>
    <w:rsid w:val="00CB37D2"/>
    <w:rsid w:val="00CB4A15"/>
    <w:rsid w:val="00CB598C"/>
    <w:rsid w:val="00CB759C"/>
    <w:rsid w:val="00CB7967"/>
    <w:rsid w:val="00CC0C8C"/>
    <w:rsid w:val="00CC0F88"/>
    <w:rsid w:val="00CC155C"/>
    <w:rsid w:val="00CC17ED"/>
    <w:rsid w:val="00CC2A18"/>
    <w:rsid w:val="00CC5F97"/>
    <w:rsid w:val="00CC6877"/>
    <w:rsid w:val="00CC69B8"/>
    <w:rsid w:val="00CC7B30"/>
    <w:rsid w:val="00CC7CA2"/>
    <w:rsid w:val="00CD0D18"/>
    <w:rsid w:val="00CD200F"/>
    <w:rsid w:val="00CD2246"/>
    <w:rsid w:val="00CD2A41"/>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D00103"/>
    <w:rsid w:val="00D00662"/>
    <w:rsid w:val="00D008AC"/>
    <w:rsid w:val="00D00A82"/>
    <w:rsid w:val="00D00D44"/>
    <w:rsid w:val="00D01566"/>
    <w:rsid w:val="00D0553A"/>
    <w:rsid w:val="00D05594"/>
    <w:rsid w:val="00D0569B"/>
    <w:rsid w:val="00D05D16"/>
    <w:rsid w:val="00D067C3"/>
    <w:rsid w:val="00D07E5E"/>
    <w:rsid w:val="00D13643"/>
    <w:rsid w:val="00D14C20"/>
    <w:rsid w:val="00D14D76"/>
    <w:rsid w:val="00D1665C"/>
    <w:rsid w:val="00D17046"/>
    <w:rsid w:val="00D17700"/>
    <w:rsid w:val="00D179F6"/>
    <w:rsid w:val="00D239ED"/>
    <w:rsid w:val="00D2540A"/>
    <w:rsid w:val="00D25A97"/>
    <w:rsid w:val="00D265D4"/>
    <w:rsid w:val="00D27A49"/>
    <w:rsid w:val="00D27FA4"/>
    <w:rsid w:val="00D312AE"/>
    <w:rsid w:val="00D32AD8"/>
    <w:rsid w:val="00D32D26"/>
    <w:rsid w:val="00D32EF2"/>
    <w:rsid w:val="00D334A1"/>
    <w:rsid w:val="00D33E76"/>
    <w:rsid w:val="00D34407"/>
    <w:rsid w:val="00D35D06"/>
    <w:rsid w:val="00D40C5F"/>
    <w:rsid w:val="00D4107A"/>
    <w:rsid w:val="00D4662E"/>
    <w:rsid w:val="00D51586"/>
    <w:rsid w:val="00D52169"/>
    <w:rsid w:val="00D52B7A"/>
    <w:rsid w:val="00D537A2"/>
    <w:rsid w:val="00D539AC"/>
    <w:rsid w:val="00D54364"/>
    <w:rsid w:val="00D544EE"/>
    <w:rsid w:val="00D54614"/>
    <w:rsid w:val="00D54974"/>
    <w:rsid w:val="00D55514"/>
    <w:rsid w:val="00D57BD7"/>
    <w:rsid w:val="00D621EF"/>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9B9"/>
    <w:rsid w:val="00D95013"/>
    <w:rsid w:val="00D95EA2"/>
    <w:rsid w:val="00D9672E"/>
    <w:rsid w:val="00D968A9"/>
    <w:rsid w:val="00D96E5E"/>
    <w:rsid w:val="00D97842"/>
    <w:rsid w:val="00DA0034"/>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22A6"/>
    <w:rsid w:val="00DD37EF"/>
    <w:rsid w:val="00DD4E16"/>
    <w:rsid w:val="00DD6D72"/>
    <w:rsid w:val="00DE0895"/>
    <w:rsid w:val="00DE1634"/>
    <w:rsid w:val="00DE1FDE"/>
    <w:rsid w:val="00DE3B83"/>
    <w:rsid w:val="00DE5295"/>
    <w:rsid w:val="00DE54F1"/>
    <w:rsid w:val="00DE58A7"/>
    <w:rsid w:val="00DE5A09"/>
    <w:rsid w:val="00DE5BA3"/>
    <w:rsid w:val="00DE5EDB"/>
    <w:rsid w:val="00DE6DED"/>
    <w:rsid w:val="00DF25C6"/>
    <w:rsid w:val="00DF2C3C"/>
    <w:rsid w:val="00DF4030"/>
    <w:rsid w:val="00DF739C"/>
    <w:rsid w:val="00DF75B1"/>
    <w:rsid w:val="00E00E20"/>
    <w:rsid w:val="00E02432"/>
    <w:rsid w:val="00E03084"/>
    <w:rsid w:val="00E03431"/>
    <w:rsid w:val="00E05201"/>
    <w:rsid w:val="00E052BF"/>
    <w:rsid w:val="00E06016"/>
    <w:rsid w:val="00E0644A"/>
    <w:rsid w:val="00E06B8B"/>
    <w:rsid w:val="00E1084E"/>
    <w:rsid w:val="00E1093C"/>
    <w:rsid w:val="00E1280C"/>
    <w:rsid w:val="00E13757"/>
    <w:rsid w:val="00E14663"/>
    <w:rsid w:val="00E15C60"/>
    <w:rsid w:val="00E15D6F"/>
    <w:rsid w:val="00E20D1A"/>
    <w:rsid w:val="00E20DDB"/>
    <w:rsid w:val="00E20E07"/>
    <w:rsid w:val="00E20F60"/>
    <w:rsid w:val="00E23C2B"/>
    <w:rsid w:val="00E24145"/>
    <w:rsid w:val="00E24FFE"/>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7E5"/>
    <w:rsid w:val="00E56047"/>
    <w:rsid w:val="00E56345"/>
    <w:rsid w:val="00E6126C"/>
    <w:rsid w:val="00E62C01"/>
    <w:rsid w:val="00E63310"/>
    <w:rsid w:val="00E6334B"/>
    <w:rsid w:val="00E63D00"/>
    <w:rsid w:val="00E648DE"/>
    <w:rsid w:val="00E64C99"/>
    <w:rsid w:val="00E70B82"/>
    <w:rsid w:val="00E71382"/>
    <w:rsid w:val="00E717F1"/>
    <w:rsid w:val="00E71AFE"/>
    <w:rsid w:val="00E725D0"/>
    <w:rsid w:val="00E73018"/>
    <w:rsid w:val="00E74005"/>
    <w:rsid w:val="00E740F8"/>
    <w:rsid w:val="00E7492E"/>
    <w:rsid w:val="00E75500"/>
    <w:rsid w:val="00E75890"/>
    <w:rsid w:val="00E75BF6"/>
    <w:rsid w:val="00E75FC7"/>
    <w:rsid w:val="00E77D79"/>
    <w:rsid w:val="00E80A7F"/>
    <w:rsid w:val="00E810E6"/>
    <w:rsid w:val="00E82E13"/>
    <w:rsid w:val="00E83512"/>
    <w:rsid w:val="00E84992"/>
    <w:rsid w:val="00E84CF1"/>
    <w:rsid w:val="00E84FF7"/>
    <w:rsid w:val="00E86683"/>
    <w:rsid w:val="00E86714"/>
    <w:rsid w:val="00E87721"/>
    <w:rsid w:val="00E9189F"/>
    <w:rsid w:val="00E91C12"/>
    <w:rsid w:val="00E92FF8"/>
    <w:rsid w:val="00E93F2B"/>
    <w:rsid w:val="00E94B11"/>
    <w:rsid w:val="00E94B99"/>
    <w:rsid w:val="00E96C8D"/>
    <w:rsid w:val="00E97204"/>
    <w:rsid w:val="00EA01D4"/>
    <w:rsid w:val="00EA1666"/>
    <w:rsid w:val="00EA1755"/>
    <w:rsid w:val="00EA6632"/>
    <w:rsid w:val="00EA720C"/>
    <w:rsid w:val="00EA7CE8"/>
    <w:rsid w:val="00EB05A5"/>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5172"/>
    <w:rsid w:val="00ED5500"/>
    <w:rsid w:val="00ED645E"/>
    <w:rsid w:val="00ED6D81"/>
    <w:rsid w:val="00EE1150"/>
    <w:rsid w:val="00EE32A2"/>
    <w:rsid w:val="00EE3870"/>
    <w:rsid w:val="00EE4763"/>
    <w:rsid w:val="00EE5BC9"/>
    <w:rsid w:val="00EE7070"/>
    <w:rsid w:val="00EF00E4"/>
    <w:rsid w:val="00EF0B96"/>
    <w:rsid w:val="00EF0C66"/>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B22"/>
    <w:rsid w:val="00F074B6"/>
    <w:rsid w:val="00F07760"/>
    <w:rsid w:val="00F10344"/>
    <w:rsid w:val="00F13131"/>
    <w:rsid w:val="00F13D58"/>
    <w:rsid w:val="00F17DF6"/>
    <w:rsid w:val="00F200C0"/>
    <w:rsid w:val="00F20134"/>
    <w:rsid w:val="00F2062C"/>
    <w:rsid w:val="00F2304B"/>
    <w:rsid w:val="00F24E7B"/>
    <w:rsid w:val="00F24E8F"/>
    <w:rsid w:val="00F2553B"/>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A41"/>
    <w:rsid w:val="00F52A84"/>
    <w:rsid w:val="00F54394"/>
    <w:rsid w:val="00F54790"/>
    <w:rsid w:val="00F552DC"/>
    <w:rsid w:val="00F555A7"/>
    <w:rsid w:val="00F55AA3"/>
    <w:rsid w:val="00F61D90"/>
    <w:rsid w:val="00F61F79"/>
    <w:rsid w:val="00F6620E"/>
    <w:rsid w:val="00F67776"/>
    <w:rsid w:val="00F711EA"/>
    <w:rsid w:val="00F71C61"/>
    <w:rsid w:val="00F73882"/>
    <w:rsid w:val="00F74231"/>
    <w:rsid w:val="00F744C9"/>
    <w:rsid w:val="00F7616B"/>
    <w:rsid w:val="00F767CF"/>
    <w:rsid w:val="00F76C80"/>
    <w:rsid w:val="00F77215"/>
    <w:rsid w:val="00F8192C"/>
    <w:rsid w:val="00F823E3"/>
    <w:rsid w:val="00F839A2"/>
    <w:rsid w:val="00F84698"/>
    <w:rsid w:val="00F8590E"/>
    <w:rsid w:val="00F85A17"/>
    <w:rsid w:val="00F86971"/>
    <w:rsid w:val="00F875FE"/>
    <w:rsid w:val="00F90B79"/>
    <w:rsid w:val="00F9256D"/>
    <w:rsid w:val="00F92A29"/>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6D6C"/>
    <w:rsid w:val="00FC781C"/>
    <w:rsid w:val="00FD15C7"/>
    <w:rsid w:val="00FD22F5"/>
    <w:rsid w:val="00FD2EEC"/>
    <w:rsid w:val="00FD5641"/>
    <w:rsid w:val="00FD5B3F"/>
    <w:rsid w:val="00FD68BC"/>
    <w:rsid w:val="00FE1606"/>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C6DD65"/>
  <w15:chartTrackingRefBased/>
  <w15:docId w15:val="{C04C6407-6712-4BD4-B90A-89ADD598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5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uiPriority w:val="11"/>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uiPriority w:val="11"/>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35"/>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ff4">
    <w:name w:val="Знак Знак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1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affffb">
    <w:name w:val="Знак"/>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ffb">
    <w:name w:val="Знак Знак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1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afffff9">
    <w:name w:val="Знак Знак Знак Знак Знак Знак Знак Знак Знак Знак Знак Знак"/>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afffffc">
    <w:name w:val="Знак Знак Знак Знак Знак Знак Знак Знак Знак Знак Знак Знак"/>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3">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f2">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8">
    <w:name w:val="Нет списка4"/>
    <w:next w:val="a4"/>
    <w:uiPriority w:val="99"/>
    <w:semiHidden/>
    <w:rsid w:val="00D72B75"/>
  </w:style>
  <w:style w:type="paragraph" w:customStyle="1" w:styleId="1fff6">
    <w:name w:val="Знак Знак Знак Знак1"/>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affffff0">
    <w:name w:val="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1 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affffff1">
    <w:name w:val="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f4">
    <w:name w:val="Знак Знак3"/>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7">
    <w:name w:val="Нет списка5"/>
    <w:next w:val="a4"/>
    <w:uiPriority w:val="99"/>
    <w:semiHidden/>
    <w:unhideWhenUsed/>
    <w:rsid w:val="00F744C9"/>
  </w:style>
  <w:style w:type="table" w:customStyle="1" w:styleId="390">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7">
    <w:name w:val="Нет списка6"/>
    <w:next w:val="a4"/>
    <w:uiPriority w:val="99"/>
    <w:semiHidden/>
    <w:unhideWhenUsed/>
    <w:rsid w:val="001554B2"/>
  </w:style>
  <w:style w:type="table" w:customStyle="1" w:styleId="400">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3">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ff2">
    <w:name w:val="line number"/>
    <w:uiPriority w:val="99"/>
    <w:semiHidden/>
    <w:unhideWhenUsed/>
    <w:rsid w:val="001554B2"/>
  </w:style>
  <w:style w:type="paragraph" w:customStyle="1" w:styleId="affffff3">
    <w:name w:val="Знак Знак Знак Знак Знак Знак Знак Знак Знак Знак Знак Знак Знак"/>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8">
    <w:name w:val="Основной текст (5)_"/>
    <w:link w:val="59"/>
    <w:rsid w:val="002F2726"/>
    <w:rPr>
      <w:i/>
      <w:iCs/>
      <w:sz w:val="28"/>
      <w:szCs w:val="28"/>
      <w:shd w:val="clear" w:color="auto" w:fill="FFFFFF"/>
    </w:rPr>
  </w:style>
  <w:style w:type="character" w:customStyle="1" w:styleId="5a">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9">
    <w:name w:val="Основной текст (5)"/>
    <w:basedOn w:val="a1"/>
    <w:link w:val="58"/>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affffff4">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5">
    <w:name w:val="Знак Знак Знак Знак Знак Знак Знак Знак Знак Знак Знак Знак"/>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affffff6">
    <w:name w:val="Знак Знак Знак Знак Знак Знак Знак Знак Знак Знак Знак Знак"/>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3">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affffff7">
    <w:name w:val="Знак Знак Знак Знак Знак Знак Знак Знак Знак Знак Знак Знак"/>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0">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12248</TotalTime>
  <Pages>16</Pages>
  <Words>5272</Words>
  <Characters>30052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370</cp:revision>
  <cp:lastPrinted>2023-01-31T06:56:00Z</cp:lastPrinted>
  <dcterms:created xsi:type="dcterms:W3CDTF">2022-07-15T03:00:00Z</dcterms:created>
  <dcterms:modified xsi:type="dcterms:W3CDTF">2023-01-31T07:06:00Z</dcterms:modified>
</cp:coreProperties>
</file>