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E572" w14:textId="0750EC65" w:rsidR="002D0C46" w:rsidRDefault="004B45B4" w:rsidP="002D0C46">
      <w:pPr>
        <w:tabs>
          <w:tab w:val="left" w:pos="270"/>
        </w:tabs>
        <w:ind w:left="5103" w:hanging="5103"/>
        <w:jc w:val="right"/>
        <w:rPr>
          <w:b/>
        </w:rPr>
      </w:pPr>
      <w:r w:rsidRPr="00D00103">
        <w:rPr>
          <w:b/>
        </w:rPr>
        <w:tab/>
      </w:r>
      <w:r w:rsidRPr="00D00103">
        <w:rPr>
          <w:b/>
        </w:rPr>
        <w:tab/>
      </w:r>
      <w:r w:rsidR="00BC0A28" w:rsidRPr="00D00103">
        <w:rPr>
          <w:b/>
        </w:rPr>
        <w:t xml:space="preserve">      </w:t>
      </w:r>
      <w:r w:rsidR="009E60C3" w:rsidRPr="00D00103">
        <w:rPr>
          <w:b/>
        </w:rPr>
        <w:t>УТВЕРЖДАЮ</w:t>
      </w:r>
    </w:p>
    <w:p w14:paraId="1E8CD5FF" w14:textId="77777777" w:rsidR="00DE0895" w:rsidRDefault="00DE0895" w:rsidP="00DE0895">
      <w:pPr>
        <w:tabs>
          <w:tab w:val="left" w:pos="270"/>
        </w:tabs>
        <w:ind w:left="5103" w:hanging="5103"/>
        <w:jc w:val="right"/>
      </w:pPr>
      <w:r w:rsidRPr="00D00103">
        <w:t>Председатель Региональной</w:t>
      </w:r>
    </w:p>
    <w:p w14:paraId="6D56DB3D" w14:textId="77777777" w:rsidR="00DE0895" w:rsidRPr="00D00103" w:rsidRDefault="00DE0895" w:rsidP="00DE0895">
      <w:pPr>
        <w:tabs>
          <w:tab w:val="left" w:pos="270"/>
        </w:tabs>
        <w:ind w:left="5103" w:hanging="5103"/>
        <w:jc w:val="right"/>
      </w:pPr>
      <w:r w:rsidRPr="00D00103">
        <w:t>энергетической комиссии</w:t>
      </w:r>
      <w:r>
        <w:t xml:space="preserve"> </w:t>
      </w:r>
      <w:r w:rsidRPr="00D00103">
        <w:t>Кузбасса</w:t>
      </w:r>
    </w:p>
    <w:p w14:paraId="4689995C" w14:textId="77777777" w:rsidR="002D0C46" w:rsidRDefault="002D0C46" w:rsidP="002D0C46">
      <w:pPr>
        <w:tabs>
          <w:tab w:val="left" w:pos="270"/>
        </w:tabs>
        <w:ind w:left="5103" w:hanging="5103"/>
        <w:jc w:val="right"/>
      </w:pPr>
    </w:p>
    <w:p w14:paraId="15D83125" w14:textId="5A75CA99" w:rsidR="00DE0895" w:rsidRDefault="00DE0895" w:rsidP="00DE0895">
      <w:pPr>
        <w:ind w:left="5103" w:hanging="5103"/>
        <w:jc w:val="right"/>
      </w:pPr>
      <w:r w:rsidRPr="00D00103">
        <w:t>Д.В. Малюта</w:t>
      </w:r>
    </w:p>
    <w:p w14:paraId="73EA2CF1" w14:textId="77777777" w:rsidR="00C51E1E" w:rsidRPr="00D00103" w:rsidRDefault="00C51E1E" w:rsidP="00DE0895">
      <w:pPr>
        <w:ind w:left="5103" w:hanging="5103"/>
        <w:jc w:val="right"/>
      </w:pPr>
    </w:p>
    <w:p w14:paraId="0EAC6950" w14:textId="77777777" w:rsidR="002D0C46" w:rsidRDefault="002D0C46" w:rsidP="00DE0895">
      <w:pPr>
        <w:tabs>
          <w:tab w:val="left" w:pos="540"/>
        </w:tabs>
        <w:rPr>
          <w:b/>
        </w:rPr>
      </w:pPr>
    </w:p>
    <w:p w14:paraId="5E560E98" w14:textId="22281C57" w:rsidR="009E60C3" w:rsidRPr="00D00103" w:rsidRDefault="009E60C3" w:rsidP="009E60C3">
      <w:pPr>
        <w:tabs>
          <w:tab w:val="left" w:pos="540"/>
        </w:tabs>
        <w:jc w:val="center"/>
        <w:rPr>
          <w:b/>
        </w:rPr>
      </w:pPr>
      <w:r w:rsidRPr="00D00103">
        <w:rPr>
          <w:b/>
        </w:rPr>
        <w:t>ПРОТОКОЛ №</w:t>
      </w:r>
      <w:r w:rsidR="00637439">
        <w:rPr>
          <w:b/>
        </w:rPr>
        <w:t xml:space="preserve"> </w:t>
      </w:r>
      <w:r w:rsidR="00167142">
        <w:rPr>
          <w:b/>
        </w:rPr>
        <w:t>8</w:t>
      </w:r>
      <w:r w:rsidR="00891FE4">
        <w:rPr>
          <w:b/>
        </w:rPr>
        <w:t>4</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17905D14" w:rsidR="009E60C3" w:rsidRPr="00D00103" w:rsidRDefault="00167142" w:rsidP="009E60C3">
      <w:pPr>
        <w:tabs>
          <w:tab w:val="left" w:pos="8619"/>
        </w:tabs>
        <w:jc w:val="both"/>
      </w:pPr>
      <w:r>
        <w:t>2</w:t>
      </w:r>
      <w:r w:rsidR="00891FE4">
        <w:t>5</w:t>
      </w:r>
      <w:r w:rsidR="009E60C3" w:rsidRPr="00D00103">
        <w:t>.</w:t>
      </w:r>
      <w:r w:rsidR="00637439">
        <w:t>11.</w:t>
      </w:r>
      <w:r w:rsidR="009E60C3" w:rsidRPr="00D00103">
        <w:t>2022</w:t>
      </w:r>
      <w:r w:rsidR="003D4364" w:rsidRPr="00D00103">
        <w:t xml:space="preserve"> </w:t>
      </w:r>
      <w:r w:rsidR="009E60C3" w:rsidRPr="00D00103">
        <w:t>г.                                                                                                               г. Кемерово</w:t>
      </w:r>
    </w:p>
    <w:p w14:paraId="4B47DA0E" w14:textId="77777777" w:rsidR="009E60C3" w:rsidRPr="00D00103" w:rsidRDefault="009E60C3" w:rsidP="009E60C3">
      <w:pPr>
        <w:jc w:val="both"/>
      </w:pPr>
    </w:p>
    <w:p w14:paraId="1E853975" w14:textId="3740649B" w:rsidR="009E60C3" w:rsidRPr="00D00103" w:rsidRDefault="009E60C3" w:rsidP="009E60C3">
      <w:pPr>
        <w:jc w:val="both"/>
        <w:rPr>
          <w:bCs/>
        </w:rPr>
      </w:pPr>
      <w:r w:rsidRPr="00D00103">
        <w:t xml:space="preserve">Председательствующий – </w:t>
      </w:r>
      <w:r w:rsidR="003176D8" w:rsidRPr="00D00103">
        <w:rPr>
          <w:b/>
        </w:rPr>
        <w:t>Малюта Д.В.</w:t>
      </w:r>
    </w:p>
    <w:p w14:paraId="77FA0655" w14:textId="722344BB" w:rsidR="009E60C3" w:rsidRPr="00D00103" w:rsidRDefault="009E60C3" w:rsidP="009E60C3">
      <w:pPr>
        <w:jc w:val="both"/>
        <w:rPr>
          <w:b/>
          <w:bCs/>
        </w:rPr>
      </w:pPr>
      <w:r w:rsidRPr="00D00103">
        <w:t xml:space="preserve">Секретарь – </w:t>
      </w:r>
      <w:r w:rsidR="00FD5641" w:rsidRPr="00D00103">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1C49EEB3" w14:textId="7A969801" w:rsidR="003176D8" w:rsidRPr="00D00103" w:rsidRDefault="009E60C3" w:rsidP="003176D8">
      <w:pPr>
        <w:ind w:right="-142"/>
        <w:jc w:val="both"/>
        <w:rPr>
          <w:bCs/>
        </w:rPr>
      </w:pPr>
      <w:r w:rsidRPr="00D00103">
        <w:rPr>
          <w:b/>
        </w:rPr>
        <w:t>Члены Правления</w:t>
      </w:r>
      <w:r w:rsidR="00C7036E">
        <w:rPr>
          <w:b/>
        </w:rPr>
        <w:t>:</w:t>
      </w:r>
      <w:r w:rsidR="00C7036E">
        <w:rPr>
          <w:bCs/>
        </w:rPr>
        <w:t xml:space="preserve"> Чурсина О.А.,</w:t>
      </w:r>
      <w:r w:rsidR="00136C71">
        <w:rPr>
          <w:bCs/>
        </w:rPr>
        <w:t xml:space="preserve"> </w:t>
      </w:r>
      <w:r w:rsidR="00167142">
        <w:rPr>
          <w:bCs/>
        </w:rPr>
        <w:t xml:space="preserve">Зинченко </w:t>
      </w:r>
      <w:r w:rsidR="00891FE4">
        <w:rPr>
          <w:bCs/>
        </w:rPr>
        <w:t>М.В.</w:t>
      </w:r>
      <w:r w:rsidR="00167142">
        <w:rPr>
          <w:bCs/>
        </w:rPr>
        <w:t xml:space="preserve">, </w:t>
      </w:r>
      <w:r w:rsidR="00C7036E">
        <w:rPr>
          <w:bCs/>
        </w:rPr>
        <w:t>Овчинников А.Г., Гусельщиков</w:t>
      </w:r>
      <w:r w:rsidR="00702588">
        <w:rPr>
          <w:bCs/>
        </w:rPr>
        <w:t xml:space="preserve"> Э.Б.</w:t>
      </w:r>
      <w:r w:rsidR="00CC7CA2">
        <w:rPr>
          <w:bCs/>
        </w:rPr>
        <w:t xml:space="preserve">, </w:t>
      </w:r>
      <w:r w:rsidR="00F8590E" w:rsidRPr="00A56A2A">
        <w:rPr>
          <w:bCs/>
        </w:rPr>
        <w:t>Давыдова А.М</w:t>
      </w:r>
      <w:r w:rsidR="00F8590E">
        <w:rPr>
          <w:bCs/>
        </w:rPr>
        <w:t xml:space="preserve">. </w:t>
      </w:r>
      <w:r w:rsidR="00F8590E" w:rsidRPr="00D00103">
        <w:rPr>
          <w:bCs/>
        </w:rPr>
        <w:t>(участие с помощью видеоконференцсвязи), (с правом совещательного голоса (не принимает участие в голосовании))</w:t>
      </w:r>
      <w:r w:rsidR="00F8590E">
        <w:rPr>
          <w:bCs/>
        </w:rPr>
        <w:t>.</w:t>
      </w:r>
    </w:p>
    <w:p w14:paraId="5B570EC9" w14:textId="77777777" w:rsidR="003176D8" w:rsidRPr="00D00103" w:rsidRDefault="003176D8" w:rsidP="003176D8">
      <w:pPr>
        <w:ind w:right="-142"/>
        <w:jc w:val="both"/>
        <w:rPr>
          <w:bCs/>
        </w:rPr>
      </w:pPr>
    </w:p>
    <w:p w14:paraId="3A294FA6" w14:textId="77777777" w:rsidR="009E60C3" w:rsidRPr="00D00103" w:rsidRDefault="009E60C3" w:rsidP="009E60C3">
      <w:pPr>
        <w:ind w:right="-142"/>
        <w:jc w:val="both"/>
        <w:rPr>
          <w:bCs/>
        </w:rPr>
      </w:pPr>
      <w:r w:rsidRPr="00D00103">
        <w:rPr>
          <w:bCs/>
        </w:rPr>
        <w:t>Кворум имеется.</w:t>
      </w:r>
    </w:p>
    <w:p w14:paraId="5DE16922" w14:textId="77777777" w:rsidR="009E60C3" w:rsidRPr="00D00103" w:rsidRDefault="009E60C3" w:rsidP="009E60C3">
      <w:pPr>
        <w:rPr>
          <w:b/>
        </w:rPr>
      </w:pPr>
    </w:p>
    <w:p w14:paraId="2B8B2CFF" w14:textId="019A268E" w:rsidR="009E60C3" w:rsidRPr="00D00103" w:rsidRDefault="009E60C3" w:rsidP="009E60C3">
      <w:pPr>
        <w:rPr>
          <w:b/>
        </w:rPr>
      </w:pPr>
      <w:r w:rsidRPr="00D00103">
        <w:rPr>
          <w:b/>
        </w:rPr>
        <w:t>Приглашенные:</w:t>
      </w:r>
    </w:p>
    <w:p w14:paraId="11C5B941" w14:textId="77777777" w:rsidR="005D5C61" w:rsidRPr="00D00103" w:rsidRDefault="005D5C61" w:rsidP="009E60C3">
      <w:pPr>
        <w:rPr>
          <w:b/>
        </w:rPr>
      </w:pPr>
    </w:p>
    <w:p w14:paraId="2CE0BE9E" w14:textId="21977D6A" w:rsidR="000E154A" w:rsidRDefault="00B63BA8" w:rsidP="000E154A">
      <w:pPr>
        <w:jc w:val="both"/>
        <w:rPr>
          <w:bCs/>
        </w:rPr>
      </w:pPr>
      <w:r w:rsidRPr="00167142">
        <w:rPr>
          <w:b/>
        </w:rPr>
        <w:t>Бушуева О.В.</w:t>
      </w:r>
      <w:r w:rsidR="000E154A" w:rsidRPr="00167142">
        <w:rPr>
          <w:bCs/>
        </w:rPr>
        <w:t xml:space="preserve"> – начальник </w:t>
      </w:r>
      <w:r w:rsidRPr="00167142">
        <w:rPr>
          <w:bCs/>
        </w:rPr>
        <w:t>контрольно – правового управления</w:t>
      </w:r>
      <w:r w:rsidR="009D39DD" w:rsidRPr="00167142">
        <w:rPr>
          <w:bCs/>
        </w:rPr>
        <w:t xml:space="preserve"> </w:t>
      </w:r>
      <w:bookmarkStart w:id="0" w:name="_Hlk83037723"/>
      <w:r w:rsidR="000E154A" w:rsidRPr="00167142">
        <w:rPr>
          <w:bCs/>
        </w:rPr>
        <w:t>Региональной энергетической комиссии Кузбасса</w:t>
      </w:r>
      <w:bookmarkEnd w:id="0"/>
      <w:r w:rsidR="004C194A" w:rsidRPr="00167142">
        <w:rPr>
          <w:bCs/>
        </w:rPr>
        <w:t>;</w:t>
      </w:r>
    </w:p>
    <w:p w14:paraId="5068F48C" w14:textId="77777777" w:rsidR="00891FE4" w:rsidRPr="00D65EA1" w:rsidRDefault="00891FE4" w:rsidP="00891FE4">
      <w:pPr>
        <w:jc w:val="both"/>
        <w:rPr>
          <w:bCs/>
        </w:rPr>
      </w:pPr>
      <w:r w:rsidRPr="00D65EA1">
        <w:rPr>
          <w:b/>
        </w:rPr>
        <w:t xml:space="preserve">Антоненко Е.И. – </w:t>
      </w:r>
      <w:r w:rsidRPr="00D65EA1">
        <w:rPr>
          <w:bCs/>
        </w:rPr>
        <w:t>начальник отдела ценообразования в сфере водоснабжения и водоотведения и утилизации отходов Региональной энергетической комиссии Кузбасса;</w:t>
      </w:r>
    </w:p>
    <w:p w14:paraId="657A7FBD" w14:textId="77777777" w:rsidR="00891FE4" w:rsidRPr="00D65EA1" w:rsidRDefault="00891FE4" w:rsidP="00891FE4">
      <w:pPr>
        <w:jc w:val="both"/>
        <w:rPr>
          <w:bCs/>
        </w:rPr>
      </w:pPr>
      <w:r w:rsidRPr="00D65EA1">
        <w:rPr>
          <w:b/>
        </w:rPr>
        <w:t>Щекотова А.В.</w:t>
      </w:r>
      <w:r w:rsidRPr="00D65EA1">
        <w:rPr>
          <w:bCs/>
        </w:rPr>
        <w:t xml:space="preserve"> – заместитель начальника отдела ценообразования в сфере водоснабжения и водоотведения и утилизации отходов Региональной энергетической комиссии Кузбасса;</w:t>
      </w:r>
    </w:p>
    <w:p w14:paraId="2783708B" w14:textId="77777777" w:rsidR="00891FE4" w:rsidRPr="00D65EA1" w:rsidRDefault="00891FE4" w:rsidP="00891FE4">
      <w:pPr>
        <w:jc w:val="both"/>
        <w:rPr>
          <w:bCs/>
        </w:rPr>
      </w:pPr>
      <w:r w:rsidRPr="00D65EA1">
        <w:rPr>
          <w:b/>
        </w:rPr>
        <w:t xml:space="preserve">Величко О.В. </w:t>
      </w:r>
      <w:r w:rsidRPr="00D65EA1">
        <w:rPr>
          <w:bCs/>
        </w:rPr>
        <w:t>– ведущий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78815A23" w14:textId="77777777" w:rsidR="00891FE4" w:rsidRPr="00D65EA1" w:rsidRDefault="00891FE4" w:rsidP="00891FE4">
      <w:pPr>
        <w:jc w:val="both"/>
        <w:rPr>
          <w:bCs/>
        </w:rPr>
      </w:pPr>
      <w:r w:rsidRPr="00D65EA1">
        <w:rPr>
          <w:b/>
        </w:rPr>
        <w:t xml:space="preserve">Вахнова О.О. – </w:t>
      </w:r>
      <w:r w:rsidRPr="00D65EA1">
        <w:rPr>
          <w:bCs/>
        </w:rPr>
        <w:t>главный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156BE229" w14:textId="5BD00087" w:rsidR="00891FE4" w:rsidRPr="00D65EA1" w:rsidRDefault="00891FE4" w:rsidP="00891FE4">
      <w:pPr>
        <w:jc w:val="both"/>
        <w:rPr>
          <w:bCs/>
        </w:rPr>
      </w:pPr>
      <w:r w:rsidRPr="00D65EA1">
        <w:rPr>
          <w:b/>
        </w:rPr>
        <w:t xml:space="preserve">Ланщикова М.С. – </w:t>
      </w:r>
      <w:r w:rsidR="00D65EA1" w:rsidRPr="00D65EA1">
        <w:rPr>
          <w:bCs/>
        </w:rPr>
        <w:t>ведущий консультант</w:t>
      </w:r>
      <w:r w:rsidRPr="00D65EA1">
        <w:rPr>
          <w:bCs/>
        </w:rPr>
        <w:t xml:space="preserve"> отдела ценообразования в сфере водоснабжения и водоотведения и утилизации отходов Региональной энергетической комиссии Кузбасса;</w:t>
      </w:r>
    </w:p>
    <w:p w14:paraId="041B058A" w14:textId="0D8927B2" w:rsidR="00251C27" w:rsidRPr="00D65EA1" w:rsidRDefault="00891FE4" w:rsidP="002D0C46">
      <w:pPr>
        <w:jc w:val="both"/>
        <w:rPr>
          <w:bCs/>
        </w:rPr>
      </w:pPr>
      <w:r w:rsidRPr="00D65EA1">
        <w:rPr>
          <w:b/>
        </w:rPr>
        <w:t>Давидович Е.Ю.</w:t>
      </w:r>
      <w:r w:rsidRPr="00D65EA1">
        <w:rPr>
          <w:bCs/>
        </w:rPr>
        <w:t xml:space="preserve"> – </w:t>
      </w:r>
      <w:r w:rsidR="00D65EA1" w:rsidRPr="00D65EA1">
        <w:rPr>
          <w:bCs/>
        </w:rPr>
        <w:t>ведущий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4E3238BB" w14:textId="76E17544" w:rsidR="00891FE4" w:rsidRDefault="00891FE4" w:rsidP="002D0C46">
      <w:pPr>
        <w:jc w:val="both"/>
        <w:rPr>
          <w:bCs/>
        </w:rPr>
      </w:pPr>
      <w:r w:rsidRPr="00D65EA1">
        <w:rPr>
          <w:b/>
        </w:rPr>
        <w:t>Белоусова И.А.</w:t>
      </w:r>
      <w:r w:rsidRPr="00D65EA1">
        <w:rPr>
          <w:bCs/>
        </w:rPr>
        <w:t xml:space="preserve"> – </w:t>
      </w:r>
      <w:r w:rsidR="00D65EA1" w:rsidRPr="00D65EA1">
        <w:rPr>
          <w:bCs/>
        </w:rPr>
        <w:t>главный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7699DDC6" w14:textId="6FA9E34D" w:rsidR="00891FE4" w:rsidRPr="009F76A3" w:rsidRDefault="00891FE4" w:rsidP="002D0C46">
      <w:pPr>
        <w:jc w:val="both"/>
        <w:rPr>
          <w:bCs/>
        </w:rPr>
      </w:pPr>
      <w:r w:rsidRPr="009F76A3">
        <w:rPr>
          <w:b/>
        </w:rPr>
        <w:t>Лобач Н.А.</w:t>
      </w:r>
      <w:r w:rsidRPr="009F76A3">
        <w:rPr>
          <w:bCs/>
        </w:rPr>
        <w:t xml:space="preserve"> – начальник управления ООО «ПКС»</w:t>
      </w:r>
      <w:r w:rsidR="009F76A3" w:rsidRPr="009F76A3">
        <w:rPr>
          <w:bCs/>
        </w:rPr>
        <w:t xml:space="preserve"> (по доверенности</w:t>
      </w:r>
      <w:r w:rsidR="009F76A3">
        <w:rPr>
          <w:bCs/>
        </w:rPr>
        <w:t xml:space="preserve"> № 212 от 23.11.2022</w:t>
      </w:r>
      <w:r w:rsidR="009F76A3" w:rsidRPr="009F76A3">
        <w:rPr>
          <w:bCs/>
        </w:rPr>
        <w:t>)</w:t>
      </w:r>
      <w:r w:rsidR="009F76A3">
        <w:rPr>
          <w:bCs/>
        </w:rPr>
        <w:t>.</w:t>
      </w:r>
    </w:p>
    <w:p w14:paraId="7BC53F9A" w14:textId="77777777" w:rsidR="00C51E1E" w:rsidRPr="009F76A3" w:rsidRDefault="00C51E1E" w:rsidP="009E60C3">
      <w:pPr>
        <w:jc w:val="both"/>
        <w:rPr>
          <w:bCs/>
        </w:rPr>
      </w:pPr>
    </w:p>
    <w:p w14:paraId="7B03CC70" w14:textId="79CAFFD3" w:rsidR="009E60C3" w:rsidRDefault="009E60C3" w:rsidP="009E60C3">
      <w:pPr>
        <w:jc w:val="both"/>
        <w:rPr>
          <w:b/>
        </w:rPr>
      </w:pPr>
      <w:r w:rsidRPr="00D00103">
        <w:rPr>
          <w:b/>
        </w:rPr>
        <w:t>Повестка дня:</w:t>
      </w:r>
    </w:p>
    <w:p w14:paraId="59CEC018" w14:textId="77777777" w:rsidR="00637439" w:rsidRDefault="00637439" w:rsidP="009E60C3">
      <w:pPr>
        <w:jc w:val="both"/>
        <w:rPr>
          <w:b/>
        </w:rPr>
      </w:pPr>
    </w:p>
    <w:tbl>
      <w:tblPr>
        <w:tblW w:w="47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8940"/>
      </w:tblGrid>
      <w:tr w:rsidR="00C21951" w:rsidRPr="00EC1CC1" w14:paraId="6B1F716F" w14:textId="77777777" w:rsidTr="00167142">
        <w:trPr>
          <w:trHeight w:val="637"/>
          <w:jc w:val="center"/>
        </w:trPr>
        <w:tc>
          <w:tcPr>
            <w:tcW w:w="421" w:type="dxa"/>
            <w:shd w:val="clear" w:color="auto" w:fill="auto"/>
            <w:vAlign w:val="center"/>
          </w:tcPr>
          <w:p w14:paraId="44F65456" w14:textId="77777777" w:rsidR="00C21951" w:rsidRPr="00637439" w:rsidRDefault="00C21951" w:rsidP="004F02B7">
            <w:pPr>
              <w:jc w:val="center"/>
              <w:rPr>
                <w:kern w:val="32"/>
              </w:rPr>
            </w:pPr>
          </w:p>
          <w:p w14:paraId="390E3505" w14:textId="77777777" w:rsidR="00C21951" w:rsidRPr="00637439" w:rsidRDefault="00C21951" w:rsidP="004F02B7">
            <w:pPr>
              <w:jc w:val="center"/>
              <w:rPr>
                <w:kern w:val="32"/>
              </w:rPr>
            </w:pPr>
            <w:r w:rsidRPr="00637439">
              <w:rPr>
                <w:kern w:val="32"/>
              </w:rPr>
              <w:t>№</w:t>
            </w:r>
          </w:p>
          <w:p w14:paraId="7114C91F" w14:textId="77777777" w:rsidR="00C21951" w:rsidRPr="00637439" w:rsidRDefault="00C21951" w:rsidP="004F02B7">
            <w:pPr>
              <w:jc w:val="center"/>
              <w:rPr>
                <w:kern w:val="32"/>
              </w:rPr>
            </w:pPr>
          </w:p>
        </w:tc>
        <w:tc>
          <w:tcPr>
            <w:tcW w:w="8940" w:type="dxa"/>
            <w:shd w:val="clear" w:color="auto" w:fill="auto"/>
            <w:vAlign w:val="center"/>
          </w:tcPr>
          <w:p w14:paraId="45748EF7" w14:textId="77777777" w:rsidR="00C21951" w:rsidRPr="00637439" w:rsidRDefault="00C21951" w:rsidP="00AB259E">
            <w:pPr>
              <w:tabs>
                <w:tab w:val="left" w:pos="6083"/>
              </w:tabs>
              <w:ind w:left="129" w:right="275" w:firstLine="426"/>
              <w:jc w:val="center"/>
              <w:rPr>
                <w:kern w:val="32"/>
              </w:rPr>
            </w:pPr>
            <w:r w:rsidRPr="00637439">
              <w:rPr>
                <w:kern w:val="32"/>
              </w:rPr>
              <w:t>Вопрос</w:t>
            </w:r>
          </w:p>
        </w:tc>
      </w:tr>
      <w:tr w:rsidR="00891FE4" w14:paraId="1E124F13" w14:textId="77777777" w:rsidTr="00167142">
        <w:trPr>
          <w:trHeight w:val="322"/>
          <w:jc w:val="center"/>
        </w:trPr>
        <w:tc>
          <w:tcPr>
            <w:tcW w:w="421" w:type="dxa"/>
            <w:shd w:val="clear" w:color="auto" w:fill="auto"/>
            <w:vAlign w:val="center"/>
          </w:tcPr>
          <w:p w14:paraId="304F8D83" w14:textId="3E6754E4" w:rsidR="00891FE4" w:rsidRPr="00637439" w:rsidRDefault="00891FE4" w:rsidP="00891FE4">
            <w:pPr>
              <w:jc w:val="center"/>
              <w:rPr>
                <w:kern w:val="32"/>
              </w:rPr>
            </w:pPr>
            <w:r w:rsidRPr="00BC075C">
              <w:rPr>
                <w:kern w:val="32"/>
                <w:sz w:val="22"/>
                <w:szCs w:val="22"/>
              </w:rPr>
              <w:t>1.</w:t>
            </w:r>
          </w:p>
        </w:tc>
        <w:tc>
          <w:tcPr>
            <w:tcW w:w="8940" w:type="dxa"/>
            <w:shd w:val="clear" w:color="auto" w:fill="auto"/>
            <w:vAlign w:val="center"/>
          </w:tcPr>
          <w:p w14:paraId="76F49A80" w14:textId="1D30861F" w:rsidR="00891FE4" w:rsidRPr="00637439" w:rsidRDefault="00891FE4" w:rsidP="00891FE4">
            <w:pPr>
              <w:tabs>
                <w:tab w:val="left" w:pos="6083"/>
              </w:tabs>
              <w:ind w:right="147" w:firstLine="6"/>
              <w:jc w:val="both"/>
            </w:pPr>
            <w:r w:rsidRPr="009E20FB">
              <w:t>О внесении изменений в постановление региональной энергетической комиссии Кемеровской области от 14.12.2018 № 516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«Промышленновские коммунальные системы» (Промышленновский муниципальный округ)» в части 2023 года</w:t>
            </w:r>
          </w:p>
        </w:tc>
      </w:tr>
      <w:tr w:rsidR="00891FE4" w14:paraId="276C518C" w14:textId="77777777" w:rsidTr="00167142">
        <w:trPr>
          <w:trHeight w:val="322"/>
          <w:jc w:val="center"/>
        </w:trPr>
        <w:tc>
          <w:tcPr>
            <w:tcW w:w="421" w:type="dxa"/>
            <w:shd w:val="clear" w:color="auto" w:fill="auto"/>
            <w:vAlign w:val="center"/>
          </w:tcPr>
          <w:p w14:paraId="3F704B97" w14:textId="3F1109DA" w:rsidR="00891FE4" w:rsidRPr="00637439" w:rsidRDefault="00891FE4" w:rsidP="00891FE4">
            <w:pPr>
              <w:jc w:val="center"/>
              <w:rPr>
                <w:kern w:val="32"/>
              </w:rPr>
            </w:pPr>
            <w:r>
              <w:rPr>
                <w:kern w:val="32"/>
                <w:sz w:val="22"/>
                <w:szCs w:val="22"/>
              </w:rPr>
              <w:lastRenderedPageBreak/>
              <w:t>2.</w:t>
            </w:r>
          </w:p>
        </w:tc>
        <w:tc>
          <w:tcPr>
            <w:tcW w:w="8940" w:type="dxa"/>
            <w:shd w:val="clear" w:color="auto" w:fill="auto"/>
            <w:vAlign w:val="center"/>
          </w:tcPr>
          <w:p w14:paraId="5210C8D4" w14:textId="0BB3D80D" w:rsidR="00891FE4" w:rsidRPr="00637439" w:rsidRDefault="00891FE4" w:rsidP="00891FE4">
            <w:pPr>
              <w:tabs>
                <w:tab w:val="left" w:pos="6083"/>
              </w:tabs>
              <w:ind w:right="147" w:firstLine="6"/>
              <w:jc w:val="both"/>
            </w:pPr>
            <w:r w:rsidRPr="009E20FB">
              <w:t>О внесении изменений в постановление региональной энергетической комиссии Кемеровской области от 25.10.2018 № 281 «Об утверждении производственной программы в сфере холодного водоснабжения</w:t>
            </w:r>
            <w:r>
              <w:br/>
            </w:r>
            <w:r w:rsidRPr="009E20FB">
              <w:t>и об установлении тарифов на питьевую воду МП «Исток»</w:t>
            </w:r>
            <w:r>
              <w:br/>
            </w:r>
            <w:r w:rsidRPr="009E20FB">
              <w:t>(Киселевский городской округ)» в части 2023 года</w:t>
            </w:r>
          </w:p>
        </w:tc>
      </w:tr>
      <w:tr w:rsidR="00891FE4" w14:paraId="362F754B" w14:textId="77777777" w:rsidTr="00167142">
        <w:trPr>
          <w:trHeight w:val="322"/>
          <w:jc w:val="center"/>
        </w:trPr>
        <w:tc>
          <w:tcPr>
            <w:tcW w:w="421" w:type="dxa"/>
            <w:shd w:val="clear" w:color="auto" w:fill="auto"/>
            <w:vAlign w:val="center"/>
          </w:tcPr>
          <w:p w14:paraId="0181350A" w14:textId="394D2C7F" w:rsidR="00891FE4" w:rsidRPr="00637439" w:rsidRDefault="00891FE4" w:rsidP="00891FE4">
            <w:pPr>
              <w:jc w:val="center"/>
              <w:rPr>
                <w:kern w:val="32"/>
              </w:rPr>
            </w:pPr>
            <w:bookmarkStart w:id="1" w:name="_Hlk119934407"/>
            <w:r>
              <w:rPr>
                <w:kern w:val="32"/>
                <w:sz w:val="22"/>
                <w:szCs w:val="22"/>
              </w:rPr>
              <w:t>3.</w:t>
            </w:r>
          </w:p>
        </w:tc>
        <w:tc>
          <w:tcPr>
            <w:tcW w:w="8940" w:type="dxa"/>
            <w:shd w:val="clear" w:color="auto" w:fill="auto"/>
            <w:vAlign w:val="center"/>
          </w:tcPr>
          <w:p w14:paraId="54DC778E" w14:textId="60B0CBB1" w:rsidR="00891FE4" w:rsidRPr="00637439" w:rsidRDefault="00891FE4" w:rsidP="00891FE4">
            <w:pPr>
              <w:tabs>
                <w:tab w:val="left" w:pos="6083"/>
              </w:tabs>
              <w:ind w:right="147" w:firstLine="6"/>
              <w:jc w:val="both"/>
            </w:pPr>
            <w:r w:rsidRPr="009E20FB">
              <w:t>Об утверждении производственной программы в сфере холодного водоснабжения и об установлении тарифов на подвоз питьевой воды</w:t>
            </w:r>
            <w:r>
              <w:br/>
            </w:r>
            <w:r w:rsidRPr="009E20FB">
              <w:t>МП «Исток» (Киселевский городской округ)</w:t>
            </w:r>
          </w:p>
        </w:tc>
      </w:tr>
      <w:bookmarkEnd w:id="1"/>
      <w:tr w:rsidR="00891FE4" w14:paraId="4A185D8A" w14:textId="77777777" w:rsidTr="00167142">
        <w:trPr>
          <w:trHeight w:val="322"/>
          <w:jc w:val="center"/>
        </w:trPr>
        <w:tc>
          <w:tcPr>
            <w:tcW w:w="421" w:type="dxa"/>
            <w:shd w:val="clear" w:color="auto" w:fill="auto"/>
            <w:vAlign w:val="center"/>
          </w:tcPr>
          <w:p w14:paraId="55B395B0" w14:textId="38FD7AD8" w:rsidR="00891FE4" w:rsidRPr="00637439" w:rsidRDefault="00891FE4" w:rsidP="00891FE4">
            <w:pPr>
              <w:jc w:val="center"/>
              <w:rPr>
                <w:kern w:val="32"/>
              </w:rPr>
            </w:pPr>
            <w:r>
              <w:rPr>
                <w:kern w:val="32"/>
                <w:sz w:val="22"/>
                <w:szCs w:val="22"/>
              </w:rPr>
              <w:t>4.</w:t>
            </w:r>
          </w:p>
        </w:tc>
        <w:tc>
          <w:tcPr>
            <w:tcW w:w="8940" w:type="dxa"/>
            <w:shd w:val="clear" w:color="auto" w:fill="auto"/>
            <w:vAlign w:val="center"/>
          </w:tcPr>
          <w:p w14:paraId="658259CD" w14:textId="6C60D68E" w:rsidR="00891FE4" w:rsidRPr="00637439" w:rsidRDefault="00891FE4" w:rsidP="00C51E1E">
            <w:pPr>
              <w:ind w:right="135" w:firstLine="6"/>
              <w:jc w:val="both"/>
            </w:pPr>
            <w:r w:rsidRPr="009E20FB">
              <w:t>О внесении изменения в постановление Региональной энергетической комиссии Кузбасса от 02.11.2021 № 499 «Об утверждении производственной программы в сфере холодного водоснабжения</w:t>
            </w:r>
            <w:r w:rsidR="00C51E1E">
              <w:t xml:space="preserve"> </w:t>
            </w:r>
            <w:r w:rsidRPr="009E20FB">
              <w:t>и об установлении тарифов на подвоз питьевой воды муниципальному предприятию «Исток» (Киселевский городской округ)»</w:t>
            </w:r>
          </w:p>
        </w:tc>
      </w:tr>
      <w:tr w:rsidR="00891FE4" w14:paraId="7CA4D3AB" w14:textId="77777777" w:rsidTr="00167142">
        <w:trPr>
          <w:trHeight w:val="322"/>
          <w:jc w:val="center"/>
        </w:trPr>
        <w:tc>
          <w:tcPr>
            <w:tcW w:w="421" w:type="dxa"/>
            <w:shd w:val="clear" w:color="auto" w:fill="auto"/>
            <w:vAlign w:val="center"/>
          </w:tcPr>
          <w:p w14:paraId="23C966DA" w14:textId="0AD7B22C" w:rsidR="00891FE4" w:rsidRPr="00637439" w:rsidRDefault="00891FE4" w:rsidP="00891FE4">
            <w:pPr>
              <w:jc w:val="center"/>
              <w:rPr>
                <w:kern w:val="32"/>
              </w:rPr>
            </w:pPr>
            <w:r>
              <w:rPr>
                <w:kern w:val="32"/>
                <w:sz w:val="22"/>
                <w:szCs w:val="22"/>
              </w:rPr>
              <w:t>5.</w:t>
            </w:r>
          </w:p>
        </w:tc>
        <w:tc>
          <w:tcPr>
            <w:tcW w:w="8940" w:type="dxa"/>
            <w:shd w:val="clear" w:color="auto" w:fill="auto"/>
            <w:vAlign w:val="center"/>
          </w:tcPr>
          <w:p w14:paraId="007B8C5F" w14:textId="4AF001FF" w:rsidR="00891FE4" w:rsidRPr="00637439" w:rsidRDefault="00891FE4" w:rsidP="00891FE4">
            <w:pPr>
              <w:tabs>
                <w:tab w:val="left" w:pos="6083"/>
              </w:tabs>
              <w:ind w:right="147" w:firstLine="6"/>
              <w:jc w:val="both"/>
            </w:pPr>
            <w:r w:rsidRPr="00DA2E9E">
              <w:t>О внесении изменений в постановление Региональной энергетической комиссии Кузбасса от 30.11.2020 № 466 «Об утверждении производственной программы в области обращения с твердыми коммунальными отходами и об утверждении предельных тарифов</w:t>
            </w:r>
            <w:r w:rsidR="00C51E1E">
              <w:t xml:space="preserve"> </w:t>
            </w:r>
            <w:r w:rsidRPr="00DA2E9E">
              <w:t>на захоронение твердых коммунальных отходов ООО «ЭкоЛэнд» (Новокузнецкий городской округ)» в части 2023 года</w:t>
            </w:r>
          </w:p>
        </w:tc>
      </w:tr>
      <w:tr w:rsidR="00891FE4" w14:paraId="447D9C57" w14:textId="77777777" w:rsidTr="00167142">
        <w:trPr>
          <w:trHeight w:val="322"/>
          <w:jc w:val="center"/>
        </w:trPr>
        <w:tc>
          <w:tcPr>
            <w:tcW w:w="421" w:type="dxa"/>
            <w:shd w:val="clear" w:color="auto" w:fill="auto"/>
            <w:vAlign w:val="center"/>
          </w:tcPr>
          <w:p w14:paraId="5A594C3B" w14:textId="7A568AE2" w:rsidR="00891FE4" w:rsidRPr="00637439" w:rsidRDefault="00891FE4" w:rsidP="00891FE4">
            <w:pPr>
              <w:jc w:val="center"/>
              <w:rPr>
                <w:kern w:val="32"/>
              </w:rPr>
            </w:pPr>
            <w:r>
              <w:rPr>
                <w:kern w:val="32"/>
                <w:sz w:val="22"/>
                <w:szCs w:val="22"/>
              </w:rPr>
              <w:t>6.</w:t>
            </w:r>
          </w:p>
        </w:tc>
        <w:tc>
          <w:tcPr>
            <w:tcW w:w="8940" w:type="dxa"/>
            <w:shd w:val="clear" w:color="auto" w:fill="auto"/>
            <w:vAlign w:val="center"/>
          </w:tcPr>
          <w:p w14:paraId="2ECE5478" w14:textId="651B03E6" w:rsidR="00891FE4" w:rsidRPr="00637439" w:rsidRDefault="00891FE4" w:rsidP="00891FE4">
            <w:pPr>
              <w:ind w:right="147" w:firstLine="6"/>
              <w:jc w:val="both"/>
            </w:pPr>
            <w:r w:rsidRPr="00FC31AD">
              <w:t>О внесении изменений в постановление Региональной энергетической комиссии Кузбасса от 09.12.2021 № 653 «Об утверждении производственной программы в области обращения с твердыми коммунальными отходами и об утверждении предельных единых тарифов на услугу регионального оператора по обращению с твердыми коммунальными отходами ООО «Экологические технологии»</w:t>
            </w:r>
            <w:r>
              <w:br/>
            </w:r>
            <w:r w:rsidRPr="00FC31AD">
              <w:t>в части 2023 года</w:t>
            </w:r>
          </w:p>
        </w:tc>
      </w:tr>
      <w:tr w:rsidR="00891FE4" w14:paraId="71E782E8" w14:textId="77777777" w:rsidTr="00167142">
        <w:trPr>
          <w:trHeight w:val="322"/>
          <w:jc w:val="center"/>
        </w:trPr>
        <w:tc>
          <w:tcPr>
            <w:tcW w:w="421" w:type="dxa"/>
            <w:shd w:val="clear" w:color="auto" w:fill="auto"/>
            <w:vAlign w:val="center"/>
          </w:tcPr>
          <w:p w14:paraId="21E3816F" w14:textId="14AA1ABE" w:rsidR="00891FE4" w:rsidRPr="00637439" w:rsidRDefault="00891FE4" w:rsidP="00891FE4">
            <w:pPr>
              <w:jc w:val="center"/>
              <w:rPr>
                <w:kern w:val="32"/>
              </w:rPr>
            </w:pPr>
            <w:r>
              <w:rPr>
                <w:kern w:val="32"/>
                <w:sz w:val="22"/>
                <w:szCs w:val="22"/>
              </w:rPr>
              <w:t>7.</w:t>
            </w:r>
          </w:p>
        </w:tc>
        <w:tc>
          <w:tcPr>
            <w:tcW w:w="8940" w:type="dxa"/>
            <w:shd w:val="clear" w:color="auto" w:fill="auto"/>
            <w:vAlign w:val="center"/>
          </w:tcPr>
          <w:p w14:paraId="2FE95245" w14:textId="6B3F315F" w:rsidR="00891FE4" w:rsidRPr="00637439" w:rsidRDefault="00891FE4" w:rsidP="00C51E1E">
            <w:pPr>
              <w:ind w:left="6" w:right="135" w:hanging="6"/>
              <w:jc w:val="both"/>
            </w:pPr>
            <w:r w:rsidRPr="00DA67F4">
              <w:t>О внесении изменений в постановление региональной энергетической комиссии Кемеровской области от 19.12.2018 № 601 «Об установлении долгосрочных параметров регулирования тарифов в сфере холодного водоснабжения питьевой водой, водоотведения ООО «Водоканал» (Новокузнецкий городской округ, Новокузнецкий муниципальный район)»</w:t>
            </w:r>
          </w:p>
        </w:tc>
      </w:tr>
      <w:tr w:rsidR="00891FE4" w14:paraId="016BCF24" w14:textId="77777777" w:rsidTr="00167142">
        <w:trPr>
          <w:trHeight w:val="322"/>
          <w:jc w:val="center"/>
        </w:trPr>
        <w:tc>
          <w:tcPr>
            <w:tcW w:w="421" w:type="dxa"/>
            <w:shd w:val="clear" w:color="auto" w:fill="auto"/>
            <w:vAlign w:val="center"/>
          </w:tcPr>
          <w:p w14:paraId="5995F6C4" w14:textId="6865E817" w:rsidR="00891FE4" w:rsidRPr="00637439" w:rsidRDefault="00891FE4" w:rsidP="00891FE4">
            <w:pPr>
              <w:jc w:val="center"/>
              <w:rPr>
                <w:kern w:val="32"/>
              </w:rPr>
            </w:pPr>
            <w:r>
              <w:rPr>
                <w:kern w:val="32"/>
                <w:sz w:val="22"/>
                <w:szCs w:val="22"/>
              </w:rPr>
              <w:t>8.</w:t>
            </w:r>
          </w:p>
        </w:tc>
        <w:tc>
          <w:tcPr>
            <w:tcW w:w="8940" w:type="dxa"/>
            <w:shd w:val="clear" w:color="auto" w:fill="auto"/>
            <w:vAlign w:val="center"/>
          </w:tcPr>
          <w:p w14:paraId="69289A09" w14:textId="2885BA2F" w:rsidR="00891FE4" w:rsidRPr="00637439" w:rsidRDefault="00891FE4" w:rsidP="00891FE4">
            <w:pPr>
              <w:ind w:right="147" w:firstLine="6"/>
              <w:jc w:val="both"/>
            </w:pPr>
            <w:r w:rsidRPr="00DA67F4">
              <w:t>О внесении изменений в постановление региональной энергетической комиссии Кемеровской области от 19.12.2018 № 602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«Водоканал» (Новокузнецкий городской округ, Новокузнецкий муниципальный район)» в части 2023 года</w:t>
            </w:r>
          </w:p>
        </w:tc>
      </w:tr>
      <w:tr w:rsidR="00891FE4" w14:paraId="6530FA9B" w14:textId="77777777" w:rsidTr="00167142">
        <w:trPr>
          <w:trHeight w:val="322"/>
          <w:jc w:val="center"/>
        </w:trPr>
        <w:tc>
          <w:tcPr>
            <w:tcW w:w="421" w:type="dxa"/>
            <w:shd w:val="clear" w:color="auto" w:fill="auto"/>
            <w:vAlign w:val="center"/>
          </w:tcPr>
          <w:p w14:paraId="1FF64EEE" w14:textId="35E088B3" w:rsidR="00891FE4" w:rsidRPr="00637439" w:rsidRDefault="00891FE4" w:rsidP="00891FE4">
            <w:pPr>
              <w:jc w:val="center"/>
              <w:rPr>
                <w:kern w:val="32"/>
              </w:rPr>
            </w:pPr>
            <w:r>
              <w:rPr>
                <w:kern w:val="32"/>
                <w:sz w:val="22"/>
                <w:szCs w:val="22"/>
              </w:rPr>
              <w:t>9.</w:t>
            </w:r>
          </w:p>
        </w:tc>
        <w:tc>
          <w:tcPr>
            <w:tcW w:w="8940" w:type="dxa"/>
            <w:shd w:val="clear" w:color="auto" w:fill="auto"/>
            <w:vAlign w:val="center"/>
          </w:tcPr>
          <w:p w14:paraId="473EB270" w14:textId="1E7AF798" w:rsidR="00891FE4" w:rsidRPr="00637439" w:rsidRDefault="00891FE4" w:rsidP="00C51E1E">
            <w:pPr>
              <w:ind w:left="6" w:right="135" w:hanging="6"/>
              <w:jc w:val="both"/>
            </w:pPr>
            <w:r w:rsidRPr="00EB4CCA">
              <w:t>Об установлении долгосрочных параметров регулирования тарифов</w:t>
            </w:r>
            <w:r>
              <w:br/>
            </w:r>
            <w:r w:rsidRPr="00EB4CCA">
              <w:t>в сфере холодного водоснабжения, водоотведения</w:t>
            </w:r>
            <w:r>
              <w:br/>
            </w:r>
            <w:r w:rsidRPr="00EB4CCA">
              <w:t>МУП «Ижморское жилищно – коммунальное хозяйство»</w:t>
            </w:r>
            <w:r>
              <w:br/>
            </w:r>
            <w:r w:rsidRPr="00EB4CCA">
              <w:t>Ижморского муниципального округа (Ижморский муниципальный округ)</w:t>
            </w:r>
          </w:p>
        </w:tc>
      </w:tr>
      <w:tr w:rsidR="00891FE4" w14:paraId="17374A20" w14:textId="77777777" w:rsidTr="00167142">
        <w:trPr>
          <w:trHeight w:val="322"/>
          <w:jc w:val="center"/>
        </w:trPr>
        <w:tc>
          <w:tcPr>
            <w:tcW w:w="421" w:type="dxa"/>
            <w:shd w:val="clear" w:color="auto" w:fill="auto"/>
            <w:vAlign w:val="center"/>
          </w:tcPr>
          <w:p w14:paraId="230B0984" w14:textId="485D60DC" w:rsidR="00891FE4" w:rsidRPr="00637439" w:rsidRDefault="00891FE4" w:rsidP="00891FE4">
            <w:pPr>
              <w:jc w:val="center"/>
              <w:rPr>
                <w:kern w:val="32"/>
              </w:rPr>
            </w:pPr>
            <w:r>
              <w:rPr>
                <w:kern w:val="32"/>
                <w:sz w:val="22"/>
                <w:szCs w:val="22"/>
              </w:rPr>
              <w:t>10.</w:t>
            </w:r>
          </w:p>
        </w:tc>
        <w:tc>
          <w:tcPr>
            <w:tcW w:w="8940" w:type="dxa"/>
            <w:shd w:val="clear" w:color="auto" w:fill="auto"/>
            <w:vAlign w:val="center"/>
          </w:tcPr>
          <w:p w14:paraId="7978D46E" w14:textId="3D6C440C" w:rsidR="00891FE4" w:rsidRPr="00637439" w:rsidRDefault="00891FE4" w:rsidP="00891FE4">
            <w:pPr>
              <w:tabs>
                <w:tab w:val="left" w:pos="6083"/>
              </w:tabs>
              <w:ind w:right="147" w:firstLine="6"/>
              <w:jc w:val="both"/>
            </w:pPr>
            <w:r w:rsidRPr="001143F8">
              <w:t>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«Ижморское жилищно – коммунальное хозяйство» Ижморского муниципального округа</w:t>
            </w:r>
            <w:r w:rsidR="00C51E1E">
              <w:t xml:space="preserve"> </w:t>
            </w:r>
            <w:r w:rsidRPr="001143F8">
              <w:t>(Ижморский муниципальный округ)</w:t>
            </w:r>
          </w:p>
        </w:tc>
      </w:tr>
      <w:tr w:rsidR="00891FE4" w14:paraId="2B627399" w14:textId="77777777" w:rsidTr="00167142">
        <w:trPr>
          <w:trHeight w:val="322"/>
          <w:jc w:val="center"/>
        </w:trPr>
        <w:tc>
          <w:tcPr>
            <w:tcW w:w="421" w:type="dxa"/>
            <w:shd w:val="clear" w:color="auto" w:fill="auto"/>
            <w:vAlign w:val="center"/>
          </w:tcPr>
          <w:p w14:paraId="3F2373C2" w14:textId="30E53FCE" w:rsidR="00891FE4" w:rsidRPr="00637439" w:rsidRDefault="00891FE4" w:rsidP="00891FE4">
            <w:pPr>
              <w:jc w:val="center"/>
              <w:rPr>
                <w:kern w:val="32"/>
              </w:rPr>
            </w:pPr>
            <w:r>
              <w:rPr>
                <w:kern w:val="32"/>
                <w:sz w:val="22"/>
                <w:szCs w:val="22"/>
              </w:rPr>
              <w:t>11.</w:t>
            </w:r>
          </w:p>
        </w:tc>
        <w:tc>
          <w:tcPr>
            <w:tcW w:w="8940" w:type="dxa"/>
            <w:shd w:val="clear" w:color="auto" w:fill="auto"/>
            <w:vAlign w:val="center"/>
          </w:tcPr>
          <w:p w14:paraId="4E1CB3EA" w14:textId="021D52BC" w:rsidR="00891FE4" w:rsidRPr="00637439" w:rsidRDefault="00891FE4" w:rsidP="00891FE4">
            <w:pPr>
              <w:tabs>
                <w:tab w:val="left" w:pos="6083"/>
              </w:tabs>
              <w:ind w:right="147" w:firstLine="6"/>
              <w:jc w:val="both"/>
            </w:pPr>
            <w:r w:rsidRPr="001143F8">
              <w:t>О внесении изменения в постановление региональной энергетической комиссии Кемеровской области от 05.12.2019 № 542</w:t>
            </w:r>
            <w:r>
              <w:br/>
            </w:r>
            <w:r w:rsidRPr="001143F8">
              <w:t>«Об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«Ижморское жилищно – коммунальное хозяйство» Ижморского муниципального округа</w:t>
            </w:r>
            <w:r w:rsidR="00C51E1E">
              <w:t xml:space="preserve"> </w:t>
            </w:r>
            <w:r w:rsidRPr="001143F8">
              <w:t>(Ижморский муниципальный округ)»</w:t>
            </w:r>
          </w:p>
        </w:tc>
      </w:tr>
      <w:tr w:rsidR="00891FE4" w14:paraId="2C103C43" w14:textId="77777777" w:rsidTr="00167142">
        <w:trPr>
          <w:trHeight w:val="322"/>
          <w:jc w:val="center"/>
        </w:trPr>
        <w:tc>
          <w:tcPr>
            <w:tcW w:w="421" w:type="dxa"/>
            <w:shd w:val="clear" w:color="auto" w:fill="auto"/>
            <w:vAlign w:val="center"/>
          </w:tcPr>
          <w:p w14:paraId="7AF985CD" w14:textId="1FBADCB6" w:rsidR="00891FE4" w:rsidRPr="00637439" w:rsidRDefault="00891FE4" w:rsidP="00891FE4">
            <w:pPr>
              <w:jc w:val="center"/>
              <w:rPr>
                <w:kern w:val="32"/>
              </w:rPr>
            </w:pPr>
            <w:r>
              <w:rPr>
                <w:kern w:val="32"/>
                <w:sz w:val="22"/>
                <w:szCs w:val="22"/>
              </w:rPr>
              <w:t>12.</w:t>
            </w:r>
          </w:p>
        </w:tc>
        <w:tc>
          <w:tcPr>
            <w:tcW w:w="8940" w:type="dxa"/>
            <w:shd w:val="clear" w:color="auto" w:fill="auto"/>
            <w:vAlign w:val="center"/>
          </w:tcPr>
          <w:p w14:paraId="518F05C7" w14:textId="5EB1FEEB" w:rsidR="00891FE4" w:rsidRPr="00637439" w:rsidRDefault="00891FE4" w:rsidP="00891FE4">
            <w:pPr>
              <w:tabs>
                <w:tab w:val="left" w:pos="6083"/>
              </w:tabs>
              <w:ind w:right="147" w:firstLine="6"/>
              <w:jc w:val="both"/>
            </w:pPr>
            <w:r w:rsidRPr="00B13747">
              <w:t xml:space="preserve">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w:t>
            </w:r>
            <w:bookmarkStart w:id="2" w:name="_Hlk93584547"/>
            <w:r w:rsidRPr="00B13747">
              <w:t>ООО «Тайгинское ВКХ» (Тайгинский городской округ)</w:t>
            </w:r>
            <w:bookmarkEnd w:id="2"/>
          </w:p>
        </w:tc>
      </w:tr>
      <w:tr w:rsidR="00891FE4" w14:paraId="0C50656C" w14:textId="77777777" w:rsidTr="00167142">
        <w:trPr>
          <w:trHeight w:val="322"/>
          <w:jc w:val="center"/>
        </w:trPr>
        <w:tc>
          <w:tcPr>
            <w:tcW w:w="421" w:type="dxa"/>
            <w:shd w:val="clear" w:color="auto" w:fill="auto"/>
            <w:vAlign w:val="center"/>
          </w:tcPr>
          <w:p w14:paraId="05E4B37B" w14:textId="6362D843" w:rsidR="00891FE4" w:rsidRPr="00637439" w:rsidRDefault="00891FE4" w:rsidP="00891FE4">
            <w:pPr>
              <w:jc w:val="center"/>
              <w:rPr>
                <w:kern w:val="32"/>
              </w:rPr>
            </w:pPr>
            <w:r>
              <w:rPr>
                <w:kern w:val="32"/>
                <w:sz w:val="22"/>
                <w:szCs w:val="22"/>
              </w:rPr>
              <w:lastRenderedPageBreak/>
              <w:t>13.</w:t>
            </w:r>
          </w:p>
        </w:tc>
        <w:tc>
          <w:tcPr>
            <w:tcW w:w="8940" w:type="dxa"/>
            <w:shd w:val="clear" w:color="auto" w:fill="auto"/>
            <w:vAlign w:val="center"/>
          </w:tcPr>
          <w:p w14:paraId="31C620B2" w14:textId="620F5C2D" w:rsidR="00891FE4" w:rsidRPr="00637439" w:rsidRDefault="00891FE4" w:rsidP="00891FE4">
            <w:pPr>
              <w:tabs>
                <w:tab w:val="left" w:pos="6083"/>
              </w:tabs>
              <w:ind w:right="147" w:firstLine="6"/>
              <w:jc w:val="both"/>
            </w:pPr>
            <w:r w:rsidRPr="00EB4CCA">
              <w:t>О внесении изменения в постановление региональной энергетической комиссии Кемеровской области от 05.12.2019 № 538</w:t>
            </w:r>
            <w:r>
              <w:br/>
            </w:r>
            <w:r w:rsidRPr="00EB4CCA">
              <w:t>«Об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«Тайгинское ВКХ» (Тайгинский городской округ)»</w:t>
            </w:r>
          </w:p>
        </w:tc>
      </w:tr>
      <w:tr w:rsidR="00891FE4" w14:paraId="43C2A2CD" w14:textId="77777777" w:rsidTr="00167142">
        <w:trPr>
          <w:trHeight w:val="322"/>
          <w:jc w:val="center"/>
        </w:trPr>
        <w:tc>
          <w:tcPr>
            <w:tcW w:w="421" w:type="dxa"/>
            <w:shd w:val="clear" w:color="auto" w:fill="auto"/>
            <w:vAlign w:val="center"/>
          </w:tcPr>
          <w:p w14:paraId="034FAA7E" w14:textId="5743E2FD" w:rsidR="00891FE4" w:rsidRPr="00637439" w:rsidRDefault="00891FE4" w:rsidP="00891FE4">
            <w:pPr>
              <w:jc w:val="center"/>
              <w:rPr>
                <w:kern w:val="32"/>
              </w:rPr>
            </w:pPr>
            <w:r>
              <w:rPr>
                <w:kern w:val="32"/>
                <w:sz w:val="22"/>
                <w:szCs w:val="22"/>
              </w:rPr>
              <w:t>14.</w:t>
            </w:r>
          </w:p>
        </w:tc>
        <w:tc>
          <w:tcPr>
            <w:tcW w:w="8940" w:type="dxa"/>
            <w:shd w:val="clear" w:color="auto" w:fill="auto"/>
            <w:vAlign w:val="center"/>
          </w:tcPr>
          <w:p w14:paraId="224C577A" w14:textId="6267F880" w:rsidR="00891FE4" w:rsidRPr="00637439" w:rsidRDefault="00891FE4" w:rsidP="00891FE4">
            <w:pPr>
              <w:ind w:right="147" w:firstLine="6"/>
              <w:jc w:val="both"/>
            </w:pPr>
            <w:r w:rsidRPr="00AD46EB">
              <w:t>Об установлении долгосрочных параметров регулирования тарифов</w:t>
            </w:r>
            <w:r>
              <w:br/>
            </w:r>
            <w:r w:rsidRPr="00AD46EB">
              <w:t>в сфере холодного водоснабжения, водоотведения МУП «Водоканал» (Тяжинский муниципальный округ)</w:t>
            </w:r>
          </w:p>
        </w:tc>
      </w:tr>
      <w:tr w:rsidR="00891FE4" w14:paraId="448C143E" w14:textId="77777777" w:rsidTr="00167142">
        <w:trPr>
          <w:trHeight w:val="322"/>
          <w:jc w:val="center"/>
        </w:trPr>
        <w:tc>
          <w:tcPr>
            <w:tcW w:w="421" w:type="dxa"/>
            <w:shd w:val="clear" w:color="auto" w:fill="auto"/>
            <w:vAlign w:val="center"/>
          </w:tcPr>
          <w:p w14:paraId="1CEC58C2" w14:textId="45FC8BE3" w:rsidR="00891FE4" w:rsidRPr="00637439" w:rsidRDefault="00891FE4" w:rsidP="00891FE4">
            <w:pPr>
              <w:jc w:val="center"/>
              <w:rPr>
                <w:kern w:val="32"/>
              </w:rPr>
            </w:pPr>
            <w:r>
              <w:rPr>
                <w:kern w:val="32"/>
                <w:sz w:val="22"/>
                <w:szCs w:val="22"/>
              </w:rPr>
              <w:t>15.</w:t>
            </w:r>
          </w:p>
        </w:tc>
        <w:tc>
          <w:tcPr>
            <w:tcW w:w="8940" w:type="dxa"/>
            <w:shd w:val="clear" w:color="auto" w:fill="auto"/>
            <w:vAlign w:val="center"/>
          </w:tcPr>
          <w:p w14:paraId="3215CC7D" w14:textId="048F652D" w:rsidR="00891FE4" w:rsidRPr="00637439" w:rsidRDefault="00891FE4" w:rsidP="00891FE4">
            <w:pPr>
              <w:ind w:right="147" w:firstLine="6"/>
              <w:jc w:val="both"/>
            </w:pPr>
            <w:r w:rsidRPr="00AD46EB">
              <w:t>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«Водоканал»</w:t>
            </w:r>
            <w:r>
              <w:t xml:space="preserve"> </w:t>
            </w:r>
            <w:r w:rsidRPr="00AD46EB">
              <w:t>(Тяжинский муниципальный округ)</w:t>
            </w:r>
          </w:p>
        </w:tc>
      </w:tr>
      <w:tr w:rsidR="00891FE4" w14:paraId="3406186E" w14:textId="77777777" w:rsidTr="00167142">
        <w:trPr>
          <w:trHeight w:val="322"/>
          <w:jc w:val="center"/>
        </w:trPr>
        <w:tc>
          <w:tcPr>
            <w:tcW w:w="421" w:type="dxa"/>
            <w:shd w:val="clear" w:color="auto" w:fill="auto"/>
            <w:vAlign w:val="center"/>
          </w:tcPr>
          <w:p w14:paraId="3970013B" w14:textId="205AD3A3" w:rsidR="00891FE4" w:rsidRPr="00637439" w:rsidRDefault="00891FE4" w:rsidP="00891FE4">
            <w:pPr>
              <w:jc w:val="center"/>
              <w:rPr>
                <w:kern w:val="32"/>
              </w:rPr>
            </w:pPr>
            <w:r>
              <w:rPr>
                <w:kern w:val="32"/>
                <w:sz w:val="22"/>
                <w:szCs w:val="22"/>
              </w:rPr>
              <w:t>16.</w:t>
            </w:r>
          </w:p>
        </w:tc>
        <w:tc>
          <w:tcPr>
            <w:tcW w:w="8940" w:type="dxa"/>
            <w:shd w:val="clear" w:color="auto" w:fill="auto"/>
            <w:vAlign w:val="center"/>
          </w:tcPr>
          <w:p w14:paraId="18EC159E" w14:textId="5775E36A" w:rsidR="00891FE4" w:rsidRPr="00637439" w:rsidRDefault="00891FE4" w:rsidP="00891FE4">
            <w:pPr>
              <w:ind w:right="147" w:firstLine="6"/>
              <w:jc w:val="both"/>
            </w:pPr>
            <w:r w:rsidRPr="002F2CDC">
              <w:t>О внесении изменения в постановление региональной энергетической комиссии Кемеровской области от 26.11.2019 № 467 «Об утверждении производственной программы в сфере холодного водоснабжения, водоотведения</w:t>
            </w:r>
            <w:r>
              <w:t xml:space="preserve"> </w:t>
            </w:r>
            <w:r w:rsidRPr="002F2CDC">
              <w:t>и об установлении тарифов на питьевую воду, водоотведение МУП «Водоканал» (Тяжинский муниципальный округ)»</w:t>
            </w:r>
            <w:r>
              <w:rPr>
                <w:b/>
                <w:sz w:val="28"/>
                <w:szCs w:val="28"/>
              </w:rPr>
              <w:t xml:space="preserve"> </w:t>
            </w:r>
          </w:p>
        </w:tc>
      </w:tr>
      <w:tr w:rsidR="00891FE4" w14:paraId="2CA84636" w14:textId="77777777" w:rsidTr="00167142">
        <w:trPr>
          <w:trHeight w:val="322"/>
          <w:jc w:val="center"/>
        </w:trPr>
        <w:tc>
          <w:tcPr>
            <w:tcW w:w="421" w:type="dxa"/>
            <w:shd w:val="clear" w:color="auto" w:fill="auto"/>
            <w:vAlign w:val="center"/>
          </w:tcPr>
          <w:p w14:paraId="5A626DC3" w14:textId="49900F64" w:rsidR="00891FE4" w:rsidRPr="00637439" w:rsidRDefault="00891FE4" w:rsidP="00891FE4">
            <w:pPr>
              <w:jc w:val="center"/>
              <w:rPr>
                <w:kern w:val="32"/>
              </w:rPr>
            </w:pPr>
            <w:r>
              <w:rPr>
                <w:kern w:val="32"/>
                <w:sz w:val="22"/>
                <w:szCs w:val="22"/>
              </w:rPr>
              <w:t>17.</w:t>
            </w:r>
          </w:p>
        </w:tc>
        <w:tc>
          <w:tcPr>
            <w:tcW w:w="8940" w:type="dxa"/>
            <w:shd w:val="clear" w:color="auto" w:fill="auto"/>
            <w:vAlign w:val="center"/>
          </w:tcPr>
          <w:p w14:paraId="0D19AA55" w14:textId="0792D843" w:rsidR="00891FE4" w:rsidRPr="00637439" w:rsidRDefault="00891FE4" w:rsidP="00891FE4">
            <w:pPr>
              <w:ind w:right="147" w:firstLine="6"/>
              <w:jc w:val="both"/>
            </w:pPr>
            <w:r w:rsidRPr="00E21BD5">
              <w:t>О внесении изменений в постановление Региональной энергетической комиссии Кузбасса от 23.11.2021 № 566 «Об утверждении производственной программы в сфере холодного водоснабжения питьевой водой и об установлении тарифов на питьевую воду</w:t>
            </w:r>
            <w:r w:rsidR="00C51E1E">
              <w:t xml:space="preserve"> </w:t>
            </w:r>
            <w:r w:rsidRPr="00E21BD5">
              <w:t>ООО «Юргинская зерновая компания» (Юргинский муниципальный округ)» в части 2023 года</w:t>
            </w:r>
          </w:p>
        </w:tc>
      </w:tr>
      <w:tr w:rsidR="00891FE4" w14:paraId="00C2A976" w14:textId="77777777" w:rsidTr="00167142">
        <w:trPr>
          <w:trHeight w:val="322"/>
          <w:jc w:val="center"/>
        </w:trPr>
        <w:tc>
          <w:tcPr>
            <w:tcW w:w="421" w:type="dxa"/>
            <w:shd w:val="clear" w:color="auto" w:fill="auto"/>
            <w:vAlign w:val="center"/>
          </w:tcPr>
          <w:p w14:paraId="4BCD551C" w14:textId="23268341" w:rsidR="00891FE4" w:rsidRPr="00637439" w:rsidRDefault="00891FE4" w:rsidP="00891FE4">
            <w:pPr>
              <w:jc w:val="center"/>
              <w:rPr>
                <w:kern w:val="32"/>
              </w:rPr>
            </w:pPr>
            <w:r>
              <w:rPr>
                <w:kern w:val="32"/>
                <w:sz w:val="22"/>
                <w:szCs w:val="22"/>
              </w:rPr>
              <w:t>18.</w:t>
            </w:r>
          </w:p>
        </w:tc>
        <w:tc>
          <w:tcPr>
            <w:tcW w:w="8940" w:type="dxa"/>
            <w:shd w:val="clear" w:color="auto" w:fill="auto"/>
            <w:vAlign w:val="center"/>
          </w:tcPr>
          <w:p w14:paraId="1F46F8C7" w14:textId="178611AF" w:rsidR="00891FE4" w:rsidRPr="00637439" w:rsidRDefault="00891FE4" w:rsidP="00891FE4">
            <w:pPr>
              <w:tabs>
                <w:tab w:val="left" w:pos="6083"/>
              </w:tabs>
              <w:ind w:right="147" w:firstLine="6"/>
              <w:jc w:val="both"/>
            </w:pPr>
            <w:r w:rsidRPr="00114A7A">
              <w:t>О внесении изменений в постановление Региональной энергетической комиссии Кузбасса от 08.12.2020 № 528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МКП МГО «Водоканал» (Мысковский городской округ)» в части 2023 года</w:t>
            </w:r>
          </w:p>
        </w:tc>
      </w:tr>
      <w:tr w:rsidR="00891FE4" w14:paraId="318B652D" w14:textId="77777777" w:rsidTr="00167142">
        <w:trPr>
          <w:trHeight w:val="322"/>
          <w:jc w:val="center"/>
        </w:trPr>
        <w:tc>
          <w:tcPr>
            <w:tcW w:w="421" w:type="dxa"/>
            <w:shd w:val="clear" w:color="auto" w:fill="auto"/>
            <w:vAlign w:val="center"/>
          </w:tcPr>
          <w:p w14:paraId="5AC16D57" w14:textId="6167D3F0" w:rsidR="00891FE4" w:rsidRPr="00637439" w:rsidRDefault="00891FE4" w:rsidP="00891FE4">
            <w:pPr>
              <w:jc w:val="center"/>
              <w:rPr>
                <w:kern w:val="32"/>
              </w:rPr>
            </w:pPr>
            <w:r>
              <w:rPr>
                <w:kern w:val="32"/>
                <w:sz w:val="22"/>
                <w:szCs w:val="22"/>
              </w:rPr>
              <w:t>19.</w:t>
            </w:r>
          </w:p>
        </w:tc>
        <w:tc>
          <w:tcPr>
            <w:tcW w:w="8940" w:type="dxa"/>
            <w:shd w:val="clear" w:color="auto" w:fill="auto"/>
            <w:vAlign w:val="center"/>
          </w:tcPr>
          <w:p w14:paraId="498C970B" w14:textId="277F3598" w:rsidR="00891FE4" w:rsidRPr="00637439" w:rsidRDefault="00891FE4" w:rsidP="00C51E1E">
            <w:pPr>
              <w:ind w:left="6" w:right="135"/>
              <w:jc w:val="both"/>
            </w:pPr>
            <w:r w:rsidRPr="00D609E0">
              <w:t>Об установлении долгосрочных параметров регулирования тарифов</w:t>
            </w:r>
            <w:r>
              <w:br/>
            </w:r>
            <w:r w:rsidRPr="00D609E0">
              <w:t>в сфере холодного водоснабжения питьевой водой, водоотведения</w:t>
            </w:r>
            <w:r>
              <w:br/>
            </w:r>
            <w:r w:rsidRPr="00D609E0">
              <w:t>МУП «Яйская теплоснабжающая организация» Яйского муниципального округа (Яйский муниципальный округ)</w:t>
            </w:r>
          </w:p>
        </w:tc>
      </w:tr>
      <w:tr w:rsidR="00891FE4" w14:paraId="49D54890" w14:textId="77777777" w:rsidTr="00167142">
        <w:trPr>
          <w:trHeight w:val="322"/>
          <w:jc w:val="center"/>
        </w:trPr>
        <w:tc>
          <w:tcPr>
            <w:tcW w:w="421" w:type="dxa"/>
            <w:shd w:val="clear" w:color="auto" w:fill="auto"/>
            <w:vAlign w:val="center"/>
          </w:tcPr>
          <w:p w14:paraId="5D2FF9E2" w14:textId="1C25CA53" w:rsidR="00891FE4" w:rsidRPr="00637439" w:rsidRDefault="00891FE4" w:rsidP="00891FE4">
            <w:pPr>
              <w:jc w:val="center"/>
              <w:rPr>
                <w:kern w:val="32"/>
              </w:rPr>
            </w:pPr>
            <w:r>
              <w:rPr>
                <w:kern w:val="32"/>
                <w:sz w:val="22"/>
                <w:szCs w:val="22"/>
              </w:rPr>
              <w:t>20.</w:t>
            </w:r>
          </w:p>
        </w:tc>
        <w:tc>
          <w:tcPr>
            <w:tcW w:w="8940" w:type="dxa"/>
            <w:shd w:val="clear" w:color="auto" w:fill="auto"/>
            <w:vAlign w:val="center"/>
          </w:tcPr>
          <w:p w14:paraId="14924106" w14:textId="70CF9642" w:rsidR="00891FE4" w:rsidRPr="00637439" w:rsidRDefault="00891FE4" w:rsidP="00891FE4">
            <w:pPr>
              <w:tabs>
                <w:tab w:val="left" w:pos="6083"/>
              </w:tabs>
              <w:ind w:right="147" w:firstLine="6"/>
              <w:jc w:val="both"/>
            </w:pPr>
            <w:r w:rsidRPr="00D609E0">
              <w:t>Об утверждении производственной программы в сфере</w:t>
            </w:r>
            <w:r>
              <w:br/>
            </w:r>
            <w:r w:rsidRPr="00D609E0">
              <w:t>холодного водоснабжения питьевой водой, водоотведения</w:t>
            </w:r>
            <w:r>
              <w:br/>
            </w:r>
            <w:r w:rsidRPr="00D609E0">
              <w:t>и об установлении тарифов на питьевую воду, водоотведение</w:t>
            </w:r>
            <w:r>
              <w:br/>
            </w:r>
            <w:r w:rsidRPr="00D609E0">
              <w:t>МУП «Яйская теплоснабжающая организация» Яйского муниципального округа (Яйский муниципальный округ)</w:t>
            </w:r>
          </w:p>
        </w:tc>
      </w:tr>
      <w:tr w:rsidR="00891FE4" w14:paraId="7DD873A6" w14:textId="77777777" w:rsidTr="00167142">
        <w:trPr>
          <w:trHeight w:val="322"/>
          <w:jc w:val="center"/>
        </w:trPr>
        <w:tc>
          <w:tcPr>
            <w:tcW w:w="421" w:type="dxa"/>
            <w:shd w:val="clear" w:color="auto" w:fill="auto"/>
            <w:vAlign w:val="center"/>
          </w:tcPr>
          <w:p w14:paraId="364D7387" w14:textId="179B2904" w:rsidR="00891FE4" w:rsidRPr="00637439" w:rsidRDefault="00891FE4" w:rsidP="00891FE4">
            <w:pPr>
              <w:jc w:val="center"/>
              <w:rPr>
                <w:kern w:val="32"/>
              </w:rPr>
            </w:pPr>
            <w:r>
              <w:rPr>
                <w:kern w:val="32"/>
                <w:sz w:val="22"/>
                <w:szCs w:val="22"/>
              </w:rPr>
              <w:t>21.</w:t>
            </w:r>
          </w:p>
        </w:tc>
        <w:tc>
          <w:tcPr>
            <w:tcW w:w="8940" w:type="dxa"/>
            <w:shd w:val="clear" w:color="auto" w:fill="auto"/>
            <w:vAlign w:val="center"/>
          </w:tcPr>
          <w:p w14:paraId="5455E253" w14:textId="36812CC2" w:rsidR="00891FE4" w:rsidRPr="00637439" w:rsidRDefault="00891FE4" w:rsidP="00891FE4">
            <w:pPr>
              <w:tabs>
                <w:tab w:val="left" w:pos="6083"/>
              </w:tabs>
              <w:ind w:right="147" w:firstLine="6"/>
              <w:jc w:val="both"/>
            </w:pPr>
            <w:r w:rsidRPr="0093241D">
              <w:t>О внесении изменений в постановление региональной энергетической комиссии Кемеровской области от 12.12.2019 № 587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«Яйская теплоснабжающая организация» Яйского муниципального округа (Яйский муниципальный округ)»</w:t>
            </w:r>
          </w:p>
        </w:tc>
      </w:tr>
      <w:tr w:rsidR="00891FE4" w14:paraId="4818FF9A" w14:textId="77777777" w:rsidTr="00167142">
        <w:trPr>
          <w:trHeight w:val="322"/>
          <w:jc w:val="center"/>
        </w:trPr>
        <w:tc>
          <w:tcPr>
            <w:tcW w:w="421" w:type="dxa"/>
            <w:shd w:val="clear" w:color="auto" w:fill="auto"/>
            <w:vAlign w:val="center"/>
          </w:tcPr>
          <w:p w14:paraId="5881E1D1" w14:textId="30B8EC49" w:rsidR="00891FE4" w:rsidRPr="00637439" w:rsidRDefault="00891FE4" w:rsidP="00891FE4">
            <w:pPr>
              <w:jc w:val="center"/>
              <w:rPr>
                <w:kern w:val="32"/>
              </w:rPr>
            </w:pPr>
            <w:r>
              <w:rPr>
                <w:kern w:val="32"/>
                <w:sz w:val="22"/>
                <w:szCs w:val="22"/>
              </w:rPr>
              <w:t>22.</w:t>
            </w:r>
          </w:p>
        </w:tc>
        <w:tc>
          <w:tcPr>
            <w:tcW w:w="8940" w:type="dxa"/>
            <w:shd w:val="clear" w:color="auto" w:fill="auto"/>
            <w:vAlign w:val="center"/>
          </w:tcPr>
          <w:p w14:paraId="09C0E4DF" w14:textId="414D8742" w:rsidR="00891FE4" w:rsidRPr="00637439" w:rsidRDefault="00891FE4" w:rsidP="00891FE4">
            <w:pPr>
              <w:ind w:right="147" w:firstLine="6"/>
              <w:jc w:val="both"/>
            </w:pPr>
            <w:r w:rsidRPr="0093241D">
              <w:t>О внесении изменений в постановление Региональной энергетической комиссии Кузбасса от 07.10.2021 № 401 «Об утверждении производственной программы</w:t>
            </w:r>
            <w:r>
              <w:t xml:space="preserve"> </w:t>
            </w:r>
            <w:r w:rsidRPr="0093241D">
              <w:t>в сфере холодного водоснабжения технической водой</w:t>
            </w:r>
            <w:r>
              <w:t xml:space="preserve"> </w:t>
            </w:r>
            <w:r w:rsidRPr="0093241D">
              <w:t>и об установлении тарифов на техническую воду МУП «Яйская теплоснабжающая организация» Яйского муниципального округа (Яйский муниципальный округ)»</w:t>
            </w:r>
          </w:p>
        </w:tc>
      </w:tr>
      <w:tr w:rsidR="00891FE4" w14:paraId="0FA76C8D" w14:textId="77777777" w:rsidTr="00167142">
        <w:trPr>
          <w:trHeight w:val="322"/>
          <w:jc w:val="center"/>
        </w:trPr>
        <w:tc>
          <w:tcPr>
            <w:tcW w:w="421" w:type="dxa"/>
            <w:shd w:val="clear" w:color="auto" w:fill="auto"/>
            <w:vAlign w:val="center"/>
          </w:tcPr>
          <w:p w14:paraId="5A1C43CD" w14:textId="0DD5EDCD" w:rsidR="00891FE4" w:rsidRPr="00637439" w:rsidRDefault="00891FE4" w:rsidP="00891FE4">
            <w:pPr>
              <w:jc w:val="center"/>
              <w:rPr>
                <w:kern w:val="32"/>
              </w:rPr>
            </w:pPr>
            <w:r>
              <w:rPr>
                <w:kern w:val="32"/>
                <w:sz w:val="22"/>
                <w:szCs w:val="22"/>
              </w:rPr>
              <w:t>23.</w:t>
            </w:r>
          </w:p>
        </w:tc>
        <w:tc>
          <w:tcPr>
            <w:tcW w:w="8940" w:type="dxa"/>
            <w:shd w:val="clear" w:color="auto" w:fill="auto"/>
            <w:vAlign w:val="center"/>
          </w:tcPr>
          <w:p w14:paraId="09620005" w14:textId="63107DD4" w:rsidR="00891FE4" w:rsidRPr="00637439" w:rsidRDefault="00891FE4" w:rsidP="00891FE4">
            <w:pPr>
              <w:ind w:right="147" w:firstLine="6"/>
              <w:jc w:val="both"/>
            </w:pPr>
            <w:r w:rsidRPr="00961571">
              <w:t>О внесении изменений в постановление Региональной</w:t>
            </w:r>
            <w:r>
              <w:br/>
            </w:r>
            <w:r w:rsidRPr="00961571">
              <w:t>энергетической комиссии Кузбасса от 17.12.2020 № 598</w:t>
            </w:r>
            <w:r>
              <w:br/>
            </w:r>
            <w:r w:rsidRPr="00961571">
              <w:t>«Об утверждении производственной программы в сфере холодного водоснабжения питьевой водой и об установлении тарифов на питьевую воду (подъем, очистка, транспортировка до узла 1 «А» АО «ПО Водоканал» (Прокопьевский городской округ)» в части 2023 года</w:t>
            </w:r>
          </w:p>
        </w:tc>
      </w:tr>
      <w:tr w:rsidR="00891FE4" w14:paraId="195CAF12" w14:textId="77777777" w:rsidTr="00167142">
        <w:trPr>
          <w:trHeight w:val="322"/>
          <w:jc w:val="center"/>
        </w:trPr>
        <w:tc>
          <w:tcPr>
            <w:tcW w:w="421" w:type="dxa"/>
            <w:shd w:val="clear" w:color="auto" w:fill="auto"/>
            <w:vAlign w:val="center"/>
          </w:tcPr>
          <w:p w14:paraId="222BA1E4" w14:textId="54200B0E" w:rsidR="00891FE4" w:rsidRPr="00637439" w:rsidRDefault="00891FE4" w:rsidP="00891FE4">
            <w:pPr>
              <w:jc w:val="center"/>
              <w:rPr>
                <w:kern w:val="32"/>
              </w:rPr>
            </w:pPr>
            <w:r>
              <w:rPr>
                <w:kern w:val="32"/>
                <w:sz w:val="22"/>
                <w:szCs w:val="22"/>
              </w:rPr>
              <w:lastRenderedPageBreak/>
              <w:t>24.</w:t>
            </w:r>
          </w:p>
        </w:tc>
        <w:tc>
          <w:tcPr>
            <w:tcW w:w="8940" w:type="dxa"/>
            <w:shd w:val="clear" w:color="auto" w:fill="auto"/>
            <w:vAlign w:val="center"/>
          </w:tcPr>
          <w:p w14:paraId="7EEE5C6D" w14:textId="26D9A712" w:rsidR="00891FE4" w:rsidRPr="00637439" w:rsidRDefault="00891FE4" w:rsidP="00891FE4">
            <w:pPr>
              <w:ind w:left="6" w:right="135"/>
              <w:jc w:val="both"/>
            </w:pPr>
            <w:r w:rsidRPr="00961571">
              <w:t>О внесении изменений в постановление региональной энергетической комиссии Кемеровской области от 07.12.2018 № 430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w:t>
            </w:r>
            <w:r w:rsidR="00C51E1E">
              <w:t xml:space="preserve"> </w:t>
            </w:r>
            <w:r w:rsidRPr="00961571">
              <w:t>АО «ПО Водоканал» (Прокопьевский городской округ)»</w:t>
            </w:r>
            <w:r>
              <w:br/>
            </w:r>
            <w:r w:rsidRPr="00961571">
              <w:t>в части 2023 года</w:t>
            </w:r>
          </w:p>
        </w:tc>
      </w:tr>
      <w:tr w:rsidR="00891FE4" w14:paraId="3164DFFC" w14:textId="77777777" w:rsidTr="00167142">
        <w:trPr>
          <w:trHeight w:val="322"/>
          <w:jc w:val="center"/>
        </w:trPr>
        <w:tc>
          <w:tcPr>
            <w:tcW w:w="421" w:type="dxa"/>
            <w:shd w:val="clear" w:color="auto" w:fill="auto"/>
            <w:vAlign w:val="center"/>
          </w:tcPr>
          <w:p w14:paraId="0A2C8887" w14:textId="6780A9DB" w:rsidR="00891FE4" w:rsidRPr="00637439" w:rsidRDefault="00891FE4" w:rsidP="00891FE4">
            <w:pPr>
              <w:jc w:val="center"/>
              <w:rPr>
                <w:kern w:val="32"/>
              </w:rPr>
            </w:pPr>
            <w:r>
              <w:rPr>
                <w:kern w:val="32"/>
                <w:sz w:val="22"/>
                <w:szCs w:val="22"/>
              </w:rPr>
              <w:t>25.</w:t>
            </w:r>
          </w:p>
        </w:tc>
        <w:tc>
          <w:tcPr>
            <w:tcW w:w="8940" w:type="dxa"/>
            <w:shd w:val="clear" w:color="auto" w:fill="auto"/>
            <w:vAlign w:val="center"/>
          </w:tcPr>
          <w:p w14:paraId="697E67E6" w14:textId="4E01254D" w:rsidR="00891FE4" w:rsidRPr="00637439" w:rsidRDefault="00891FE4" w:rsidP="00891FE4">
            <w:pPr>
              <w:ind w:right="147" w:firstLine="6"/>
              <w:jc w:val="both"/>
            </w:pPr>
            <w:r w:rsidRPr="008B7E5E">
              <w:t>О внесении изменений в постановление региональной энергетической комиссии Кемеровской области от 19.12.2018 № 596 «Об утверждении производственной программы в сфере водоотведения и об установлении тарифов на водоотведение (очистка сточных вод) ООО «Белсток» (Беловский городской округ)» в части 2023 года</w:t>
            </w:r>
          </w:p>
        </w:tc>
      </w:tr>
      <w:tr w:rsidR="00891FE4" w14:paraId="0CEF3C6D" w14:textId="77777777" w:rsidTr="00167142">
        <w:trPr>
          <w:trHeight w:val="322"/>
          <w:jc w:val="center"/>
        </w:trPr>
        <w:tc>
          <w:tcPr>
            <w:tcW w:w="421" w:type="dxa"/>
            <w:shd w:val="clear" w:color="auto" w:fill="auto"/>
            <w:vAlign w:val="center"/>
          </w:tcPr>
          <w:p w14:paraId="3037DF37" w14:textId="469D2274" w:rsidR="00891FE4" w:rsidRPr="00637439" w:rsidRDefault="00891FE4" w:rsidP="00891FE4">
            <w:pPr>
              <w:jc w:val="center"/>
              <w:rPr>
                <w:kern w:val="32"/>
              </w:rPr>
            </w:pPr>
            <w:r>
              <w:rPr>
                <w:kern w:val="32"/>
                <w:sz w:val="22"/>
                <w:szCs w:val="22"/>
              </w:rPr>
              <w:t>26.</w:t>
            </w:r>
          </w:p>
        </w:tc>
        <w:tc>
          <w:tcPr>
            <w:tcW w:w="8940" w:type="dxa"/>
            <w:shd w:val="clear" w:color="auto" w:fill="auto"/>
            <w:vAlign w:val="center"/>
          </w:tcPr>
          <w:p w14:paraId="6A7B0803" w14:textId="153FA62B" w:rsidR="00891FE4" w:rsidRPr="00637439" w:rsidRDefault="00891FE4" w:rsidP="00891FE4">
            <w:pPr>
              <w:ind w:right="147" w:firstLine="6"/>
              <w:jc w:val="both"/>
            </w:pPr>
            <w:r w:rsidRPr="009578FA">
              <w:t>О внесении изменений в постановление региональной энергетической комиссии Кемеровской области от 29.12.2018 № 760 «Об утверждении производственной программы в сфере водоотведения и об установлении тарифов на водоотведение ООО «Беловские Городские Очистные сооружения» (Беловский городской округ)» в части 2023 года</w:t>
            </w:r>
          </w:p>
        </w:tc>
      </w:tr>
      <w:tr w:rsidR="00891FE4" w14:paraId="7D7EA29B" w14:textId="77777777" w:rsidTr="00167142">
        <w:trPr>
          <w:trHeight w:val="322"/>
          <w:jc w:val="center"/>
        </w:trPr>
        <w:tc>
          <w:tcPr>
            <w:tcW w:w="421" w:type="dxa"/>
            <w:shd w:val="clear" w:color="auto" w:fill="auto"/>
            <w:vAlign w:val="center"/>
          </w:tcPr>
          <w:p w14:paraId="1E0498A9" w14:textId="4F29F655" w:rsidR="00891FE4" w:rsidRPr="00637439" w:rsidRDefault="00891FE4" w:rsidP="00891FE4">
            <w:pPr>
              <w:jc w:val="center"/>
              <w:rPr>
                <w:kern w:val="32"/>
              </w:rPr>
            </w:pPr>
            <w:r>
              <w:rPr>
                <w:kern w:val="32"/>
                <w:sz w:val="22"/>
                <w:szCs w:val="22"/>
              </w:rPr>
              <w:t>27.</w:t>
            </w:r>
          </w:p>
        </w:tc>
        <w:tc>
          <w:tcPr>
            <w:tcW w:w="8940" w:type="dxa"/>
            <w:shd w:val="clear" w:color="auto" w:fill="auto"/>
            <w:vAlign w:val="center"/>
          </w:tcPr>
          <w:p w14:paraId="31615174" w14:textId="06EB228D" w:rsidR="00891FE4" w:rsidRPr="00637439" w:rsidRDefault="00891FE4" w:rsidP="00C51E1E">
            <w:pPr>
              <w:ind w:right="135"/>
              <w:jc w:val="both"/>
            </w:pPr>
            <w:r w:rsidRPr="009578FA">
              <w:t>О внесении изменений в постановление региональной энергетической комиссии Кемеровской области от 11.10.2018 № 255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«ТВК» (Беловский городской округ)»</w:t>
            </w:r>
            <w:r>
              <w:br/>
            </w:r>
            <w:r w:rsidRPr="009578FA">
              <w:t>в части 2023 года</w:t>
            </w:r>
          </w:p>
        </w:tc>
      </w:tr>
      <w:tr w:rsidR="00891FE4" w14:paraId="6DCC0B18" w14:textId="77777777" w:rsidTr="00167142">
        <w:trPr>
          <w:trHeight w:val="322"/>
          <w:jc w:val="center"/>
        </w:trPr>
        <w:tc>
          <w:tcPr>
            <w:tcW w:w="421" w:type="dxa"/>
            <w:shd w:val="clear" w:color="auto" w:fill="auto"/>
            <w:vAlign w:val="center"/>
          </w:tcPr>
          <w:p w14:paraId="4D687FC4" w14:textId="7D40962A" w:rsidR="00891FE4" w:rsidRPr="00637439" w:rsidRDefault="00891FE4" w:rsidP="00891FE4">
            <w:pPr>
              <w:jc w:val="center"/>
              <w:rPr>
                <w:kern w:val="32"/>
              </w:rPr>
            </w:pPr>
            <w:r>
              <w:rPr>
                <w:kern w:val="32"/>
                <w:sz w:val="22"/>
                <w:szCs w:val="22"/>
              </w:rPr>
              <w:t>28.</w:t>
            </w:r>
          </w:p>
        </w:tc>
        <w:tc>
          <w:tcPr>
            <w:tcW w:w="8940" w:type="dxa"/>
            <w:shd w:val="clear" w:color="auto" w:fill="auto"/>
            <w:vAlign w:val="center"/>
          </w:tcPr>
          <w:p w14:paraId="3CFA6A47" w14:textId="059939DE" w:rsidR="00891FE4" w:rsidRPr="00637439" w:rsidRDefault="00891FE4" w:rsidP="00C51E1E">
            <w:pPr>
              <w:ind w:right="135"/>
              <w:jc w:val="both"/>
            </w:pPr>
            <w:r w:rsidRPr="00BF2CCB">
              <w:t>О внесении изменений в постановление региональной энергетической комиссии Кемеровской области от 20.12.2018 № 626 «Об утверждении производственной программы в сфере холодного водоснабжения</w:t>
            </w:r>
            <w:r>
              <w:br/>
            </w:r>
            <w:r w:rsidRPr="00BF2CCB">
              <w:t>и об установлении тарифов на питьевую воду МУП «Водоканал» (Беловский городской округ)» в части 2023 года</w:t>
            </w:r>
          </w:p>
        </w:tc>
      </w:tr>
      <w:tr w:rsidR="00891FE4" w14:paraId="6C986A0F" w14:textId="77777777" w:rsidTr="00167142">
        <w:trPr>
          <w:trHeight w:val="322"/>
          <w:jc w:val="center"/>
        </w:trPr>
        <w:tc>
          <w:tcPr>
            <w:tcW w:w="421" w:type="dxa"/>
            <w:shd w:val="clear" w:color="auto" w:fill="auto"/>
            <w:vAlign w:val="center"/>
          </w:tcPr>
          <w:p w14:paraId="02882A0B" w14:textId="65C87743" w:rsidR="00891FE4" w:rsidRPr="00637439" w:rsidRDefault="00891FE4" w:rsidP="00891FE4">
            <w:pPr>
              <w:jc w:val="center"/>
              <w:rPr>
                <w:kern w:val="32"/>
              </w:rPr>
            </w:pPr>
            <w:r>
              <w:rPr>
                <w:kern w:val="32"/>
                <w:sz w:val="22"/>
                <w:szCs w:val="22"/>
              </w:rPr>
              <w:t>29.</w:t>
            </w:r>
          </w:p>
        </w:tc>
        <w:tc>
          <w:tcPr>
            <w:tcW w:w="8940" w:type="dxa"/>
            <w:shd w:val="clear" w:color="auto" w:fill="auto"/>
            <w:vAlign w:val="center"/>
          </w:tcPr>
          <w:p w14:paraId="3CC1A9B5" w14:textId="6B9AAB4E" w:rsidR="00891FE4" w:rsidRPr="00637439" w:rsidRDefault="00891FE4" w:rsidP="00C51E1E">
            <w:pPr>
              <w:ind w:right="135"/>
              <w:jc w:val="both"/>
            </w:pPr>
            <w:r w:rsidRPr="00CE563A">
              <w:t>О внесении изменений в постановление региональной энергетической комиссии Кемеровской области от 17.12.2019 № 603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(Ленинск-Кузнецкий городской округ, Полысаевский городской округ)»</w:t>
            </w:r>
            <w:r w:rsidR="00C51E1E">
              <w:t xml:space="preserve"> </w:t>
            </w:r>
            <w:r w:rsidRPr="00CE563A">
              <w:t>в части 2023 года</w:t>
            </w:r>
          </w:p>
        </w:tc>
      </w:tr>
      <w:tr w:rsidR="00891FE4" w14:paraId="71F24A9C" w14:textId="77777777" w:rsidTr="00167142">
        <w:trPr>
          <w:trHeight w:val="322"/>
          <w:jc w:val="center"/>
        </w:trPr>
        <w:tc>
          <w:tcPr>
            <w:tcW w:w="421" w:type="dxa"/>
            <w:shd w:val="clear" w:color="auto" w:fill="auto"/>
            <w:vAlign w:val="center"/>
          </w:tcPr>
          <w:p w14:paraId="20B9A90C" w14:textId="0D536B58" w:rsidR="00891FE4" w:rsidRPr="00637439" w:rsidRDefault="00891FE4" w:rsidP="00891FE4">
            <w:pPr>
              <w:jc w:val="center"/>
              <w:rPr>
                <w:kern w:val="32"/>
              </w:rPr>
            </w:pPr>
            <w:r>
              <w:rPr>
                <w:kern w:val="32"/>
                <w:sz w:val="22"/>
                <w:szCs w:val="22"/>
              </w:rPr>
              <w:t>30.</w:t>
            </w:r>
          </w:p>
        </w:tc>
        <w:tc>
          <w:tcPr>
            <w:tcW w:w="8940" w:type="dxa"/>
            <w:shd w:val="clear" w:color="auto" w:fill="auto"/>
            <w:vAlign w:val="center"/>
          </w:tcPr>
          <w:p w14:paraId="0D96EC42" w14:textId="5EA695C7" w:rsidR="00891FE4" w:rsidRPr="00637439" w:rsidRDefault="00891FE4" w:rsidP="00891FE4">
            <w:pPr>
              <w:ind w:right="147" w:firstLine="6"/>
              <w:jc w:val="both"/>
            </w:pPr>
            <w:r w:rsidRPr="006E7FE8">
              <w:t>Об утверждении производственной программы в сфере водоотведения и об установлении тарифов на водоотведение (очистка сточных вод), транспортировку сточных вод ООО «Водокомплекс»</w:t>
            </w:r>
            <w:r w:rsidR="00C51E1E">
              <w:t xml:space="preserve"> </w:t>
            </w:r>
            <w:r w:rsidRPr="006E7FE8">
              <w:t>(Мариинский муниципальный округ)»</w:t>
            </w:r>
          </w:p>
        </w:tc>
      </w:tr>
      <w:tr w:rsidR="00891FE4" w14:paraId="49E6054E" w14:textId="77777777" w:rsidTr="00167142">
        <w:trPr>
          <w:trHeight w:val="322"/>
          <w:jc w:val="center"/>
        </w:trPr>
        <w:tc>
          <w:tcPr>
            <w:tcW w:w="421" w:type="dxa"/>
            <w:shd w:val="clear" w:color="auto" w:fill="auto"/>
            <w:vAlign w:val="center"/>
          </w:tcPr>
          <w:p w14:paraId="4CD6E174" w14:textId="102DA00F" w:rsidR="00891FE4" w:rsidRPr="00637439" w:rsidRDefault="00891FE4" w:rsidP="00891FE4">
            <w:pPr>
              <w:jc w:val="center"/>
              <w:rPr>
                <w:kern w:val="32"/>
              </w:rPr>
            </w:pPr>
            <w:r>
              <w:rPr>
                <w:kern w:val="32"/>
                <w:sz w:val="22"/>
                <w:szCs w:val="22"/>
              </w:rPr>
              <w:t>31.</w:t>
            </w:r>
          </w:p>
        </w:tc>
        <w:tc>
          <w:tcPr>
            <w:tcW w:w="8940" w:type="dxa"/>
            <w:shd w:val="clear" w:color="auto" w:fill="auto"/>
            <w:vAlign w:val="center"/>
          </w:tcPr>
          <w:p w14:paraId="6A93F9E0" w14:textId="1F836CEB" w:rsidR="00891FE4" w:rsidRPr="00637439" w:rsidRDefault="00891FE4" w:rsidP="00891FE4">
            <w:pPr>
              <w:ind w:right="147" w:firstLine="6"/>
              <w:jc w:val="both"/>
            </w:pPr>
            <w:bookmarkStart w:id="3" w:name="_Hlk117519030"/>
            <w:r w:rsidRPr="006E7FE8">
              <w:t xml:space="preserve">О внесении изменения в постановление Региональной энергетической комиссии Кемеровской области </w:t>
            </w:r>
            <w:bookmarkEnd w:id="3"/>
            <w:r w:rsidRPr="006E7FE8">
              <w:t>от 27.12.2018 № 743</w:t>
            </w:r>
            <w:r w:rsidR="00C51E1E">
              <w:t xml:space="preserve"> </w:t>
            </w:r>
            <w:r w:rsidRPr="006E7FE8">
              <w:t>«Об утверждении производственной программы в сфере водоотведения и об установлении тарифов на водоотведение (очистка сточных вод), транспортировку сточных вод ООО «Водокомплекс»</w:t>
            </w:r>
            <w:r w:rsidR="00C51E1E">
              <w:t xml:space="preserve"> </w:t>
            </w:r>
            <w:r w:rsidRPr="006E7FE8">
              <w:t>(Мариинский муниципальный округ)»</w:t>
            </w:r>
          </w:p>
        </w:tc>
      </w:tr>
      <w:tr w:rsidR="00891FE4" w14:paraId="7D0844CE" w14:textId="77777777" w:rsidTr="00167142">
        <w:trPr>
          <w:trHeight w:val="322"/>
          <w:jc w:val="center"/>
        </w:trPr>
        <w:tc>
          <w:tcPr>
            <w:tcW w:w="421" w:type="dxa"/>
            <w:shd w:val="clear" w:color="auto" w:fill="auto"/>
            <w:vAlign w:val="center"/>
          </w:tcPr>
          <w:p w14:paraId="2DF24EF5" w14:textId="051F7944" w:rsidR="00891FE4" w:rsidRPr="00637439" w:rsidRDefault="00891FE4" w:rsidP="00891FE4">
            <w:pPr>
              <w:jc w:val="center"/>
              <w:rPr>
                <w:kern w:val="32"/>
              </w:rPr>
            </w:pPr>
            <w:r>
              <w:rPr>
                <w:kern w:val="32"/>
                <w:sz w:val="22"/>
                <w:szCs w:val="22"/>
              </w:rPr>
              <w:t>32.</w:t>
            </w:r>
          </w:p>
        </w:tc>
        <w:tc>
          <w:tcPr>
            <w:tcW w:w="8940" w:type="dxa"/>
            <w:shd w:val="clear" w:color="auto" w:fill="auto"/>
            <w:vAlign w:val="center"/>
          </w:tcPr>
          <w:p w14:paraId="43CBD071" w14:textId="0B6E3C21" w:rsidR="00891FE4" w:rsidRPr="00637439" w:rsidRDefault="00891FE4" w:rsidP="00891FE4">
            <w:pPr>
              <w:ind w:right="147" w:firstLine="6"/>
              <w:jc w:val="both"/>
            </w:pPr>
            <w:bookmarkStart w:id="4" w:name="_Hlk117166861"/>
            <w:r w:rsidRPr="007B35BC">
              <w:t>О внесении изменений в постановление региональной энергетической комиссии Кемеровской области от 17.12.2019 № 612 «Об утверждении производственной программы в сфере водоотведения и об установлении тарифов в водоотведение (поверхностные сточные воды)</w:t>
            </w:r>
            <w:r w:rsidR="00C51E1E">
              <w:t xml:space="preserve"> </w:t>
            </w:r>
            <w:r w:rsidRPr="007B35BC">
              <w:t>МБУ «Кемеровские автодороги» (Кемеровский городской округ)»</w:t>
            </w:r>
            <w:r w:rsidR="00C51E1E">
              <w:t xml:space="preserve"> </w:t>
            </w:r>
            <w:r w:rsidRPr="007B35BC">
              <w:t>в части 2023 года</w:t>
            </w:r>
            <w:bookmarkEnd w:id="4"/>
          </w:p>
        </w:tc>
      </w:tr>
    </w:tbl>
    <w:p w14:paraId="14CCAFD7" w14:textId="77777777" w:rsidR="00654498" w:rsidRDefault="00654498" w:rsidP="00DE0895">
      <w:pPr>
        <w:jc w:val="both"/>
        <w:rPr>
          <w:bCs/>
        </w:rPr>
      </w:pPr>
    </w:p>
    <w:p w14:paraId="46CE7096" w14:textId="77777777" w:rsidR="002D76A1" w:rsidRDefault="00F24E7B" w:rsidP="002D76A1">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46A89CFD" w14:textId="77777777" w:rsidR="002D76A1" w:rsidRDefault="002D76A1" w:rsidP="002D76A1">
      <w:pPr>
        <w:ind w:firstLine="567"/>
        <w:jc w:val="both"/>
        <w:rPr>
          <w:bCs/>
        </w:rPr>
      </w:pPr>
    </w:p>
    <w:p w14:paraId="4B5BA612" w14:textId="77777777" w:rsidR="002D76A1" w:rsidRDefault="00CC69B8" w:rsidP="002D76A1">
      <w:pPr>
        <w:ind w:firstLine="567"/>
        <w:jc w:val="both"/>
        <w:rPr>
          <w:bCs/>
        </w:rPr>
      </w:pPr>
      <w:r w:rsidRPr="004529E9">
        <w:t xml:space="preserve">Вопрос </w:t>
      </w:r>
      <w:r w:rsidR="008A5094" w:rsidRPr="004529E9">
        <w:t>1</w:t>
      </w:r>
      <w:r w:rsidR="00E56047" w:rsidRPr="004529E9">
        <w:t>.</w:t>
      </w:r>
      <w:r w:rsidR="00637439" w:rsidRPr="007C5484">
        <w:rPr>
          <w:b/>
          <w:bCs/>
        </w:rPr>
        <w:t xml:space="preserve"> </w:t>
      </w:r>
      <w:r w:rsidR="00E94B11" w:rsidRPr="002D76A1">
        <w:rPr>
          <w:b/>
          <w:bCs/>
        </w:rPr>
        <w:t>«</w:t>
      </w:r>
      <w:r w:rsidR="002D76A1" w:rsidRPr="002D76A1">
        <w:rPr>
          <w:b/>
          <w:bCs/>
          <w:kern w:val="32"/>
        </w:rPr>
        <w:t>О внесении изменений в постановление региональной энергетической комиссии Кемеровской области от 14.12.2018 № 516 «Об утверждении производственной программы</w:t>
      </w:r>
      <w:r w:rsidR="002D76A1" w:rsidRPr="002D76A1">
        <w:rPr>
          <w:bCs/>
        </w:rPr>
        <w:t xml:space="preserve"> </w:t>
      </w:r>
      <w:r w:rsidR="002D76A1" w:rsidRPr="002D76A1">
        <w:rPr>
          <w:b/>
          <w:bCs/>
          <w:kern w:val="32"/>
        </w:rPr>
        <w:t xml:space="preserve">в сфере холодного водоснабжения, водоотведения и об установлении тарифов </w:t>
      </w:r>
      <w:r w:rsidR="002D76A1" w:rsidRPr="002D76A1">
        <w:rPr>
          <w:b/>
          <w:bCs/>
          <w:kern w:val="32"/>
        </w:rPr>
        <w:lastRenderedPageBreak/>
        <w:t>на питьевую воду, водоотведение ООО «Промышленновские коммунальные системы»</w:t>
      </w:r>
      <w:r w:rsidR="002D76A1" w:rsidRPr="002D76A1">
        <w:rPr>
          <w:b/>
        </w:rPr>
        <w:t xml:space="preserve"> (Промышленновский муниципальный округ)» в части 2023 года»</w:t>
      </w:r>
    </w:p>
    <w:p w14:paraId="6FFDAB06" w14:textId="77777777" w:rsidR="002D76A1" w:rsidRDefault="002D76A1" w:rsidP="002D76A1">
      <w:pPr>
        <w:ind w:firstLine="567"/>
        <w:jc w:val="both"/>
        <w:rPr>
          <w:bCs/>
        </w:rPr>
      </w:pPr>
    </w:p>
    <w:p w14:paraId="290D2587" w14:textId="77777777" w:rsidR="002D76A1" w:rsidRDefault="00194D7C" w:rsidP="002D76A1">
      <w:pPr>
        <w:ind w:firstLine="567"/>
        <w:jc w:val="both"/>
        <w:rPr>
          <w:bCs/>
        </w:rPr>
      </w:pPr>
      <w:r w:rsidRPr="00D00103">
        <w:rPr>
          <w:kern w:val="32"/>
        </w:rPr>
        <w:t>Докладчик</w:t>
      </w:r>
      <w:r w:rsidR="002D76A1">
        <w:rPr>
          <w:b/>
          <w:bCs/>
          <w:kern w:val="32"/>
        </w:rPr>
        <w:t xml:space="preserve"> Ланщикова М.С</w:t>
      </w:r>
      <w:r w:rsidR="002460F4">
        <w:rPr>
          <w:b/>
          <w:bCs/>
          <w:kern w:val="32"/>
        </w:rPr>
        <w:t>.</w:t>
      </w:r>
      <w:r w:rsidR="006814B8">
        <w:rPr>
          <w:b/>
          <w:bCs/>
          <w:kern w:val="32"/>
        </w:rPr>
        <w:t xml:space="preserve"> </w:t>
      </w:r>
      <w:r w:rsidR="002460F4">
        <w:rPr>
          <w:bCs/>
        </w:rPr>
        <w:t xml:space="preserve">согласно экспертному </w:t>
      </w:r>
      <w:r w:rsidR="002460F4" w:rsidRPr="002460F4">
        <w:rPr>
          <w:bCs/>
        </w:rPr>
        <w:t>заключению,</w:t>
      </w:r>
      <w:r w:rsidR="00BA21E8" w:rsidRPr="002460F4">
        <w:rPr>
          <w:bCs/>
        </w:rPr>
        <w:t xml:space="preserve"> предлагает</w:t>
      </w:r>
      <w:r w:rsidR="005E45BC">
        <w:rPr>
          <w:bCs/>
        </w:rPr>
        <w:t>:</w:t>
      </w:r>
    </w:p>
    <w:p w14:paraId="60726CCE" w14:textId="618821D0" w:rsidR="002D76A1" w:rsidRPr="002D76A1" w:rsidRDefault="002D76A1" w:rsidP="002D76A1">
      <w:pPr>
        <w:ind w:firstLine="567"/>
        <w:jc w:val="both"/>
        <w:rPr>
          <w:bCs/>
        </w:rPr>
      </w:pPr>
      <w:r>
        <w:rPr>
          <w:bCs/>
        </w:rPr>
        <w:t xml:space="preserve">1. </w:t>
      </w:r>
      <w:r w:rsidRPr="002D76A1">
        <w:rPr>
          <w:bCs/>
          <w:kern w:val="32"/>
        </w:rPr>
        <w:t>Скорректировать производственную программу ООО «Промышленновские коммунальные системы» (Промышленновский муниципальный округ) в сфере холодного водоснабжения, водоотведения на период с 01.01.2019 по 31.12.2023</w:t>
      </w:r>
      <w:r>
        <w:rPr>
          <w:bCs/>
          <w:kern w:val="32"/>
        </w:rPr>
        <w:t>.</w:t>
      </w:r>
    </w:p>
    <w:p w14:paraId="2F8076EA" w14:textId="77777777" w:rsidR="002D76A1" w:rsidRDefault="002D76A1" w:rsidP="002D76A1">
      <w:pPr>
        <w:ind w:firstLine="709"/>
        <w:jc w:val="both"/>
        <w:rPr>
          <w:bCs/>
        </w:rPr>
      </w:pPr>
      <w:r>
        <w:rPr>
          <w:bCs/>
        </w:rPr>
        <w:t xml:space="preserve">2. </w:t>
      </w:r>
      <w:r w:rsidRPr="005C37E5">
        <w:rPr>
          <w:bCs/>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r>
        <w:rPr>
          <w:bCs/>
        </w:rPr>
        <w:t>.</w:t>
      </w:r>
    </w:p>
    <w:p w14:paraId="175BCB58" w14:textId="1311DF08" w:rsidR="002D76A1" w:rsidRPr="002D76A1" w:rsidRDefault="002D76A1" w:rsidP="002D76A1">
      <w:pPr>
        <w:ind w:firstLine="709"/>
        <w:jc w:val="both"/>
        <w:rPr>
          <w:bCs/>
        </w:rPr>
      </w:pPr>
      <w:r>
        <w:rPr>
          <w:bCs/>
        </w:rPr>
        <w:t>3. Скорректировать о</w:t>
      </w:r>
      <w:r w:rsidRPr="002D76A1">
        <w:rPr>
          <w:bCs/>
          <w:kern w:val="32"/>
        </w:rPr>
        <w:t xml:space="preserve">дноставочные тарифы на питьевую воду, водоотведение </w:t>
      </w:r>
      <w:r>
        <w:rPr>
          <w:bCs/>
        </w:rPr>
        <w:br/>
      </w:r>
      <w:r w:rsidRPr="002D76A1">
        <w:rPr>
          <w:bCs/>
          <w:kern w:val="32"/>
        </w:rPr>
        <w:t>ООО «Промышленновские коммунальные системы» (Промышленновский муниципальный округ)</w:t>
      </w:r>
      <w:r>
        <w:rPr>
          <w:bCs/>
        </w:rPr>
        <w:t xml:space="preserve"> </w:t>
      </w:r>
      <w:r w:rsidRPr="002D76A1">
        <w:rPr>
          <w:bCs/>
          <w:kern w:val="32"/>
        </w:rPr>
        <w:t>на период с 01.01.2019 по 31.12.2023</w:t>
      </w:r>
      <w:r>
        <w:rPr>
          <w:bCs/>
          <w:kern w:val="32"/>
        </w:rPr>
        <w:t>.</w:t>
      </w:r>
    </w:p>
    <w:p w14:paraId="76DA0E56" w14:textId="1A5A068E" w:rsidR="00A469DD" w:rsidRDefault="00A469DD" w:rsidP="002D76A1">
      <w:pPr>
        <w:jc w:val="both"/>
        <w:rPr>
          <w:bCs/>
        </w:rPr>
      </w:pPr>
    </w:p>
    <w:p w14:paraId="22C33C9E" w14:textId="47B233A5" w:rsidR="00490414" w:rsidRPr="00893C55" w:rsidRDefault="00490414" w:rsidP="00490414">
      <w:pPr>
        <w:ind w:firstLine="709"/>
        <w:jc w:val="both"/>
        <w:rPr>
          <w:kern w:val="32"/>
        </w:rPr>
      </w:pPr>
      <w:r>
        <w:rPr>
          <w:kern w:val="32"/>
        </w:rPr>
        <w:t xml:space="preserve">В </w:t>
      </w:r>
      <w:r w:rsidR="00CE76C8">
        <w:rPr>
          <w:kern w:val="32"/>
        </w:rPr>
        <w:t xml:space="preserve">материалах </w:t>
      </w:r>
      <w:r>
        <w:rPr>
          <w:kern w:val="32"/>
        </w:rPr>
        <w:t>дел</w:t>
      </w:r>
      <w:r w:rsidR="00CE76C8">
        <w:rPr>
          <w:kern w:val="32"/>
        </w:rPr>
        <w:t>а</w:t>
      </w:r>
      <w:r>
        <w:rPr>
          <w:kern w:val="32"/>
        </w:rPr>
        <w:t xml:space="preserve"> имеется </w:t>
      </w:r>
      <w:r w:rsidR="00CE76C8">
        <w:rPr>
          <w:kern w:val="32"/>
        </w:rPr>
        <w:t>особое мнение</w:t>
      </w:r>
      <w:r>
        <w:rPr>
          <w:kern w:val="32"/>
        </w:rPr>
        <w:t xml:space="preserve"> от 21.11.2022 № 1</w:t>
      </w:r>
      <w:r w:rsidR="00D926A9">
        <w:rPr>
          <w:kern w:val="32"/>
        </w:rPr>
        <w:t>744</w:t>
      </w:r>
      <w:r>
        <w:rPr>
          <w:kern w:val="32"/>
        </w:rPr>
        <w:t xml:space="preserve"> за подписью генерального </w:t>
      </w:r>
      <w:r w:rsidRPr="00997AD3">
        <w:rPr>
          <w:kern w:val="32"/>
        </w:rPr>
        <w:t xml:space="preserve">директора </w:t>
      </w:r>
      <w:r w:rsidR="00997AD3" w:rsidRPr="00997AD3">
        <w:rPr>
          <w:kern w:val="32"/>
        </w:rPr>
        <w:t xml:space="preserve">ООО «Промышленновские коммунальные системы» </w:t>
      </w:r>
      <w:r w:rsidR="00997AD3">
        <w:rPr>
          <w:kern w:val="32"/>
        </w:rPr>
        <w:t xml:space="preserve">Минакова А.С. </w:t>
      </w:r>
      <w:r w:rsidR="00CE76C8">
        <w:rPr>
          <w:kern w:val="32"/>
        </w:rPr>
        <w:br/>
      </w:r>
      <w:r>
        <w:rPr>
          <w:kern w:val="32"/>
        </w:rPr>
        <w:t xml:space="preserve">С </w:t>
      </w:r>
      <w:r w:rsidR="00997AD3">
        <w:rPr>
          <w:kern w:val="32"/>
        </w:rPr>
        <w:t xml:space="preserve">материалами дела и </w:t>
      </w:r>
      <w:r>
        <w:rPr>
          <w:kern w:val="32"/>
        </w:rPr>
        <w:t xml:space="preserve">проектом </w:t>
      </w:r>
      <w:r w:rsidR="00997AD3">
        <w:rPr>
          <w:kern w:val="32"/>
        </w:rPr>
        <w:t xml:space="preserve">постановления </w:t>
      </w:r>
      <w:r>
        <w:rPr>
          <w:kern w:val="32"/>
        </w:rPr>
        <w:t>ознакомлены</w:t>
      </w:r>
      <w:r w:rsidR="00CE76C8">
        <w:rPr>
          <w:kern w:val="32"/>
        </w:rPr>
        <w:t>, направлены возражения</w:t>
      </w:r>
      <w:r>
        <w:rPr>
          <w:kern w:val="32"/>
        </w:rPr>
        <w:t>.</w:t>
      </w:r>
    </w:p>
    <w:p w14:paraId="0ABA28FE" w14:textId="77777777" w:rsidR="00490414" w:rsidRPr="00E0644A" w:rsidRDefault="00490414" w:rsidP="002D76A1">
      <w:pPr>
        <w:jc w:val="both"/>
        <w:rPr>
          <w:bCs/>
        </w:rPr>
      </w:pPr>
    </w:p>
    <w:p w14:paraId="6DF5426D" w14:textId="1A897DDA" w:rsidR="002460F4" w:rsidRDefault="000F35C7" w:rsidP="002460F4">
      <w:pPr>
        <w:ind w:firstLine="709"/>
        <w:jc w:val="both"/>
        <w:rPr>
          <w:bCs/>
          <w:kern w:val="32"/>
        </w:rPr>
      </w:pPr>
      <w:r>
        <w:rPr>
          <w:bCs/>
          <w:kern w:val="32"/>
        </w:rPr>
        <w:t xml:space="preserve">Материалы </w:t>
      </w:r>
      <w:r w:rsidR="002460F4">
        <w:rPr>
          <w:bCs/>
          <w:kern w:val="32"/>
        </w:rPr>
        <w:t>представлены в приложении № 1 к настоящему протоколу.</w:t>
      </w:r>
    </w:p>
    <w:p w14:paraId="4DC0B94F" w14:textId="4D5C4B31" w:rsidR="002460F4" w:rsidRDefault="002460F4" w:rsidP="002460F4">
      <w:pPr>
        <w:ind w:firstLine="709"/>
        <w:jc w:val="both"/>
        <w:rPr>
          <w:bCs/>
          <w:kern w:val="32"/>
        </w:rPr>
      </w:pPr>
    </w:p>
    <w:p w14:paraId="27E9BD0C" w14:textId="465923B1" w:rsidR="00642FC1" w:rsidRPr="002460F4" w:rsidRDefault="00642FC1" w:rsidP="002460F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D064289" w14:textId="77777777" w:rsidR="00642FC1" w:rsidRPr="00D00103" w:rsidRDefault="00642FC1" w:rsidP="00642FC1">
      <w:pPr>
        <w:ind w:right="-6" w:firstLine="567"/>
        <w:jc w:val="both"/>
        <w:rPr>
          <w:b/>
          <w:szCs w:val="20"/>
        </w:rPr>
      </w:pPr>
    </w:p>
    <w:p w14:paraId="04335F0F" w14:textId="77777777" w:rsidR="00642FC1" w:rsidRPr="00D00103" w:rsidRDefault="00642FC1" w:rsidP="005E45BC">
      <w:pPr>
        <w:ind w:right="-6" w:firstLine="709"/>
        <w:jc w:val="both"/>
        <w:rPr>
          <w:b/>
          <w:szCs w:val="20"/>
        </w:rPr>
      </w:pPr>
      <w:r w:rsidRPr="00D00103">
        <w:rPr>
          <w:b/>
          <w:szCs w:val="20"/>
        </w:rPr>
        <w:t>ПОСТАНОВИЛО:</w:t>
      </w:r>
    </w:p>
    <w:p w14:paraId="41D27B65" w14:textId="77777777" w:rsidR="00642FC1" w:rsidRPr="00D00103" w:rsidRDefault="00642FC1" w:rsidP="005E45BC">
      <w:pPr>
        <w:ind w:right="-6" w:firstLine="709"/>
        <w:jc w:val="both"/>
        <w:rPr>
          <w:b/>
          <w:szCs w:val="20"/>
        </w:rPr>
      </w:pPr>
    </w:p>
    <w:p w14:paraId="5569D338" w14:textId="754BFC35" w:rsidR="001E21A3" w:rsidRPr="00D00103" w:rsidRDefault="00593FFE" w:rsidP="005E45BC">
      <w:pPr>
        <w:pStyle w:val="ConsPlusNormal"/>
        <w:ind w:firstLine="709"/>
        <w:jc w:val="both"/>
        <w:rPr>
          <w:sz w:val="24"/>
        </w:rPr>
      </w:pPr>
      <w:r>
        <w:rPr>
          <w:sz w:val="24"/>
        </w:rPr>
        <w:t>Согласиться с предложением докладчика.</w:t>
      </w:r>
    </w:p>
    <w:p w14:paraId="57D8E375" w14:textId="77777777" w:rsidR="001E21A3" w:rsidRPr="00D00103" w:rsidRDefault="001E21A3" w:rsidP="005E45BC">
      <w:pPr>
        <w:pStyle w:val="ConsPlusNormal"/>
        <w:ind w:firstLine="709"/>
        <w:jc w:val="both"/>
        <w:rPr>
          <w:sz w:val="24"/>
        </w:rPr>
      </w:pPr>
    </w:p>
    <w:p w14:paraId="43AA578D" w14:textId="77777777" w:rsidR="00C71D57" w:rsidRDefault="003176D8" w:rsidP="00C71D57">
      <w:pPr>
        <w:ind w:right="-6" w:firstLine="709"/>
        <w:jc w:val="both"/>
        <w:rPr>
          <w:b/>
        </w:rPr>
      </w:pPr>
      <w:r w:rsidRPr="00D00103">
        <w:rPr>
          <w:b/>
        </w:rPr>
        <w:t xml:space="preserve">Голосовали «ЗА» </w:t>
      </w:r>
      <w:r w:rsidR="0021460E" w:rsidRPr="00D00103">
        <w:rPr>
          <w:b/>
        </w:rPr>
        <w:t>- единогласно.</w:t>
      </w:r>
    </w:p>
    <w:p w14:paraId="4EE786DF" w14:textId="77777777" w:rsidR="00C71D57" w:rsidRDefault="00C71D57" w:rsidP="00C71D57">
      <w:pPr>
        <w:ind w:right="-6" w:firstLine="709"/>
        <w:jc w:val="both"/>
        <w:rPr>
          <w:b/>
        </w:rPr>
      </w:pPr>
    </w:p>
    <w:p w14:paraId="0C97BB09" w14:textId="77777777" w:rsidR="00C71D57" w:rsidRDefault="00C71D57" w:rsidP="00C71D57">
      <w:pPr>
        <w:ind w:right="-6" w:firstLine="709"/>
        <w:jc w:val="both"/>
        <w:rPr>
          <w:b/>
          <w:bCs/>
          <w:kern w:val="32"/>
        </w:rPr>
      </w:pPr>
      <w:r w:rsidRPr="00C71D57">
        <w:rPr>
          <w:bCs/>
        </w:rPr>
        <w:t>Вопрос 2</w:t>
      </w:r>
      <w:r>
        <w:rPr>
          <w:b/>
        </w:rPr>
        <w:t xml:space="preserve"> «</w:t>
      </w:r>
      <w:r w:rsidR="002D76A1" w:rsidRPr="00C71D57">
        <w:rPr>
          <w:b/>
          <w:bCs/>
          <w:kern w:val="32"/>
        </w:rPr>
        <w:t>О внесении изменений в постановление региональной энергетической комиссии Кемеровской области от 25.10.2018 № 281 «Об утверждении производственной программы</w:t>
      </w:r>
      <w:r>
        <w:rPr>
          <w:b/>
        </w:rPr>
        <w:t xml:space="preserve"> </w:t>
      </w:r>
      <w:r w:rsidR="002D76A1" w:rsidRPr="00C71D57">
        <w:rPr>
          <w:b/>
          <w:bCs/>
          <w:kern w:val="32"/>
        </w:rPr>
        <w:t>в сфере холодного водоснабжения и об установлении тарифов на питьевую воду МП «Исток» (Киселевский городской округ)» в части 2023 года</w:t>
      </w:r>
      <w:r>
        <w:rPr>
          <w:b/>
          <w:bCs/>
          <w:kern w:val="32"/>
        </w:rPr>
        <w:t>»</w:t>
      </w:r>
    </w:p>
    <w:p w14:paraId="750B3FB9" w14:textId="7F935E01" w:rsidR="00C71D57" w:rsidRDefault="00C71D57" w:rsidP="00C71D57">
      <w:pPr>
        <w:ind w:right="-6" w:firstLine="709"/>
        <w:jc w:val="both"/>
        <w:rPr>
          <w:b/>
          <w:bCs/>
          <w:kern w:val="32"/>
        </w:rPr>
      </w:pPr>
    </w:p>
    <w:p w14:paraId="7B0A0F75" w14:textId="77777777" w:rsidR="00C71D57" w:rsidRDefault="00C71D57" w:rsidP="00C71D57">
      <w:pPr>
        <w:ind w:firstLine="567"/>
        <w:jc w:val="both"/>
        <w:rPr>
          <w:bCs/>
        </w:rPr>
      </w:pPr>
      <w:r w:rsidRPr="00D00103">
        <w:rPr>
          <w:kern w:val="32"/>
        </w:rPr>
        <w:t>Докладчик</w:t>
      </w:r>
      <w:r>
        <w:rPr>
          <w:b/>
          <w:bCs/>
          <w:kern w:val="32"/>
        </w:rPr>
        <w:t xml:space="preserve"> Ланщикова М.С. </w:t>
      </w:r>
      <w:r>
        <w:rPr>
          <w:bCs/>
        </w:rPr>
        <w:t xml:space="preserve">согласно экспертному </w:t>
      </w:r>
      <w:r w:rsidRPr="002460F4">
        <w:rPr>
          <w:bCs/>
        </w:rPr>
        <w:t>заключению, предлагает</w:t>
      </w:r>
      <w:r>
        <w:rPr>
          <w:bCs/>
        </w:rPr>
        <w:t>:</w:t>
      </w:r>
    </w:p>
    <w:p w14:paraId="538A4872" w14:textId="77777777" w:rsidR="00C71D57" w:rsidRDefault="00C71D57" w:rsidP="00C71D57">
      <w:pPr>
        <w:ind w:right="-6" w:firstLine="709"/>
        <w:jc w:val="both"/>
        <w:rPr>
          <w:b/>
          <w:bCs/>
          <w:kern w:val="32"/>
        </w:rPr>
      </w:pPr>
    </w:p>
    <w:p w14:paraId="17D09EDF" w14:textId="624042E7" w:rsidR="002D76A1" w:rsidRDefault="00C71D57" w:rsidP="00C71D57">
      <w:pPr>
        <w:ind w:right="-6" w:firstLine="709"/>
        <w:jc w:val="both"/>
        <w:rPr>
          <w:bCs/>
          <w:kern w:val="32"/>
        </w:rPr>
      </w:pPr>
      <w:r w:rsidRPr="00C71D57">
        <w:rPr>
          <w:kern w:val="32"/>
        </w:rPr>
        <w:t>1.</w:t>
      </w:r>
      <w:r>
        <w:rPr>
          <w:bCs/>
          <w:kern w:val="32"/>
        </w:rPr>
        <w:t xml:space="preserve"> </w:t>
      </w:r>
      <w:r w:rsidRPr="00C71D57">
        <w:rPr>
          <w:bCs/>
          <w:kern w:val="32"/>
        </w:rPr>
        <w:t>Скорректировать п</w:t>
      </w:r>
      <w:r w:rsidR="002D76A1" w:rsidRPr="00C71D57">
        <w:rPr>
          <w:bCs/>
          <w:kern w:val="32"/>
        </w:rPr>
        <w:t>роизводственн</w:t>
      </w:r>
      <w:r w:rsidRPr="00C71D57">
        <w:rPr>
          <w:bCs/>
          <w:kern w:val="32"/>
        </w:rPr>
        <w:t>ую</w:t>
      </w:r>
      <w:r w:rsidR="002D76A1" w:rsidRPr="00C71D57">
        <w:rPr>
          <w:bCs/>
          <w:kern w:val="32"/>
        </w:rPr>
        <w:t xml:space="preserve"> программ</w:t>
      </w:r>
      <w:r w:rsidRPr="00C71D57">
        <w:rPr>
          <w:bCs/>
          <w:kern w:val="32"/>
        </w:rPr>
        <w:t>у</w:t>
      </w:r>
      <w:r w:rsidR="002D76A1" w:rsidRPr="00C71D57">
        <w:rPr>
          <w:bCs/>
          <w:kern w:val="32"/>
        </w:rPr>
        <w:t xml:space="preserve"> МП «Исток» (Киселевский городской округ) в сфере холодного водоснабжения питьевой водой на период с 01.01.2019 по 31.12.2023</w:t>
      </w:r>
      <w:r>
        <w:rPr>
          <w:bCs/>
          <w:kern w:val="32"/>
        </w:rPr>
        <w:t>.</w:t>
      </w:r>
    </w:p>
    <w:p w14:paraId="504F9C36" w14:textId="77777777" w:rsidR="00C71D57" w:rsidRDefault="00C71D57" w:rsidP="00C71D57">
      <w:pPr>
        <w:ind w:firstLine="709"/>
        <w:jc w:val="both"/>
        <w:rPr>
          <w:bCs/>
        </w:rPr>
      </w:pPr>
      <w:r>
        <w:rPr>
          <w:bCs/>
        </w:rPr>
        <w:t xml:space="preserve">2. </w:t>
      </w:r>
      <w:r w:rsidRPr="005C37E5">
        <w:rPr>
          <w:bCs/>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r>
        <w:rPr>
          <w:bCs/>
        </w:rPr>
        <w:t>.</w:t>
      </w:r>
    </w:p>
    <w:p w14:paraId="4F0F2C42" w14:textId="24FE7A1E" w:rsidR="002D76A1" w:rsidRPr="00C71D57" w:rsidRDefault="00C71D57" w:rsidP="00C71D57">
      <w:pPr>
        <w:ind w:firstLine="709"/>
        <w:jc w:val="both"/>
        <w:rPr>
          <w:bCs/>
        </w:rPr>
      </w:pPr>
      <w:r>
        <w:rPr>
          <w:bCs/>
        </w:rPr>
        <w:t>3. Скорректировать о</w:t>
      </w:r>
      <w:r w:rsidR="002D76A1" w:rsidRPr="00C71D57">
        <w:rPr>
          <w:bCs/>
          <w:kern w:val="32"/>
        </w:rPr>
        <w:t>дноставочные тарифы на питьевую воду МП «Исток» (Киселевский городской округ)</w:t>
      </w:r>
      <w:r>
        <w:rPr>
          <w:bCs/>
        </w:rPr>
        <w:t xml:space="preserve"> </w:t>
      </w:r>
      <w:r w:rsidR="002D76A1" w:rsidRPr="00C71D57">
        <w:rPr>
          <w:bCs/>
          <w:kern w:val="32"/>
        </w:rPr>
        <w:t>на период с 01.01.2019 по 31.12.2023</w:t>
      </w:r>
      <w:r>
        <w:rPr>
          <w:bCs/>
          <w:kern w:val="32"/>
        </w:rPr>
        <w:t>.</w:t>
      </w:r>
    </w:p>
    <w:p w14:paraId="09E332B1" w14:textId="42A61B0C" w:rsidR="002D76A1" w:rsidRDefault="002D76A1" w:rsidP="00C71D57">
      <w:pPr>
        <w:ind w:firstLine="567"/>
        <w:jc w:val="both"/>
        <w:rPr>
          <w:bCs/>
          <w:kern w:val="32"/>
        </w:rPr>
      </w:pPr>
    </w:p>
    <w:p w14:paraId="369320A4" w14:textId="35D9B255" w:rsidR="00EE5BC9" w:rsidRPr="00893C55" w:rsidRDefault="00EE5BC9" w:rsidP="00EE5BC9">
      <w:pPr>
        <w:ind w:firstLine="709"/>
        <w:jc w:val="both"/>
        <w:rPr>
          <w:kern w:val="32"/>
        </w:rPr>
      </w:pPr>
      <w:r>
        <w:rPr>
          <w:kern w:val="32"/>
        </w:rPr>
        <w:t xml:space="preserve">В материалах дела имеется особое мнение от </w:t>
      </w:r>
      <w:r w:rsidR="0074311A">
        <w:rPr>
          <w:kern w:val="32"/>
        </w:rPr>
        <w:t>18</w:t>
      </w:r>
      <w:r>
        <w:rPr>
          <w:kern w:val="32"/>
        </w:rPr>
        <w:t>.11.2022 № 1</w:t>
      </w:r>
      <w:r w:rsidR="0074311A">
        <w:rPr>
          <w:kern w:val="32"/>
        </w:rPr>
        <w:t>364/22</w:t>
      </w:r>
      <w:r>
        <w:rPr>
          <w:kern w:val="32"/>
        </w:rPr>
        <w:t xml:space="preserve"> за подписью </w:t>
      </w:r>
      <w:r w:rsidRPr="00997AD3">
        <w:rPr>
          <w:kern w:val="32"/>
        </w:rPr>
        <w:t xml:space="preserve">директора </w:t>
      </w:r>
      <w:r w:rsidR="0074311A">
        <w:rPr>
          <w:kern w:val="32"/>
        </w:rPr>
        <w:t>МП «Исток</w:t>
      </w:r>
      <w:r w:rsidRPr="00997AD3">
        <w:rPr>
          <w:kern w:val="32"/>
        </w:rPr>
        <w:t xml:space="preserve">» </w:t>
      </w:r>
      <w:r w:rsidR="0074311A">
        <w:rPr>
          <w:kern w:val="32"/>
        </w:rPr>
        <w:t xml:space="preserve">Е.Б. Машкина с просьбой рассмотреть вопрос в отсутствии представителей предприятия </w:t>
      </w:r>
    </w:p>
    <w:p w14:paraId="79686FBA" w14:textId="77777777" w:rsidR="00EE5BC9" w:rsidRDefault="00EE5BC9" w:rsidP="00C71D57">
      <w:pPr>
        <w:ind w:firstLine="567"/>
        <w:jc w:val="both"/>
        <w:rPr>
          <w:bCs/>
          <w:kern w:val="32"/>
        </w:rPr>
      </w:pPr>
    </w:p>
    <w:p w14:paraId="2DC2B4A2" w14:textId="2B8DE0EB" w:rsidR="00C71D57" w:rsidRDefault="00C71D57" w:rsidP="00C71D57">
      <w:pPr>
        <w:ind w:firstLine="709"/>
        <w:jc w:val="both"/>
        <w:rPr>
          <w:bCs/>
          <w:kern w:val="32"/>
        </w:rPr>
      </w:pPr>
      <w:r>
        <w:rPr>
          <w:bCs/>
          <w:kern w:val="32"/>
        </w:rPr>
        <w:t>Материалы представлены в приложении № 2 к настоящему протоколу.</w:t>
      </w:r>
    </w:p>
    <w:p w14:paraId="21986A05" w14:textId="77777777" w:rsidR="00C71D57" w:rsidRDefault="00C71D57" w:rsidP="00C71D57">
      <w:pPr>
        <w:ind w:firstLine="709"/>
        <w:jc w:val="both"/>
        <w:rPr>
          <w:bCs/>
          <w:kern w:val="32"/>
        </w:rPr>
      </w:pPr>
    </w:p>
    <w:p w14:paraId="6F27FA03" w14:textId="77777777" w:rsidR="00C71D57" w:rsidRPr="002460F4" w:rsidRDefault="00C71D57" w:rsidP="00C71D57">
      <w:pPr>
        <w:ind w:firstLine="709"/>
        <w:jc w:val="both"/>
        <w:rPr>
          <w:bCs/>
          <w:kern w:val="32"/>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6BAF27C5" w14:textId="77777777" w:rsidR="00C71D57" w:rsidRPr="00D00103" w:rsidRDefault="00C71D57" w:rsidP="00C71D57">
      <w:pPr>
        <w:ind w:right="-6" w:firstLine="567"/>
        <w:jc w:val="both"/>
        <w:rPr>
          <w:b/>
          <w:szCs w:val="20"/>
        </w:rPr>
      </w:pPr>
    </w:p>
    <w:p w14:paraId="399592F3" w14:textId="77777777" w:rsidR="00C71D57" w:rsidRPr="00D00103" w:rsidRDefault="00C71D57" w:rsidP="00C71D57">
      <w:pPr>
        <w:ind w:right="-6" w:firstLine="709"/>
        <w:jc w:val="both"/>
        <w:rPr>
          <w:b/>
          <w:szCs w:val="20"/>
        </w:rPr>
      </w:pPr>
      <w:r w:rsidRPr="00D00103">
        <w:rPr>
          <w:b/>
          <w:szCs w:val="20"/>
        </w:rPr>
        <w:t>ПОСТАНОВИЛО:</w:t>
      </w:r>
    </w:p>
    <w:p w14:paraId="3A333AC9" w14:textId="77777777" w:rsidR="00C71D57" w:rsidRPr="00D00103" w:rsidRDefault="00C71D57" w:rsidP="00C71D57">
      <w:pPr>
        <w:ind w:right="-6" w:firstLine="709"/>
        <w:jc w:val="both"/>
        <w:rPr>
          <w:b/>
          <w:szCs w:val="20"/>
        </w:rPr>
      </w:pPr>
    </w:p>
    <w:p w14:paraId="5A6307EF" w14:textId="77777777" w:rsidR="00C71D57" w:rsidRPr="00D00103" w:rsidRDefault="00C71D57" w:rsidP="00C71D57">
      <w:pPr>
        <w:pStyle w:val="ConsPlusNormal"/>
        <w:ind w:firstLine="709"/>
        <w:jc w:val="both"/>
        <w:rPr>
          <w:sz w:val="24"/>
        </w:rPr>
      </w:pPr>
      <w:r>
        <w:rPr>
          <w:sz w:val="24"/>
        </w:rPr>
        <w:t>Согласиться с предложением докладчика.</w:t>
      </w:r>
    </w:p>
    <w:p w14:paraId="243450A4" w14:textId="77777777" w:rsidR="00C71D57" w:rsidRPr="00D00103" w:rsidRDefault="00C71D57" w:rsidP="00C71D57">
      <w:pPr>
        <w:pStyle w:val="ConsPlusNormal"/>
        <w:ind w:firstLine="709"/>
        <w:jc w:val="both"/>
        <w:rPr>
          <w:sz w:val="24"/>
        </w:rPr>
      </w:pPr>
    </w:p>
    <w:p w14:paraId="36E02E0E" w14:textId="77777777" w:rsidR="00C71D57" w:rsidRDefault="00C71D57" w:rsidP="00C71D57">
      <w:pPr>
        <w:ind w:right="-6" w:firstLine="709"/>
        <w:jc w:val="both"/>
        <w:rPr>
          <w:b/>
        </w:rPr>
      </w:pPr>
      <w:r w:rsidRPr="00D00103">
        <w:rPr>
          <w:b/>
        </w:rPr>
        <w:t>Голосовали «ЗА» - единогласно.</w:t>
      </w:r>
    </w:p>
    <w:p w14:paraId="11E059A2" w14:textId="77777777" w:rsidR="00C71D57" w:rsidRDefault="00C71D57" w:rsidP="00C71D57">
      <w:pPr>
        <w:ind w:right="-6" w:firstLine="709"/>
        <w:jc w:val="both"/>
        <w:rPr>
          <w:b/>
        </w:rPr>
      </w:pPr>
    </w:p>
    <w:p w14:paraId="0A7683B7" w14:textId="2A334D69" w:rsidR="00C71D57" w:rsidRDefault="00C71D57" w:rsidP="00C71D57">
      <w:pPr>
        <w:ind w:right="-6" w:firstLine="709"/>
        <w:jc w:val="both"/>
        <w:rPr>
          <w:b/>
          <w:bCs/>
          <w:kern w:val="32"/>
        </w:rPr>
      </w:pPr>
      <w:r w:rsidRPr="00C71D57">
        <w:rPr>
          <w:bCs/>
        </w:rPr>
        <w:t>Вопрос 3</w:t>
      </w:r>
      <w:r>
        <w:rPr>
          <w:b/>
        </w:rPr>
        <w:t xml:space="preserve"> «</w:t>
      </w:r>
      <w:r w:rsidR="002D76A1" w:rsidRPr="00C71D57">
        <w:rPr>
          <w:b/>
          <w:bCs/>
          <w:kern w:val="32"/>
        </w:rPr>
        <w:t>Об утверждении производственной программы</w:t>
      </w:r>
      <w:r>
        <w:rPr>
          <w:b/>
        </w:rPr>
        <w:t xml:space="preserve"> </w:t>
      </w:r>
      <w:r w:rsidR="002D76A1" w:rsidRPr="00C71D57">
        <w:rPr>
          <w:b/>
          <w:bCs/>
          <w:kern w:val="32"/>
        </w:rPr>
        <w:t>в сфере холодного водоснабжения и об установлении тарифов на подвоз питьевой воды МП «Исток»                                                        (Киселевский городской округ)</w:t>
      </w:r>
      <w:r>
        <w:rPr>
          <w:b/>
          <w:bCs/>
          <w:kern w:val="32"/>
        </w:rPr>
        <w:t>»</w:t>
      </w:r>
    </w:p>
    <w:p w14:paraId="713F78EB" w14:textId="77777777" w:rsidR="003C62A1" w:rsidRDefault="003C62A1" w:rsidP="003C62A1">
      <w:pPr>
        <w:ind w:firstLine="567"/>
        <w:jc w:val="both"/>
        <w:rPr>
          <w:kern w:val="32"/>
        </w:rPr>
      </w:pPr>
    </w:p>
    <w:p w14:paraId="22F0C37A" w14:textId="3ECD9E52" w:rsidR="003C62A1" w:rsidRDefault="003C62A1" w:rsidP="003C62A1">
      <w:pPr>
        <w:ind w:firstLine="567"/>
        <w:jc w:val="both"/>
        <w:rPr>
          <w:bCs/>
        </w:rPr>
      </w:pPr>
      <w:r w:rsidRPr="00D00103">
        <w:rPr>
          <w:kern w:val="32"/>
        </w:rPr>
        <w:t>Докладчик</w:t>
      </w:r>
      <w:r>
        <w:rPr>
          <w:b/>
          <w:bCs/>
          <w:kern w:val="32"/>
        </w:rPr>
        <w:t xml:space="preserve"> Ланщикова М.С. </w:t>
      </w:r>
      <w:r>
        <w:rPr>
          <w:bCs/>
        </w:rPr>
        <w:t xml:space="preserve">согласно экспертному </w:t>
      </w:r>
      <w:r w:rsidRPr="002460F4">
        <w:rPr>
          <w:bCs/>
        </w:rPr>
        <w:t>заключению, предлагает</w:t>
      </w:r>
      <w:r>
        <w:rPr>
          <w:bCs/>
        </w:rPr>
        <w:t>:</w:t>
      </w:r>
    </w:p>
    <w:p w14:paraId="0987EE4C" w14:textId="77777777" w:rsidR="003C62A1" w:rsidRDefault="003C62A1" w:rsidP="003C62A1">
      <w:pPr>
        <w:ind w:right="-6" w:firstLine="709"/>
        <w:jc w:val="both"/>
        <w:rPr>
          <w:b/>
          <w:bCs/>
          <w:kern w:val="32"/>
        </w:rPr>
      </w:pPr>
    </w:p>
    <w:p w14:paraId="7A460BD9" w14:textId="2AB39F41" w:rsidR="002D76A1" w:rsidRPr="00C71D57" w:rsidRDefault="00C71D57" w:rsidP="00C71D57">
      <w:pPr>
        <w:ind w:right="-6" w:firstLine="709"/>
        <w:jc w:val="both"/>
        <w:rPr>
          <w:bCs/>
          <w:kern w:val="32"/>
        </w:rPr>
      </w:pPr>
      <w:r w:rsidRPr="00C71D57">
        <w:rPr>
          <w:bCs/>
          <w:kern w:val="32"/>
        </w:rPr>
        <w:t>1.</w:t>
      </w:r>
      <w:r w:rsidR="002D76A1" w:rsidRPr="00C71D57">
        <w:rPr>
          <w:bCs/>
          <w:kern w:val="32"/>
        </w:rPr>
        <w:t xml:space="preserve">Утвердить </w:t>
      </w:r>
      <w:bookmarkStart w:id="5" w:name="OLE_LINK1"/>
      <w:r w:rsidR="002D76A1" w:rsidRPr="00C71D57">
        <w:rPr>
          <w:bCs/>
          <w:kern w:val="32"/>
        </w:rPr>
        <w:t>МП «Исток» (Киселевский городской округ)</w:t>
      </w:r>
      <w:bookmarkEnd w:id="5"/>
      <w:r w:rsidR="002D76A1" w:rsidRPr="00C71D57">
        <w:rPr>
          <w:bCs/>
          <w:kern w:val="32"/>
        </w:rPr>
        <w:t xml:space="preserve">, ИНН </w:t>
      </w:r>
      <w:r w:rsidRPr="00C71D57">
        <w:rPr>
          <w:bCs/>
          <w:kern w:val="32"/>
        </w:rPr>
        <w:t>4211023572, производственную</w:t>
      </w:r>
      <w:r w:rsidR="002D76A1" w:rsidRPr="00C71D57">
        <w:rPr>
          <w:bCs/>
          <w:kern w:val="32"/>
        </w:rPr>
        <w:t xml:space="preserve"> программу в сфере холодного водоснабжения (подвоз питьевой воды) на период с 01.01.2023 по 31.12.2023.  </w:t>
      </w:r>
    </w:p>
    <w:p w14:paraId="4010453A" w14:textId="7714A787" w:rsidR="00166183" w:rsidRPr="00166183" w:rsidRDefault="00C71D57" w:rsidP="00166183">
      <w:pPr>
        <w:ind w:right="-6" w:firstLine="709"/>
        <w:jc w:val="both"/>
        <w:rPr>
          <w:bCs/>
          <w:kern w:val="32"/>
        </w:rPr>
      </w:pPr>
      <w:r w:rsidRPr="00C71D57">
        <w:rPr>
          <w:bCs/>
          <w:kern w:val="32"/>
        </w:rPr>
        <w:t>2. Учесть величину необходимой валовой выручки организации</w:t>
      </w:r>
      <w:r w:rsidR="00166183">
        <w:rPr>
          <w:bCs/>
          <w:kern w:val="32"/>
        </w:rPr>
        <w:t xml:space="preserve"> </w:t>
      </w:r>
      <w:r w:rsidR="00166183" w:rsidRPr="00166183">
        <w:rPr>
          <w:bCs/>
          <w:kern w:val="32"/>
        </w:rPr>
        <w:t>МП «Исток»                                                        (Киселевский городской округ)»</w:t>
      </w:r>
      <w:r w:rsidR="00166183">
        <w:rPr>
          <w:bCs/>
          <w:kern w:val="32"/>
        </w:rPr>
        <w:t>.</w:t>
      </w:r>
    </w:p>
    <w:p w14:paraId="6C4185C1" w14:textId="17E4B302" w:rsidR="002D76A1" w:rsidRDefault="00C71D57" w:rsidP="00C71D57">
      <w:pPr>
        <w:ind w:right="-6" w:firstLine="709"/>
        <w:jc w:val="both"/>
        <w:rPr>
          <w:bCs/>
          <w:kern w:val="32"/>
        </w:rPr>
      </w:pPr>
      <w:r>
        <w:rPr>
          <w:bCs/>
          <w:kern w:val="32"/>
        </w:rPr>
        <w:t xml:space="preserve">3. </w:t>
      </w:r>
      <w:r w:rsidR="002D76A1" w:rsidRPr="00C71D57">
        <w:rPr>
          <w:bCs/>
          <w:kern w:val="32"/>
        </w:rPr>
        <w:t>Установить МП «Исток» (Киселевский городской округ), ИНН 4211023572, одноставочные тарифы на подвоз питьевой воды с применением метода экономически обоснованных расходов на период с 01.01.2023 по 31.12.2023</w:t>
      </w:r>
      <w:r>
        <w:rPr>
          <w:bCs/>
          <w:kern w:val="32"/>
        </w:rPr>
        <w:t>.</w:t>
      </w:r>
    </w:p>
    <w:p w14:paraId="3C1200FE" w14:textId="0FDEF311" w:rsidR="00C71D57" w:rsidRDefault="00C71D57" w:rsidP="00C71D57">
      <w:pPr>
        <w:ind w:right="-6" w:firstLine="709"/>
        <w:jc w:val="both"/>
        <w:rPr>
          <w:bCs/>
          <w:kern w:val="32"/>
        </w:rPr>
      </w:pPr>
    </w:p>
    <w:p w14:paraId="0F63A782" w14:textId="77777777" w:rsidR="0074311A" w:rsidRPr="00893C55" w:rsidRDefault="0074311A" w:rsidP="0074311A">
      <w:pPr>
        <w:ind w:firstLine="709"/>
        <w:jc w:val="both"/>
        <w:rPr>
          <w:kern w:val="32"/>
        </w:rPr>
      </w:pPr>
      <w:r>
        <w:rPr>
          <w:kern w:val="32"/>
        </w:rPr>
        <w:t xml:space="preserve">В материалах дела имеется особое мнение от 18.11.2022 № 1364/22 за подписью </w:t>
      </w:r>
      <w:r w:rsidRPr="00997AD3">
        <w:rPr>
          <w:kern w:val="32"/>
        </w:rPr>
        <w:t xml:space="preserve">директора </w:t>
      </w:r>
      <w:r>
        <w:rPr>
          <w:kern w:val="32"/>
        </w:rPr>
        <w:t>МП «Исток</w:t>
      </w:r>
      <w:r w:rsidRPr="00997AD3">
        <w:rPr>
          <w:kern w:val="32"/>
        </w:rPr>
        <w:t xml:space="preserve">» </w:t>
      </w:r>
      <w:r>
        <w:rPr>
          <w:kern w:val="32"/>
        </w:rPr>
        <w:t xml:space="preserve">Е.Б. Машкина с просьбой рассмотреть вопрос в отсутствии представителей предприятия </w:t>
      </w:r>
    </w:p>
    <w:p w14:paraId="771F85F9" w14:textId="77777777" w:rsidR="0074311A" w:rsidRDefault="0074311A" w:rsidP="0074311A">
      <w:pPr>
        <w:ind w:right="-6"/>
        <w:jc w:val="both"/>
        <w:rPr>
          <w:bCs/>
          <w:kern w:val="32"/>
        </w:rPr>
      </w:pPr>
    </w:p>
    <w:p w14:paraId="088E94F6" w14:textId="5F86CAF6" w:rsidR="00C71D57" w:rsidRDefault="00C71D57" w:rsidP="00C71D57">
      <w:pPr>
        <w:ind w:firstLine="709"/>
        <w:jc w:val="both"/>
        <w:rPr>
          <w:bCs/>
          <w:kern w:val="32"/>
        </w:rPr>
      </w:pPr>
      <w:r>
        <w:rPr>
          <w:bCs/>
          <w:kern w:val="32"/>
        </w:rPr>
        <w:t>Материалы представлены в приложении № 3 к настоящему протоколу.</w:t>
      </w:r>
    </w:p>
    <w:p w14:paraId="60F56194" w14:textId="77777777" w:rsidR="00C71D57" w:rsidRDefault="00C71D57" w:rsidP="00C71D57">
      <w:pPr>
        <w:ind w:firstLine="709"/>
        <w:jc w:val="both"/>
        <w:rPr>
          <w:bCs/>
          <w:kern w:val="32"/>
        </w:rPr>
      </w:pPr>
    </w:p>
    <w:p w14:paraId="40AD5E28" w14:textId="77777777" w:rsidR="00C71D57" w:rsidRPr="002460F4" w:rsidRDefault="00C71D57" w:rsidP="00C71D5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601F3E1" w14:textId="77777777" w:rsidR="00C71D57" w:rsidRPr="00D00103" w:rsidRDefault="00C71D57" w:rsidP="00C71D57">
      <w:pPr>
        <w:ind w:right="-6" w:firstLine="567"/>
        <w:jc w:val="both"/>
        <w:rPr>
          <w:b/>
          <w:szCs w:val="20"/>
        </w:rPr>
      </w:pPr>
    </w:p>
    <w:p w14:paraId="23F5E64B" w14:textId="77777777" w:rsidR="00C71D57" w:rsidRPr="00D00103" w:rsidRDefault="00C71D57" w:rsidP="00C71D57">
      <w:pPr>
        <w:ind w:right="-6" w:firstLine="709"/>
        <w:jc w:val="both"/>
        <w:rPr>
          <w:b/>
          <w:szCs w:val="20"/>
        </w:rPr>
      </w:pPr>
      <w:r w:rsidRPr="00D00103">
        <w:rPr>
          <w:b/>
          <w:szCs w:val="20"/>
        </w:rPr>
        <w:t>ПОСТАНОВИЛО:</w:t>
      </w:r>
    </w:p>
    <w:p w14:paraId="2B907FC6" w14:textId="77777777" w:rsidR="00C71D57" w:rsidRPr="00D00103" w:rsidRDefault="00C71D57" w:rsidP="00C71D57">
      <w:pPr>
        <w:ind w:right="-6" w:firstLine="709"/>
        <w:jc w:val="both"/>
        <w:rPr>
          <w:b/>
          <w:szCs w:val="20"/>
        </w:rPr>
      </w:pPr>
    </w:p>
    <w:p w14:paraId="61828F11" w14:textId="77777777" w:rsidR="00C71D57" w:rsidRPr="00D00103" w:rsidRDefault="00C71D57" w:rsidP="00C71D57">
      <w:pPr>
        <w:pStyle w:val="ConsPlusNormal"/>
        <w:ind w:firstLine="709"/>
        <w:jc w:val="both"/>
        <w:rPr>
          <w:sz w:val="24"/>
        </w:rPr>
      </w:pPr>
      <w:r>
        <w:rPr>
          <w:sz w:val="24"/>
        </w:rPr>
        <w:t>Согласиться с предложением докладчика.</w:t>
      </w:r>
    </w:p>
    <w:p w14:paraId="68B76B98" w14:textId="77777777" w:rsidR="00C71D57" w:rsidRPr="00D00103" w:rsidRDefault="00C71D57" w:rsidP="00C71D57">
      <w:pPr>
        <w:pStyle w:val="ConsPlusNormal"/>
        <w:ind w:firstLine="709"/>
        <w:jc w:val="both"/>
        <w:rPr>
          <w:sz w:val="24"/>
        </w:rPr>
      </w:pPr>
    </w:p>
    <w:p w14:paraId="0854F74E" w14:textId="77777777" w:rsidR="003C62A1" w:rsidRDefault="00C71D57" w:rsidP="003C62A1">
      <w:pPr>
        <w:ind w:right="-6" w:firstLine="709"/>
        <w:jc w:val="both"/>
        <w:rPr>
          <w:b/>
        </w:rPr>
      </w:pPr>
      <w:r w:rsidRPr="00D00103">
        <w:rPr>
          <w:b/>
        </w:rPr>
        <w:t>Голосовали «ЗА» - единогласно.</w:t>
      </w:r>
    </w:p>
    <w:p w14:paraId="21910ECE" w14:textId="77777777" w:rsidR="003C62A1" w:rsidRDefault="003C62A1" w:rsidP="003C62A1">
      <w:pPr>
        <w:ind w:right="-6" w:firstLine="709"/>
        <w:jc w:val="both"/>
        <w:rPr>
          <w:b/>
        </w:rPr>
      </w:pPr>
    </w:p>
    <w:p w14:paraId="63E1C2F4" w14:textId="0A5AC582" w:rsidR="00C71D57" w:rsidRPr="003C62A1" w:rsidRDefault="003C62A1" w:rsidP="003C62A1">
      <w:pPr>
        <w:ind w:right="-6" w:firstLine="709"/>
        <w:jc w:val="both"/>
        <w:rPr>
          <w:b/>
          <w:bCs/>
          <w:kern w:val="32"/>
        </w:rPr>
      </w:pPr>
      <w:r w:rsidRPr="003C62A1">
        <w:rPr>
          <w:bCs/>
        </w:rPr>
        <w:t>Вопрос 4</w:t>
      </w:r>
      <w:r>
        <w:rPr>
          <w:b/>
        </w:rPr>
        <w:t xml:space="preserve"> «</w:t>
      </w:r>
      <w:r w:rsidR="00C71D57" w:rsidRPr="003C62A1">
        <w:rPr>
          <w:b/>
          <w:bCs/>
          <w:kern w:val="32"/>
        </w:rPr>
        <w:t>О внесении изменения в постановление Региональной энергетической комиссии Кузбасса от 02.11.2021 № 499 «Об утверждении производственной программы в сфере холодного водоснабжения и об установлении тарифов на подвоз питьевой воды муниципальному предприятию «Исток» (Киселевский городской округ)»</w:t>
      </w:r>
    </w:p>
    <w:p w14:paraId="5757D14F" w14:textId="5F05AFAB" w:rsidR="003C62A1" w:rsidRDefault="003C62A1" w:rsidP="003C62A1">
      <w:pPr>
        <w:ind w:right="-6" w:firstLine="709"/>
        <w:jc w:val="both"/>
        <w:rPr>
          <w:b/>
          <w:bCs/>
          <w:kern w:val="32"/>
          <w:sz w:val="28"/>
          <w:szCs w:val="28"/>
        </w:rPr>
      </w:pPr>
    </w:p>
    <w:p w14:paraId="0742FC7F" w14:textId="77777777" w:rsidR="003C62A1" w:rsidRDefault="003C62A1" w:rsidP="003C62A1">
      <w:pPr>
        <w:ind w:firstLine="567"/>
        <w:jc w:val="both"/>
        <w:rPr>
          <w:bCs/>
        </w:rPr>
      </w:pPr>
      <w:r w:rsidRPr="00D00103">
        <w:rPr>
          <w:kern w:val="32"/>
        </w:rPr>
        <w:t>Докладчик</w:t>
      </w:r>
      <w:r>
        <w:rPr>
          <w:b/>
          <w:bCs/>
          <w:kern w:val="32"/>
        </w:rPr>
        <w:t xml:space="preserve"> Ланщикова М.С. </w:t>
      </w:r>
      <w:r>
        <w:rPr>
          <w:bCs/>
        </w:rPr>
        <w:t xml:space="preserve">согласно экспертному </w:t>
      </w:r>
      <w:r w:rsidRPr="002460F4">
        <w:rPr>
          <w:bCs/>
        </w:rPr>
        <w:t>заключению, предлагает</w:t>
      </w:r>
      <w:r>
        <w:rPr>
          <w:bCs/>
        </w:rPr>
        <w:t>:</w:t>
      </w:r>
    </w:p>
    <w:p w14:paraId="5716E372" w14:textId="77777777" w:rsidR="003C62A1" w:rsidRPr="003C62A1" w:rsidRDefault="003C62A1" w:rsidP="003C62A1">
      <w:pPr>
        <w:ind w:firstLine="567"/>
        <w:jc w:val="both"/>
        <w:rPr>
          <w:bCs/>
          <w:kern w:val="32"/>
        </w:rPr>
      </w:pPr>
    </w:p>
    <w:p w14:paraId="24A331AF" w14:textId="77777777" w:rsidR="003C62A1" w:rsidRDefault="00C71D57" w:rsidP="003C62A1">
      <w:pPr>
        <w:ind w:firstLine="567"/>
        <w:jc w:val="both"/>
        <w:rPr>
          <w:bCs/>
          <w:kern w:val="32"/>
        </w:rPr>
      </w:pPr>
      <w:r w:rsidRPr="003C62A1">
        <w:rPr>
          <w:bCs/>
          <w:kern w:val="32"/>
        </w:rPr>
        <w:t>Внести в постановление Региональной энергетической комиссии Кузбасса от 02.11.2021 № 499 «Об утверждении производственной программы в сфере холодного водоснабжения и об установлении тарифов на подвоз питьевой воды муниципальному предприятию «Исток» (Киселевский городской округ)» следующее изменение:</w:t>
      </w:r>
    </w:p>
    <w:p w14:paraId="2BE4CAD8" w14:textId="292DB763" w:rsidR="00C71D57" w:rsidRPr="003C62A1" w:rsidRDefault="00C71D57" w:rsidP="003C62A1">
      <w:pPr>
        <w:ind w:firstLine="567"/>
        <w:jc w:val="both"/>
        <w:rPr>
          <w:bCs/>
          <w:kern w:val="32"/>
        </w:rPr>
      </w:pPr>
      <w:r w:rsidRPr="003C62A1">
        <w:rPr>
          <w:bCs/>
          <w:kern w:val="32"/>
        </w:rPr>
        <w:t>Приложение № 2 изложить в новой редакции</w:t>
      </w:r>
      <w:r w:rsidR="003C62A1">
        <w:rPr>
          <w:bCs/>
          <w:kern w:val="32"/>
        </w:rPr>
        <w:t>.</w:t>
      </w:r>
    </w:p>
    <w:p w14:paraId="7CF662E7" w14:textId="77777777" w:rsidR="0074311A" w:rsidRPr="00893C55" w:rsidRDefault="0074311A" w:rsidP="0074311A">
      <w:pPr>
        <w:ind w:firstLine="709"/>
        <w:jc w:val="both"/>
        <w:rPr>
          <w:kern w:val="32"/>
        </w:rPr>
      </w:pPr>
      <w:r>
        <w:rPr>
          <w:kern w:val="32"/>
        </w:rPr>
        <w:lastRenderedPageBreak/>
        <w:t xml:space="preserve">В материалах дела имеется особое мнение от 18.11.2022 № 1364/22 за подписью </w:t>
      </w:r>
      <w:r w:rsidRPr="00997AD3">
        <w:rPr>
          <w:kern w:val="32"/>
        </w:rPr>
        <w:t xml:space="preserve">директора </w:t>
      </w:r>
      <w:r>
        <w:rPr>
          <w:kern w:val="32"/>
        </w:rPr>
        <w:t>МП «Исток</w:t>
      </w:r>
      <w:r w:rsidRPr="00997AD3">
        <w:rPr>
          <w:kern w:val="32"/>
        </w:rPr>
        <w:t xml:space="preserve">» </w:t>
      </w:r>
      <w:r>
        <w:rPr>
          <w:kern w:val="32"/>
        </w:rPr>
        <w:t xml:space="preserve">Е.Б. Машкина с просьбой рассмотреть вопрос в отсутствии представителей предприятия </w:t>
      </w:r>
    </w:p>
    <w:p w14:paraId="12D4DDDB" w14:textId="1C5F76E3" w:rsidR="002D76A1" w:rsidRDefault="002D76A1" w:rsidP="0074311A">
      <w:pPr>
        <w:ind w:right="-6"/>
        <w:jc w:val="both"/>
        <w:rPr>
          <w:b/>
        </w:rPr>
      </w:pPr>
    </w:p>
    <w:p w14:paraId="24D54F22" w14:textId="66D0BE72" w:rsidR="003C62A1" w:rsidRDefault="003C62A1" w:rsidP="003C62A1">
      <w:pPr>
        <w:ind w:firstLine="709"/>
        <w:jc w:val="both"/>
        <w:rPr>
          <w:bCs/>
          <w:kern w:val="32"/>
        </w:rPr>
      </w:pPr>
      <w:r>
        <w:rPr>
          <w:bCs/>
          <w:kern w:val="32"/>
        </w:rPr>
        <w:t>Материалы представлены в приложении № 4 к настоящему протоколу.</w:t>
      </w:r>
    </w:p>
    <w:p w14:paraId="26497F6E" w14:textId="77777777" w:rsidR="003C62A1" w:rsidRDefault="003C62A1" w:rsidP="003C62A1">
      <w:pPr>
        <w:ind w:firstLine="709"/>
        <w:jc w:val="both"/>
        <w:rPr>
          <w:bCs/>
          <w:kern w:val="32"/>
        </w:rPr>
      </w:pPr>
    </w:p>
    <w:p w14:paraId="6CAA5BA7" w14:textId="77777777" w:rsidR="003C62A1" w:rsidRPr="002460F4" w:rsidRDefault="003C62A1" w:rsidP="003C62A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E8AF473" w14:textId="77777777" w:rsidR="003C62A1" w:rsidRPr="00D00103" w:rsidRDefault="003C62A1" w:rsidP="003C62A1">
      <w:pPr>
        <w:ind w:right="-6" w:firstLine="567"/>
        <w:jc w:val="both"/>
        <w:rPr>
          <w:b/>
          <w:szCs w:val="20"/>
        </w:rPr>
      </w:pPr>
    </w:p>
    <w:p w14:paraId="13D0D771" w14:textId="77777777" w:rsidR="003C62A1" w:rsidRPr="00D00103" w:rsidRDefault="003C62A1" w:rsidP="003C62A1">
      <w:pPr>
        <w:ind w:right="-6" w:firstLine="709"/>
        <w:jc w:val="both"/>
        <w:rPr>
          <w:b/>
          <w:szCs w:val="20"/>
        </w:rPr>
      </w:pPr>
      <w:r w:rsidRPr="00D00103">
        <w:rPr>
          <w:b/>
          <w:szCs w:val="20"/>
        </w:rPr>
        <w:t>ПОСТАНОВИЛО:</w:t>
      </w:r>
    </w:p>
    <w:p w14:paraId="4DE5C099" w14:textId="77777777" w:rsidR="003C62A1" w:rsidRPr="00D00103" w:rsidRDefault="003C62A1" w:rsidP="003C62A1">
      <w:pPr>
        <w:ind w:right="-6" w:firstLine="709"/>
        <w:jc w:val="both"/>
        <w:rPr>
          <w:b/>
          <w:szCs w:val="20"/>
        </w:rPr>
      </w:pPr>
    </w:p>
    <w:p w14:paraId="021A906B" w14:textId="77777777" w:rsidR="003C62A1" w:rsidRPr="00D00103" w:rsidRDefault="003C62A1" w:rsidP="003C62A1">
      <w:pPr>
        <w:pStyle w:val="ConsPlusNormal"/>
        <w:ind w:firstLine="709"/>
        <w:jc w:val="both"/>
        <w:rPr>
          <w:sz w:val="24"/>
        </w:rPr>
      </w:pPr>
      <w:r>
        <w:rPr>
          <w:sz w:val="24"/>
        </w:rPr>
        <w:t>Согласиться с предложением докладчика.</w:t>
      </w:r>
    </w:p>
    <w:p w14:paraId="5022FC63" w14:textId="77777777" w:rsidR="003C62A1" w:rsidRPr="00D00103" w:rsidRDefault="003C62A1" w:rsidP="003C62A1">
      <w:pPr>
        <w:pStyle w:val="ConsPlusNormal"/>
        <w:ind w:firstLine="709"/>
        <w:jc w:val="both"/>
        <w:rPr>
          <w:sz w:val="24"/>
        </w:rPr>
      </w:pPr>
    </w:p>
    <w:p w14:paraId="6F8DA0D1" w14:textId="77777777" w:rsidR="00D40C5F" w:rsidRDefault="003C62A1" w:rsidP="00D40C5F">
      <w:pPr>
        <w:ind w:right="-6" w:firstLine="709"/>
        <w:jc w:val="both"/>
        <w:rPr>
          <w:b/>
        </w:rPr>
      </w:pPr>
      <w:r w:rsidRPr="00D00103">
        <w:rPr>
          <w:b/>
        </w:rPr>
        <w:t>Голосовали «ЗА» - единогласно.</w:t>
      </w:r>
    </w:p>
    <w:p w14:paraId="1090D16F" w14:textId="77777777" w:rsidR="00D40C5F" w:rsidRDefault="00D40C5F" w:rsidP="00D40C5F">
      <w:pPr>
        <w:ind w:right="-6" w:firstLine="709"/>
        <w:jc w:val="both"/>
        <w:rPr>
          <w:b/>
        </w:rPr>
      </w:pPr>
    </w:p>
    <w:p w14:paraId="1DB97F31" w14:textId="3A478DF9" w:rsidR="003C62A1" w:rsidRDefault="003C62A1" w:rsidP="00D40C5F">
      <w:pPr>
        <w:ind w:right="-6" w:firstLine="709"/>
        <w:jc w:val="both"/>
        <w:rPr>
          <w:bCs/>
        </w:rPr>
      </w:pPr>
      <w:r w:rsidRPr="00D40C5F">
        <w:rPr>
          <w:kern w:val="32"/>
        </w:rPr>
        <w:t xml:space="preserve">Вопрос </w:t>
      </w:r>
      <w:r w:rsidR="00D40C5F" w:rsidRPr="00D40C5F">
        <w:rPr>
          <w:kern w:val="32"/>
        </w:rPr>
        <w:t>5</w:t>
      </w:r>
      <w:r w:rsidRPr="00D40C5F">
        <w:rPr>
          <w:kern w:val="32"/>
        </w:rPr>
        <w:t xml:space="preserve"> </w:t>
      </w:r>
      <w:r w:rsidRPr="00D40C5F">
        <w:rPr>
          <w:b/>
          <w:bCs/>
          <w:kern w:val="32"/>
        </w:rPr>
        <w:t>«О внесении изменений в постановление Региональной энергетической комиссии Кузбасса от 30.11.2020 № 466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«ЭкоЛэнд» (Новокузнецкий городской округ)» в части 2023 года</w:t>
      </w:r>
      <w:r>
        <w:rPr>
          <w:bCs/>
        </w:rPr>
        <w:t>»</w:t>
      </w:r>
    </w:p>
    <w:p w14:paraId="661E6923" w14:textId="77777777" w:rsidR="00E12895" w:rsidRPr="00D40C5F" w:rsidRDefault="00E12895" w:rsidP="00D40C5F">
      <w:pPr>
        <w:ind w:right="-6" w:firstLine="709"/>
        <w:jc w:val="both"/>
        <w:rPr>
          <w:b/>
        </w:rPr>
      </w:pPr>
    </w:p>
    <w:p w14:paraId="39FF2030" w14:textId="77777777" w:rsidR="00D40C5F" w:rsidRDefault="003C62A1" w:rsidP="00D40C5F">
      <w:pPr>
        <w:ind w:right="-6" w:firstLine="709"/>
        <w:jc w:val="both"/>
        <w:rPr>
          <w:bCs/>
        </w:rPr>
      </w:pPr>
      <w:r w:rsidRPr="00D00103">
        <w:rPr>
          <w:kern w:val="32"/>
        </w:rPr>
        <w:t>Докладчик</w:t>
      </w:r>
      <w:r>
        <w:rPr>
          <w:b/>
          <w:bCs/>
          <w:kern w:val="32"/>
        </w:rPr>
        <w:t xml:space="preserve"> Антоненко Е.И. </w:t>
      </w:r>
      <w:r>
        <w:rPr>
          <w:bCs/>
        </w:rPr>
        <w:t xml:space="preserve">согласно экспертному </w:t>
      </w:r>
      <w:r w:rsidRPr="002460F4">
        <w:rPr>
          <w:bCs/>
        </w:rPr>
        <w:t>заключению, предлагает</w:t>
      </w:r>
      <w:r>
        <w:rPr>
          <w:bCs/>
        </w:rPr>
        <w:t>:</w:t>
      </w:r>
    </w:p>
    <w:p w14:paraId="2C98CF7F" w14:textId="77777777" w:rsidR="00D40C5F" w:rsidRDefault="00D40C5F" w:rsidP="00D40C5F">
      <w:pPr>
        <w:ind w:right="-6" w:firstLine="709"/>
        <w:jc w:val="both"/>
        <w:rPr>
          <w:bCs/>
        </w:rPr>
      </w:pPr>
    </w:p>
    <w:p w14:paraId="1933A5DE" w14:textId="4016C554" w:rsidR="003C62A1" w:rsidRPr="00D40C5F" w:rsidRDefault="00D40C5F" w:rsidP="00D40C5F">
      <w:pPr>
        <w:ind w:right="-6" w:firstLine="709"/>
        <w:jc w:val="both"/>
        <w:rPr>
          <w:bCs/>
          <w:kern w:val="32"/>
        </w:rPr>
      </w:pPr>
      <w:r>
        <w:rPr>
          <w:bCs/>
        </w:rPr>
        <w:t xml:space="preserve">1. </w:t>
      </w:r>
      <w:r w:rsidRPr="00D40C5F">
        <w:rPr>
          <w:bCs/>
          <w:kern w:val="32"/>
        </w:rPr>
        <w:t xml:space="preserve">Скорректировать производственную программу </w:t>
      </w:r>
      <w:r w:rsidR="003C62A1" w:rsidRPr="00D40C5F">
        <w:rPr>
          <w:bCs/>
          <w:kern w:val="32"/>
        </w:rPr>
        <w:t>ООО «ЭкоЛэнд» (Новокузнецкий городской округ)</w:t>
      </w:r>
      <w:r>
        <w:rPr>
          <w:bCs/>
          <w:kern w:val="32"/>
        </w:rPr>
        <w:t xml:space="preserve"> </w:t>
      </w:r>
      <w:r w:rsidR="003C62A1" w:rsidRPr="00D40C5F">
        <w:rPr>
          <w:bCs/>
          <w:kern w:val="32"/>
        </w:rPr>
        <w:t>в области обращения с твердыми коммунальными отходами</w:t>
      </w:r>
      <w:r>
        <w:rPr>
          <w:bCs/>
          <w:kern w:val="32"/>
        </w:rPr>
        <w:t>.</w:t>
      </w:r>
    </w:p>
    <w:p w14:paraId="72D75218" w14:textId="3AE436F7" w:rsidR="00D40C5F" w:rsidRDefault="00D40C5F" w:rsidP="00D40C5F">
      <w:pPr>
        <w:ind w:right="-6" w:firstLine="709"/>
        <w:jc w:val="both"/>
        <w:rPr>
          <w:bCs/>
          <w:kern w:val="32"/>
        </w:rPr>
      </w:pPr>
      <w:r>
        <w:rPr>
          <w:bCs/>
          <w:kern w:val="32"/>
        </w:rPr>
        <w:t xml:space="preserve">2. </w:t>
      </w:r>
      <w:r w:rsidR="003C62A1" w:rsidRPr="00C71D57">
        <w:rPr>
          <w:bCs/>
          <w:kern w:val="32"/>
        </w:rPr>
        <w:t xml:space="preserve">Учесть величину необходимой валовой выручки </w:t>
      </w:r>
      <w:r w:rsidR="00E12895" w:rsidRPr="00E12895">
        <w:rPr>
          <w:bCs/>
          <w:kern w:val="32"/>
        </w:rPr>
        <w:t>ООО «ЭкоЛэнд» (Новокузнецкий городской округ)»</w:t>
      </w:r>
      <w:r w:rsidR="00E12895">
        <w:rPr>
          <w:bCs/>
          <w:kern w:val="32"/>
        </w:rPr>
        <w:t xml:space="preserve"> на регулируемый период.</w:t>
      </w:r>
    </w:p>
    <w:p w14:paraId="21D4A6AF" w14:textId="697DAB5A" w:rsidR="003C62A1" w:rsidRPr="00D40C5F" w:rsidRDefault="00D40C5F" w:rsidP="00D40C5F">
      <w:pPr>
        <w:ind w:right="-6" w:firstLine="709"/>
        <w:jc w:val="both"/>
        <w:rPr>
          <w:bCs/>
          <w:kern w:val="32"/>
        </w:rPr>
      </w:pPr>
      <w:r>
        <w:rPr>
          <w:bCs/>
          <w:kern w:val="32"/>
        </w:rPr>
        <w:t>3. Скорректировать п</w:t>
      </w:r>
      <w:r w:rsidR="003C62A1" w:rsidRPr="00D40C5F">
        <w:rPr>
          <w:bCs/>
          <w:kern w:val="32"/>
        </w:rPr>
        <w:t>редельные тарифы на захоронение твердых коммунальных отходов ООО «ЭкоЛэнд» (Новокузнецкий городской округ)</w:t>
      </w:r>
      <w:r>
        <w:rPr>
          <w:bCs/>
          <w:kern w:val="32"/>
        </w:rPr>
        <w:t xml:space="preserve"> </w:t>
      </w:r>
      <w:r w:rsidR="003C62A1" w:rsidRPr="00D40C5F">
        <w:rPr>
          <w:bCs/>
          <w:kern w:val="32"/>
        </w:rPr>
        <w:t>на период с 01.01.2021 по 31.12.2025</w:t>
      </w:r>
      <w:r>
        <w:rPr>
          <w:bCs/>
          <w:kern w:val="32"/>
        </w:rPr>
        <w:t>.</w:t>
      </w:r>
    </w:p>
    <w:p w14:paraId="39EF9789" w14:textId="16EF52B2" w:rsidR="003C62A1" w:rsidRPr="00E12895" w:rsidRDefault="003C62A1" w:rsidP="004529E9">
      <w:pPr>
        <w:ind w:right="-6" w:firstLine="709"/>
        <w:jc w:val="both"/>
        <w:rPr>
          <w:bCs/>
          <w:kern w:val="32"/>
        </w:rPr>
      </w:pPr>
    </w:p>
    <w:p w14:paraId="317308D8" w14:textId="4A322823" w:rsidR="00B01215" w:rsidRPr="00893C55" w:rsidRDefault="00B01215" w:rsidP="00B01215">
      <w:pPr>
        <w:ind w:firstLine="709"/>
        <w:jc w:val="both"/>
        <w:rPr>
          <w:kern w:val="32"/>
        </w:rPr>
      </w:pPr>
      <w:r>
        <w:rPr>
          <w:kern w:val="32"/>
        </w:rPr>
        <w:t>В деле имеется письменное обращение от 2</w:t>
      </w:r>
      <w:r w:rsidR="0004457C">
        <w:rPr>
          <w:kern w:val="32"/>
        </w:rPr>
        <w:t>2</w:t>
      </w:r>
      <w:r>
        <w:rPr>
          <w:kern w:val="32"/>
        </w:rPr>
        <w:t xml:space="preserve">.11.2022 № </w:t>
      </w:r>
      <w:r w:rsidR="0004457C">
        <w:rPr>
          <w:kern w:val="32"/>
        </w:rPr>
        <w:t>897</w:t>
      </w:r>
      <w:r>
        <w:rPr>
          <w:kern w:val="32"/>
        </w:rPr>
        <w:t xml:space="preserve"> за подписью генерального директора </w:t>
      </w:r>
      <w:r w:rsidR="0004457C">
        <w:rPr>
          <w:kern w:val="32"/>
        </w:rPr>
        <w:t>ООО «УК «Лэнд Финанс» АЛ. Сыроватко</w:t>
      </w:r>
      <w:r>
        <w:rPr>
          <w:kern w:val="32"/>
        </w:rPr>
        <w:t xml:space="preserve"> с просьбой рассмотреть вопрос </w:t>
      </w:r>
      <w:r w:rsidR="0004457C">
        <w:rPr>
          <w:kern w:val="32"/>
        </w:rPr>
        <w:t>в отсутствии</w:t>
      </w:r>
      <w:r>
        <w:rPr>
          <w:kern w:val="32"/>
        </w:rPr>
        <w:t xml:space="preserve"> представителей общества. С </w:t>
      </w:r>
      <w:r w:rsidR="0004457C">
        <w:rPr>
          <w:kern w:val="32"/>
        </w:rPr>
        <w:t>материалами</w:t>
      </w:r>
      <w:r>
        <w:rPr>
          <w:kern w:val="32"/>
        </w:rPr>
        <w:t xml:space="preserve"> ознакомлены.</w:t>
      </w:r>
    </w:p>
    <w:p w14:paraId="7644335A" w14:textId="77777777" w:rsidR="00B01215" w:rsidRDefault="00B01215" w:rsidP="004529E9">
      <w:pPr>
        <w:ind w:right="-6" w:firstLine="709"/>
        <w:jc w:val="both"/>
        <w:rPr>
          <w:b/>
        </w:rPr>
      </w:pPr>
    </w:p>
    <w:p w14:paraId="06175AD2" w14:textId="5533C1DA" w:rsidR="00D40C5F" w:rsidRDefault="00D40C5F" w:rsidP="00D40C5F">
      <w:pPr>
        <w:ind w:firstLine="709"/>
        <w:jc w:val="both"/>
        <w:rPr>
          <w:bCs/>
          <w:kern w:val="32"/>
        </w:rPr>
      </w:pPr>
      <w:r>
        <w:rPr>
          <w:bCs/>
          <w:kern w:val="32"/>
        </w:rPr>
        <w:t>Материалы представлены в приложении № 5 к настоящему протоколу.</w:t>
      </w:r>
    </w:p>
    <w:p w14:paraId="4903E050" w14:textId="77777777" w:rsidR="00D40C5F" w:rsidRDefault="00D40C5F" w:rsidP="00D40C5F">
      <w:pPr>
        <w:ind w:firstLine="709"/>
        <w:jc w:val="both"/>
        <w:rPr>
          <w:bCs/>
          <w:kern w:val="32"/>
        </w:rPr>
      </w:pPr>
    </w:p>
    <w:p w14:paraId="34C1357B" w14:textId="77777777" w:rsidR="00D40C5F" w:rsidRPr="002460F4" w:rsidRDefault="00D40C5F" w:rsidP="00D40C5F">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32D700B" w14:textId="77777777" w:rsidR="00D40C5F" w:rsidRPr="00D00103" w:rsidRDefault="00D40C5F" w:rsidP="00D40C5F">
      <w:pPr>
        <w:ind w:right="-6" w:firstLine="567"/>
        <w:jc w:val="both"/>
        <w:rPr>
          <w:b/>
          <w:szCs w:val="20"/>
        </w:rPr>
      </w:pPr>
    </w:p>
    <w:p w14:paraId="31305753" w14:textId="77777777" w:rsidR="00D40C5F" w:rsidRPr="00D00103" w:rsidRDefault="00D40C5F" w:rsidP="00D40C5F">
      <w:pPr>
        <w:ind w:right="-6" w:firstLine="709"/>
        <w:jc w:val="both"/>
        <w:rPr>
          <w:b/>
          <w:szCs w:val="20"/>
        </w:rPr>
      </w:pPr>
      <w:r w:rsidRPr="00D00103">
        <w:rPr>
          <w:b/>
          <w:szCs w:val="20"/>
        </w:rPr>
        <w:t>ПОСТАНОВИЛО:</w:t>
      </w:r>
    </w:p>
    <w:p w14:paraId="2692D269" w14:textId="77777777" w:rsidR="00D40C5F" w:rsidRPr="00D00103" w:rsidRDefault="00D40C5F" w:rsidP="00D40C5F">
      <w:pPr>
        <w:ind w:right="-6" w:firstLine="709"/>
        <w:jc w:val="both"/>
        <w:rPr>
          <w:b/>
          <w:szCs w:val="20"/>
        </w:rPr>
      </w:pPr>
    </w:p>
    <w:p w14:paraId="699ED604" w14:textId="77777777" w:rsidR="00D40C5F" w:rsidRPr="00D00103" w:rsidRDefault="00D40C5F" w:rsidP="00D40C5F">
      <w:pPr>
        <w:pStyle w:val="ConsPlusNormal"/>
        <w:ind w:firstLine="709"/>
        <w:jc w:val="both"/>
        <w:rPr>
          <w:sz w:val="24"/>
        </w:rPr>
      </w:pPr>
      <w:r>
        <w:rPr>
          <w:sz w:val="24"/>
        </w:rPr>
        <w:t>Согласиться с предложением докладчика.</w:t>
      </w:r>
    </w:p>
    <w:p w14:paraId="0D85496C" w14:textId="77777777" w:rsidR="00D40C5F" w:rsidRPr="00D00103" w:rsidRDefault="00D40C5F" w:rsidP="00D40C5F">
      <w:pPr>
        <w:pStyle w:val="ConsPlusNormal"/>
        <w:ind w:firstLine="709"/>
        <w:jc w:val="both"/>
        <w:rPr>
          <w:sz w:val="24"/>
        </w:rPr>
      </w:pPr>
    </w:p>
    <w:p w14:paraId="65F55A40" w14:textId="77777777" w:rsidR="00D40C5F" w:rsidRDefault="00D40C5F" w:rsidP="00D40C5F">
      <w:pPr>
        <w:ind w:right="-6" w:firstLine="709"/>
        <w:jc w:val="both"/>
        <w:rPr>
          <w:b/>
        </w:rPr>
      </w:pPr>
      <w:r w:rsidRPr="00D00103">
        <w:rPr>
          <w:b/>
        </w:rPr>
        <w:t>Голосовали «ЗА» - единогласно.</w:t>
      </w:r>
    </w:p>
    <w:p w14:paraId="1EE4D197" w14:textId="77777777" w:rsidR="00D40C5F" w:rsidRDefault="00D40C5F" w:rsidP="00D40C5F">
      <w:pPr>
        <w:ind w:right="-6" w:firstLine="709"/>
        <w:jc w:val="both"/>
        <w:rPr>
          <w:b/>
        </w:rPr>
      </w:pPr>
    </w:p>
    <w:p w14:paraId="247827EA" w14:textId="3C609A8B" w:rsidR="00D40C5F" w:rsidRPr="00D40C5F" w:rsidRDefault="00D40C5F" w:rsidP="00D40C5F">
      <w:pPr>
        <w:ind w:right="-6" w:firstLine="709"/>
        <w:jc w:val="both"/>
        <w:rPr>
          <w:b/>
          <w:bCs/>
          <w:kern w:val="32"/>
        </w:rPr>
      </w:pPr>
      <w:r w:rsidRPr="00D40C5F">
        <w:rPr>
          <w:kern w:val="32"/>
        </w:rPr>
        <w:t>Вопрос 6</w:t>
      </w:r>
      <w:r w:rsidRPr="00D40C5F">
        <w:rPr>
          <w:b/>
          <w:bCs/>
          <w:kern w:val="32"/>
        </w:rPr>
        <w:t xml:space="preserve"> «О внесении изменений в постановление Региональной энергетической комиссии Кузбасса от 09.12.2021 № 653 «Об утверждении производственной программы в области обращения с твердыми коммунальными отходами и об утверждении предельных единых тарифов на услугу регионального оператора по обращению с твердыми коммунальными отходами ООО «Экологические технологии» в части 2023 года»</w:t>
      </w:r>
    </w:p>
    <w:p w14:paraId="578F7B8C" w14:textId="36838593" w:rsidR="00D40C5F" w:rsidRDefault="00D40C5F" w:rsidP="00D40C5F">
      <w:pPr>
        <w:ind w:right="-6" w:firstLine="709"/>
        <w:jc w:val="both"/>
        <w:rPr>
          <w:b/>
          <w:sz w:val="28"/>
          <w:szCs w:val="28"/>
        </w:rPr>
      </w:pPr>
    </w:p>
    <w:p w14:paraId="2B84C422" w14:textId="77777777" w:rsidR="00D40C5F" w:rsidRDefault="00D40C5F" w:rsidP="00D40C5F">
      <w:pPr>
        <w:ind w:right="-6" w:firstLine="709"/>
        <w:jc w:val="both"/>
        <w:rPr>
          <w:bCs/>
        </w:rPr>
      </w:pPr>
      <w:r w:rsidRPr="00D00103">
        <w:rPr>
          <w:kern w:val="32"/>
        </w:rPr>
        <w:t>Докладчик</w:t>
      </w:r>
      <w:r>
        <w:rPr>
          <w:b/>
          <w:bCs/>
          <w:kern w:val="32"/>
        </w:rPr>
        <w:t xml:space="preserve"> Антоненко Е.И. </w:t>
      </w:r>
      <w:r>
        <w:rPr>
          <w:bCs/>
        </w:rPr>
        <w:t xml:space="preserve">согласно экспертному </w:t>
      </w:r>
      <w:r w:rsidRPr="002460F4">
        <w:rPr>
          <w:bCs/>
        </w:rPr>
        <w:t>заключению, предлагает</w:t>
      </w:r>
      <w:r>
        <w:rPr>
          <w:bCs/>
        </w:rPr>
        <w:t>:</w:t>
      </w:r>
    </w:p>
    <w:p w14:paraId="036EDA65" w14:textId="77777777" w:rsidR="00D40C5F" w:rsidRDefault="00D40C5F" w:rsidP="00D40C5F">
      <w:pPr>
        <w:ind w:right="-6" w:firstLine="709"/>
        <w:jc w:val="both"/>
        <w:rPr>
          <w:bCs/>
        </w:rPr>
      </w:pPr>
    </w:p>
    <w:p w14:paraId="5A4745F0" w14:textId="77777777" w:rsidR="00D850F2" w:rsidRDefault="00D850F2" w:rsidP="00D40C5F">
      <w:pPr>
        <w:ind w:right="-6" w:firstLine="709"/>
        <w:jc w:val="both"/>
        <w:rPr>
          <w:bCs/>
        </w:rPr>
      </w:pPr>
    </w:p>
    <w:p w14:paraId="364B717E" w14:textId="77777777" w:rsidR="00D850F2" w:rsidRDefault="00D850F2" w:rsidP="00D40C5F">
      <w:pPr>
        <w:ind w:right="-6" w:firstLine="709"/>
        <w:jc w:val="both"/>
        <w:rPr>
          <w:bCs/>
        </w:rPr>
      </w:pPr>
    </w:p>
    <w:p w14:paraId="65C7C674" w14:textId="7B52E5EB" w:rsidR="00D40C5F" w:rsidRDefault="00D40C5F" w:rsidP="00D40C5F">
      <w:pPr>
        <w:ind w:right="-6" w:firstLine="709"/>
        <w:jc w:val="both"/>
        <w:rPr>
          <w:bCs/>
          <w:kern w:val="32"/>
        </w:rPr>
      </w:pPr>
      <w:r>
        <w:rPr>
          <w:bCs/>
        </w:rPr>
        <w:t xml:space="preserve">1. </w:t>
      </w:r>
      <w:r w:rsidRPr="00D40C5F">
        <w:rPr>
          <w:bCs/>
          <w:kern w:val="32"/>
        </w:rPr>
        <w:t>Скорректировать производственную программу единого регионального оператора ООО «Экологические технологии» в области обращения с твердыми коммунальными отходами</w:t>
      </w:r>
      <w:r>
        <w:rPr>
          <w:bCs/>
          <w:kern w:val="32"/>
        </w:rPr>
        <w:t>.</w:t>
      </w:r>
    </w:p>
    <w:p w14:paraId="73C1C8D9" w14:textId="37E23A18" w:rsidR="00D40C5F" w:rsidRDefault="00D40C5F" w:rsidP="00D40C5F">
      <w:pPr>
        <w:ind w:right="-6" w:firstLine="709"/>
        <w:jc w:val="both"/>
        <w:rPr>
          <w:bCs/>
          <w:kern w:val="32"/>
        </w:rPr>
      </w:pPr>
      <w:r>
        <w:rPr>
          <w:bCs/>
          <w:kern w:val="32"/>
        </w:rPr>
        <w:t xml:space="preserve">2. </w:t>
      </w:r>
      <w:r w:rsidRPr="00C71D57">
        <w:rPr>
          <w:bCs/>
          <w:kern w:val="32"/>
        </w:rPr>
        <w:t>Учесть величину необходимой валовой выручки</w:t>
      </w:r>
      <w:r w:rsidR="00142425" w:rsidRPr="00142425">
        <w:rPr>
          <w:b/>
          <w:bCs/>
          <w:kern w:val="32"/>
        </w:rPr>
        <w:t xml:space="preserve"> </w:t>
      </w:r>
      <w:r w:rsidR="00142425" w:rsidRPr="00142425">
        <w:rPr>
          <w:bCs/>
          <w:kern w:val="32"/>
        </w:rPr>
        <w:t>ООО «Экологические технологии»</w:t>
      </w:r>
      <w:r w:rsidR="00142425">
        <w:rPr>
          <w:bCs/>
          <w:kern w:val="32"/>
        </w:rPr>
        <w:t xml:space="preserve"> на регулируемый период.</w:t>
      </w:r>
    </w:p>
    <w:p w14:paraId="5B1CA2B1" w14:textId="4AA1EDAC" w:rsidR="00D40C5F" w:rsidRDefault="00D40C5F" w:rsidP="00D40C5F">
      <w:pPr>
        <w:ind w:right="-6" w:firstLine="709"/>
        <w:jc w:val="both"/>
        <w:rPr>
          <w:bCs/>
          <w:kern w:val="32"/>
        </w:rPr>
      </w:pPr>
      <w:r>
        <w:rPr>
          <w:bCs/>
          <w:kern w:val="32"/>
        </w:rPr>
        <w:t>3. Скорректировать п</w:t>
      </w:r>
      <w:r w:rsidRPr="00D40C5F">
        <w:rPr>
          <w:bCs/>
          <w:kern w:val="32"/>
        </w:rPr>
        <w:t xml:space="preserve">редельные единые тарифы на услугу регионального оператора </w:t>
      </w:r>
      <w:r>
        <w:rPr>
          <w:bCs/>
          <w:kern w:val="32"/>
        </w:rPr>
        <w:br/>
      </w:r>
      <w:r w:rsidRPr="00D40C5F">
        <w:rPr>
          <w:bCs/>
          <w:kern w:val="32"/>
        </w:rPr>
        <w:t>ООО «Экологические технологии»</w:t>
      </w:r>
      <w:r>
        <w:rPr>
          <w:bCs/>
          <w:kern w:val="32"/>
        </w:rPr>
        <w:t xml:space="preserve"> </w:t>
      </w:r>
      <w:r w:rsidRPr="00D40C5F">
        <w:rPr>
          <w:bCs/>
          <w:kern w:val="32"/>
        </w:rPr>
        <w:t>по обращению с твердыми коммунальными отходами на 2022-2026 годы</w:t>
      </w:r>
      <w:r>
        <w:rPr>
          <w:bCs/>
          <w:kern w:val="32"/>
        </w:rPr>
        <w:t>.</w:t>
      </w:r>
    </w:p>
    <w:p w14:paraId="4127BF9E" w14:textId="7FB35A97" w:rsidR="00D40C5F" w:rsidRDefault="00D40C5F" w:rsidP="00D40C5F">
      <w:pPr>
        <w:ind w:right="-6" w:firstLine="709"/>
        <w:jc w:val="both"/>
        <w:rPr>
          <w:bCs/>
          <w:kern w:val="32"/>
        </w:rPr>
      </w:pPr>
    </w:p>
    <w:p w14:paraId="14D9903C" w14:textId="3AFCCF32" w:rsidR="0074311A" w:rsidRPr="00893C55" w:rsidRDefault="0074311A" w:rsidP="0074311A">
      <w:pPr>
        <w:ind w:firstLine="709"/>
        <w:jc w:val="both"/>
        <w:rPr>
          <w:kern w:val="32"/>
        </w:rPr>
      </w:pPr>
      <w:r>
        <w:rPr>
          <w:kern w:val="32"/>
        </w:rPr>
        <w:t xml:space="preserve">В деле имеется письменное обращение от 22.11.2022 № 55313 за подписью управляющего директора </w:t>
      </w:r>
      <w:r w:rsidRPr="00D40C5F">
        <w:rPr>
          <w:bCs/>
          <w:kern w:val="32"/>
        </w:rPr>
        <w:t>ООО «Экологические технологии»</w:t>
      </w:r>
      <w:r>
        <w:rPr>
          <w:bCs/>
          <w:kern w:val="32"/>
        </w:rPr>
        <w:t xml:space="preserve"> А.Л. Сыроватко </w:t>
      </w:r>
      <w:r>
        <w:rPr>
          <w:kern w:val="32"/>
        </w:rPr>
        <w:t>с просьбой рассмотреть вопрос в отсутствии представителей общества. С проектом постановления ознакомлены.</w:t>
      </w:r>
    </w:p>
    <w:p w14:paraId="1EA757A1" w14:textId="77777777" w:rsidR="0074311A" w:rsidRDefault="0074311A" w:rsidP="0074311A">
      <w:pPr>
        <w:ind w:right="-6"/>
        <w:jc w:val="both"/>
        <w:rPr>
          <w:bCs/>
          <w:kern w:val="32"/>
        </w:rPr>
      </w:pPr>
    </w:p>
    <w:p w14:paraId="5D300341" w14:textId="3841704D" w:rsidR="00D40C5F" w:rsidRDefault="00D40C5F" w:rsidP="00D40C5F">
      <w:pPr>
        <w:ind w:firstLine="709"/>
        <w:jc w:val="both"/>
        <w:rPr>
          <w:bCs/>
          <w:kern w:val="32"/>
        </w:rPr>
      </w:pPr>
      <w:r>
        <w:rPr>
          <w:bCs/>
          <w:kern w:val="32"/>
        </w:rPr>
        <w:t>Материалы представлены в приложении № 6 к настоящему протоколу.</w:t>
      </w:r>
    </w:p>
    <w:p w14:paraId="15F9AB75" w14:textId="77777777" w:rsidR="00D40C5F" w:rsidRDefault="00D40C5F" w:rsidP="00D40C5F">
      <w:pPr>
        <w:ind w:firstLine="709"/>
        <w:jc w:val="both"/>
        <w:rPr>
          <w:bCs/>
          <w:kern w:val="32"/>
        </w:rPr>
      </w:pPr>
    </w:p>
    <w:p w14:paraId="26336EFD" w14:textId="77777777" w:rsidR="00D40C5F" w:rsidRPr="002460F4" w:rsidRDefault="00D40C5F" w:rsidP="00D40C5F">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E359E54" w14:textId="77777777" w:rsidR="00D40C5F" w:rsidRPr="00D00103" w:rsidRDefault="00D40C5F" w:rsidP="00D40C5F">
      <w:pPr>
        <w:ind w:right="-6" w:firstLine="567"/>
        <w:jc w:val="both"/>
        <w:rPr>
          <w:b/>
          <w:szCs w:val="20"/>
        </w:rPr>
      </w:pPr>
    </w:p>
    <w:p w14:paraId="0A07BBC2" w14:textId="77777777" w:rsidR="00D40C5F" w:rsidRPr="00D00103" w:rsidRDefault="00D40C5F" w:rsidP="00D40C5F">
      <w:pPr>
        <w:ind w:right="-6" w:firstLine="709"/>
        <w:jc w:val="both"/>
        <w:rPr>
          <w:b/>
          <w:szCs w:val="20"/>
        </w:rPr>
      </w:pPr>
      <w:r w:rsidRPr="00D00103">
        <w:rPr>
          <w:b/>
          <w:szCs w:val="20"/>
        </w:rPr>
        <w:t>ПОСТАНОВИЛО:</w:t>
      </w:r>
    </w:p>
    <w:p w14:paraId="65BAC0A4" w14:textId="77777777" w:rsidR="00D40C5F" w:rsidRPr="00D00103" w:rsidRDefault="00D40C5F" w:rsidP="00D40C5F">
      <w:pPr>
        <w:ind w:right="-6" w:firstLine="709"/>
        <w:jc w:val="both"/>
        <w:rPr>
          <w:b/>
          <w:szCs w:val="20"/>
        </w:rPr>
      </w:pPr>
    </w:p>
    <w:p w14:paraId="487D3223" w14:textId="77777777" w:rsidR="00D40C5F" w:rsidRPr="00D00103" w:rsidRDefault="00D40C5F" w:rsidP="00D40C5F">
      <w:pPr>
        <w:pStyle w:val="ConsPlusNormal"/>
        <w:ind w:firstLine="709"/>
        <w:jc w:val="both"/>
        <w:rPr>
          <w:sz w:val="24"/>
        </w:rPr>
      </w:pPr>
      <w:r>
        <w:rPr>
          <w:sz w:val="24"/>
        </w:rPr>
        <w:t>Согласиться с предложением докладчика.</w:t>
      </w:r>
    </w:p>
    <w:p w14:paraId="05F94B66" w14:textId="77777777" w:rsidR="00D40C5F" w:rsidRPr="00D00103" w:rsidRDefault="00D40C5F" w:rsidP="00D40C5F">
      <w:pPr>
        <w:pStyle w:val="ConsPlusNormal"/>
        <w:ind w:firstLine="709"/>
        <w:jc w:val="both"/>
        <w:rPr>
          <w:sz w:val="24"/>
        </w:rPr>
      </w:pPr>
    </w:p>
    <w:p w14:paraId="3E947A57" w14:textId="77777777" w:rsidR="00D40C5F" w:rsidRDefault="00D40C5F" w:rsidP="00D40C5F">
      <w:pPr>
        <w:ind w:right="-6" w:firstLine="709"/>
        <w:jc w:val="both"/>
        <w:rPr>
          <w:b/>
        </w:rPr>
      </w:pPr>
      <w:r w:rsidRPr="00D00103">
        <w:rPr>
          <w:b/>
        </w:rPr>
        <w:t>Голосовали «ЗА» - единогласно.</w:t>
      </w:r>
    </w:p>
    <w:p w14:paraId="10255BE0" w14:textId="074DB1D7" w:rsidR="00D40C5F" w:rsidRDefault="00D40C5F" w:rsidP="00D40C5F">
      <w:pPr>
        <w:ind w:right="-6" w:firstLine="709"/>
        <w:jc w:val="both"/>
        <w:rPr>
          <w:b/>
        </w:rPr>
      </w:pPr>
    </w:p>
    <w:p w14:paraId="4AAC2806" w14:textId="77777777" w:rsidR="00D850F2" w:rsidRDefault="00D850F2" w:rsidP="00D40C5F">
      <w:pPr>
        <w:ind w:right="-6" w:firstLine="709"/>
        <w:jc w:val="both"/>
        <w:rPr>
          <w:b/>
        </w:rPr>
      </w:pPr>
    </w:p>
    <w:p w14:paraId="4E743122" w14:textId="4450A2BF" w:rsidR="00D40C5F" w:rsidRPr="00D40C5F" w:rsidRDefault="00D40C5F" w:rsidP="00D40C5F">
      <w:pPr>
        <w:ind w:right="-6" w:firstLine="709"/>
        <w:jc w:val="both"/>
        <w:rPr>
          <w:b/>
          <w:bCs/>
          <w:kern w:val="32"/>
        </w:rPr>
      </w:pPr>
      <w:r w:rsidRPr="00D40C5F">
        <w:rPr>
          <w:kern w:val="32"/>
        </w:rPr>
        <w:t xml:space="preserve">Вопрос 7 </w:t>
      </w:r>
      <w:r w:rsidRPr="00D40C5F">
        <w:rPr>
          <w:b/>
          <w:bCs/>
          <w:kern w:val="32"/>
        </w:rPr>
        <w:t>«О внесении изменений в постановление региональной энергетической комиссии Кемеровской области от 19.12.2018 № 601 «Об установлении долгосрочных параметров регулирования тарифов в сфере холодного водоснабжения питьевой водой, водоотведения ООО «Водоканал» (Новокузнецкий городской округ, Новокузнецкий муниципальный район)»</w:t>
      </w:r>
    </w:p>
    <w:p w14:paraId="64804AC2" w14:textId="33B0F048" w:rsidR="00D40C5F" w:rsidRDefault="00D40C5F" w:rsidP="00D40C5F">
      <w:pPr>
        <w:ind w:right="-6" w:firstLine="709"/>
        <w:jc w:val="both"/>
        <w:rPr>
          <w:b/>
        </w:rPr>
      </w:pPr>
    </w:p>
    <w:p w14:paraId="3ACFFE0D" w14:textId="3A07C20A" w:rsidR="00D40C5F" w:rsidRDefault="00D40C5F" w:rsidP="00D40C5F">
      <w:pPr>
        <w:ind w:right="-6" w:firstLine="709"/>
        <w:jc w:val="both"/>
        <w:rPr>
          <w:bCs/>
        </w:rPr>
      </w:pPr>
      <w:r w:rsidRPr="00D00103">
        <w:rPr>
          <w:kern w:val="32"/>
        </w:rPr>
        <w:t>Докладчик</w:t>
      </w:r>
      <w:r>
        <w:rPr>
          <w:b/>
          <w:bCs/>
          <w:kern w:val="32"/>
        </w:rPr>
        <w:t xml:space="preserve"> Щекотова А.В. </w:t>
      </w:r>
      <w:r>
        <w:rPr>
          <w:bCs/>
        </w:rPr>
        <w:t xml:space="preserve">согласно экспертному </w:t>
      </w:r>
      <w:r w:rsidRPr="002460F4">
        <w:rPr>
          <w:bCs/>
        </w:rPr>
        <w:t>заключению, предлагает</w:t>
      </w:r>
      <w:r>
        <w:rPr>
          <w:bCs/>
        </w:rPr>
        <w:t>:</w:t>
      </w:r>
    </w:p>
    <w:p w14:paraId="25FECB75" w14:textId="77777777" w:rsidR="00D40C5F" w:rsidRPr="00D40C5F" w:rsidRDefault="00D40C5F" w:rsidP="00D40C5F">
      <w:pPr>
        <w:ind w:right="-6" w:firstLine="709"/>
        <w:jc w:val="both"/>
        <w:rPr>
          <w:b/>
        </w:rPr>
      </w:pPr>
    </w:p>
    <w:p w14:paraId="5A8DC99B" w14:textId="07F16CB1" w:rsidR="00D40C5F" w:rsidRPr="00D40C5F" w:rsidRDefault="00D40C5F" w:rsidP="00D40C5F">
      <w:pPr>
        <w:ind w:firstLine="709"/>
        <w:jc w:val="both"/>
        <w:rPr>
          <w:bCs/>
        </w:rPr>
      </w:pPr>
      <w:r w:rsidRPr="00D40C5F">
        <w:rPr>
          <w:bCs/>
        </w:rPr>
        <w:t>Внести в постановление региональной энергетической комиссии Кемеровской области от 19.12.2018 № 601 «Об установлении долгосрочных параметров регулирования тарифов в сфере холодного водоснабжения питьевой водой, водоотведения ООО «Водоканал»                          (Новокузнецкий городской округ, Новокузнецкий муниципальный район)» (в редакции постановлений Региональной энергетической комиссии Кузбасса от 17.12.2020 № 595, от 02.12.2021 № 606, от 09.12.2021 № 655) следующие изменения:</w:t>
      </w:r>
    </w:p>
    <w:p w14:paraId="0C7C3181" w14:textId="70E32D65" w:rsidR="00D40C5F" w:rsidRPr="00D40C5F" w:rsidRDefault="00D40C5F" w:rsidP="00D40C5F">
      <w:pPr>
        <w:ind w:firstLine="709"/>
        <w:jc w:val="both"/>
        <w:rPr>
          <w:bCs/>
        </w:rPr>
      </w:pPr>
      <w:r w:rsidRPr="00D40C5F">
        <w:rPr>
          <w:bCs/>
        </w:rPr>
        <w:t>1.1. В заголовке, тексте, в заголовке приложения слова «Новокузнецкий муниципальный район» заменить словами «Новокузнецкий муниципальный округ».</w:t>
      </w:r>
    </w:p>
    <w:p w14:paraId="1383CE73" w14:textId="5651712E" w:rsidR="00D40C5F" w:rsidRPr="00D40C5F" w:rsidRDefault="00D40C5F" w:rsidP="00D40C5F">
      <w:pPr>
        <w:ind w:firstLine="709"/>
        <w:jc w:val="both"/>
        <w:rPr>
          <w:bCs/>
        </w:rPr>
      </w:pPr>
      <w:r w:rsidRPr="00D40C5F">
        <w:rPr>
          <w:bCs/>
        </w:rPr>
        <w:t>1.2. В приложении в столбце «Нормативный уровень прибыли, %» в строке 5 пункта 1 цифры «1,93» заменить цифрами «2,65».</w:t>
      </w:r>
    </w:p>
    <w:p w14:paraId="4293C82D" w14:textId="30ADC214" w:rsidR="00D40C5F" w:rsidRPr="00D40C5F" w:rsidRDefault="00D40C5F" w:rsidP="00D40C5F">
      <w:pPr>
        <w:ind w:firstLine="709"/>
        <w:jc w:val="both"/>
        <w:rPr>
          <w:bCs/>
        </w:rPr>
      </w:pPr>
      <w:r w:rsidRPr="00D40C5F">
        <w:rPr>
          <w:bCs/>
        </w:rPr>
        <w:t>1.3. В приложении в столбце «Нормативный уровень прибыли, %» в строке 5 пункта 2 цифры «3,95» заменить цифрами «5,28».</w:t>
      </w:r>
    </w:p>
    <w:p w14:paraId="30FB974F" w14:textId="7FB1A42A" w:rsidR="003C62A1" w:rsidRDefault="003C62A1" w:rsidP="004529E9">
      <w:pPr>
        <w:ind w:right="-6" w:firstLine="709"/>
        <w:jc w:val="both"/>
        <w:rPr>
          <w:b/>
        </w:rPr>
      </w:pPr>
    </w:p>
    <w:p w14:paraId="54FE9254" w14:textId="2A6D874C" w:rsidR="00D40C5F" w:rsidRDefault="00D40C5F" w:rsidP="00D40C5F">
      <w:pPr>
        <w:ind w:firstLine="709"/>
        <w:jc w:val="both"/>
        <w:rPr>
          <w:bCs/>
          <w:kern w:val="32"/>
        </w:rPr>
      </w:pPr>
      <w:r>
        <w:rPr>
          <w:bCs/>
          <w:kern w:val="32"/>
        </w:rPr>
        <w:t xml:space="preserve">Материалы представлены в приложении № </w:t>
      </w:r>
      <w:r w:rsidR="00A828C1">
        <w:rPr>
          <w:bCs/>
          <w:kern w:val="32"/>
        </w:rPr>
        <w:t>7</w:t>
      </w:r>
      <w:r>
        <w:rPr>
          <w:bCs/>
          <w:kern w:val="32"/>
        </w:rPr>
        <w:t xml:space="preserve"> к настоящему протоколу.</w:t>
      </w:r>
    </w:p>
    <w:p w14:paraId="454087EB" w14:textId="77777777" w:rsidR="00D40C5F" w:rsidRDefault="00D40C5F" w:rsidP="00D40C5F">
      <w:pPr>
        <w:ind w:firstLine="709"/>
        <w:jc w:val="both"/>
        <w:rPr>
          <w:bCs/>
          <w:kern w:val="32"/>
        </w:rPr>
      </w:pPr>
    </w:p>
    <w:p w14:paraId="57AB0F52" w14:textId="77777777" w:rsidR="00D40C5F" w:rsidRPr="002460F4" w:rsidRDefault="00D40C5F" w:rsidP="00D40C5F">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877AB88" w14:textId="77777777" w:rsidR="00D40C5F" w:rsidRPr="00D00103" w:rsidRDefault="00D40C5F" w:rsidP="00D40C5F">
      <w:pPr>
        <w:ind w:right="-6" w:firstLine="567"/>
        <w:jc w:val="both"/>
        <w:rPr>
          <w:b/>
          <w:szCs w:val="20"/>
        </w:rPr>
      </w:pPr>
    </w:p>
    <w:p w14:paraId="01FC6C15" w14:textId="77777777" w:rsidR="00D40C5F" w:rsidRPr="00D00103" w:rsidRDefault="00D40C5F" w:rsidP="00D40C5F">
      <w:pPr>
        <w:ind w:right="-6" w:firstLine="709"/>
        <w:jc w:val="both"/>
        <w:rPr>
          <w:b/>
          <w:szCs w:val="20"/>
        </w:rPr>
      </w:pPr>
      <w:r w:rsidRPr="00D00103">
        <w:rPr>
          <w:b/>
          <w:szCs w:val="20"/>
        </w:rPr>
        <w:lastRenderedPageBreak/>
        <w:t>ПОСТАНОВИЛО:</w:t>
      </w:r>
    </w:p>
    <w:p w14:paraId="4BCB15C7" w14:textId="77777777" w:rsidR="00D40C5F" w:rsidRPr="00D00103" w:rsidRDefault="00D40C5F" w:rsidP="00D40C5F">
      <w:pPr>
        <w:ind w:right="-6" w:firstLine="709"/>
        <w:jc w:val="both"/>
        <w:rPr>
          <w:b/>
          <w:szCs w:val="20"/>
        </w:rPr>
      </w:pPr>
    </w:p>
    <w:p w14:paraId="490F5D52" w14:textId="77777777" w:rsidR="00D40C5F" w:rsidRPr="00D00103" w:rsidRDefault="00D40C5F" w:rsidP="00D40C5F">
      <w:pPr>
        <w:pStyle w:val="ConsPlusNormal"/>
        <w:ind w:firstLine="709"/>
        <w:jc w:val="both"/>
        <w:rPr>
          <w:sz w:val="24"/>
        </w:rPr>
      </w:pPr>
      <w:r>
        <w:rPr>
          <w:sz w:val="24"/>
        </w:rPr>
        <w:t>Согласиться с предложением докладчика.</w:t>
      </w:r>
    </w:p>
    <w:p w14:paraId="6D7BDE17" w14:textId="77777777" w:rsidR="00D40C5F" w:rsidRPr="00D00103" w:rsidRDefault="00D40C5F" w:rsidP="00D40C5F">
      <w:pPr>
        <w:pStyle w:val="ConsPlusNormal"/>
        <w:ind w:firstLine="709"/>
        <w:jc w:val="both"/>
        <w:rPr>
          <w:sz w:val="24"/>
        </w:rPr>
      </w:pPr>
    </w:p>
    <w:p w14:paraId="2BB56759" w14:textId="77777777" w:rsidR="00A828C1" w:rsidRDefault="00D40C5F" w:rsidP="00A828C1">
      <w:pPr>
        <w:ind w:right="-6" w:firstLine="709"/>
        <w:jc w:val="both"/>
        <w:rPr>
          <w:b/>
        </w:rPr>
      </w:pPr>
      <w:r w:rsidRPr="00D00103">
        <w:rPr>
          <w:b/>
        </w:rPr>
        <w:t>Голосовали «ЗА» - единогласно.</w:t>
      </w:r>
    </w:p>
    <w:p w14:paraId="6B279B92" w14:textId="77777777" w:rsidR="00A828C1" w:rsidRDefault="00A828C1" w:rsidP="00A828C1">
      <w:pPr>
        <w:ind w:right="-6" w:firstLine="709"/>
        <w:jc w:val="both"/>
        <w:rPr>
          <w:b/>
        </w:rPr>
      </w:pPr>
    </w:p>
    <w:p w14:paraId="7C21D4DB" w14:textId="27D64C69" w:rsidR="00D40C5F" w:rsidRPr="00A828C1" w:rsidRDefault="00A828C1" w:rsidP="00A828C1">
      <w:pPr>
        <w:ind w:right="-6" w:firstLine="709"/>
        <w:jc w:val="both"/>
        <w:rPr>
          <w:b/>
          <w:bCs/>
          <w:kern w:val="32"/>
        </w:rPr>
      </w:pPr>
      <w:r w:rsidRPr="00A828C1">
        <w:rPr>
          <w:kern w:val="32"/>
        </w:rPr>
        <w:t>Вопрос 8</w:t>
      </w:r>
      <w:r w:rsidRPr="00A828C1">
        <w:rPr>
          <w:b/>
          <w:bCs/>
          <w:kern w:val="32"/>
        </w:rPr>
        <w:t xml:space="preserve"> «</w:t>
      </w:r>
      <w:r w:rsidR="00D40C5F" w:rsidRPr="00A828C1">
        <w:rPr>
          <w:b/>
          <w:bCs/>
          <w:kern w:val="32"/>
        </w:rPr>
        <w:t>О внесении изменений в постановление региональной энергетической комиссии Кемеровской области от 19.12.2018 № 602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«Водоканал» (Новокузнецкий городской округ, Новокузнецкий муниципальный район)» в части 2023 года</w:t>
      </w:r>
      <w:r w:rsidRPr="00A828C1">
        <w:rPr>
          <w:b/>
          <w:bCs/>
          <w:kern w:val="32"/>
        </w:rPr>
        <w:t>»</w:t>
      </w:r>
    </w:p>
    <w:p w14:paraId="633E2505" w14:textId="38FE9189" w:rsidR="00A828C1" w:rsidRDefault="00A828C1" w:rsidP="00A828C1">
      <w:pPr>
        <w:ind w:right="-6" w:firstLine="709"/>
        <w:jc w:val="both"/>
        <w:rPr>
          <w:b/>
        </w:rPr>
      </w:pPr>
    </w:p>
    <w:p w14:paraId="05C87992" w14:textId="77777777" w:rsidR="00A828C1" w:rsidRDefault="00A828C1" w:rsidP="00A828C1">
      <w:pPr>
        <w:ind w:right="-6" w:firstLine="709"/>
        <w:jc w:val="both"/>
        <w:rPr>
          <w:bCs/>
        </w:rPr>
      </w:pPr>
      <w:r w:rsidRPr="00D00103">
        <w:rPr>
          <w:kern w:val="32"/>
        </w:rPr>
        <w:t>Докладчик</w:t>
      </w:r>
      <w:r>
        <w:rPr>
          <w:b/>
          <w:bCs/>
          <w:kern w:val="32"/>
        </w:rPr>
        <w:t xml:space="preserve"> Щекотова А.В. </w:t>
      </w:r>
      <w:r>
        <w:rPr>
          <w:bCs/>
        </w:rPr>
        <w:t xml:space="preserve">согласно экспертному </w:t>
      </w:r>
      <w:r w:rsidRPr="002460F4">
        <w:rPr>
          <w:bCs/>
        </w:rPr>
        <w:t>заключению, предлагает</w:t>
      </w:r>
      <w:r>
        <w:rPr>
          <w:bCs/>
        </w:rPr>
        <w:t>:</w:t>
      </w:r>
    </w:p>
    <w:p w14:paraId="1921FB48" w14:textId="77777777" w:rsidR="00A828C1" w:rsidRPr="00A828C1" w:rsidRDefault="00A828C1" w:rsidP="00A828C1">
      <w:pPr>
        <w:ind w:firstLine="709"/>
        <w:jc w:val="both"/>
        <w:rPr>
          <w:bCs/>
        </w:rPr>
      </w:pPr>
    </w:p>
    <w:p w14:paraId="38EFDE3B" w14:textId="4B703183" w:rsidR="00D40C5F" w:rsidRPr="00A828C1" w:rsidRDefault="00D40C5F" w:rsidP="00D40C5F">
      <w:pPr>
        <w:ind w:firstLine="709"/>
        <w:jc w:val="both"/>
        <w:rPr>
          <w:bCs/>
        </w:rPr>
      </w:pPr>
      <w:r w:rsidRPr="00A828C1">
        <w:rPr>
          <w:bCs/>
        </w:rPr>
        <w:t>1. Внести в постановление региональной энергетической комиссии Кемеровской области от 19.12.2018 № 602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«Водоканал» (Новокузнецкий городской округ, Новокузнецкий муниципальный район)» (в редакции постановления региональной энергетической комиссии Кемеровской области от 17.12.2019 № 605, постановлений Региональной энергетической комиссии Кузбасса от 17.12.2020 № 596, от 02.12.2021 № 607, от 09.12.2021 № 656) следующие изменения:</w:t>
      </w:r>
    </w:p>
    <w:p w14:paraId="3BB2934D" w14:textId="77777777" w:rsidR="00A828C1" w:rsidRDefault="00D40C5F" w:rsidP="00A828C1">
      <w:pPr>
        <w:ind w:firstLine="709"/>
        <w:jc w:val="both"/>
        <w:rPr>
          <w:bCs/>
        </w:rPr>
      </w:pPr>
      <w:r w:rsidRPr="00A828C1">
        <w:rPr>
          <w:bCs/>
        </w:rPr>
        <w:t>1.1. В заголовке, тексте, в заголовках приложений № 1, 2 слова                                         «Новокузнецкий муниципальный район» заменить словами «Новокузнецкий муниципальный округ».</w:t>
      </w:r>
    </w:p>
    <w:p w14:paraId="770D96F5" w14:textId="275DAAD1" w:rsidR="00D40C5F" w:rsidRPr="00A828C1" w:rsidRDefault="00A828C1" w:rsidP="00A828C1">
      <w:pPr>
        <w:ind w:firstLine="709"/>
        <w:jc w:val="both"/>
        <w:rPr>
          <w:bCs/>
        </w:rPr>
      </w:pPr>
      <w:r>
        <w:rPr>
          <w:bCs/>
        </w:rPr>
        <w:t xml:space="preserve">1.2. Скорректировать </w:t>
      </w:r>
      <w:r w:rsidRPr="00A828C1">
        <w:rPr>
          <w:bCs/>
        </w:rPr>
        <w:t>п</w:t>
      </w:r>
      <w:r w:rsidR="00D40C5F" w:rsidRPr="00A828C1">
        <w:rPr>
          <w:bCs/>
        </w:rPr>
        <w:t>роизводственн</w:t>
      </w:r>
      <w:r w:rsidRPr="00A828C1">
        <w:rPr>
          <w:bCs/>
        </w:rPr>
        <w:t>ую</w:t>
      </w:r>
      <w:r w:rsidR="00D40C5F" w:rsidRPr="00A828C1">
        <w:rPr>
          <w:bCs/>
        </w:rPr>
        <w:t xml:space="preserve"> программ</w:t>
      </w:r>
      <w:r w:rsidRPr="00A828C1">
        <w:rPr>
          <w:bCs/>
        </w:rPr>
        <w:t>у</w:t>
      </w:r>
      <w:r w:rsidR="00D40C5F" w:rsidRPr="00A828C1">
        <w:rPr>
          <w:bCs/>
        </w:rPr>
        <w:t xml:space="preserve"> ООО «Водоканал» (Новокузнецкий городской округ, Новокузнецкий муниципальный округ) в сфере холодного водоснабжения питьевой водой, водоотведения на период с 01.01.2019 по 31.12.2023</w:t>
      </w:r>
      <w:r>
        <w:rPr>
          <w:bCs/>
        </w:rPr>
        <w:t>.</w:t>
      </w:r>
    </w:p>
    <w:p w14:paraId="43E1DA64" w14:textId="77777777" w:rsidR="00A828C1" w:rsidRDefault="00A828C1" w:rsidP="00A828C1">
      <w:pPr>
        <w:ind w:right="-6" w:firstLine="709"/>
        <w:jc w:val="both"/>
        <w:rPr>
          <w:bCs/>
          <w:kern w:val="32"/>
        </w:rPr>
      </w:pPr>
      <w:r>
        <w:rPr>
          <w:bCs/>
          <w:kern w:val="32"/>
        </w:rPr>
        <w:t xml:space="preserve">1.3. </w:t>
      </w:r>
      <w:r w:rsidRPr="00C71D57">
        <w:rPr>
          <w:bCs/>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684AD51F" w14:textId="08292378" w:rsidR="00D40C5F" w:rsidRDefault="00A828C1" w:rsidP="00D4107A">
      <w:pPr>
        <w:ind w:right="-6" w:firstLine="709"/>
        <w:jc w:val="both"/>
        <w:rPr>
          <w:bCs/>
        </w:rPr>
      </w:pPr>
      <w:r>
        <w:rPr>
          <w:bCs/>
          <w:kern w:val="32"/>
        </w:rPr>
        <w:t xml:space="preserve">1.4. </w:t>
      </w:r>
      <w:r w:rsidRPr="00A828C1">
        <w:rPr>
          <w:bCs/>
        </w:rPr>
        <w:t>Скорретировать о</w:t>
      </w:r>
      <w:r w:rsidR="00D40C5F" w:rsidRPr="00A828C1">
        <w:rPr>
          <w:bCs/>
        </w:rPr>
        <w:t xml:space="preserve">дноставочные тарифы на питьевую воду, водоотведение </w:t>
      </w:r>
      <w:r>
        <w:rPr>
          <w:bCs/>
        </w:rPr>
        <w:br/>
      </w:r>
      <w:r w:rsidR="00D40C5F" w:rsidRPr="00A828C1">
        <w:rPr>
          <w:bCs/>
        </w:rPr>
        <w:t>ООО «Водоканал» (Новокузнецкий городской округ, Новокузнецкий муниципальный округ)</w:t>
      </w:r>
      <w:r>
        <w:rPr>
          <w:bCs/>
        </w:rPr>
        <w:t xml:space="preserve"> </w:t>
      </w:r>
      <w:r w:rsidR="00D40C5F" w:rsidRPr="00A828C1">
        <w:rPr>
          <w:bCs/>
        </w:rPr>
        <w:t>на период с 01.01.2019 по 31.12.2023</w:t>
      </w:r>
      <w:r>
        <w:rPr>
          <w:bCs/>
        </w:rPr>
        <w:t>.</w:t>
      </w:r>
    </w:p>
    <w:p w14:paraId="2D425DD4" w14:textId="6616606F" w:rsidR="00D4107A" w:rsidRDefault="00D4107A" w:rsidP="00D4107A">
      <w:pPr>
        <w:ind w:right="-6" w:firstLine="709"/>
        <w:jc w:val="both"/>
        <w:rPr>
          <w:bCs/>
        </w:rPr>
      </w:pPr>
    </w:p>
    <w:p w14:paraId="5FB95C41" w14:textId="77777777" w:rsidR="00EB4010" w:rsidRDefault="00D4107A" w:rsidP="00D4107A">
      <w:pPr>
        <w:ind w:firstLine="709"/>
        <w:jc w:val="both"/>
        <w:rPr>
          <w:kern w:val="32"/>
        </w:rPr>
      </w:pPr>
      <w:r>
        <w:rPr>
          <w:kern w:val="32"/>
        </w:rPr>
        <w:t xml:space="preserve">В </w:t>
      </w:r>
      <w:r w:rsidR="00EB4010">
        <w:rPr>
          <w:kern w:val="32"/>
        </w:rPr>
        <w:t xml:space="preserve">материалах </w:t>
      </w:r>
      <w:r>
        <w:rPr>
          <w:kern w:val="32"/>
        </w:rPr>
        <w:t>дел</w:t>
      </w:r>
      <w:r w:rsidR="00EB4010">
        <w:rPr>
          <w:kern w:val="32"/>
        </w:rPr>
        <w:t>а</w:t>
      </w:r>
      <w:r>
        <w:rPr>
          <w:kern w:val="32"/>
        </w:rPr>
        <w:t xml:space="preserve"> име</w:t>
      </w:r>
      <w:r w:rsidR="00EB4010">
        <w:rPr>
          <w:kern w:val="32"/>
        </w:rPr>
        <w:t>ю</w:t>
      </w:r>
      <w:r>
        <w:rPr>
          <w:kern w:val="32"/>
        </w:rPr>
        <w:t>тся</w:t>
      </w:r>
      <w:r w:rsidR="00EB4010">
        <w:rPr>
          <w:kern w:val="32"/>
        </w:rPr>
        <w:t>:</w:t>
      </w:r>
    </w:p>
    <w:p w14:paraId="2642D3A6" w14:textId="3F386BF4" w:rsidR="00D4107A" w:rsidRDefault="00EB4010" w:rsidP="00D4107A">
      <w:pPr>
        <w:ind w:firstLine="709"/>
        <w:jc w:val="both"/>
        <w:rPr>
          <w:kern w:val="32"/>
        </w:rPr>
      </w:pPr>
      <w:r>
        <w:rPr>
          <w:kern w:val="32"/>
        </w:rPr>
        <w:t>-</w:t>
      </w:r>
      <w:r w:rsidR="00D4107A">
        <w:rPr>
          <w:kern w:val="32"/>
        </w:rPr>
        <w:t xml:space="preserve"> письменное обращение от 24.11.2022 № 8093/2022 за подписью директора </w:t>
      </w:r>
      <w:r w:rsidR="00D4107A">
        <w:rPr>
          <w:bCs/>
        </w:rPr>
        <w:t xml:space="preserve">по экономике и финансам </w:t>
      </w:r>
      <w:r w:rsidR="00D4107A" w:rsidRPr="00A828C1">
        <w:rPr>
          <w:bCs/>
        </w:rPr>
        <w:t>ООО «Водоканал»</w:t>
      </w:r>
      <w:r w:rsidR="00D4107A">
        <w:rPr>
          <w:kern w:val="32"/>
        </w:rPr>
        <w:t xml:space="preserve"> </w:t>
      </w:r>
      <w:r w:rsidR="001F15FF">
        <w:rPr>
          <w:kern w:val="32"/>
        </w:rPr>
        <w:t xml:space="preserve">Носиковой А.Л. </w:t>
      </w:r>
      <w:r w:rsidR="00D4107A">
        <w:rPr>
          <w:kern w:val="32"/>
        </w:rPr>
        <w:t>с просьбой рассмотреть вопрос без участия представителей общества</w:t>
      </w:r>
      <w:r>
        <w:rPr>
          <w:kern w:val="32"/>
        </w:rPr>
        <w:t>;</w:t>
      </w:r>
    </w:p>
    <w:p w14:paraId="27D5BA82" w14:textId="6D30DBCF" w:rsidR="00EB4010" w:rsidRDefault="00EB4010" w:rsidP="00EB4010">
      <w:pPr>
        <w:ind w:firstLine="709"/>
        <w:jc w:val="both"/>
        <w:rPr>
          <w:kern w:val="32"/>
        </w:rPr>
      </w:pPr>
      <w:r>
        <w:rPr>
          <w:kern w:val="32"/>
        </w:rPr>
        <w:t xml:space="preserve">- особое мнение от 24.11.2022 № 8094/2022 за подписью директора </w:t>
      </w:r>
      <w:r>
        <w:rPr>
          <w:bCs/>
        </w:rPr>
        <w:t xml:space="preserve">по экономике и финансам </w:t>
      </w:r>
      <w:r w:rsidRPr="00A828C1">
        <w:rPr>
          <w:bCs/>
        </w:rPr>
        <w:t>ООО «Водоканал»</w:t>
      </w:r>
      <w:r>
        <w:rPr>
          <w:kern w:val="32"/>
        </w:rPr>
        <w:t xml:space="preserve"> Носиковой А.Л.</w:t>
      </w:r>
    </w:p>
    <w:p w14:paraId="037E7B0A" w14:textId="77777777" w:rsidR="00D4107A" w:rsidRPr="00A828C1" w:rsidRDefault="00D4107A" w:rsidP="00EB4010">
      <w:pPr>
        <w:ind w:right="-6"/>
        <w:jc w:val="both"/>
        <w:rPr>
          <w:bCs/>
        </w:rPr>
      </w:pPr>
    </w:p>
    <w:p w14:paraId="36B031D6" w14:textId="7849EFBD" w:rsidR="00A828C1" w:rsidRDefault="00A828C1" w:rsidP="00A828C1">
      <w:pPr>
        <w:ind w:firstLine="709"/>
        <w:jc w:val="both"/>
        <w:rPr>
          <w:bCs/>
          <w:kern w:val="32"/>
        </w:rPr>
      </w:pPr>
      <w:r>
        <w:rPr>
          <w:bCs/>
          <w:kern w:val="32"/>
        </w:rPr>
        <w:t xml:space="preserve">Материалы представлены в приложении № </w:t>
      </w:r>
      <w:r w:rsidR="00145FAA">
        <w:rPr>
          <w:bCs/>
          <w:kern w:val="32"/>
        </w:rPr>
        <w:t xml:space="preserve">7 </w:t>
      </w:r>
      <w:r>
        <w:rPr>
          <w:bCs/>
          <w:kern w:val="32"/>
        </w:rPr>
        <w:t>к настоящему протоколу.</w:t>
      </w:r>
    </w:p>
    <w:p w14:paraId="2074ADB8" w14:textId="77777777" w:rsidR="00A828C1" w:rsidRDefault="00A828C1" w:rsidP="00A828C1">
      <w:pPr>
        <w:ind w:firstLine="709"/>
        <w:jc w:val="both"/>
        <w:rPr>
          <w:bCs/>
          <w:kern w:val="32"/>
        </w:rPr>
      </w:pPr>
    </w:p>
    <w:p w14:paraId="3739308E" w14:textId="77777777" w:rsidR="00A828C1" w:rsidRPr="002460F4" w:rsidRDefault="00A828C1" w:rsidP="00A828C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80880B8" w14:textId="77777777" w:rsidR="00A828C1" w:rsidRPr="00D00103" w:rsidRDefault="00A828C1" w:rsidP="00A828C1">
      <w:pPr>
        <w:ind w:right="-6" w:firstLine="567"/>
        <w:jc w:val="both"/>
        <w:rPr>
          <w:b/>
          <w:szCs w:val="20"/>
        </w:rPr>
      </w:pPr>
    </w:p>
    <w:p w14:paraId="693ED11B" w14:textId="77777777" w:rsidR="00A828C1" w:rsidRPr="00D00103" w:rsidRDefault="00A828C1" w:rsidP="00A828C1">
      <w:pPr>
        <w:ind w:right="-6" w:firstLine="709"/>
        <w:jc w:val="both"/>
        <w:rPr>
          <w:b/>
          <w:szCs w:val="20"/>
        </w:rPr>
      </w:pPr>
      <w:r w:rsidRPr="00D00103">
        <w:rPr>
          <w:b/>
          <w:szCs w:val="20"/>
        </w:rPr>
        <w:t>ПОСТАНОВИЛО:</w:t>
      </w:r>
    </w:p>
    <w:p w14:paraId="29E8F6D7" w14:textId="77777777" w:rsidR="00A828C1" w:rsidRPr="00D00103" w:rsidRDefault="00A828C1" w:rsidP="00A828C1">
      <w:pPr>
        <w:ind w:right="-6" w:firstLine="709"/>
        <w:jc w:val="both"/>
        <w:rPr>
          <w:b/>
          <w:szCs w:val="20"/>
        </w:rPr>
      </w:pPr>
    </w:p>
    <w:p w14:paraId="69525D83" w14:textId="77777777" w:rsidR="00A828C1" w:rsidRPr="00D00103" w:rsidRDefault="00A828C1" w:rsidP="00A828C1">
      <w:pPr>
        <w:pStyle w:val="ConsPlusNormal"/>
        <w:ind w:firstLine="709"/>
        <w:jc w:val="both"/>
        <w:rPr>
          <w:sz w:val="24"/>
        </w:rPr>
      </w:pPr>
      <w:r>
        <w:rPr>
          <w:sz w:val="24"/>
        </w:rPr>
        <w:t>Согласиться с предложением докладчика.</w:t>
      </w:r>
    </w:p>
    <w:p w14:paraId="17DA4867" w14:textId="77777777" w:rsidR="00A828C1" w:rsidRPr="00D00103" w:rsidRDefault="00A828C1" w:rsidP="00A828C1">
      <w:pPr>
        <w:pStyle w:val="ConsPlusNormal"/>
        <w:ind w:firstLine="709"/>
        <w:jc w:val="both"/>
        <w:rPr>
          <w:sz w:val="24"/>
        </w:rPr>
      </w:pPr>
    </w:p>
    <w:p w14:paraId="3556074B" w14:textId="77777777" w:rsidR="002E0934" w:rsidRDefault="00A828C1" w:rsidP="002E0934">
      <w:pPr>
        <w:ind w:right="-6" w:firstLine="709"/>
        <w:jc w:val="both"/>
        <w:rPr>
          <w:b/>
        </w:rPr>
      </w:pPr>
      <w:r w:rsidRPr="00D00103">
        <w:rPr>
          <w:b/>
        </w:rPr>
        <w:lastRenderedPageBreak/>
        <w:t>Голосовали «ЗА» - единогласно.</w:t>
      </w:r>
    </w:p>
    <w:p w14:paraId="1F53614F" w14:textId="77777777" w:rsidR="002E0934" w:rsidRDefault="002E0934" w:rsidP="002E0934">
      <w:pPr>
        <w:ind w:right="-6" w:firstLine="709"/>
        <w:jc w:val="both"/>
        <w:rPr>
          <w:b/>
        </w:rPr>
      </w:pPr>
    </w:p>
    <w:p w14:paraId="0AEE83A8" w14:textId="03A2395D" w:rsidR="002E0934" w:rsidRDefault="002E0934" w:rsidP="002E0934">
      <w:pPr>
        <w:ind w:right="-6" w:firstLine="709"/>
        <w:jc w:val="both"/>
        <w:rPr>
          <w:b/>
          <w:bCs/>
          <w:kern w:val="32"/>
        </w:rPr>
      </w:pPr>
      <w:r w:rsidRPr="002E0934">
        <w:rPr>
          <w:kern w:val="32"/>
        </w:rPr>
        <w:t>Вопрос 9</w:t>
      </w:r>
      <w:r w:rsidRPr="002E0934">
        <w:rPr>
          <w:b/>
          <w:bCs/>
          <w:kern w:val="32"/>
        </w:rPr>
        <w:t xml:space="preserve"> «Об установлении долгосрочных параметров регулирования тарифов в сфере холодного водоснабжения, водоотведения МУП «Ижморское жилищно – коммунальное хозяйство» Ижморского муниципального округа (Ижморский муниципальный округ)</w:t>
      </w:r>
    </w:p>
    <w:p w14:paraId="017F5857" w14:textId="77777777" w:rsidR="002E0934" w:rsidRPr="002E0934" w:rsidRDefault="002E0934" w:rsidP="002E0934">
      <w:pPr>
        <w:ind w:right="-6" w:firstLine="709"/>
        <w:jc w:val="both"/>
        <w:rPr>
          <w:b/>
        </w:rPr>
      </w:pPr>
    </w:p>
    <w:p w14:paraId="7B3D7794" w14:textId="3A2EDCBD" w:rsidR="002E0934" w:rsidRPr="002E0934" w:rsidRDefault="002E0934" w:rsidP="002E0934">
      <w:pPr>
        <w:ind w:right="-6" w:firstLine="709"/>
        <w:jc w:val="both"/>
        <w:rPr>
          <w:bCs/>
        </w:rPr>
      </w:pPr>
      <w:r w:rsidRPr="00D00103">
        <w:rPr>
          <w:kern w:val="32"/>
        </w:rPr>
        <w:t>Докладчик</w:t>
      </w:r>
      <w:r>
        <w:rPr>
          <w:b/>
          <w:bCs/>
          <w:kern w:val="32"/>
        </w:rPr>
        <w:t xml:space="preserve"> </w:t>
      </w:r>
      <w:r w:rsidR="001701B7">
        <w:rPr>
          <w:b/>
          <w:bCs/>
          <w:kern w:val="32"/>
        </w:rPr>
        <w:t>Величко О</w:t>
      </w:r>
      <w:r>
        <w:rPr>
          <w:b/>
          <w:bCs/>
          <w:kern w:val="32"/>
        </w:rPr>
        <w:t>.</w:t>
      </w:r>
      <w:r w:rsidR="001701B7">
        <w:rPr>
          <w:b/>
          <w:bCs/>
          <w:kern w:val="32"/>
        </w:rPr>
        <w:t>В.</w:t>
      </w:r>
      <w:r>
        <w:rPr>
          <w:b/>
          <w:bCs/>
          <w:kern w:val="32"/>
        </w:rPr>
        <w:t xml:space="preserve"> </w:t>
      </w:r>
      <w:r>
        <w:rPr>
          <w:bCs/>
        </w:rPr>
        <w:t xml:space="preserve">согласно экспертному </w:t>
      </w:r>
      <w:r w:rsidRPr="002460F4">
        <w:rPr>
          <w:bCs/>
        </w:rPr>
        <w:t>заключению, предлагает</w:t>
      </w:r>
      <w:r>
        <w:rPr>
          <w:bCs/>
        </w:rPr>
        <w:t xml:space="preserve"> у</w:t>
      </w:r>
      <w:r w:rsidRPr="002E0934">
        <w:rPr>
          <w:bCs/>
        </w:rPr>
        <w:t>становить МУП «Ижморское жилищно – коммунальное хозяйство» Ижморского муниципального округа (Ижморский муниципальный округ), ИНН 4246021336, долгосрочные параметры регулирования тарифов на питьевую воду, водоотведение на период с 01.01.2023 по 31.12.2027.</w:t>
      </w:r>
    </w:p>
    <w:p w14:paraId="1A0E6396" w14:textId="7E783AC3" w:rsidR="002E0934" w:rsidRDefault="002E0934" w:rsidP="004529E9">
      <w:pPr>
        <w:ind w:right="-6" w:firstLine="709"/>
        <w:jc w:val="both"/>
        <w:rPr>
          <w:bCs/>
        </w:rPr>
      </w:pPr>
    </w:p>
    <w:p w14:paraId="7FAE09FF" w14:textId="7377C57B" w:rsidR="002E0934" w:rsidRDefault="002E0934" w:rsidP="002E0934">
      <w:pPr>
        <w:ind w:firstLine="709"/>
        <w:jc w:val="both"/>
        <w:rPr>
          <w:bCs/>
          <w:kern w:val="32"/>
        </w:rPr>
      </w:pPr>
      <w:r>
        <w:rPr>
          <w:bCs/>
          <w:kern w:val="32"/>
        </w:rPr>
        <w:t xml:space="preserve">Материалы представлены в приложении № </w:t>
      </w:r>
      <w:r w:rsidR="00145FAA">
        <w:rPr>
          <w:bCs/>
          <w:kern w:val="32"/>
        </w:rPr>
        <w:t>8</w:t>
      </w:r>
      <w:r>
        <w:rPr>
          <w:bCs/>
          <w:kern w:val="32"/>
        </w:rPr>
        <w:t xml:space="preserve"> к настоящему протоколу.</w:t>
      </w:r>
    </w:p>
    <w:p w14:paraId="52C26A4E" w14:textId="77777777" w:rsidR="002E0934" w:rsidRDefault="002E0934" w:rsidP="002E0934">
      <w:pPr>
        <w:ind w:firstLine="709"/>
        <w:jc w:val="both"/>
        <w:rPr>
          <w:bCs/>
          <w:kern w:val="32"/>
        </w:rPr>
      </w:pPr>
    </w:p>
    <w:p w14:paraId="0775171E" w14:textId="77777777" w:rsidR="002E0934" w:rsidRPr="002460F4" w:rsidRDefault="002E0934" w:rsidP="002E093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2049924" w14:textId="77777777" w:rsidR="002E0934" w:rsidRPr="00D00103" w:rsidRDefault="002E0934" w:rsidP="002E0934">
      <w:pPr>
        <w:ind w:right="-6" w:firstLine="567"/>
        <w:jc w:val="both"/>
        <w:rPr>
          <w:b/>
          <w:szCs w:val="20"/>
        </w:rPr>
      </w:pPr>
    </w:p>
    <w:p w14:paraId="7573B93D" w14:textId="77777777" w:rsidR="002E0934" w:rsidRPr="00D00103" w:rsidRDefault="002E0934" w:rsidP="002E0934">
      <w:pPr>
        <w:ind w:right="-6" w:firstLine="709"/>
        <w:jc w:val="both"/>
        <w:rPr>
          <w:b/>
          <w:szCs w:val="20"/>
        </w:rPr>
      </w:pPr>
      <w:r w:rsidRPr="00D00103">
        <w:rPr>
          <w:b/>
          <w:szCs w:val="20"/>
        </w:rPr>
        <w:t>ПОСТАНОВИЛО:</w:t>
      </w:r>
    </w:p>
    <w:p w14:paraId="73965E15" w14:textId="77777777" w:rsidR="002E0934" w:rsidRPr="00D00103" w:rsidRDefault="002E0934" w:rsidP="002E0934">
      <w:pPr>
        <w:ind w:right="-6" w:firstLine="709"/>
        <w:jc w:val="both"/>
        <w:rPr>
          <w:b/>
          <w:szCs w:val="20"/>
        </w:rPr>
      </w:pPr>
    </w:p>
    <w:p w14:paraId="6AA42E75" w14:textId="77777777" w:rsidR="002E0934" w:rsidRPr="00D00103" w:rsidRDefault="002E0934" w:rsidP="002E0934">
      <w:pPr>
        <w:pStyle w:val="ConsPlusNormal"/>
        <w:ind w:firstLine="709"/>
        <w:jc w:val="both"/>
        <w:rPr>
          <w:sz w:val="24"/>
        </w:rPr>
      </w:pPr>
      <w:r>
        <w:rPr>
          <w:sz w:val="24"/>
        </w:rPr>
        <w:t>Согласиться с предложением докладчика.</w:t>
      </w:r>
    </w:p>
    <w:p w14:paraId="37972ED2" w14:textId="77777777" w:rsidR="002E0934" w:rsidRPr="00D00103" w:rsidRDefault="002E0934" w:rsidP="002E0934">
      <w:pPr>
        <w:pStyle w:val="ConsPlusNormal"/>
        <w:ind w:firstLine="709"/>
        <w:jc w:val="both"/>
        <w:rPr>
          <w:sz w:val="24"/>
        </w:rPr>
      </w:pPr>
    </w:p>
    <w:p w14:paraId="3F975480" w14:textId="77777777" w:rsidR="002E0934" w:rsidRDefault="002E0934" w:rsidP="002E0934">
      <w:pPr>
        <w:ind w:right="-6" w:firstLine="709"/>
        <w:jc w:val="both"/>
        <w:rPr>
          <w:b/>
        </w:rPr>
      </w:pPr>
      <w:r w:rsidRPr="00D00103">
        <w:rPr>
          <w:b/>
        </w:rPr>
        <w:t>Голосовали «ЗА» - единогласно.</w:t>
      </w:r>
    </w:p>
    <w:p w14:paraId="098DF99C" w14:textId="77777777" w:rsidR="002E0934" w:rsidRPr="002E0934" w:rsidRDefault="002E0934" w:rsidP="002E0934">
      <w:pPr>
        <w:ind w:right="-6" w:firstLine="709"/>
        <w:jc w:val="both"/>
      </w:pPr>
    </w:p>
    <w:p w14:paraId="3AF227F7" w14:textId="59641A51" w:rsidR="002E0934" w:rsidRPr="002E0934" w:rsidRDefault="002E0934" w:rsidP="002E0934">
      <w:pPr>
        <w:ind w:right="-6" w:firstLine="709"/>
        <w:jc w:val="both"/>
        <w:rPr>
          <w:b/>
          <w:bCs/>
          <w:kern w:val="32"/>
        </w:rPr>
      </w:pPr>
      <w:r w:rsidRPr="002E0934">
        <w:rPr>
          <w:kern w:val="32"/>
        </w:rPr>
        <w:t>Вопрос 10</w:t>
      </w:r>
      <w:r>
        <w:rPr>
          <w:b/>
        </w:rPr>
        <w:t xml:space="preserve"> </w:t>
      </w:r>
      <w:r w:rsidRPr="002E0934">
        <w:rPr>
          <w:b/>
          <w:bCs/>
          <w:kern w:val="32"/>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«Ижморское жилищно – коммунальное хозяйство» Ижморского муниципального округа (Ижморский муниципальный округ)»</w:t>
      </w:r>
    </w:p>
    <w:p w14:paraId="70526B5E" w14:textId="0032BF6B" w:rsidR="002E0934" w:rsidRDefault="002E0934" w:rsidP="002E0934">
      <w:pPr>
        <w:ind w:right="-6" w:firstLine="709"/>
        <w:jc w:val="both"/>
        <w:rPr>
          <w:b/>
          <w:bCs/>
          <w:kern w:val="32"/>
        </w:rPr>
      </w:pPr>
    </w:p>
    <w:p w14:paraId="35E61F7F" w14:textId="6981CF1A" w:rsidR="001701B7" w:rsidRDefault="001701B7" w:rsidP="002E0934">
      <w:pPr>
        <w:ind w:right="-6" w:firstLine="709"/>
        <w:jc w:val="both"/>
        <w:rPr>
          <w:bCs/>
        </w:rPr>
      </w:pPr>
      <w:r>
        <w:rPr>
          <w:kern w:val="32"/>
        </w:rPr>
        <w:t>Д</w:t>
      </w:r>
      <w:r w:rsidRPr="00D00103">
        <w:rPr>
          <w:kern w:val="32"/>
        </w:rPr>
        <w:t>окладчик</w:t>
      </w:r>
      <w:r>
        <w:rPr>
          <w:b/>
          <w:bCs/>
          <w:kern w:val="32"/>
        </w:rPr>
        <w:t xml:space="preserve"> Величко О.В. </w:t>
      </w:r>
      <w:r>
        <w:rPr>
          <w:bCs/>
        </w:rPr>
        <w:t xml:space="preserve">согласно экспертному </w:t>
      </w:r>
      <w:r w:rsidRPr="002460F4">
        <w:rPr>
          <w:bCs/>
        </w:rPr>
        <w:t>заключению, предлагает</w:t>
      </w:r>
      <w:r>
        <w:rPr>
          <w:bCs/>
        </w:rPr>
        <w:t>:</w:t>
      </w:r>
    </w:p>
    <w:p w14:paraId="33F30325" w14:textId="77777777" w:rsidR="001701B7" w:rsidRPr="002E0934" w:rsidRDefault="001701B7" w:rsidP="002E0934">
      <w:pPr>
        <w:ind w:right="-6" w:firstLine="709"/>
        <w:jc w:val="both"/>
        <w:rPr>
          <w:b/>
          <w:bCs/>
          <w:kern w:val="32"/>
        </w:rPr>
      </w:pPr>
    </w:p>
    <w:p w14:paraId="76F3EF8A" w14:textId="0814AA5D" w:rsidR="002E0934" w:rsidRPr="002E0934" w:rsidRDefault="002E0934" w:rsidP="002E0934">
      <w:pPr>
        <w:ind w:firstLine="709"/>
        <w:jc w:val="both"/>
        <w:rPr>
          <w:bCs/>
        </w:rPr>
      </w:pPr>
      <w:r w:rsidRPr="002E0934">
        <w:rPr>
          <w:bCs/>
        </w:rPr>
        <w:t xml:space="preserve">1. Утвердить </w:t>
      </w:r>
      <w:bookmarkStart w:id="6" w:name="_Hlk94094215"/>
      <w:r w:rsidRPr="002E0934">
        <w:rPr>
          <w:bCs/>
        </w:rPr>
        <w:t>МУП «Ижморское жилищно – коммунальное хозяйство» Ижморского муниципального округа (Ижморский муниципальный округ), ИНН 4246021336</w:t>
      </w:r>
      <w:bookmarkEnd w:id="6"/>
      <w:r w:rsidRPr="002E0934">
        <w:rPr>
          <w:bCs/>
        </w:rPr>
        <w:t xml:space="preserve">, производственную программу в сфере холодного водоснабжения, водоотведения на период с 01.01.2023 по 31.12.2027.  </w:t>
      </w:r>
    </w:p>
    <w:p w14:paraId="4F0125A5" w14:textId="35E223BB" w:rsidR="002E0934" w:rsidRPr="002E0934" w:rsidRDefault="002E0934" w:rsidP="002E0934">
      <w:pPr>
        <w:ind w:firstLine="709"/>
        <w:jc w:val="both"/>
        <w:rPr>
          <w:bCs/>
        </w:rPr>
      </w:pPr>
      <w:r>
        <w:rPr>
          <w:bCs/>
        </w:rPr>
        <w:t xml:space="preserve">2. </w:t>
      </w:r>
      <w:r w:rsidRPr="002E0934">
        <w:rPr>
          <w:bCs/>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073985E9" w14:textId="7E012B7A" w:rsidR="002E0934" w:rsidRPr="002E0934" w:rsidRDefault="002E0934" w:rsidP="002E0934">
      <w:pPr>
        <w:ind w:firstLine="709"/>
        <w:jc w:val="both"/>
        <w:rPr>
          <w:bCs/>
        </w:rPr>
      </w:pPr>
      <w:r>
        <w:rPr>
          <w:bCs/>
        </w:rPr>
        <w:t>3</w:t>
      </w:r>
      <w:r w:rsidRPr="002E0934">
        <w:rPr>
          <w:bCs/>
        </w:rPr>
        <w:t>. Установить МУП «Ижморское жилищно – коммунальное хозяйство» Ижморского муниципального округа (Ижморский муниципальный округ), ИНН 4246021336, одноставочные тарифы на питьевую воду, водоотведение, с применением метода индексации на период с 01.01.2023 по 31.12.2027</w:t>
      </w:r>
      <w:r>
        <w:rPr>
          <w:bCs/>
        </w:rPr>
        <w:t>.</w:t>
      </w:r>
    </w:p>
    <w:p w14:paraId="4BD137CE" w14:textId="5028AD49" w:rsidR="002E0934" w:rsidRDefault="002E0934" w:rsidP="004529E9">
      <w:pPr>
        <w:ind w:right="-6" w:firstLine="709"/>
        <w:jc w:val="both"/>
        <w:rPr>
          <w:bCs/>
        </w:rPr>
      </w:pPr>
    </w:p>
    <w:p w14:paraId="039AC6A9" w14:textId="58400E1F" w:rsidR="00EE5BC9" w:rsidRPr="00FC781C" w:rsidRDefault="00EE5BC9" w:rsidP="00EE5BC9">
      <w:pPr>
        <w:ind w:firstLine="709"/>
        <w:jc w:val="both"/>
        <w:rPr>
          <w:kern w:val="32"/>
        </w:rPr>
      </w:pPr>
      <w:r>
        <w:rPr>
          <w:kern w:val="32"/>
        </w:rPr>
        <w:t xml:space="preserve">В деле </w:t>
      </w:r>
      <w:r w:rsidRPr="00F5069B">
        <w:rPr>
          <w:kern w:val="32"/>
        </w:rPr>
        <w:t xml:space="preserve">имеется письменное обращение от </w:t>
      </w:r>
      <w:r>
        <w:rPr>
          <w:kern w:val="32"/>
        </w:rPr>
        <w:t>17</w:t>
      </w:r>
      <w:r w:rsidRPr="00F5069B">
        <w:rPr>
          <w:kern w:val="32"/>
        </w:rPr>
        <w:t xml:space="preserve">.11.2022 за подписью </w:t>
      </w:r>
      <w:r>
        <w:rPr>
          <w:kern w:val="32"/>
        </w:rPr>
        <w:t xml:space="preserve">и.о. </w:t>
      </w:r>
      <w:r w:rsidRPr="00F5069B">
        <w:rPr>
          <w:kern w:val="32"/>
        </w:rPr>
        <w:t xml:space="preserve">директора </w:t>
      </w:r>
      <w:r>
        <w:rPr>
          <w:kern w:val="32"/>
        </w:rPr>
        <w:br/>
      </w:r>
      <w:r w:rsidRPr="002E0934">
        <w:rPr>
          <w:bCs/>
        </w:rPr>
        <w:t>МУП «Ижморское жилищно – коммунальное хозяйство</w:t>
      </w:r>
      <w:r>
        <w:rPr>
          <w:kern w:val="32"/>
        </w:rPr>
        <w:t xml:space="preserve">» Я.А. Смолякова </w:t>
      </w:r>
      <w:r w:rsidRPr="00F5069B">
        <w:rPr>
          <w:kern w:val="32"/>
        </w:rPr>
        <w:t>с</w:t>
      </w:r>
      <w:r>
        <w:rPr>
          <w:kern w:val="32"/>
        </w:rPr>
        <w:t xml:space="preserve"> просьбой рассмотреть вопрос без участия представителей предприятия. С проектом ознакомлены, замечаний нет.</w:t>
      </w:r>
    </w:p>
    <w:p w14:paraId="438C9772" w14:textId="77777777" w:rsidR="00EE5BC9" w:rsidRDefault="00EE5BC9" w:rsidP="004529E9">
      <w:pPr>
        <w:ind w:right="-6" w:firstLine="709"/>
        <w:jc w:val="both"/>
        <w:rPr>
          <w:bCs/>
        </w:rPr>
      </w:pPr>
    </w:p>
    <w:p w14:paraId="0BE86FF0" w14:textId="7F533200" w:rsidR="002E0934" w:rsidRDefault="002E0934" w:rsidP="002E0934">
      <w:pPr>
        <w:ind w:firstLine="709"/>
        <w:jc w:val="both"/>
        <w:rPr>
          <w:bCs/>
          <w:kern w:val="32"/>
        </w:rPr>
      </w:pPr>
      <w:r>
        <w:rPr>
          <w:bCs/>
          <w:kern w:val="32"/>
        </w:rPr>
        <w:t xml:space="preserve">Материалы представлены в приложении № </w:t>
      </w:r>
      <w:r w:rsidR="00145FAA">
        <w:rPr>
          <w:bCs/>
          <w:kern w:val="32"/>
        </w:rPr>
        <w:t>8</w:t>
      </w:r>
      <w:r>
        <w:rPr>
          <w:bCs/>
          <w:kern w:val="32"/>
        </w:rPr>
        <w:t xml:space="preserve"> к настоящему протоколу.</w:t>
      </w:r>
    </w:p>
    <w:p w14:paraId="6F1B02C1" w14:textId="77777777" w:rsidR="002E0934" w:rsidRDefault="002E0934" w:rsidP="002E0934">
      <w:pPr>
        <w:ind w:firstLine="709"/>
        <w:jc w:val="both"/>
        <w:rPr>
          <w:bCs/>
          <w:kern w:val="32"/>
        </w:rPr>
      </w:pPr>
    </w:p>
    <w:p w14:paraId="7A45ABA2" w14:textId="77777777" w:rsidR="002E0934" w:rsidRPr="002460F4" w:rsidRDefault="002E0934" w:rsidP="002E093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DD65A10" w14:textId="77777777" w:rsidR="002E0934" w:rsidRPr="00D00103" w:rsidRDefault="002E0934" w:rsidP="002E0934">
      <w:pPr>
        <w:ind w:right="-6" w:firstLine="567"/>
        <w:jc w:val="both"/>
        <w:rPr>
          <w:b/>
          <w:szCs w:val="20"/>
        </w:rPr>
      </w:pPr>
    </w:p>
    <w:p w14:paraId="034A0D87" w14:textId="77777777" w:rsidR="002E0934" w:rsidRPr="00D00103" w:rsidRDefault="002E0934" w:rsidP="002E0934">
      <w:pPr>
        <w:ind w:right="-6" w:firstLine="709"/>
        <w:jc w:val="both"/>
        <w:rPr>
          <w:b/>
          <w:szCs w:val="20"/>
        </w:rPr>
      </w:pPr>
      <w:r w:rsidRPr="00D00103">
        <w:rPr>
          <w:b/>
          <w:szCs w:val="20"/>
        </w:rPr>
        <w:lastRenderedPageBreak/>
        <w:t>ПОСТАНОВИЛО:</w:t>
      </w:r>
    </w:p>
    <w:p w14:paraId="4AF5B53B" w14:textId="77777777" w:rsidR="002E0934" w:rsidRPr="00D00103" w:rsidRDefault="002E0934" w:rsidP="002E0934">
      <w:pPr>
        <w:ind w:right="-6" w:firstLine="709"/>
        <w:jc w:val="both"/>
        <w:rPr>
          <w:b/>
          <w:szCs w:val="20"/>
        </w:rPr>
      </w:pPr>
    </w:p>
    <w:p w14:paraId="4F367353" w14:textId="77777777" w:rsidR="002E0934" w:rsidRPr="00D00103" w:rsidRDefault="002E0934" w:rsidP="002E0934">
      <w:pPr>
        <w:pStyle w:val="ConsPlusNormal"/>
        <w:ind w:firstLine="709"/>
        <w:jc w:val="both"/>
        <w:rPr>
          <w:sz w:val="24"/>
        </w:rPr>
      </w:pPr>
      <w:r>
        <w:rPr>
          <w:sz w:val="24"/>
        </w:rPr>
        <w:t>Согласиться с предложением докладчика.</w:t>
      </w:r>
    </w:p>
    <w:p w14:paraId="76F30E4A" w14:textId="77777777" w:rsidR="002E0934" w:rsidRPr="00D00103" w:rsidRDefault="002E0934" w:rsidP="002E0934">
      <w:pPr>
        <w:pStyle w:val="ConsPlusNormal"/>
        <w:ind w:firstLine="709"/>
        <w:jc w:val="both"/>
        <w:rPr>
          <w:sz w:val="24"/>
        </w:rPr>
      </w:pPr>
    </w:p>
    <w:p w14:paraId="2B727CA6" w14:textId="77777777" w:rsidR="001701B7" w:rsidRDefault="002E0934" w:rsidP="001701B7">
      <w:pPr>
        <w:ind w:right="-6" w:firstLine="709"/>
        <w:jc w:val="both"/>
        <w:rPr>
          <w:b/>
        </w:rPr>
      </w:pPr>
      <w:r w:rsidRPr="00D00103">
        <w:rPr>
          <w:b/>
        </w:rPr>
        <w:t>Голосовали «ЗА» - единогласно.</w:t>
      </w:r>
    </w:p>
    <w:p w14:paraId="37B2AC89" w14:textId="77777777" w:rsidR="001701B7" w:rsidRDefault="001701B7" w:rsidP="001701B7">
      <w:pPr>
        <w:ind w:right="-6" w:firstLine="709"/>
        <w:jc w:val="both"/>
        <w:rPr>
          <w:b/>
        </w:rPr>
      </w:pPr>
    </w:p>
    <w:p w14:paraId="4A3C74F1" w14:textId="58AC90B9" w:rsidR="002E0934" w:rsidRPr="001701B7" w:rsidRDefault="001701B7" w:rsidP="001701B7">
      <w:pPr>
        <w:ind w:right="-6" w:firstLine="709"/>
        <w:jc w:val="both"/>
        <w:rPr>
          <w:b/>
          <w:bCs/>
          <w:kern w:val="32"/>
        </w:rPr>
      </w:pPr>
      <w:r w:rsidRPr="001701B7">
        <w:rPr>
          <w:bCs/>
        </w:rPr>
        <w:t>Вопрос 11</w:t>
      </w:r>
      <w:r>
        <w:rPr>
          <w:b/>
        </w:rPr>
        <w:t xml:space="preserve"> «</w:t>
      </w:r>
      <w:r w:rsidR="002E0934" w:rsidRPr="001701B7">
        <w:rPr>
          <w:b/>
          <w:bCs/>
          <w:kern w:val="32"/>
        </w:rPr>
        <w:t>О внесении изменения в постановление региональной энергетической комиссии Кемеровской области от 05.12.2019 № 542 «Об утверждении производственной программы в сфере холодного водоснабжения, водоотведения</w:t>
      </w:r>
      <w:r w:rsidRPr="001701B7">
        <w:rPr>
          <w:b/>
          <w:bCs/>
          <w:kern w:val="32"/>
        </w:rPr>
        <w:t xml:space="preserve"> </w:t>
      </w:r>
      <w:r w:rsidR="002E0934" w:rsidRPr="001701B7">
        <w:rPr>
          <w:b/>
          <w:bCs/>
          <w:kern w:val="32"/>
        </w:rPr>
        <w:t xml:space="preserve">и об установлении тарифов на питьевую воду, водоотведение МУП «Ижморское жилищно – коммунальное хозяйство» Ижморского муниципального округа (Ижморский муниципальный округ)» </w:t>
      </w:r>
    </w:p>
    <w:p w14:paraId="0C5F1A1F" w14:textId="6FFAD79C" w:rsidR="002E0934" w:rsidRDefault="002E0934" w:rsidP="002E0934">
      <w:pPr>
        <w:jc w:val="center"/>
        <w:rPr>
          <w:bCs/>
          <w:kern w:val="32"/>
          <w:sz w:val="28"/>
          <w:szCs w:val="28"/>
        </w:rPr>
      </w:pPr>
    </w:p>
    <w:p w14:paraId="5EAFE79B" w14:textId="77777777" w:rsidR="001701B7" w:rsidRDefault="001701B7" w:rsidP="001701B7">
      <w:pPr>
        <w:ind w:right="-6" w:firstLine="709"/>
        <w:jc w:val="both"/>
        <w:rPr>
          <w:bCs/>
        </w:rPr>
      </w:pPr>
      <w:r>
        <w:rPr>
          <w:kern w:val="32"/>
        </w:rPr>
        <w:t>Д</w:t>
      </w:r>
      <w:r w:rsidRPr="00D00103">
        <w:rPr>
          <w:kern w:val="32"/>
        </w:rPr>
        <w:t>окладчик</w:t>
      </w:r>
      <w:r>
        <w:rPr>
          <w:b/>
          <w:bCs/>
          <w:kern w:val="32"/>
        </w:rPr>
        <w:t xml:space="preserve"> Величко О.В. </w:t>
      </w:r>
      <w:r>
        <w:rPr>
          <w:bCs/>
        </w:rPr>
        <w:t xml:space="preserve">согласно экспертному </w:t>
      </w:r>
      <w:r w:rsidRPr="002460F4">
        <w:rPr>
          <w:bCs/>
        </w:rPr>
        <w:t>заключению, предлагает</w:t>
      </w:r>
      <w:r>
        <w:rPr>
          <w:bCs/>
        </w:rPr>
        <w:t>:</w:t>
      </w:r>
    </w:p>
    <w:p w14:paraId="052E5CEF" w14:textId="77777777" w:rsidR="001701B7" w:rsidRPr="007C52A9" w:rsidRDefault="001701B7" w:rsidP="002E0934">
      <w:pPr>
        <w:jc w:val="center"/>
        <w:rPr>
          <w:bCs/>
          <w:kern w:val="32"/>
          <w:sz w:val="28"/>
          <w:szCs w:val="28"/>
        </w:rPr>
      </w:pPr>
    </w:p>
    <w:p w14:paraId="3779BF33" w14:textId="77777777" w:rsidR="002E0934" w:rsidRPr="001701B7" w:rsidRDefault="002E0934" w:rsidP="002E0934">
      <w:pPr>
        <w:ind w:firstLine="709"/>
        <w:jc w:val="both"/>
        <w:rPr>
          <w:bCs/>
          <w:kern w:val="32"/>
        </w:rPr>
      </w:pPr>
      <w:r w:rsidRPr="001701B7">
        <w:t xml:space="preserve">1. </w:t>
      </w:r>
      <w:bookmarkStart w:id="7" w:name="_Hlk23498530"/>
      <w:r w:rsidRPr="001701B7">
        <w:rPr>
          <w:kern w:val="32"/>
        </w:rPr>
        <w:t xml:space="preserve">Внести в постановление региональной энергетической комиссии Кемеровской области от 05.12.2019 № 542 </w:t>
      </w:r>
      <w:bookmarkEnd w:id="7"/>
      <w:r w:rsidRPr="001701B7">
        <w:rPr>
          <w:kern w:val="32"/>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«Ижморское жилищно – коммунальное хозяйство» Ижморского муниципального округа (Ижморский муниципальный округ)»</w:t>
      </w:r>
      <w:r w:rsidRPr="001701B7">
        <w:rPr>
          <w:bCs/>
          <w:kern w:val="32"/>
        </w:rPr>
        <w:t xml:space="preserve"> (в редакции постановлений Региональной энергетической комиссии Кузбасса от 08.12.2020 № 524, от 01.07.2021 № 235) следующее изменение:</w:t>
      </w:r>
    </w:p>
    <w:p w14:paraId="54A8DA3F" w14:textId="1EE4E1C3" w:rsidR="002E0934" w:rsidRPr="001701B7" w:rsidRDefault="002E0934" w:rsidP="002E0934">
      <w:pPr>
        <w:ind w:firstLine="709"/>
        <w:jc w:val="both"/>
        <w:rPr>
          <w:bCs/>
          <w:kern w:val="32"/>
        </w:rPr>
      </w:pPr>
      <w:r w:rsidRPr="001701B7">
        <w:rPr>
          <w:bCs/>
          <w:kern w:val="32"/>
        </w:rPr>
        <w:t>Приложение № 2 изложить в новой редакции</w:t>
      </w:r>
      <w:r w:rsidR="001701B7">
        <w:rPr>
          <w:bCs/>
          <w:kern w:val="32"/>
        </w:rPr>
        <w:t>.</w:t>
      </w:r>
    </w:p>
    <w:p w14:paraId="3A7DE966" w14:textId="3AF44DC5" w:rsidR="002E0934" w:rsidRDefault="002E0934" w:rsidP="004529E9">
      <w:pPr>
        <w:ind w:right="-6" w:firstLine="709"/>
        <w:jc w:val="both"/>
        <w:rPr>
          <w:bCs/>
        </w:rPr>
      </w:pPr>
    </w:p>
    <w:p w14:paraId="38B1CF50" w14:textId="0CD73327" w:rsidR="001701B7" w:rsidRDefault="001701B7" w:rsidP="001701B7">
      <w:pPr>
        <w:ind w:firstLine="709"/>
        <w:jc w:val="both"/>
        <w:rPr>
          <w:bCs/>
          <w:kern w:val="32"/>
        </w:rPr>
      </w:pPr>
      <w:r>
        <w:rPr>
          <w:bCs/>
          <w:kern w:val="32"/>
        </w:rPr>
        <w:t xml:space="preserve">Материалы представлены в приложении № </w:t>
      </w:r>
      <w:r w:rsidR="00145FAA">
        <w:rPr>
          <w:bCs/>
          <w:kern w:val="32"/>
        </w:rPr>
        <w:t>8</w:t>
      </w:r>
      <w:r>
        <w:rPr>
          <w:bCs/>
          <w:kern w:val="32"/>
        </w:rPr>
        <w:t xml:space="preserve"> к настоящему протоколу.</w:t>
      </w:r>
    </w:p>
    <w:p w14:paraId="186AF4ED" w14:textId="77777777" w:rsidR="001701B7" w:rsidRDefault="001701B7" w:rsidP="001701B7">
      <w:pPr>
        <w:ind w:firstLine="709"/>
        <w:jc w:val="both"/>
        <w:rPr>
          <w:bCs/>
          <w:kern w:val="32"/>
        </w:rPr>
      </w:pPr>
    </w:p>
    <w:p w14:paraId="5A42D8CD" w14:textId="77777777" w:rsidR="001701B7" w:rsidRPr="002460F4" w:rsidRDefault="001701B7" w:rsidP="001701B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1840CDC" w14:textId="77777777" w:rsidR="001701B7" w:rsidRPr="00D00103" w:rsidRDefault="001701B7" w:rsidP="001701B7">
      <w:pPr>
        <w:ind w:right="-6" w:firstLine="567"/>
        <w:jc w:val="both"/>
        <w:rPr>
          <w:b/>
          <w:szCs w:val="20"/>
        </w:rPr>
      </w:pPr>
    </w:p>
    <w:p w14:paraId="51EE2C56" w14:textId="77777777" w:rsidR="001701B7" w:rsidRPr="00D00103" w:rsidRDefault="001701B7" w:rsidP="001701B7">
      <w:pPr>
        <w:ind w:right="-6" w:firstLine="709"/>
        <w:jc w:val="both"/>
        <w:rPr>
          <w:b/>
          <w:szCs w:val="20"/>
        </w:rPr>
      </w:pPr>
      <w:r w:rsidRPr="00D00103">
        <w:rPr>
          <w:b/>
          <w:szCs w:val="20"/>
        </w:rPr>
        <w:t>ПОСТАНОВИЛО:</w:t>
      </w:r>
    </w:p>
    <w:p w14:paraId="3927C5F8" w14:textId="77777777" w:rsidR="001701B7" w:rsidRPr="00D00103" w:rsidRDefault="001701B7" w:rsidP="001701B7">
      <w:pPr>
        <w:ind w:right="-6" w:firstLine="709"/>
        <w:jc w:val="both"/>
        <w:rPr>
          <w:b/>
          <w:szCs w:val="20"/>
        </w:rPr>
      </w:pPr>
    </w:p>
    <w:p w14:paraId="45E2960F" w14:textId="77777777" w:rsidR="001701B7" w:rsidRPr="00D00103" w:rsidRDefault="001701B7" w:rsidP="001701B7">
      <w:pPr>
        <w:pStyle w:val="ConsPlusNormal"/>
        <w:ind w:firstLine="709"/>
        <w:jc w:val="both"/>
        <w:rPr>
          <w:sz w:val="24"/>
        </w:rPr>
      </w:pPr>
      <w:r>
        <w:rPr>
          <w:sz w:val="24"/>
        </w:rPr>
        <w:t>Согласиться с предложением докладчика.</w:t>
      </w:r>
    </w:p>
    <w:p w14:paraId="20A3848F" w14:textId="77777777" w:rsidR="001701B7" w:rsidRPr="00D00103" w:rsidRDefault="001701B7" w:rsidP="001701B7">
      <w:pPr>
        <w:pStyle w:val="ConsPlusNormal"/>
        <w:ind w:firstLine="709"/>
        <w:jc w:val="both"/>
        <w:rPr>
          <w:sz w:val="24"/>
        </w:rPr>
      </w:pPr>
    </w:p>
    <w:p w14:paraId="3C2123E3" w14:textId="77777777" w:rsidR="001701B7" w:rsidRDefault="001701B7" w:rsidP="001701B7">
      <w:pPr>
        <w:ind w:right="-6" w:firstLine="709"/>
        <w:jc w:val="both"/>
        <w:rPr>
          <w:b/>
        </w:rPr>
      </w:pPr>
      <w:r w:rsidRPr="00D00103">
        <w:rPr>
          <w:b/>
        </w:rPr>
        <w:t>Голосовали «ЗА» - единогласно.</w:t>
      </w:r>
    </w:p>
    <w:p w14:paraId="49585509" w14:textId="1CEF45DE" w:rsidR="002E0934" w:rsidRDefault="002E0934" w:rsidP="004529E9">
      <w:pPr>
        <w:ind w:right="-6" w:firstLine="709"/>
        <w:jc w:val="both"/>
        <w:rPr>
          <w:bCs/>
        </w:rPr>
      </w:pPr>
    </w:p>
    <w:p w14:paraId="016E5EDA" w14:textId="263F5049" w:rsidR="001701B7" w:rsidRPr="001701B7" w:rsidRDefault="001701B7" w:rsidP="001701B7">
      <w:pPr>
        <w:ind w:right="-6" w:firstLine="709"/>
        <w:jc w:val="both"/>
        <w:rPr>
          <w:bCs/>
        </w:rPr>
      </w:pPr>
      <w:r>
        <w:rPr>
          <w:bCs/>
        </w:rPr>
        <w:t>Вопрос 12 «</w:t>
      </w:r>
      <w:r w:rsidRPr="001701B7">
        <w:rPr>
          <w:b/>
          <w:bCs/>
          <w:kern w:val="32"/>
        </w:rPr>
        <w:t>Об утверждении производственной программы</w:t>
      </w:r>
      <w:r>
        <w:rPr>
          <w:bCs/>
        </w:rPr>
        <w:t xml:space="preserve"> </w:t>
      </w:r>
      <w:r w:rsidRPr="001701B7">
        <w:rPr>
          <w:b/>
          <w:bCs/>
          <w:kern w:val="32"/>
        </w:rPr>
        <w:t>в сфере холодного водоснабжения питьевой водой, водоотведения</w:t>
      </w:r>
      <w:r>
        <w:rPr>
          <w:bCs/>
        </w:rPr>
        <w:t xml:space="preserve"> </w:t>
      </w:r>
      <w:r w:rsidRPr="001701B7">
        <w:rPr>
          <w:b/>
          <w:bCs/>
          <w:kern w:val="32"/>
        </w:rPr>
        <w:t>и об установлении тарифов на питьевую воду, водоотведение ООО «Тайгинское ВКХ»</w:t>
      </w:r>
      <w:r>
        <w:rPr>
          <w:bCs/>
        </w:rPr>
        <w:t xml:space="preserve"> </w:t>
      </w:r>
      <w:r w:rsidRPr="001701B7">
        <w:rPr>
          <w:b/>
          <w:bCs/>
          <w:kern w:val="32"/>
        </w:rPr>
        <w:t>(Тайгинский городской округ)</w:t>
      </w:r>
      <w:r>
        <w:rPr>
          <w:b/>
          <w:bCs/>
          <w:kern w:val="32"/>
        </w:rPr>
        <w:t>»</w:t>
      </w:r>
    </w:p>
    <w:p w14:paraId="02398DF7" w14:textId="35DD1C53" w:rsidR="001701B7" w:rsidRDefault="001701B7" w:rsidP="001701B7">
      <w:pPr>
        <w:jc w:val="center"/>
        <w:rPr>
          <w:kern w:val="32"/>
        </w:rPr>
      </w:pPr>
    </w:p>
    <w:p w14:paraId="0681F699" w14:textId="77777777" w:rsidR="001701B7" w:rsidRDefault="001701B7" w:rsidP="001701B7">
      <w:pPr>
        <w:ind w:right="-6" w:firstLine="709"/>
        <w:jc w:val="both"/>
        <w:rPr>
          <w:bCs/>
        </w:rPr>
      </w:pPr>
      <w:r>
        <w:rPr>
          <w:kern w:val="32"/>
        </w:rPr>
        <w:t>Д</w:t>
      </w:r>
      <w:r w:rsidRPr="00D00103">
        <w:rPr>
          <w:kern w:val="32"/>
        </w:rPr>
        <w:t>окладчик</w:t>
      </w:r>
      <w:r>
        <w:rPr>
          <w:b/>
          <w:bCs/>
          <w:kern w:val="32"/>
        </w:rPr>
        <w:t xml:space="preserve"> Величко О.В. </w:t>
      </w:r>
      <w:r>
        <w:rPr>
          <w:bCs/>
        </w:rPr>
        <w:t xml:space="preserve">согласно экспертному </w:t>
      </w:r>
      <w:r w:rsidRPr="002460F4">
        <w:rPr>
          <w:bCs/>
        </w:rPr>
        <w:t>заключению, предлагает</w:t>
      </w:r>
      <w:r>
        <w:rPr>
          <w:bCs/>
        </w:rPr>
        <w:t>:</w:t>
      </w:r>
    </w:p>
    <w:p w14:paraId="574CEE1D" w14:textId="77777777" w:rsidR="001701B7" w:rsidRDefault="001701B7" w:rsidP="001701B7">
      <w:pPr>
        <w:ind w:right="-6" w:firstLine="709"/>
        <w:jc w:val="both"/>
        <w:rPr>
          <w:bCs/>
        </w:rPr>
      </w:pPr>
    </w:p>
    <w:p w14:paraId="484E3F52" w14:textId="77777777" w:rsidR="001701B7" w:rsidRDefault="001701B7" w:rsidP="001701B7">
      <w:pPr>
        <w:ind w:right="-6" w:firstLine="709"/>
        <w:jc w:val="both"/>
        <w:rPr>
          <w:kern w:val="32"/>
        </w:rPr>
      </w:pPr>
      <w:r>
        <w:rPr>
          <w:bCs/>
        </w:rPr>
        <w:t xml:space="preserve">1. </w:t>
      </w:r>
      <w:r w:rsidRPr="001701B7">
        <w:rPr>
          <w:kern w:val="32"/>
        </w:rPr>
        <w:t>Утвердить ООО «Тайгинское ВКХ» (Тайгинский городской округ), ИНН 4205375960, производственную программу в сфере холодного водоснабжения, водоотведения на период с 01.01.2023 по 31.12.2028.</w:t>
      </w:r>
    </w:p>
    <w:p w14:paraId="79DFEF02" w14:textId="77777777" w:rsidR="001701B7" w:rsidRDefault="001701B7" w:rsidP="001701B7">
      <w:pPr>
        <w:ind w:right="-6" w:firstLine="709"/>
        <w:jc w:val="both"/>
        <w:rPr>
          <w:bCs/>
        </w:rPr>
      </w:pPr>
      <w:r w:rsidRPr="001701B7">
        <w:rPr>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4E6009DD" w14:textId="3CE0873A" w:rsidR="001701B7" w:rsidRPr="001701B7" w:rsidRDefault="001701B7" w:rsidP="001701B7">
      <w:pPr>
        <w:ind w:right="-6" w:firstLine="709"/>
        <w:jc w:val="both"/>
        <w:rPr>
          <w:bCs/>
        </w:rPr>
      </w:pPr>
      <w:r>
        <w:rPr>
          <w:bCs/>
        </w:rPr>
        <w:t>3</w:t>
      </w:r>
      <w:r w:rsidRPr="001701B7">
        <w:rPr>
          <w:kern w:val="32"/>
        </w:rPr>
        <w:t xml:space="preserve">. Установить ООО «Тайгинское ВКХ» (Тайгинский городской округ), ИНН 4205375960, одноставочные тарифы на питьевую воду, водоотведение, с применением метода индексации на период с 01.01.2023 по 31.12.2028.  </w:t>
      </w:r>
    </w:p>
    <w:p w14:paraId="215C9A54" w14:textId="6DD1A29A" w:rsidR="001701B7" w:rsidRDefault="001701B7" w:rsidP="004529E9">
      <w:pPr>
        <w:ind w:right="-6" w:firstLine="709"/>
        <w:jc w:val="both"/>
        <w:rPr>
          <w:bCs/>
        </w:rPr>
      </w:pPr>
    </w:p>
    <w:p w14:paraId="2B07FFA1" w14:textId="610EEFD5" w:rsidR="00E423F5" w:rsidRPr="00FC781C" w:rsidRDefault="00E423F5" w:rsidP="00E423F5">
      <w:pPr>
        <w:ind w:firstLine="709"/>
        <w:jc w:val="both"/>
        <w:rPr>
          <w:kern w:val="32"/>
        </w:rPr>
      </w:pPr>
      <w:r>
        <w:rPr>
          <w:kern w:val="32"/>
        </w:rPr>
        <w:t xml:space="preserve">В деле </w:t>
      </w:r>
      <w:r w:rsidRPr="00F5069B">
        <w:rPr>
          <w:kern w:val="32"/>
        </w:rPr>
        <w:t xml:space="preserve">имеется письменное обращение от 23.11.2022 № </w:t>
      </w:r>
      <w:r>
        <w:rPr>
          <w:kern w:val="32"/>
        </w:rPr>
        <w:t>ЭО/22-32</w:t>
      </w:r>
      <w:r w:rsidRPr="00F5069B">
        <w:rPr>
          <w:kern w:val="32"/>
        </w:rPr>
        <w:t xml:space="preserve"> за подписью директора </w:t>
      </w:r>
      <w:r w:rsidRPr="001701B7">
        <w:rPr>
          <w:kern w:val="32"/>
        </w:rPr>
        <w:t>ООО «Тайгинское ВКХ»</w:t>
      </w:r>
      <w:r>
        <w:rPr>
          <w:kern w:val="32"/>
        </w:rPr>
        <w:t xml:space="preserve"> А.Г. Утенкова</w:t>
      </w:r>
      <w:r w:rsidRPr="00F5069B">
        <w:rPr>
          <w:kern w:val="32"/>
        </w:rPr>
        <w:t xml:space="preserve"> с</w:t>
      </w:r>
      <w:r>
        <w:rPr>
          <w:kern w:val="32"/>
        </w:rPr>
        <w:t xml:space="preserve"> просьбой рассмотреть вопрос в отсутствии представителей общества. С проектом ознакомлены.</w:t>
      </w:r>
    </w:p>
    <w:p w14:paraId="1E57D80C" w14:textId="77777777" w:rsidR="00E423F5" w:rsidRDefault="00E423F5" w:rsidP="004529E9">
      <w:pPr>
        <w:ind w:right="-6" w:firstLine="709"/>
        <w:jc w:val="both"/>
        <w:rPr>
          <w:bCs/>
        </w:rPr>
      </w:pPr>
    </w:p>
    <w:p w14:paraId="4093E265" w14:textId="01B7C257" w:rsidR="001701B7" w:rsidRDefault="001701B7" w:rsidP="001701B7">
      <w:pPr>
        <w:ind w:firstLine="709"/>
        <w:jc w:val="both"/>
        <w:rPr>
          <w:bCs/>
          <w:kern w:val="32"/>
        </w:rPr>
      </w:pPr>
      <w:r>
        <w:rPr>
          <w:bCs/>
          <w:kern w:val="32"/>
        </w:rPr>
        <w:t xml:space="preserve">Материалы представлены в приложении № </w:t>
      </w:r>
      <w:r w:rsidR="00145FAA">
        <w:rPr>
          <w:bCs/>
          <w:kern w:val="32"/>
        </w:rPr>
        <w:t>9</w:t>
      </w:r>
      <w:r>
        <w:rPr>
          <w:bCs/>
          <w:kern w:val="32"/>
        </w:rPr>
        <w:t xml:space="preserve"> к настоящему протоколу.</w:t>
      </w:r>
    </w:p>
    <w:p w14:paraId="04610CB8" w14:textId="77777777" w:rsidR="001701B7" w:rsidRDefault="001701B7" w:rsidP="001701B7">
      <w:pPr>
        <w:ind w:firstLine="709"/>
        <w:jc w:val="both"/>
        <w:rPr>
          <w:bCs/>
          <w:kern w:val="32"/>
        </w:rPr>
      </w:pPr>
    </w:p>
    <w:p w14:paraId="1A31A206" w14:textId="77777777" w:rsidR="001701B7" w:rsidRPr="002460F4" w:rsidRDefault="001701B7" w:rsidP="001701B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D2175FA" w14:textId="77777777" w:rsidR="001701B7" w:rsidRPr="00D00103" w:rsidRDefault="001701B7" w:rsidP="001701B7">
      <w:pPr>
        <w:ind w:right="-6" w:firstLine="567"/>
        <w:jc w:val="both"/>
        <w:rPr>
          <w:b/>
          <w:szCs w:val="20"/>
        </w:rPr>
      </w:pPr>
    </w:p>
    <w:p w14:paraId="07B7E1B3" w14:textId="77777777" w:rsidR="001701B7" w:rsidRPr="00D00103" w:rsidRDefault="001701B7" w:rsidP="001701B7">
      <w:pPr>
        <w:ind w:right="-6" w:firstLine="709"/>
        <w:jc w:val="both"/>
        <w:rPr>
          <w:b/>
          <w:szCs w:val="20"/>
        </w:rPr>
      </w:pPr>
      <w:r w:rsidRPr="00D00103">
        <w:rPr>
          <w:b/>
          <w:szCs w:val="20"/>
        </w:rPr>
        <w:t>ПОСТАНОВИЛО:</w:t>
      </w:r>
    </w:p>
    <w:p w14:paraId="345A3677" w14:textId="77777777" w:rsidR="001701B7" w:rsidRPr="00D00103" w:rsidRDefault="001701B7" w:rsidP="001701B7">
      <w:pPr>
        <w:ind w:right="-6" w:firstLine="709"/>
        <w:jc w:val="both"/>
        <w:rPr>
          <w:b/>
          <w:szCs w:val="20"/>
        </w:rPr>
      </w:pPr>
    </w:p>
    <w:p w14:paraId="03E8540B" w14:textId="77777777" w:rsidR="001701B7" w:rsidRPr="00D00103" w:rsidRDefault="001701B7" w:rsidP="001701B7">
      <w:pPr>
        <w:pStyle w:val="ConsPlusNormal"/>
        <w:ind w:firstLine="709"/>
        <w:jc w:val="both"/>
        <w:rPr>
          <w:sz w:val="24"/>
        </w:rPr>
      </w:pPr>
      <w:r>
        <w:rPr>
          <w:sz w:val="24"/>
        </w:rPr>
        <w:t>Согласиться с предложением докладчика.</w:t>
      </w:r>
    </w:p>
    <w:p w14:paraId="02ECD130" w14:textId="77777777" w:rsidR="001701B7" w:rsidRPr="00D00103" w:rsidRDefault="001701B7" w:rsidP="001701B7">
      <w:pPr>
        <w:pStyle w:val="ConsPlusNormal"/>
        <w:ind w:firstLine="709"/>
        <w:jc w:val="both"/>
        <w:rPr>
          <w:sz w:val="24"/>
        </w:rPr>
      </w:pPr>
    </w:p>
    <w:p w14:paraId="6E4377DE" w14:textId="77777777" w:rsidR="001701B7" w:rsidRDefault="001701B7" w:rsidP="001701B7">
      <w:pPr>
        <w:ind w:right="-6" w:firstLine="709"/>
        <w:jc w:val="both"/>
        <w:rPr>
          <w:b/>
        </w:rPr>
      </w:pPr>
      <w:r w:rsidRPr="00D00103">
        <w:rPr>
          <w:b/>
        </w:rPr>
        <w:t>Голосовали «ЗА» - единогласно.</w:t>
      </w:r>
    </w:p>
    <w:p w14:paraId="03B10254" w14:textId="77777777" w:rsidR="001701B7" w:rsidRDefault="001701B7" w:rsidP="001701B7">
      <w:pPr>
        <w:ind w:right="-6" w:firstLine="709"/>
        <w:jc w:val="both"/>
        <w:rPr>
          <w:b/>
        </w:rPr>
      </w:pPr>
    </w:p>
    <w:p w14:paraId="797C411A" w14:textId="7E97C7C6" w:rsidR="001701B7" w:rsidRPr="001701B7" w:rsidRDefault="001701B7" w:rsidP="001701B7">
      <w:pPr>
        <w:ind w:right="-6" w:firstLine="709"/>
        <w:jc w:val="both"/>
        <w:rPr>
          <w:b/>
        </w:rPr>
      </w:pPr>
      <w:r w:rsidRPr="001701B7">
        <w:rPr>
          <w:bCs/>
        </w:rPr>
        <w:t>Вопрос 13</w:t>
      </w:r>
      <w:r>
        <w:rPr>
          <w:b/>
        </w:rPr>
        <w:t xml:space="preserve"> «</w:t>
      </w:r>
      <w:r w:rsidRPr="001701B7">
        <w:rPr>
          <w:b/>
          <w:bCs/>
          <w:kern w:val="32"/>
        </w:rPr>
        <w:t>О внесении изменения в постановление региональной энергетической комиссии Кемеровской области от 05.12.2019 № 538 «Об утверждении производственной программы в сфере холодного водоснабжения питьевой водой, водоотведения</w:t>
      </w:r>
      <w:r w:rsidRPr="001701B7">
        <w:rPr>
          <w:b/>
        </w:rPr>
        <w:t xml:space="preserve"> </w:t>
      </w:r>
      <w:r w:rsidRPr="001701B7">
        <w:rPr>
          <w:b/>
          <w:bCs/>
          <w:kern w:val="32"/>
        </w:rPr>
        <w:t xml:space="preserve">и об установлении тарифов на питьевую воду, водоотведение </w:t>
      </w:r>
      <w:r w:rsidRPr="001701B7">
        <w:rPr>
          <w:b/>
        </w:rPr>
        <w:t xml:space="preserve">ООО «Тайгинское ВКХ» (Тайгинский городской округ)» </w:t>
      </w:r>
    </w:p>
    <w:p w14:paraId="2575DE2D" w14:textId="1D534B18" w:rsidR="001701B7" w:rsidRDefault="001701B7" w:rsidP="001701B7">
      <w:pPr>
        <w:ind w:right="-6" w:firstLine="709"/>
        <w:jc w:val="both"/>
        <w:rPr>
          <w:kern w:val="32"/>
        </w:rPr>
      </w:pPr>
    </w:p>
    <w:p w14:paraId="56C77AEB" w14:textId="77777777" w:rsidR="004A127C" w:rsidRDefault="004A127C" w:rsidP="004A127C">
      <w:pPr>
        <w:ind w:right="-6" w:firstLine="709"/>
        <w:jc w:val="both"/>
        <w:rPr>
          <w:bCs/>
        </w:rPr>
      </w:pPr>
      <w:r>
        <w:rPr>
          <w:kern w:val="32"/>
        </w:rPr>
        <w:t>Д</w:t>
      </w:r>
      <w:r w:rsidRPr="00D00103">
        <w:rPr>
          <w:kern w:val="32"/>
        </w:rPr>
        <w:t>окладчик</w:t>
      </w:r>
      <w:r>
        <w:rPr>
          <w:b/>
          <w:bCs/>
          <w:kern w:val="32"/>
        </w:rPr>
        <w:t xml:space="preserve"> Величко О.В. </w:t>
      </w:r>
      <w:r>
        <w:rPr>
          <w:bCs/>
        </w:rPr>
        <w:t xml:space="preserve">согласно экспертному </w:t>
      </w:r>
      <w:r w:rsidRPr="002460F4">
        <w:rPr>
          <w:bCs/>
        </w:rPr>
        <w:t>заключению, предлагает</w:t>
      </w:r>
      <w:r>
        <w:rPr>
          <w:bCs/>
        </w:rPr>
        <w:t>:</w:t>
      </w:r>
    </w:p>
    <w:p w14:paraId="1F7496BC" w14:textId="77777777" w:rsidR="004A127C" w:rsidRPr="001701B7" w:rsidRDefault="004A127C" w:rsidP="001701B7">
      <w:pPr>
        <w:ind w:right="-6" w:firstLine="709"/>
        <w:jc w:val="both"/>
        <w:rPr>
          <w:kern w:val="32"/>
        </w:rPr>
      </w:pPr>
    </w:p>
    <w:p w14:paraId="2EDA8E43" w14:textId="00DEABCD" w:rsidR="001701B7" w:rsidRPr="001701B7" w:rsidRDefault="001701B7" w:rsidP="001701B7">
      <w:pPr>
        <w:ind w:firstLine="709"/>
        <w:jc w:val="both"/>
        <w:rPr>
          <w:kern w:val="32"/>
        </w:rPr>
      </w:pPr>
      <w:r w:rsidRPr="001701B7">
        <w:rPr>
          <w:kern w:val="32"/>
        </w:rPr>
        <w:t>1. Внести в постановление региональной энергетической комиссии Кемеровской области от 05.12.2019 № 538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«Тайгинское ВКХ» (Тайгинский городской округ) (в редакции постановлений Региональной энергетической комиссии Кузбасса от 19.11.2020 № 407, от 14.12.2021 № 704) следующее изменение:</w:t>
      </w:r>
    </w:p>
    <w:p w14:paraId="11907816" w14:textId="766AF8FB" w:rsidR="001701B7" w:rsidRPr="001701B7" w:rsidRDefault="001701B7" w:rsidP="001701B7">
      <w:pPr>
        <w:ind w:firstLine="709"/>
        <w:jc w:val="both"/>
        <w:rPr>
          <w:kern w:val="32"/>
        </w:rPr>
      </w:pPr>
      <w:r w:rsidRPr="001701B7">
        <w:rPr>
          <w:kern w:val="32"/>
        </w:rPr>
        <w:t>Приложение № 2 изложить в новой редакции</w:t>
      </w:r>
      <w:r>
        <w:rPr>
          <w:kern w:val="32"/>
        </w:rPr>
        <w:t>.</w:t>
      </w:r>
    </w:p>
    <w:p w14:paraId="27F5E111" w14:textId="6F054007" w:rsidR="001701B7" w:rsidRDefault="001701B7" w:rsidP="004529E9">
      <w:pPr>
        <w:ind w:right="-6" w:firstLine="709"/>
        <w:jc w:val="both"/>
        <w:rPr>
          <w:bCs/>
        </w:rPr>
      </w:pPr>
    </w:p>
    <w:p w14:paraId="4B9CC47C" w14:textId="77777777" w:rsidR="00E423F5" w:rsidRPr="00FC781C" w:rsidRDefault="00E423F5" w:rsidP="00E423F5">
      <w:pPr>
        <w:ind w:firstLine="709"/>
        <w:jc w:val="both"/>
        <w:rPr>
          <w:kern w:val="32"/>
        </w:rPr>
      </w:pPr>
      <w:r>
        <w:rPr>
          <w:kern w:val="32"/>
        </w:rPr>
        <w:t xml:space="preserve">В деле </w:t>
      </w:r>
      <w:r w:rsidRPr="00F5069B">
        <w:rPr>
          <w:kern w:val="32"/>
        </w:rPr>
        <w:t xml:space="preserve">имеется письменное обращение от 23.11.2022 № </w:t>
      </w:r>
      <w:r>
        <w:rPr>
          <w:kern w:val="32"/>
        </w:rPr>
        <w:t>ЭО/22-32</w:t>
      </w:r>
      <w:r w:rsidRPr="00F5069B">
        <w:rPr>
          <w:kern w:val="32"/>
        </w:rPr>
        <w:t xml:space="preserve"> за подписью директора </w:t>
      </w:r>
      <w:r w:rsidRPr="001701B7">
        <w:rPr>
          <w:kern w:val="32"/>
        </w:rPr>
        <w:t>ООО «Тайгинское ВКХ»</w:t>
      </w:r>
      <w:r>
        <w:rPr>
          <w:kern w:val="32"/>
        </w:rPr>
        <w:t xml:space="preserve"> А.Г. Утенкова</w:t>
      </w:r>
      <w:r w:rsidRPr="00F5069B">
        <w:rPr>
          <w:kern w:val="32"/>
        </w:rPr>
        <w:t xml:space="preserve"> с</w:t>
      </w:r>
      <w:r>
        <w:rPr>
          <w:kern w:val="32"/>
        </w:rPr>
        <w:t xml:space="preserve"> просьбой рассмотреть вопрос в отсутствии представителей общества. С проектом ознакомлены.</w:t>
      </w:r>
    </w:p>
    <w:p w14:paraId="37762CAD" w14:textId="77777777" w:rsidR="00E423F5" w:rsidRDefault="00E423F5" w:rsidP="004529E9">
      <w:pPr>
        <w:ind w:right="-6" w:firstLine="709"/>
        <w:jc w:val="both"/>
        <w:rPr>
          <w:bCs/>
        </w:rPr>
      </w:pPr>
    </w:p>
    <w:p w14:paraId="4671CBCF" w14:textId="06182593" w:rsidR="001701B7" w:rsidRDefault="001701B7" w:rsidP="001701B7">
      <w:pPr>
        <w:ind w:firstLine="709"/>
        <w:jc w:val="both"/>
        <w:rPr>
          <w:bCs/>
          <w:kern w:val="32"/>
        </w:rPr>
      </w:pPr>
      <w:r>
        <w:rPr>
          <w:bCs/>
          <w:kern w:val="32"/>
        </w:rPr>
        <w:t xml:space="preserve">Материалы представлены в приложении № </w:t>
      </w:r>
      <w:r w:rsidR="00145FAA">
        <w:rPr>
          <w:bCs/>
          <w:kern w:val="32"/>
        </w:rPr>
        <w:t>9</w:t>
      </w:r>
      <w:r>
        <w:rPr>
          <w:bCs/>
          <w:kern w:val="32"/>
        </w:rPr>
        <w:t xml:space="preserve"> к настоящему протоколу.</w:t>
      </w:r>
    </w:p>
    <w:p w14:paraId="16A4A862" w14:textId="77777777" w:rsidR="001701B7" w:rsidRDefault="001701B7" w:rsidP="001701B7">
      <w:pPr>
        <w:ind w:firstLine="709"/>
        <w:jc w:val="both"/>
        <w:rPr>
          <w:bCs/>
          <w:kern w:val="32"/>
        </w:rPr>
      </w:pPr>
    </w:p>
    <w:p w14:paraId="45DC6575" w14:textId="77777777" w:rsidR="001701B7" w:rsidRPr="002460F4" w:rsidRDefault="001701B7" w:rsidP="001701B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32D19A3" w14:textId="77777777" w:rsidR="001701B7" w:rsidRPr="00D00103" w:rsidRDefault="001701B7" w:rsidP="001701B7">
      <w:pPr>
        <w:ind w:right="-6" w:firstLine="567"/>
        <w:jc w:val="both"/>
        <w:rPr>
          <w:b/>
          <w:szCs w:val="20"/>
        </w:rPr>
      </w:pPr>
    </w:p>
    <w:p w14:paraId="643D5DC6" w14:textId="77777777" w:rsidR="001701B7" w:rsidRPr="00D00103" w:rsidRDefault="001701B7" w:rsidP="001701B7">
      <w:pPr>
        <w:ind w:right="-6" w:firstLine="709"/>
        <w:jc w:val="both"/>
        <w:rPr>
          <w:b/>
          <w:szCs w:val="20"/>
        </w:rPr>
      </w:pPr>
      <w:r w:rsidRPr="00D00103">
        <w:rPr>
          <w:b/>
          <w:szCs w:val="20"/>
        </w:rPr>
        <w:t>ПОСТАНОВИЛО:</w:t>
      </w:r>
    </w:p>
    <w:p w14:paraId="214373C9" w14:textId="77777777" w:rsidR="001701B7" w:rsidRPr="00D00103" w:rsidRDefault="001701B7" w:rsidP="001701B7">
      <w:pPr>
        <w:ind w:right="-6" w:firstLine="709"/>
        <w:jc w:val="both"/>
        <w:rPr>
          <w:b/>
          <w:szCs w:val="20"/>
        </w:rPr>
      </w:pPr>
    </w:p>
    <w:p w14:paraId="33BDAD5A" w14:textId="77777777" w:rsidR="001701B7" w:rsidRPr="00D00103" w:rsidRDefault="001701B7" w:rsidP="001701B7">
      <w:pPr>
        <w:pStyle w:val="ConsPlusNormal"/>
        <w:ind w:firstLine="709"/>
        <w:jc w:val="both"/>
        <w:rPr>
          <w:sz w:val="24"/>
        </w:rPr>
      </w:pPr>
      <w:r>
        <w:rPr>
          <w:sz w:val="24"/>
        </w:rPr>
        <w:t>Согласиться с предложением докладчика.</w:t>
      </w:r>
    </w:p>
    <w:p w14:paraId="0EB02C8A" w14:textId="77777777" w:rsidR="001701B7" w:rsidRPr="00D00103" w:rsidRDefault="001701B7" w:rsidP="001701B7">
      <w:pPr>
        <w:pStyle w:val="ConsPlusNormal"/>
        <w:ind w:firstLine="709"/>
        <w:jc w:val="both"/>
        <w:rPr>
          <w:sz w:val="24"/>
        </w:rPr>
      </w:pPr>
    </w:p>
    <w:p w14:paraId="1108F265" w14:textId="77777777" w:rsidR="004A127C" w:rsidRDefault="001701B7" w:rsidP="004A127C">
      <w:pPr>
        <w:ind w:right="-6" w:firstLine="709"/>
        <w:jc w:val="both"/>
        <w:rPr>
          <w:b/>
        </w:rPr>
      </w:pPr>
      <w:r w:rsidRPr="00D00103">
        <w:rPr>
          <w:b/>
        </w:rPr>
        <w:t>Голосовали «ЗА» - единогласно.</w:t>
      </w:r>
    </w:p>
    <w:p w14:paraId="1D95CF74" w14:textId="77777777" w:rsidR="004A127C" w:rsidRDefault="004A127C" w:rsidP="004A127C">
      <w:pPr>
        <w:ind w:right="-6" w:firstLine="709"/>
        <w:jc w:val="both"/>
        <w:rPr>
          <w:b/>
        </w:rPr>
      </w:pPr>
    </w:p>
    <w:p w14:paraId="17788929" w14:textId="027AE070" w:rsidR="004A127C" w:rsidRDefault="004A127C" w:rsidP="004A127C">
      <w:pPr>
        <w:ind w:right="-6" w:firstLine="709"/>
        <w:jc w:val="both"/>
        <w:rPr>
          <w:b/>
          <w:bCs/>
          <w:kern w:val="32"/>
        </w:rPr>
      </w:pPr>
      <w:r w:rsidRPr="004A127C">
        <w:rPr>
          <w:kern w:val="32"/>
        </w:rPr>
        <w:t>Вопрос 14</w:t>
      </w:r>
      <w:r>
        <w:rPr>
          <w:b/>
          <w:bCs/>
          <w:kern w:val="32"/>
        </w:rPr>
        <w:t xml:space="preserve"> «</w:t>
      </w:r>
      <w:r w:rsidRPr="004A127C">
        <w:rPr>
          <w:b/>
          <w:bCs/>
          <w:kern w:val="32"/>
        </w:rPr>
        <w:t>Об установлении долгосрочных параметров регулирования тарифов в сфере холодного водоснабжения, водоотведения МУП «Водоканал» (Тяжинский муниципальный округ)</w:t>
      </w:r>
      <w:r>
        <w:rPr>
          <w:b/>
          <w:bCs/>
          <w:kern w:val="32"/>
        </w:rPr>
        <w:t>»</w:t>
      </w:r>
    </w:p>
    <w:p w14:paraId="77DEB73C" w14:textId="260F9B9C" w:rsidR="004A127C" w:rsidRDefault="004A127C" w:rsidP="004A127C">
      <w:pPr>
        <w:ind w:right="-6" w:firstLine="709"/>
        <w:jc w:val="both"/>
        <w:rPr>
          <w:b/>
        </w:rPr>
      </w:pPr>
    </w:p>
    <w:p w14:paraId="0632B547" w14:textId="60D397F2" w:rsidR="004A127C" w:rsidRPr="004A127C" w:rsidRDefault="004A127C" w:rsidP="004A127C">
      <w:pPr>
        <w:ind w:right="-6" w:firstLine="709"/>
        <w:jc w:val="both"/>
        <w:rPr>
          <w:bCs/>
        </w:rPr>
      </w:pPr>
      <w:r>
        <w:rPr>
          <w:kern w:val="32"/>
        </w:rPr>
        <w:t>Д</w:t>
      </w:r>
      <w:r w:rsidRPr="00D00103">
        <w:rPr>
          <w:kern w:val="32"/>
        </w:rPr>
        <w:t>окладчик</w:t>
      </w:r>
      <w:r>
        <w:rPr>
          <w:b/>
          <w:bCs/>
          <w:kern w:val="32"/>
        </w:rPr>
        <w:t xml:space="preserve"> Величко О.В. </w:t>
      </w:r>
      <w:r>
        <w:rPr>
          <w:bCs/>
        </w:rPr>
        <w:t xml:space="preserve">согласно экспертному </w:t>
      </w:r>
      <w:r w:rsidRPr="002460F4">
        <w:rPr>
          <w:bCs/>
        </w:rPr>
        <w:t>заключению, предлагает</w:t>
      </w:r>
      <w:r>
        <w:rPr>
          <w:bCs/>
        </w:rPr>
        <w:t xml:space="preserve"> у</w:t>
      </w:r>
      <w:r w:rsidRPr="004A127C">
        <w:rPr>
          <w:kern w:val="32"/>
        </w:rPr>
        <w:t>становить МУП «Водоканал» (Тяжинский муниципальный округ), ИНН 4213012270, долгосрочные параметры регулирования тарифов на питьевую воду, водоотведение на период с 01.01.2023 по 31.12.2027.</w:t>
      </w:r>
    </w:p>
    <w:p w14:paraId="38FD3E72" w14:textId="22317824" w:rsidR="001701B7" w:rsidRDefault="001701B7" w:rsidP="004529E9">
      <w:pPr>
        <w:ind w:right="-6" w:firstLine="709"/>
        <w:jc w:val="both"/>
        <w:rPr>
          <w:bCs/>
        </w:rPr>
      </w:pPr>
    </w:p>
    <w:p w14:paraId="5A72C765" w14:textId="02CA4C8B" w:rsidR="004A127C" w:rsidRDefault="004A127C" w:rsidP="004A127C">
      <w:pPr>
        <w:ind w:firstLine="709"/>
        <w:jc w:val="both"/>
        <w:rPr>
          <w:bCs/>
          <w:kern w:val="32"/>
        </w:rPr>
      </w:pPr>
      <w:r>
        <w:rPr>
          <w:bCs/>
          <w:kern w:val="32"/>
        </w:rPr>
        <w:t>Материалы представлены в приложении № 1</w:t>
      </w:r>
      <w:r w:rsidR="00145FAA">
        <w:rPr>
          <w:bCs/>
          <w:kern w:val="32"/>
        </w:rPr>
        <w:t>0</w:t>
      </w:r>
      <w:r>
        <w:rPr>
          <w:bCs/>
          <w:kern w:val="32"/>
        </w:rPr>
        <w:t xml:space="preserve"> к настоящему протоколу.</w:t>
      </w:r>
    </w:p>
    <w:p w14:paraId="005852EC" w14:textId="77777777" w:rsidR="004A127C" w:rsidRDefault="004A127C" w:rsidP="004A127C">
      <w:pPr>
        <w:ind w:firstLine="709"/>
        <w:jc w:val="both"/>
        <w:rPr>
          <w:bCs/>
          <w:kern w:val="32"/>
        </w:rPr>
      </w:pPr>
    </w:p>
    <w:p w14:paraId="5771EA6B" w14:textId="77777777" w:rsidR="004A127C" w:rsidRPr="002460F4" w:rsidRDefault="004A127C" w:rsidP="004A127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83AFE0A" w14:textId="77777777" w:rsidR="004A127C" w:rsidRPr="00D00103" w:rsidRDefault="004A127C" w:rsidP="004A127C">
      <w:pPr>
        <w:ind w:right="-6" w:firstLine="567"/>
        <w:jc w:val="both"/>
        <w:rPr>
          <w:b/>
          <w:szCs w:val="20"/>
        </w:rPr>
      </w:pPr>
    </w:p>
    <w:p w14:paraId="1A308E77" w14:textId="77777777" w:rsidR="004A127C" w:rsidRPr="00D00103" w:rsidRDefault="004A127C" w:rsidP="004A127C">
      <w:pPr>
        <w:ind w:right="-6" w:firstLine="709"/>
        <w:jc w:val="both"/>
        <w:rPr>
          <w:b/>
          <w:szCs w:val="20"/>
        </w:rPr>
      </w:pPr>
      <w:r w:rsidRPr="00D00103">
        <w:rPr>
          <w:b/>
          <w:szCs w:val="20"/>
        </w:rPr>
        <w:t>ПОСТАНОВИЛО:</w:t>
      </w:r>
    </w:p>
    <w:p w14:paraId="53D633FC" w14:textId="77777777" w:rsidR="004A127C" w:rsidRPr="00D00103" w:rsidRDefault="004A127C" w:rsidP="004A127C">
      <w:pPr>
        <w:ind w:right="-6" w:firstLine="709"/>
        <w:jc w:val="both"/>
        <w:rPr>
          <w:b/>
          <w:szCs w:val="20"/>
        </w:rPr>
      </w:pPr>
    </w:p>
    <w:p w14:paraId="5B9532B2" w14:textId="77777777" w:rsidR="004A127C" w:rsidRPr="00D00103" w:rsidRDefault="004A127C" w:rsidP="004A127C">
      <w:pPr>
        <w:pStyle w:val="ConsPlusNormal"/>
        <w:ind w:firstLine="709"/>
        <w:jc w:val="both"/>
        <w:rPr>
          <w:sz w:val="24"/>
        </w:rPr>
      </w:pPr>
      <w:r>
        <w:rPr>
          <w:sz w:val="24"/>
        </w:rPr>
        <w:t>Согласиться с предложением докладчика.</w:t>
      </w:r>
    </w:p>
    <w:p w14:paraId="05C6C2F0" w14:textId="77777777" w:rsidR="004A127C" w:rsidRPr="00D00103" w:rsidRDefault="004A127C" w:rsidP="004A127C">
      <w:pPr>
        <w:pStyle w:val="ConsPlusNormal"/>
        <w:ind w:firstLine="709"/>
        <w:jc w:val="both"/>
        <w:rPr>
          <w:sz w:val="24"/>
        </w:rPr>
      </w:pPr>
    </w:p>
    <w:p w14:paraId="752E6459" w14:textId="77777777" w:rsidR="004A127C" w:rsidRDefault="004A127C" w:rsidP="004A127C">
      <w:pPr>
        <w:ind w:right="-6" w:firstLine="709"/>
        <w:jc w:val="both"/>
        <w:rPr>
          <w:b/>
        </w:rPr>
      </w:pPr>
      <w:r w:rsidRPr="00D00103">
        <w:rPr>
          <w:b/>
        </w:rPr>
        <w:t>Голосовали «ЗА» - единогласно.</w:t>
      </w:r>
    </w:p>
    <w:p w14:paraId="38D405A9" w14:textId="77777777" w:rsidR="004A127C" w:rsidRDefault="004A127C" w:rsidP="004A127C">
      <w:pPr>
        <w:ind w:right="-6" w:firstLine="709"/>
        <w:jc w:val="both"/>
        <w:rPr>
          <w:b/>
        </w:rPr>
      </w:pPr>
    </w:p>
    <w:p w14:paraId="6DB74083" w14:textId="2414F983" w:rsidR="004A127C" w:rsidRPr="004A127C" w:rsidRDefault="004A127C" w:rsidP="004A127C">
      <w:pPr>
        <w:ind w:right="-6" w:firstLine="709"/>
        <w:jc w:val="both"/>
        <w:rPr>
          <w:b/>
        </w:rPr>
      </w:pPr>
      <w:r w:rsidRPr="004A127C">
        <w:rPr>
          <w:bCs/>
        </w:rPr>
        <w:t>Вопрос 15</w:t>
      </w:r>
      <w:r>
        <w:rPr>
          <w:b/>
        </w:rPr>
        <w:t xml:space="preserve"> </w:t>
      </w:r>
      <w:r w:rsidRPr="004A127C">
        <w:rPr>
          <w:b/>
        </w:rPr>
        <w:t>«</w:t>
      </w:r>
      <w:r w:rsidRPr="004A127C">
        <w:rPr>
          <w:b/>
          <w:bCs/>
          <w:kern w:val="32"/>
        </w:rPr>
        <w:t>Об утверждении производственной программы</w:t>
      </w:r>
      <w:r w:rsidRPr="004A127C">
        <w:rPr>
          <w:b/>
        </w:rPr>
        <w:t xml:space="preserve"> </w:t>
      </w:r>
      <w:r w:rsidRPr="004A127C">
        <w:rPr>
          <w:b/>
          <w:bCs/>
          <w:kern w:val="32"/>
        </w:rPr>
        <w:t>в сфере холодного водоснабжения, водоотведения</w:t>
      </w:r>
      <w:r w:rsidRPr="004A127C">
        <w:rPr>
          <w:b/>
        </w:rPr>
        <w:t xml:space="preserve"> </w:t>
      </w:r>
      <w:r w:rsidRPr="004A127C">
        <w:rPr>
          <w:b/>
          <w:bCs/>
          <w:kern w:val="32"/>
        </w:rPr>
        <w:t xml:space="preserve">и об установлении тарифов на питьевую воду, водоотведение </w:t>
      </w:r>
      <w:r w:rsidRPr="004A127C">
        <w:rPr>
          <w:b/>
        </w:rPr>
        <w:t>МУП «Водоканал» (Тяжинский муниципальный округ)</w:t>
      </w:r>
    </w:p>
    <w:p w14:paraId="5E7C9F58" w14:textId="6DF9C9E2" w:rsidR="004A127C" w:rsidRDefault="004A127C" w:rsidP="004A127C">
      <w:pPr>
        <w:jc w:val="center"/>
        <w:rPr>
          <w:b/>
          <w:sz w:val="28"/>
          <w:szCs w:val="28"/>
        </w:rPr>
      </w:pPr>
    </w:p>
    <w:p w14:paraId="3926FBC6" w14:textId="77777777" w:rsidR="004A127C" w:rsidRDefault="004A127C" w:rsidP="004A127C">
      <w:pPr>
        <w:ind w:right="-6" w:firstLine="709"/>
        <w:jc w:val="both"/>
        <w:rPr>
          <w:bCs/>
        </w:rPr>
      </w:pPr>
      <w:r>
        <w:rPr>
          <w:kern w:val="32"/>
        </w:rPr>
        <w:t>Д</w:t>
      </w:r>
      <w:r w:rsidRPr="00D00103">
        <w:rPr>
          <w:kern w:val="32"/>
        </w:rPr>
        <w:t>окладчик</w:t>
      </w:r>
      <w:r>
        <w:rPr>
          <w:b/>
          <w:bCs/>
          <w:kern w:val="32"/>
        </w:rPr>
        <w:t xml:space="preserve"> Величко О.В. </w:t>
      </w:r>
      <w:r>
        <w:rPr>
          <w:bCs/>
        </w:rPr>
        <w:t xml:space="preserve">согласно экспертному </w:t>
      </w:r>
      <w:r w:rsidRPr="002460F4">
        <w:rPr>
          <w:bCs/>
        </w:rPr>
        <w:t>заключению, предлагает</w:t>
      </w:r>
      <w:r>
        <w:rPr>
          <w:bCs/>
        </w:rPr>
        <w:t>:</w:t>
      </w:r>
    </w:p>
    <w:p w14:paraId="35F6F339" w14:textId="77777777" w:rsidR="004A127C" w:rsidRDefault="004A127C" w:rsidP="004A127C">
      <w:pPr>
        <w:ind w:right="-6" w:firstLine="709"/>
        <w:jc w:val="both"/>
        <w:rPr>
          <w:bCs/>
        </w:rPr>
      </w:pPr>
    </w:p>
    <w:p w14:paraId="47F6E29C" w14:textId="656052EF" w:rsidR="004A127C" w:rsidRDefault="004A127C" w:rsidP="004A127C">
      <w:pPr>
        <w:ind w:right="-6" w:firstLine="709"/>
        <w:jc w:val="both"/>
        <w:rPr>
          <w:kern w:val="32"/>
        </w:rPr>
      </w:pPr>
      <w:r>
        <w:rPr>
          <w:bCs/>
        </w:rPr>
        <w:t xml:space="preserve">1. </w:t>
      </w:r>
      <w:r w:rsidRPr="004A127C">
        <w:rPr>
          <w:kern w:val="32"/>
        </w:rPr>
        <w:t>Утвердить МУП «Водоканал» (Тяжинский муниципальный округ), ИНН 4213012270, производственную программу в сфере холодного водоснабжения, водоотведения на период с 01.01.2023 по 31.12.2027.</w:t>
      </w:r>
    </w:p>
    <w:p w14:paraId="59960536" w14:textId="77777777" w:rsidR="004A127C" w:rsidRDefault="004A127C" w:rsidP="004A127C">
      <w:pPr>
        <w:ind w:right="-6" w:firstLine="709"/>
        <w:jc w:val="both"/>
        <w:rPr>
          <w:bCs/>
        </w:rPr>
      </w:pPr>
      <w:r w:rsidRPr="004A127C">
        <w:rPr>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7CFE9B36" w14:textId="63F1B208" w:rsidR="004A127C" w:rsidRPr="004A127C" w:rsidRDefault="004A127C" w:rsidP="004A127C">
      <w:pPr>
        <w:ind w:right="-6" w:firstLine="709"/>
        <w:jc w:val="both"/>
        <w:rPr>
          <w:bCs/>
        </w:rPr>
      </w:pPr>
      <w:r>
        <w:rPr>
          <w:bCs/>
        </w:rPr>
        <w:t>3</w:t>
      </w:r>
      <w:r w:rsidRPr="004A127C">
        <w:rPr>
          <w:kern w:val="32"/>
        </w:rPr>
        <w:t xml:space="preserve">. Установить МУП «Водоканал» (Тяжинский муниципальный округ), ИНН 4213012270, одноставочные тарифы на питьевую воду, водоотведение, с применением метода индексации на период с 01.01.2023 по 31.12.2027.  </w:t>
      </w:r>
    </w:p>
    <w:p w14:paraId="6C17A39C" w14:textId="7F58ABFF" w:rsidR="004A127C" w:rsidRDefault="004A127C" w:rsidP="004529E9">
      <w:pPr>
        <w:ind w:right="-6" w:firstLine="709"/>
        <w:jc w:val="both"/>
        <w:rPr>
          <w:bCs/>
        </w:rPr>
      </w:pPr>
    </w:p>
    <w:p w14:paraId="1B6D101A" w14:textId="41ADAAE1" w:rsidR="00AB5BB2" w:rsidRPr="00FC781C" w:rsidRDefault="00AB5BB2" w:rsidP="00AB5BB2">
      <w:pPr>
        <w:ind w:firstLine="709"/>
        <w:jc w:val="both"/>
        <w:rPr>
          <w:kern w:val="32"/>
        </w:rPr>
      </w:pPr>
      <w:r>
        <w:rPr>
          <w:kern w:val="32"/>
        </w:rPr>
        <w:t xml:space="preserve">В деле </w:t>
      </w:r>
      <w:r w:rsidRPr="00F5069B">
        <w:rPr>
          <w:kern w:val="32"/>
        </w:rPr>
        <w:t xml:space="preserve">имеется письменное обращение от </w:t>
      </w:r>
      <w:r>
        <w:rPr>
          <w:kern w:val="32"/>
        </w:rPr>
        <w:t>18</w:t>
      </w:r>
      <w:r w:rsidRPr="00F5069B">
        <w:rPr>
          <w:kern w:val="32"/>
        </w:rPr>
        <w:t xml:space="preserve">.11.2022 № </w:t>
      </w:r>
      <w:r>
        <w:rPr>
          <w:kern w:val="32"/>
        </w:rPr>
        <w:t>269</w:t>
      </w:r>
      <w:r w:rsidRPr="00F5069B">
        <w:rPr>
          <w:kern w:val="32"/>
        </w:rPr>
        <w:t xml:space="preserve"> за подписью директора </w:t>
      </w:r>
      <w:r>
        <w:rPr>
          <w:kern w:val="32"/>
        </w:rPr>
        <w:br/>
      </w:r>
      <w:r w:rsidRPr="004A127C">
        <w:rPr>
          <w:kern w:val="32"/>
        </w:rPr>
        <w:t xml:space="preserve">МУП «Водоканал» </w:t>
      </w:r>
      <w:r>
        <w:rPr>
          <w:kern w:val="32"/>
        </w:rPr>
        <w:t xml:space="preserve">Д.А. Ушанева </w:t>
      </w:r>
      <w:r w:rsidRPr="00F5069B">
        <w:rPr>
          <w:kern w:val="32"/>
        </w:rPr>
        <w:t>с</w:t>
      </w:r>
      <w:r>
        <w:rPr>
          <w:kern w:val="32"/>
        </w:rPr>
        <w:t xml:space="preserve"> просьбой рассмотреть вопрос без участия представителей предприятия. С уровнем тарифов согласны.</w:t>
      </w:r>
    </w:p>
    <w:p w14:paraId="07CB4043" w14:textId="77777777" w:rsidR="00AB5BB2" w:rsidRDefault="00AB5BB2" w:rsidP="004529E9">
      <w:pPr>
        <w:ind w:right="-6" w:firstLine="709"/>
        <w:jc w:val="both"/>
        <w:rPr>
          <w:bCs/>
        </w:rPr>
      </w:pPr>
    </w:p>
    <w:p w14:paraId="463664C0" w14:textId="2F41FA4C" w:rsidR="004A127C" w:rsidRDefault="004A127C" w:rsidP="004A127C">
      <w:pPr>
        <w:ind w:firstLine="709"/>
        <w:jc w:val="both"/>
        <w:rPr>
          <w:bCs/>
          <w:kern w:val="32"/>
        </w:rPr>
      </w:pPr>
      <w:r>
        <w:rPr>
          <w:bCs/>
          <w:kern w:val="32"/>
        </w:rPr>
        <w:t>Материалы представлены в приложении № 1</w:t>
      </w:r>
      <w:r w:rsidR="00145FAA">
        <w:rPr>
          <w:bCs/>
          <w:kern w:val="32"/>
        </w:rPr>
        <w:t>0</w:t>
      </w:r>
      <w:r>
        <w:rPr>
          <w:bCs/>
          <w:kern w:val="32"/>
        </w:rPr>
        <w:t xml:space="preserve"> к настоящему протоколу.</w:t>
      </w:r>
    </w:p>
    <w:p w14:paraId="2FC3FE61" w14:textId="77777777" w:rsidR="004A127C" w:rsidRDefault="004A127C" w:rsidP="004A127C">
      <w:pPr>
        <w:ind w:firstLine="709"/>
        <w:jc w:val="both"/>
        <w:rPr>
          <w:bCs/>
          <w:kern w:val="32"/>
        </w:rPr>
      </w:pPr>
    </w:p>
    <w:p w14:paraId="0D02A6E8" w14:textId="77777777" w:rsidR="004A127C" w:rsidRPr="002460F4" w:rsidRDefault="004A127C" w:rsidP="004A127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9C9D9B0" w14:textId="77777777" w:rsidR="004A127C" w:rsidRPr="00D00103" w:rsidRDefault="004A127C" w:rsidP="004A127C">
      <w:pPr>
        <w:ind w:right="-6" w:firstLine="567"/>
        <w:jc w:val="both"/>
        <w:rPr>
          <w:b/>
          <w:szCs w:val="20"/>
        </w:rPr>
      </w:pPr>
    </w:p>
    <w:p w14:paraId="0FB112C0" w14:textId="77777777" w:rsidR="004A127C" w:rsidRPr="00D00103" w:rsidRDefault="004A127C" w:rsidP="004A127C">
      <w:pPr>
        <w:ind w:right="-6" w:firstLine="709"/>
        <w:jc w:val="both"/>
        <w:rPr>
          <w:b/>
          <w:szCs w:val="20"/>
        </w:rPr>
      </w:pPr>
      <w:r w:rsidRPr="00D00103">
        <w:rPr>
          <w:b/>
          <w:szCs w:val="20"/>
        </w:rPr>
        <w:t>ПОСТАНОВИЛО:</w:t>
      </w:r>
    </w:p>
    <w:p w14:paraId="1729131D" w14:textId="77777777" w:rsidR="004A127C" w:rsidRPr="00D00103" w:rsidRDefault="004A127C" w:rsidP="004A127C">
      <w:pPr>
        <w:ind w:right="-6" w:firstLine="709"/>
        <w:jc w:val="both"/>
        <w:rPr>
          <w:b/>
          <w:szCs w:val="20"/>
        </w:rPr>
      </w:pPr>
    </w:p>
    <w:p w14:paraId="1DCEFE54" w14:textId="77777777" w:rsidR="004A127C" w:rsidRPr="00D00103" w:rsidRDefault="004A127C" w:rsidP="004A127C">
      <w:pPr>
        <w:pStyle w:val="ConsPlusNormal"/>
        <w:ind w:firstLine="709"/>
        <w:jc w:val="both"/>
        <w:rPr>
          <w:sz w:val="24"/>
        </w:rPr>
      </w:pPr>
      <w:r>
        <w:rPr>
          <w:sz w:val="24"/>
        </w:rPr>
        <w:t>Согласиться с предложением докладчика.</w:t>
      </w:r>
    </w:p>
    <w:p w14:paraId="28FF983C" w14:textId="77777777" w:rsidR="004A127C" w:rsidRPr="00D00103" w:rsidRDefault="004A127C" w:rsidP="004A127C">
      <w:pPr>
        <w:pStyle w:val="ConsPlusNormal"/>
        <w:ind w:firstLine="709"/>
        <w:jc w:val="both"/>
        <w:rPr>
          <w:sz w:val="24"/>
        </w:rPr>
      </w:pPr>
    </w:p>
    <w:p w14:paraId="5D39C322" w14:textId="77777777" w:rsidR="004A127C" w:rsidRDefault="004A127C" w:rsidP="004A127C">
      <w:pPr>
        <w:ind w:right="-6" w:firstLine="709"/>
        <w:jc w:val="both"/>
        <w:rPr>
          <w:b/>
        </w:rPr>
      </w:pPr>
      <w:r w:rsidRPr="00D00103">
        <w:rPr>
          <w:b/>
        </w:rPr>
        <w:t>Голосовали «ЗА» - единогласно.</w:t>
      </w:r>
    </w:p>
    <w:p w14:paraId="70827B33" w14:textId="77777777" w:rsidR="004A127C" w:rsidRDefault="004A127C" w:rsidP="004A127C">
      <w:pPr>
        <w:ind w:right="-6" w:firstLine="709"/>
        <w:jc w:val="both"/>
        <w:rPr>
          <w:b/>
        </w:rPr>
      </w:pPr>
    </w:p>
    <w:p w14:paraId="2ED48AC9" w14:textId="447907E9" w:rsidR="004A127C" w:rsidRPr="004A127C" w:rsidRDefault="004A127C" w:rsidP="004A127C">
      <w:pPr>
        <w:ind w:right="-6" w:firstLine="709"/>
        <w:jc w:val="both"/>
        <w:rPr>
          <w:b/>
          <w:bCs/>
          <w:kern w:val="32"/>
        </w:rPr>
      </w:pPr>
      <w:r w:rsidRPr="004A127C">
        <w:rPr>
          <w:kern w:val="32"/>
        </w:rPr>
        <w:t>Вопрос 16</w:t>
      </w:r>
      <w:r w:rsidRPr="004A127C">
        <w:rPr>
          <w:b/>
          <w:bCs/>
          <w:kern w:val="32"/>
        </w:rPr>
        <w:t xml:space="preserve"> «О внесении изменения в постановление региональной энергетической комиссии Кемеровской области от 26.11.2019 № 467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«Водоканал» (Тяжинский муниципальный округ)» </w:t>
      </w:r>
    </w:p>
    <w:p w14:paraId="468989B6" w14:textId="77777777" w:rsidR="004A127C" w:rsidRDefault="004A127C" w:rsidP="004A127C">
      <w:pPr>
        <w:ind w:right="-6" w:firstLine="709"/>
        <w:jc w:val="both"/>
        <w:rPr>
          <w:b/>
          <w:bCs/>
          <w:kern w:val="32"/>
        </w:rPr>
      </w:pPr>
    </w:p>
    <w:p w14:paraId="67366B90" w14:textId="6C5CFE02" w:rsidR="004A127C" w:rsidRDefault="004A127C" w:rsidP="004A127C">
      <w:pPr>
        <w:ind w:right="-6" w:firstLine="709"/>
        <w:jc w:val="both"/>
        <w:rPr>
          <w:bCs/>
        </w:rPr>
      </w:pPr>
      <w:r>
        <w:rPr>
          <w:kern w:val="32"/>
        </w:rPr>
        <w:t>Д</w:t>
      </w:r>
      <w:r w:rsidRPr="00D00103">
        <w:rPr>
          <w:kern w:val="32"/>
        </w:rPr>
        <w:t>окладчик</w:t>
      </w:r>
      <w:r>
        <w:rPr>
          <w:b/>
          <w:bCs/>
          <w:kern w:val="32"/>
        </w:rPr>
        <w:t xml:space="preserve"> Величко О.В. </w:t>
      </w:r>
      <w:r>
        <w:rPr>
          <w:bCs/>
        </w:rPr>
        <w:t xml:space="preserve">согласно экспертному </w:t>
      </w:r>
      <w:r w:rsidRPr="002460F4">
        <w:rPr>
          <w:bCs/>
        </w:rPr>
        <w:t>заключению, предлагает</w:t>
      </w:r>
      <w:r>
        <w:rPr>
          <w:bCs/>
        </w:rPr>
        <w:t>:</w:t>
      </w:r>
    </w:p>
    <w:p w14:paraId="2ADD1DEF" w14:textId="2DC96C53" w:rsidR="004A127C" w:rsidRPr="004A127C" w:rsidRDefault="004A127C" w:rsidP="004A127C">
      <w:pPr>
        <w:ind w:right="-6" w:firstLine="709"/>
        <w:jc w:val="both"/>
        <w:rPr>
          <w:kern w:val="32"/>
        </w:rPr>
      </w:pPr>
    </w:p>
    <w:p w14:paraId="7FD2164A" w14:textId="66D98643" w:rsidR="004A127C" w:rsidRPr="004A127C" w:rsidRDefault="004A127C" w:rsidP="004A127C">
      <w:pPr>
        <w:ind w:right="-6" w:firstLine="709"/>
        <w:jc w:val="both"/>
        <w:rPr>
          <w:kern w:val="32"/>
        </w:rPr>
      </w:pPr>
      <w:r w:rsidRPr="004A127C">
        <w:rPr>
          <w:kern w:val="32"/>
        </w:rPr>
        <w:t xml:space="preserve">1. Внести в постановление региональной энергетической комиссии Кемеровской области от 26.11.2019 № 467 «Об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r w:rsidRPr="004A127C">
        <w:rPr>
          <w:kern w:val="32"/>
        </w:rPr>
        <w:lastRenderedPageBreak/>
        <w:t>МУП «Водоканал» (Тяжинский муниципальный округ) (в редакции постановлений Региональной энергетической комиссии Кузбасса от 05.11.2020 № 324, от 22.06.2021 № 217) следующее изменение:</w:t>
      </w:r>
    </w:p>
    <w:p w14:paraId="39AE0520" w14:textId="37CA6E00" w:rsidR="004A127C" w:rsidRPr="004A127C" w:rsidRDefault="004A127C" w:rsidP="004A127C">
      <w:pPr>
        <w:ind w:right="-6" w:firstLine="709"/>
        <w:jc w:val="both"/>
        <w:rPr>
          <w:kern w:val="32"/>
        </w:rPr>
      </w:pPr>
      <w:r w:rsidRPr="004A127C">
        <w:rPr>
          <w:kern w:val="32"/>
        </w:rPr>
        <w:t>Приложение № 2 изложить в новой редакции</w:t>
      </w:r>
      <w:r>
        <w:rPr>
          <w:kern w:val="32"/>
        </w:rPr>
        <w:t>.</w:t>
      </w:r>
    </w:p>
    <w:p w14:paraId="2DB11299" w14:textId="2D5F3BB8" w:rsidR="004A127C" w:rsidRDefault="004A127C" w:rsidP="004529E9">
      <w:pPr>
        <w:ind w:right="-6" w:firstLine="709"/>
        <w:jc w:val="both"/>
        <w:rPr>
          <w:bCs/>
        </w:rPr>
      </w:pPr>
    </w:p>
    <w:p w14:paraId="699D8EFE" w14:textId="77777777" w:rsidR="00AB5BB2" w:rsidRPr="00FC781C" w:rsidRDefault="00AB5BB2" w:rsidP="00AB5BB2">
      <w:pPr>
        <w:ind w:firstLine="709"/>
        <w:jc w:val="both"/>
        <w:rPr>
          <w:kern w:val="32"/>
        </w:rPr>
      </w:pPr>
      <w:r>
        <w:rPr>
          <w:kern w:val="32"/>
        </w:rPr>
        <w:t xml:space="preserve">В деле </w:t>
      </w:r>
      <w:r w:rsidRPr="00F5069B">
        <w:rPr>
          <w:kern w:val="32"/>
        </w:rPr>
        <w:t xml:space="preserve">имеется письменное обращение от </w:t>
      </w:r>
      <w:r>
        <w:rPr>
          <w:kern w:val="32"/>
        </w:rPr>
        <w:t>18</w:t>
      </w:r>
      <w:r w:rsidRPr="00F5069B">
        <w:rPr>
          <w:kern w:val="32"/>
        </w:rPr>
        <w:t xml:space="preserve">.11.2022 № </w:t>
      </w:r>
      <w:r>
        <w:rPr>
          <w:kern w:val="32"/>
        </w:rPr>
        <w:t>269</w:t>
      </w:r>
      <w:r w:rsidRPr="00F5069B">
        <w:rPr>
          <w:kern w:val="32"/>
        </w:rPr>
        <w:t xml:space="preserve"> за подписью директора </w:t>
      </w:r>
      <w:r>
        <w:rPr>
          <w:kern w:val="32"/>
        </w:rPr>
        <w:br/>
      </w:r>
      <w:r w:rsidRPr="004A127C">
        <w:rPr>
          <w:kern w:val="32"/>
        </w:rPr>
        <w:t xml:space="preserve">МУП «Водоканал» </w:t>
      </w:r>
      <w:r>
        <w:rPr>
          <w:kern w:val="32"/>
        </w:rPr>
        <w:t xml:space="preserve">Д.А. Ушанева </w:t>
      </w:r>
      <w:r w:rsidRPr="00F5069B">
        <w:rPr>
          <w:kern w:val="32"/>
        </w:rPr>
        <w:t>с</w:t>
      </w:r>
      <w:r>
        <w:rPr>
          <w:kern w:val="32"/>
        </w:rPr>
        <w:t xml:space="preserve"> просьбой рассмотреть вопрос без участия представителей предприятия. С уровнем тарифов согласны.</w:t>
      </w:r>
    </w:p>
    <w:p w14:paraId="3982CA74" w14:textId="77777777" w:rsidR="00AB5BB2" w:rsidRDefault="00AB5BB2" w:rsidP="004529E9">
      <w:pPr>
        <w:ind w:right="-6" w:firstLine="709"/>
        <w:jc w:val="both"/>
        <w:rPr>
          <w:bCs/>
        </w:rPr>
      </w:pPr>
    </w:p>
    <w:p w14:paraId="7EAAC090" w14:textId="5FCA1DEF" w:rsidR="004A127C" w:rsidRDefault="004A127C" w:rsidP="004A127C">
      <w:pPr>
        <w:ind w:firstLine="709"/>
        <w:jc w:val="both"/>
        <w:rPr>
          <w:bCs/>
          <w:kern w:val="32"/>
        </w:rPr>
      </w:pPr>
      <w:r>
        <w:rPr>
          <w:bCs/>
          <w:kern w:val="32"/>
        </w:rPr>
        <w:t>Материалы представлены в приложении № 1</w:t>
      </w:r>
      <w:r w:rsidR="00145FAA">
        <w:rPr>
          <w:bCs/>
          <w:kern w:val="32"/>
        </w:rPr>
        <w:t>0</w:t>
      </w:r>
      <w:r>
        <w:rPr>
          <w:bCs/>
          <w:kern w:val="32"/>
        </w:rPr>
        <w:t xml:space="preserve"> к настоящему протоколу.</w:t>
      </w:r>
    </w:p>
    <w:p w14:paraId="77AA48F9" w14:textId="77777777" w:rsidR="004A127C" w:rsidRDefault="004A127C" w:rsidP="004A127C">
      <w:pPr>
        <w:ind w:firstLine="709"/>
        <w:jc w:val="both"/>
        <w:rPr>
          <w:bCs/>
          <w:kern w:val="32"/>
        </w:rPr>
      </w:pPr>
    </w:p>
    <w:p w14:paraId="5ABE719D" w14:textId="77777777" w:rsidR="004A127C" w:rsidRPr="002460F4" w:rsidRDefault="004A127C" w:rsidP="004A127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719894C" w14:textId="77777777" w:rsidR="004A127C" w:rsidRPr="00D00103" w:rsidRDefault="004A127C" w:rsidP="004A127C">
      <w:pPr>
        <w:ind w:right="-6" w:firstLine="567"/>
        <w:jc w:val="both"/>
        <w:rPr>
          <w:b/>
          <w:szCs w:val="20"/>
        </w:rPr>
      </w:pPr>
    </w:p>
    <w:p w14:paraId="09B50CB8" w14:textId="77777777" w:rsidR="004A127C" w:rsidRPr="00D00103" w:rsidRDefault="004A127C" w:rsidP="004A127C">
      <w:pPr>
        <w:ind w:right="-6" w:firstLine="709"/>
        <w:jc w:val="both"/>
        <w:rPr>
          <w:b/>
          <w:szCs w:val="20"/>
        </w:rPr>
      </w:pPr>
      <w:r w:rsidRPr="00D00103">
        <w:rPr>
          <w:b/>
          <w:szCs w:val="20"/>
        </w:rPr>
        <w:t>ПОСТАНОВИЛО:</w:t>
      </w:r>
    </w:p>
    <w:p w14:paraId="01B595BC" w14:textId="77777777" w:rsidR="004A127C" w:rsidRPr="00D00103" w:rsidRDefault="004A127C" w:rsidP="004A127C">
      <w:pPr>
        <w:ind w:right="-6" w:firstLine="709"/>
        <w:jc w:val="both"/>
        <w:rPr>
          <w:b/>
          <w:szCs w:val="20"/>
        </w:rPr>
      </w:pPr>
    </w:p>
    <w:p w14:paraId="2E3E0B30" w14:textId="77777777" w:rsidR="004A127C" w:rsidRPr="00D00103" w:rsidRDefault="004A127C" w:rsidP="004A127C">
      <w:pPr>
        <w:pStyle w:val="ConsPlusNormal"/>
        <w:ind w:firstLine="709"/>
        <w:jc w:val="both"/>
        <w:rPr>
          <w:sz w:val="24"/>
        </w:rPr>
      </w:pPr>
      <w:r>
        <w:rPr>
          <w:sz w:val="24"/>
        </w:rPr>
        <w:t>Согласиться с предложением докладчика.</w:t>
      </w:r>
    </w:p>
    <w:p w14:paraId="1D400BA1" w14:textId="77777777" w:rsidR="004A127C" w:rsidRPr="00D00103" w:rsidRDefault="004A127C" w:rsidP="004A127C">
      <w:pPr>
        <w:pStyle w:val="ConsPlusNormal"/>
        <w:ind w:firstLine="709"/>
        <w:jc w:val="both"/>
        <w:rPr>
          <w:sz w:val="24"/>
        </w:rPr>
      </w:pPr>
    </w:p>
    <w:p w14:paraId="7D82A72A" w14:textId="77777777" w:rsidR="004A127C" w:rsidRDefault="004A127C" w:rsidP="004A127C">
      <w:pPr>
        <w:ind w:right="-6" w:firstLine="709"/>
        <w:jc w:val="both"/>
        <w:rPr>
          <w:b/>
        </w:rPr>
      </w:pPr>
      <w:r w:rsidRPr="00D00103">
        <w:rPr>
          <w:b/>
        </w:rPr>
        <w:t>Голосовали «ЗА» - единогласно.</w:t>
      </w:r>
    </w:p>
    <w:p w14:paraId="64ECC399" w14:textId="77777777" w:rsidR="004A127C" w:rsidRDefault="004A127C" w:rsidP="004A127C">
      <w:pPr>
        <w:ind w:right="-6" w:firstLine="709"/>
        <w:jc w:val="both"/>
        <w:rPr>
          <w:b/>
        </w:rPr>
      </w:pPr>
    </w:p>
    <w:p w14:paraId="6AFCA4D5" w14:textId="423E594B" w:rsidR="004A127C" w:rsidRPr="004A127C" w:rsidRDefault="004A127C" w:rsidP="004A127C">
      <w:pPr>
        <w:ind w:right="-6" w:firstLine="709"/>
        <w:jc w:val="both"/>
        <w:rPr>
          <w:b/>
        </w:rPr>
      </w:pPr>
      <w:r w:rsidRPr="004A127C">
        <w:rPr>
          <w:bCs/>
        </w:rPr>
        <w:t>Вопрос 17</w:t>
      </w:r>
      <w:r>
        <w:rPr>
          <w:b/>
        </w:rPr>
        <w:t xml:space="preserve"> «</w:t>
      </w:r>
      <w:r w:rsidRPr="004A127C">
        <w:rPr>
          <w:b/>
          <w:bCs/>
          <w:kern w:val="32"/>
        </w:rPr>
        <w:t>О внесении изменений в постановление Региональной энергетической комиссии Кузбасса от 23.11.2021 № 566 «Об утверждении производственной программы</w:t>
      </w:r>
    </w:p>
    <w:p w14:paraId="61D03114" w14:textId="77777777" w:rsidR="004A127C" w:rsidRDefault="004A127C" w:rsidP="004A127C">
      <w:pPr>
        <w:jc w:val="both"/>
        <w:rPr>
          <w:b/>
          <w:bCs/>
          <w:kern w:val="32"/>
        </w:rPr>
      </w:pPr>
      <w:r w:rsidRPr="004A127C">
        <w:rPr>
          <w:b/>
          <w:bCs/>
          <w:kern w:val="32"/>
        </w:rPr>
        <w:t>в сфере холодного водоснабжения питьевой водой</w:t>
      </w:r>
      <w:r>
        <w:rPr>
          <w:b/>
          <w:bCs/>
          <w:kern w:val="32"/>
        </w:rPr>
        <w:t xml:space="preserve"> </w:t>
      </w:r>
      <w:r w:rsidRPr="004A127C">
        <w:rPr>
          <w:b/>
          <w:bCs/>
          <w:kern w:val="32"/>
        </w:rPr>
        <w:t>и об установлении тарифов на питьевую воду ООО «Юргинская зерновая компания» (Юргинский муниципальный округ)» в части 2023 года</w:t>
      </w:r>
      <w:r>
        <w:rPr>
          <w:b/>
          <w:bCs/>
          <w:kern w:val="32"/>
        </w:rPr>
        <w:t>»</w:t>
      </w:r>
    </w:p>
    <w:p w14:paraId="5E38571A" w14:textId="27124D14" w:rsidR="004A127C" w:rsidRDefault="004A127C" w:rsidP="004A127C">
      <w:pPr>
        <w:jc w:val="both"/>
        <w:rPr>
          <w:kern w:val="32"/>
        </w:rPr>
      </w:pPr>
    </w:p>
    <w:p w14:paraId="52C73B12" w14:textId="77777777" w:rsidR="00FC781C" w:rsidRDefault="00FC781C" w:rsidP="00FC781C">
      <w:pPr>
        <w:ind w:right="-6" w:firstLine="709"/>
        <w:jc w:val="both"/>
        <w:rPr>
          <w:bCs/>
        </w:rPr>
      </w:pPr>
      <w:r>
        <w:rPr>
          <w:kern w:val="32"/>
        </w:rPr>
        <w:t>Д</w:t>
      </w:r>
      <w:r w:rsidRPr="00D00103">
        <w:rPr>
          <w:kern w:val="32"/>
        </w:rPr>
        <w:t>окладчик</w:t>
      </w:r>
      <w:r>
        <w:rPr>
          <w:b/>
          <w:bCs/>
          <w:kern w:val="32"/>
        </w:rPr>
        <w:t xml:space="preserve"> Давидович Е.Ю. </w:t>
      </w:r>
      <w:r>
        <w:rPr>
          <w:bCs/>
        </w:rPr>
        <w:t xml:space="preserve">согласно экспертному </w:t>
      </w:r>
      <w:r w:rsidRPr="002460F4">
        <w:rPr>
          <w:bCs/>
        </w:rPr>
        <w:t>заключению, предлагает</w:t>
      </w:r>
      <w:r>
        <w:rPr>
          <w:bCs/>
        </w:rPr>
        <w:t>:</w:t>
      </w:r>
    </w:p>
    <w:p w14:paraId="5799D484" w14:textId="77777777" w:rsidR="00FC781C" w:rsidRDefault="00FC781C" w:rsidP="00FC781C">
      <w:pPr>
        <w:ind w:right="-6" w:firstLine="709"/>
        <w:jc w:val="both"/>
        <w:rPr>
          <w:bCs/>
        </w:rPr>
      </w:pPr>
    </w:p>
    <w:p w14:paraId="1B6A285B" w14:textId="4C697B7A" w:rsidR="004A127C" w:rsidRPr="00FC781C" w:rsidRDefault="00FC781C" w:rsidP="00FC781C">
      <w:pPr>
        <w:ind w:right="-6" w:firstLine="709"/>
        <w:jc w:val="both"/>
        <w:rPr>
          <w:bCs/>
        </w:rPr>
      </w:pPr>
      <w:r>
        <w:rPr>
          <w:bCs/>
        </w:rPr>
        <w:t xml:space="preserve">1. </w:t>
      </w:r>
      <w:r w:rsidR="004A127C" w:rsidRPr="00FC781C">
        <w:rPr>
          <w:kern w:val="32"/>
        </w:rPr>
        <w:t>Скорректировать производственную программу ООО «Юргинская зерновая компания» (Юргинский муниципальный округ) в сфере холодного водоснабжения питьевой водой на период с 01.01.2022 по 31.12.2024</w:t>
      </w:r>
      <w:r>
        <w:rPr>
          <w:kern w:val="32"/>
        </w:rPr>
        <w:t>.</w:t>
      </w:r>
    </w:p>
    <w:p w14:paraId="264B2C0F" w14:textId="77777777" w:rsidR="00FC781C" w:rsidRPr="00FC781C" w:rsidRDefault="004A127C" w:rsidP="00FC781C">
      <w:pPr>
        <w:ind w:right="-6" w:firstLine="709"/>
        <w:jc w:val="both"/>
        <w:rPr>
          <w:kern w:val="32"/>
        </w:rPr>
      </w:pPr>
      <w:r w:rsidRPr="004A127C">
        <w:rPr>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4341A398" w14:textId="097DABAF" w:rsidR="004A127C" w:rsidRPr="00FC781C" w:rsidRDefault="00FC781C" w:rsidP="00FC781C">
      <w:pPr>
        <w:ind w:right="-6" w:firstLine="709"/>
        <w:jc w:val="both"/>
        <w:rPr>
          <w:kern w:val="32"/>
        </w:rPr>
      </w:pPr>
      <w:r w:rsidRPr="00FC781C">
        <w:rPr>
          <w:kern w:val="32"/>
        </w:rPr>
        <w:t>3. Скорректировать о</w:t>
      </w:r>
      <w:r w:rsidR="004A127C" w:rsidRPr="00FC781C">
        <w:rPr>
          <w:kern w:val="32"/>
        </w:rPr>
        <w:t>дноставочные тарифы на питьевую воду</w:t>
      </w:r>
      <w:r w:rsidRPr="00FC781C">
        <w:rPr>
          <w:kern w:val="32"/>
        </w:rPr>
        <w:t xml:space="preserve"> </w:t>
      </w:r>
      <w:r w:rsidR="004A127C" w:rsidRPr="00FC781C">
        <w:rPr>
          <w:kern w:val="32"/>
        </w:rPr>
        <w:t>ООО «Юргинская зерновая компания» (Юргинский муниципальный округ) на период с 01.01.2022 по 31.12.2024</w:t>
      </w:r>
      <w:r w:rsidRPr="00FC781C">
        <w:rPr>
          <w:kern w:val="32"/>
        </w:rPr>
        <w:t>.</w:t>
      </w:r>
    </w:p>
    <w:p w14:paraId="482DDAFB" w14:textId="77777777" w:rsidR="004A127C" w:rsidRPr="00FC781C" w:rsidRDefault="004A127C" w:rsidP="004A127C">
      <w:pPr>
        <w:jc w:val="center"/>
        <w:rPr>
          <w:kern w:val="32"/>
        </w:rPr>
      </w:pPr>
    </w:p>
    <w:p w14:paraId="6A0C7D47" w14:textId="47ECF29E" w:rsidR="00FC781C" w:rsidRDefault="00FC781C" w:rsidP="00FC781C">
      <w:pPr>
        <w:ind w:firstLine="709"/>
        <w:jc w:val="both"/>
        <w:rPr>
          <w:bCs/>
          <w:kern w:val="32"/>
        </w:rPr>
      </w:pPr>
      <w:r>
        <w:rPr>
          <w:bCs/>
          <w:kern w:val="32"/>
        </w:rPr>
        <w:t>Материалы представлены в приложении № 1</w:t>
      </w:r>
      <w:r w:rsidR="00145FAA">
        <w:rPr>
          <w:bCs/>
          <w:kern w:val="32"/>
        </w:rPr>
        <w:t>1</w:t>
      </w:r>
      <w:r>
        <w:rPr>
          <w:bCs/>
          <w:kern w:val="32"/>
        </w:rPr>
        <w:t xml:space="preserve"> к настоящему протоколу.</w:t>
      </w:r>
    </w:p>
    <w:p w14:paraId="7C2EF5EA" w14:textId="77777777" w:rsidR="00FC781C" w:rsidRDefault="00FC781C" w:rsidP="00FC781C">
      <w:pPr>
        <w:ind w:firstLine="709"/>
        <w:jc w:val="both"/>
        <w:rPr>
          <w:bCs/>
          <w:kern w:val="32"/>
        </w:rPr>
      </w:pPr>
    </w:p>
    <w:p w14:paraId="309D0C24" w14:textId="77777777" w:rsidR="00FC781C" w:rsidRPr="002460F4" w:rsidRDefault="00FC781C" w:rsidP="00FC781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3E79DEB" w14:textId="77777777" w:rsidR="00FC781C" w:rsidRPr="00D00103" w:rsidRDefault="00FC781C" w:rsidP="00FC781C">
      <w:pPr>
        <w:ind w:right="-6" w:firstLine="567"/>
        <w:jc w:val="both"/>
        <w:rPr>
          <w:b/>
          <w:szCs w:val="20"/>
        </w:rPr>
      </w:pPr>
    </w:p>
    <w:p w14:paraId="37A1F5DF" w14:textId="77777777" w:rsidR="00FC781C" w:rsidRPr="00D00103" w:rsidRDefault="00FC781C" w:rsidP="00FC781C">
      <w:pPr>
        <w:ind w:right="-6" w:firstLine="709"/>
        <w:jc w:val="both"/>
        <w:rPr>
          <w:b/>
          <w:szCs w:val="20"/>
        </w:rPr>
      </w:pPr>
      <w:r w:rsidRPr="00D00103">
        <w:rPr>
          <w:b/>
          <w:szCs w:val="20"/>
        </w:rPr>
        <w:t>ПОСТАНОВИЛО:</w:t>
      </w:r>
    </w:p>
    <w:p w14:paraId="5B623A03" w14:textId="77777777" w:rsidR="00FC781C" w:rsidRPr="00D00103" w:rsidRDefault="00FC781C" w:rsidP="00FC781C">
      <w:pPr>
        <w:ind w:right="-6" w:firstLine="709"/>
        <w:jc w:val="both"/>
        <w:rPr>
          <w:b/>
          <w:szCs w:val="20"/>
        </w:rPr>
      </w:pPr>
    </w:p>
    <w:p w14:paraId="6258624D" w14:textId="77777777" w:rsidR="00FC781C" w:rsidRPr="00D00103" w:rsidRDefault="00FC781C" w:rsidP="00FC781C">
      <w:pPr>
        <w:pStyle w:val="ConsPlusNormal"/>
        <w:ind w:firstLine="709"/>
        <w:jc w:val="both"/>
        <w:rPr>
          <w:sz w:val="24"/>
        </w:rPr>
      </w:pPr>
      <w:r>
        <w:rPr>
          <w:sz w:val="24"/>
        </w:rPr>
        <w:t>Согласиться с предложением докладчика.</w:t>
      </w:r>
    </w:p>
    <w:p w14:paraId="73BFFC4F" w14:textId="77777777" w:rsidR="00FC781C" w:rsidRPr="00D00103" w:rsidRDefault="00FC781C" w:rsidP="00FC781C">
      <w:pPr>
        <w:pStyle w:val="ConsPlusNormal"/>
        <w:ind w:firstLine="709"/>
        <w:jc w:val="both"/>
        <w:rPr>
          <w:sz w:val="24"/>
        </w:rPr>
      </w:pPr>
    </w:p>
    <w:p w14:paraId="33ED8051" w14:textId="77777777" w:rsidR="00FC781C" w:rsidRDefault="00FC781C" w:rsidP="00FC781C">
      <w:pPr>
        <w:ind w:right="-6" w:firstLine="709"/>
        <w:jc w:val="both"/>
        <w:rPr>
          <w:b/>
        </w:rPr>
      </w:pPr>
      <w:r w:rsidRPr="00D00103">
        <w:rPr>
          <w:b/>
        </w:rPr>
        <w:t>Голосовали «ЗА» - единогласно.</w:t>
      </w:r>
    </w:p>
    <w:p w14:paraId="44289D18" w14:textId="77777777" w:rsidR="00FC781C" w:rsidRDefault="00FC781C" w:rsidP="00FC781C">
      <w:pPr>
        <w:ind w:right="-6" w:firstLine="709"/>
        <w:jc w:val="both"/>
        <w:rPr>
          <w:b/>
        </w:rPr>
      </w:pPr>
    </w:p>
    <w:p w14:paraId="398512E5" w14:textId="77777777" w:rsidR="00FC781C" w:rsidRDefault="00FC781C" w:rsidP="00FC781C">
      <w:pPr>
        <w:ind w:right="-6" w:firstLine="709"/>
        <w:jc w:val="both"/>
        <w:rPr>
          <w:b/>
          <w:bCs/>
          <w:kern w:val="32"/>
        </w:rPr>
      </w:pPr>
      <w:r w:rsidRPr="00FC781C">
        <w:rPr>
          <w:bCs/>
        </w:rPr>
        <w:t>Вопрос 18</w:t>
      </w:r>
      <w:r>
        <w:rPr>
          <w:b/>
        </w:rPr>
        <w:t xml:space="preserve"> «</w:t>
      </w:r>
      <w:r w:rsidRPr="00FC781C">
        <w:rPr>
          <w:b/>
          <w:bCs/>
          <w:kern w:val="32"/>
        </w:rPr>
        <w:t xml:space="preserve">О внесении изменений в постановление Региональной энергетической комиссии Кузбасса от 08.12.2020 № 528 «Об утверждении производственной программы в сфере холодного водоснабжения питьевой водой, водоотведения и об установлении </w:t>
      </w:r>
      <w:r w:rsidRPr="00FC781C">
        <w:rPr>
          <w:b/>
          <w:bCs/>
          <w:kern w:val="32"/>
        </w:rPr>
        <w:lastRenderedPageBreak/>
        <w:t>тарифов на питьевую воду, водоотведение МКП МГО «Водоканал» (Мысковский городской округ)» в части 2023 года</w:t>
      </w:r>
      <w:r>
        <w:rPr>
          <w:b/>
          <w:bCs/>
          <w:kern w:val="32"/>
        </w:rPr>
        <w:t>»</w:t>
      </w:r>
    </w:p>
    <w:p w14:paraId="5021538B" w14:textId="77777777" w:rsidR="00FC781C" w:rsidRDefault="00FC781C" w:rsidP="00FC781C">
      <w:pPr>
        <w:ind w:right="-6" w:firstLine="709"/>
        <w:jc w:val="both"/>
        <w:rPr>
          <w:b/>
          <w:bCs/>
          <w:kern w:val="32"/>
        </w:rPr>
      </w:pPr>
    </w:p>
    <w:p w14:paraId="6441A873" w14:textId="77777777" w:rsidR="00FC781C" w:rsidRDefault="00FC781C" w:rsidP="00FC781C">
      <w:pPr>
        <w:ind w:right="-6" w:firstLine="709"/>
        <w:jc w:val="both"/>
        <w:rPr>
          <w:b/>
          <w:bCs/>
          <w:kern w:val="32"/>
        </w:rPr>
      </w:pPr>
      <w:r>
        <w:rPr>
          <w:kern w:val="32"/>
        </w:rPr>
        <w:t>Д</w:t>
      </w:r>
      <w:r w:rsidRPr="00D00103">
        <w:rPr>
          <w:kern w:val="32"/>
        </w:rPr>
        <w:t>окладчик</w:t>
      </w:r>
      <w:r>
        <w:rPr>
          <w:b/>
          <w:bCs/>
          <w:kern w:val="32"/>
        </w:rPr>
        <w:t xml:space="preserve"> Давидович Е.Ю. </w:t>
      </w:r>
      <w:r>
        <w:rPr>
          <w:bCs/>
        </w:rPr>
        <w:t xml:space="preserve">согласно экспертному </w:t>
      </w:r>
      <w:r w:rsidRPr="002460F4">
        <w:rPr>
          <w:bCs/>
        </w:rPr>
        <w:t>заключению, предлагает</w:t>
      </w:r>
      <w:r>
        <w:rPr>
          <w:bCs/>
        </w:rPr>
        <w:t>:</w:t>
      </w:r>
    </w:p>
    <w:p w14:paraId="7A0C0B49" w14:textId="77777777" w:rsidR="00FC781C" w:rsidRDefault="00FC781C" w:rsidP="00FC781C">
      <w:pPr>
        <w:ind w:right="-6" w:firstLine="709"/>
        <w:jc w:val="both"/>
        <w:rPr>
          <w:b/>
          <w:bCs/>
          <w:kern w:val="32"/>
        </w:rPr>
      </w:pPr>
    </w:p>
    <w:p w14:paraId="3AAEC62A" w14:textId="2468A833" w:rsidR="00FC781C" w:rsidRPr="00FC781C" w:rsidRDefault="00FC781C" w:rsidP="00FC781C">
      <w:pPr>
        <w:ind w:right="-6" w:firstLine="709"/>
        <w:jc w:val="both"/>
        <w:rPr>
          <w:b/>
          <w:bCs/>
          <w:kern w:val="32"/>
        </w:rPr>
      </w:pPr>
      <w:r w:rsidRPr="00FC781C">
        <w:rPr>
          <w:kern w:val="32"/>
        </w:rPr>
        <w:t>1.</w:t>
      </w:r>
      <w:r w:rsidRPr="00FC781C">
        <w:t xml:space="preserve"> </w:t>
      </w:r>
      <w:r w:rsidRPr="00FC781C">
        <w:rPr>
          <w:kern w:val="32"/>
        </w:rPr>
        <w:t>Скорректировать производственную программу МКП МГО «Водоканал» (Мысковский городской округ) в сфере холодного водоснабжения питьевой водой, водоотведения на период с 01.01.2021 по 31.12.2023</w:t>
      </w:r>
      <w:r>
        <w:rPr>
          <w:kern w:val="32"/>
        </w:rPr>
        <w:t>.</w:t>
      </w:r>
    </w:p>
    <w:p w14:paraId="70966DCC" w14:textId="77777777" w:rsidR="00FC781C" w:rsidRDefault="00FC781C" w:rsidP="00FC781C">
      <w:pPr>
        <w:ind w:right="-6" w:firstLine="709"/>
        <w:jc w:val="both"/>
        <w:rPr>
          <w:kern w:val="32"/>
        </w:rPr>
      </w:pPr>
      <w:r w:rsidRPr="004A127C">
        <w:rPr>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47201D9C" w14:textId="1C9780F5" w:rsidR="00FC781C" w:rsidRDefault="00FC781C" w:rsidP="00FC781C">
      <w:pPr>
        <w:ind w:right="-6" w:firstLine="709"/>
        <w:jc w:val="both"/>
        <w:rPr>
          <w:kern w:val="32"/>
        </w:rPr>
      </w:pPr>
      <w:r>
        <w:rPr>
          <w:kern w:val="32"/>
        </w:rPr>
        <w:t xml:space="preserve">3. </w:t>
      </w:r>
      <w:r w:rsidRPr="00FC781C">
        <w:rPr>
          <w:kern w:val="32"/>
        </w:rPr>
        <w:t>Скорректировать дноставочные тарифы на питьевую воду, водоотведение</w:t>
      </w:r>
      <w:r>
        <w:rPr>
          <w:kern w:val="32"/>
        </w:rPr>
        <w:t xml:space="preserve"> </w:t>
      </w:r>
      <w:r w:rsidRPr="00FC781C">
        <w:rPr>
          <w:kern w:val="32"/>
        </w:rPr>
        <w:t>МКП МГО «Водоканал» (Мысковский городской округ) на период с 01.01.2021 по 31.12.2023</w:t>
      </w:r>
      <w:r>
        <w:rPr>
          <w:kern w:val="32"/>
        </w:rPr>
        <w:t>.</w:t>
      </w:r>
    </w:p>
    <w:p w14:paraId="7B3B0A2C" w14:textId="23022BA7" w:rsidR="00F5069B" w:rsidRDefault="00F5069B" w:rsidP="00FC781C">
      <w:pPr>
        <w:ind w:right="-6" w:firstLine="709"/>
        <w:jc w:val="both"/>
        <w:rPr>
          <w:kern w:val="32"/>
        </w:rPr>
      </w:pPr>
    </w:p>
    <w:p w14:paraId="25516E47" w14:textId="4D38EFA4" w:rsidR="00F5069B" w:rsidRPr="00FC781C" w:rsidRDefault="00F5069B" w:rsidP="00F5069B">
      <w:pPr>
        <w:ind w:firstLine="709"/>
        <w:jc w:val="both"/>
        <w:rPr>
          <w:kern w:val="32"/>
        </w:rPr>
      </w:pPr>
      <w:r>
        <w:rPr>
          <w:kern w:val="32"/>
        </w:rPr>
        <w:t xml:space="preserve">В деле </w:t>
      </w:r>
      <w:r w:rsidRPr="00F5069B">
        <w:rPr>
          <w:kern w:val="32"/>
        </w:rPr>
        <w:t>имеется письменное обращение от 23.11.2022 № 1772 за подписью директора МКП МГО «Водоканал» В.А. Миронова с</w:t>
      </w:r>
      <w:r>
        <w:rPr>
          <w:kern w:val="32"/>
        </w:rPr>
        <w:t xml:space="preserve"> просьбой рассмотреть вопрос в отсутствии представителей общества. С проектом ознакомлены.</w:t>
      </w:r>
    </w:p>
    <w:p w14:paraId="361CC5E9" w14:textId="77777777" w:rsidR="00FC781C" w:rsidRPr="00FC781C" w:rsidRDefault="00FC781C" w:rsidP="00FC781C">
      <w:pPr>
        <w:jc w:val="center"/>
        <w:rPr>
          <w:kern w:val="32"/>
        </w:rPr>
      </w:pPr>
    </w:p>
    <w:p w14:paraId="39CDFFAB" w14:textId="5B7F4FA1" w:rsidR="00FC781C" w:rsidRDefault="00FC781C" w:rsidP="00FC781C">
      <w:pPr>
        <w:ind w:firstLine="709"/>
        <w:jc w:val="both"/>
        <w:rPr>
          <w:bCs/>
          <w:kern w:val="32"/>
        </w:rPr>
      </w:pPr>
      <w:r>
        <w:rPr>
          <w:bCs/>
          <w:kern w:val="32"/>
        </w:rPr>
        <w:t>Материалы представлены в приложении № 1</w:t>
      </w:r>
      <w:r w:rsidR="00862FFB">
        <w:rPr>
          <w:bCs/>
          <w:kern w:val="32"/>
        </w:rPr>
        <w:t>2</w:t>
      </w:r>
      <w:r>
        <w:rPr>
          <w:bCs/>
          <w:kern w:val="32"/>
        </w:rPr>
        <w:t xml:space="preserve"> к настоящему протоколу.</w:t>
      </w:r>
    </w:p>
    <w:p w14:paraId="2ED61D7C" w14:textId="77777777" w:rsidR="00FC781C" w:rsidRDefault="00FC781C" w:rsidP="00FC781C">
      <w:pPr>
        <w:ind w:firstLine="709"/>
        <w:jc w:val="both"/>
        <w:rPr>
          <w:bCs/>
          <w:kern w:val="32"/>
        </w:rPr>
      </w:pPr>
    </w:p>
    <w:p w14:paraId="6735FA22" w14:textId="77777777" w:rsidR="00FC781C" w:rsidRPr="002460F4" w:rsidRDefault="00FC781C" w:rsidP="00FC781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CC9CD42" w14:textId="77777777" w:rsidR="00FC781C" w:rsidRPr="00D00103" w:rsidRDefault="00FC781C" w:rsidP="00FC781C">
      <w:pPr>
        <w:ind w:right="-6" w:firstLine="567"/>
        <w:jc w:val="both"/>
        <w:rPr>
          <w:b/>
          <w:szCs w:val="20"/>
        </w:rPr>
      </w:pPr>
    </w:p>
    <w:p w14:paraId="04D42DD4" w14:textId="77777777" w:rsidR="00FC781C" w:rsidRPr="00D00103" w:rsidRDefault="00FC781C" w:rsidP="00FC781C">
      <w:pPr>
        <w:ind w:right="-6" w:firstLine="709"/>
        <w:jc w:val="both"/>
        <w:rPr>
          <w:b/>
          <w:szCs w:val="20"/>
        </w:rPr>
      </w:pPr>
      <w:r w:rsidRPr="00D00103">
        <w:rPr>
          <w:b/>
          <w:szCs w:val="20"/>
        </w:rPr>
        <w:t>ПОСТАНОВИЛО:</w:t>
      </w:r>
    </w:p>
    <w:p w14:paraId="5AEED11E" w14:textId="77777777" w:rsidR="00FC781C" w:rsidRPr="00D00103" w:rsidRDefault="00FC781C" w:rsidP="00FC781C">
      <w:pPr>
        <w:ind w:right="-6" w:firstLine="709"/>
        <w:jc w:val="both"/>
        <w:rPr>
          <w:b/>
          <w:szCs w:val="20"/>
        </w:rPr>
      </w:pPr>
    </w:p>
    <w:p w14:paraId="16D94118" w14:textId="77777777" w:rsidR="00FC781C" w:rsidRPr="00D00103" w:rsidRDefault="00FC781C" w:rsidP="00FC781C">
      <w:pPr>
        <w:pStyle w:val="ConsPlusNormal"/>
        <w:ind w:firstLine="709"/>
        <w:jc w:val="both"/>
        <w:rPr>
          <w:sz w:val="24"/>
        </w:rPr>
      </w:pPr>
      <w:r>
        <w:rPr>
          <w:sz w:val="24"/>
        </w:rPr>
        <w:t>Согласиться с предложением докладчика.</w:t>
      </w:r>
    </w:p>
    <w:p w14:paraId="27A2FD5A" w14:textId="77777777" w:rsidR="00FC781C" w:rsidRPr="00D00103" w:rsidRDefault="00FC781C" w:rsidP="00FC781C">
      <w:pPr>
        <w:pStyle w:val="ConsPlusNormal"/>
        <w:ind w:firstLine="709"/>
        <w:jc w:val="both"/>
        <w:rPr>
          <w:sz w:val="24"/>
        </w:rPr>
      </w:pPr>
    </w:p>
    <w:p w14:paraId="2801367F" w14:textId="77777777" w:rsidR="00FC781C" w:rsidRDefault="00FC781C" w:rsidP="00FC781C">
      <w:pPr>
        <w:ind w:right="-6" w:firstLine="709"/>
        <w:jc w:val="both"/>
        <w:rPr>
          <w:b/>
        </w:rPr>
      </w:pPr>
      <w:r w:rsidRPr="00D00103">
        <w:rPr>
          <w:b/>
        </w:rPr>
        <w:t>Голосовали «ЗА» - единогласно.</w:t>
      </w:r>
    </w:p>
    <w:p w14:paraId="44416211" w14:textId="77777777" w:rsidR="00FC781C" w:rsidRDefault="00FC781C" w:rsidP="00FC781C">
      <w:pPr>
        <w:ind w:right="-6" w:firstLine="709"/>
        <w:jc w:val="both"/>
        <w:rPr>
          <w:b/>
        </w:rPr>
      </w:pPr>
    </w:p>
    <w:p w14:paraId="44793892" w14:textId="47A8D2DD" w:rsidR="00FC781C" w:rsidRDefault="00FC781C" w:rsidP="00FC781C">
      <w:pPr>
        <w:ind w:right="-6" w:firstLine="709"/>
        <w:jc w:val="both"/>
        <w:rPr>
          <w:b/>
          <w:bCs/>
          <w:kern w:val="32"/>
        </w:rPr>
      </w:pPr>
      <w:r w:rsidRPr="00FC781C">
        <w:rPr>
          <w:bCs/>
        </w:rPr>
        <w:t>Вопрос 19</w:t>
      </w:r>
      <w:r>
        <w:rPr>
          <w:b/>
        </w:rPr>
        <w:t xml:space="preserve"> «</w:t>
      </w:r>
      <w:r w:rsidRPr="00FC781C">
        <w:rPr>
          <w:b/>
          <w:bCs/>
          <w:kern w:val="32"/>
        </w:rPr>
        <w:t>Об установлении долгосрочных параметров регулирования тарифов в сфере холодного водоснабжения питьевой водой, водоотведения МУП «Яйская теплоснабжающая организация» Яйского муниципального округа (Яйский муниципальный округ)</w:t>
      </w:r>
      <w:r>
        <w:rPr>
          <w:b/>
          <w:bCs/>
          <w:kern w:val="32"/>
        </w:rPr>
        <w:t>»</w:t>
      </w:r>
    </w:p>
    <w:p w14:paraId="32AE32D7" w14:textId="5FE131AD" w:rsidR="00FC781C" w:rsidRDefault="00FC781C" w:rsidP="00FC781C">
      <w:pPr>
        <w:ind w:right="-6" w:firstLine="709"/>
        <w:jc w:val="both"/>
        <w:rPr>
          <w:b/>
          <w:bCs/>
          <w:kern w:val="32"/>
        </w:rPr>
      </w:pPr>
    </w:p>
    <w:p w14:paraId="258E8EB3" w14:textId="2F873556" w:rsidR="00FC781C" w:rsidRPr="00FC781C" w:rsidRDefault="00FC781C" w:rsidP="00FC781C">
      <w:pPr>
        <w:ind w:right="-6" w:firstLine="709"/>
        <w:jc w:val="both"/>
        <w:rPr>
          <w:bCs/>
        </w:rPr>
      </w:pPr>
      <w:r>
        <w:rPr>
          <w:kern w:val="32"/>
        </w:rPr>
        <w:t>Д</w:t>
      </w:r>
      <w:r w:rsidRPr="00D00103">
        <w:rPr>
          <w:kern w:val="32"/>
        </w:rPr>
        <w:t>окладчик</w:t>
      </w:r>
      <w:r>
        <w:rPr>
          <w:b/>
          <w:bCs/>
          <w:kern w:val="32"/>
        </w:rPr>
        <w:t xml:space="preserve"> Давидович Е.Ю. </w:t>
      </w:r>
      <w:r>
        <w:rPr>
          <w:bCs/>
        </w:rPr>
        <w:t xml:space="preserve">согласно экспертному </w:t>
      </w:r>
      <w:r w:rsidRPr="002460F4">
        <w:rPr>
          <w:bCs/>
        </w:rPr>
        <w:t>заключению, предлагает</w:t>
      </w:r>
      <w:r>
        <w:rPr>
          <w:bCs/>
        </w:rPr>
        <w:t xml:space="preserve"> у</w:t>
      </w:r>
      <w:r w:rsidRPr="00FC781C">
        <w:rPr>
          <w:bCs/>
        </w:rPr>
        <w:t>становить МУП «Яйская теплоснабжающая организация» Яйского муниципального округа (Яйский муниципальный округ), ИНН 4246022072, долгосрочные параметры регулирования тарифов                     на питьевую воду, водоотведение на период с 01.01.2023 по 31.12.2027</w:t>
      </w:r>
      <w:r>
        <w:rPr>
          <w:bCs/>
        </w:rPr>
        <w:t>.</w:t>
      </w:r>
    </w:p>
    <w:p w14:paraId="77DEDE20" w14:textId="4F630B20" w:rsidR="00FC781C" w:rsidRDefault="00FC781C" w:rsidP="004529E9">
      <w:pPr>
        <w:ind w:right="-6" w:firstLine="709"/>
        <w:jc w:val="both"/>
        <w:rPr>
          <w:bCs/>
        </w:rPr>
      </w:pPr>
    </w:p>
    <w:p w14:paraId="368F4A6C" w14:textId="04F26715" w:rsidR="00FC781C" w:rsidRDefault="00FC781C" w:rsidP="00FC781C">
      <w:pPr>
        <w:ind w:firstLine="709"/>
        <w:jc w:val="both"/>
        <w:rPr>
          <w:bCs/>
          <w:kern w:val="32"/>
        </w:rPr>
      </w:pPr>
      <w:r>
        <w:rPr>
          <w:bCs/>
          <w:kern w:val="32"/>
        </w:rPr>
        <w:t>Материалы представлены в приложении № 1</w:t>
      </w:r>
      <w:r w:rsidR="00862FFB">
        <w:rPr>
          <w:bCs/>
          <w:kern w:val="32"/>
        </w:rPr>
        <w:t xml:space="preserve">3 </w:t>
      </w:r>
      <w:r>
        <w:rPr>
          <w:bCs/>
          <w:kern w:val="32"/>
        </w:rPr>
        <w:t>к настоящему протоколу.</w:t>
      </w:r>
    </w:p>
    <w:p w14:paraId="3226E66E" w14:textId="77777777" w:rsidR="00FC781C" w:rsidRDefault="00FC781C" w:rsidP="00FC781C">
      <w:pPr>
        <w:ind w:firstLine="709"/>
        <w:jc w:val="both"/>
        <w:rPr>
          <w:bCs/>
          <w:kern w:val="32"/>
        </w:rPr>
      </w:pPr>
    </w:p>
    <w:p w14:paraId="1962D198" w14:textId="77777777" w:rsidR="00FC781C" w:rsidRPr="002460F4" w:rsidRDefault="00FC781C" w:rsidP="00FC781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F0F8091" w14:textId="77777777" w:rsidR="00FC781C" w:rsidRPr="00D00103" w:rsidRDefault="00FC781C" w:rsidP="00FC781C">
      <w:pPr>
        <w:ind w:right="-6" w:firstLine="567"/>
        <w:jc w:val="both"/>
        <w:rPr>
          <w:b/>
          <w:szCs w:val="20"/>
        </w:rPr>
      </w:pPr>
    </w:p>
    <w:p w14:paraId="10C43E67" w14:textId="77777777" w:rsidR="00FC781C" w:rsidRPr="00D00103" w:rsidRDefault="00FC781C" w:rsidP="00FC781C">
      <w:pPr>
        <w:ind w:right="-6" w:firstLine="709"/>
        <w:jc w:val="both"/>
        <w:rPr>
          <w:b/>
          <w:szCs w:val="20"/>
        </w:rPr>
      </w:pPr>
      <w:r w:rsidRPr="00D00103">
        <w:rPr>
          <w:b/>
          <w:szCs w:val="20"/>
        </w:rPr>
        <w:t>ПОСТАНОВИЛО:</w:t>
      </w:r>
    </w:p>
    <w:p w14:paraId="539AB57B" w14:textId="77777777" w:rsidR="00FC781C" w:rsidRPr="00D00103" w:rsidRDefault="00FC781C" w:rsidP="00FC781C">
      <w:pPr>
        <w:ind w:right="-6" w:firstLine="709"/>
        <w:jc w:val="both"/>
        <w:rPr>
          <w:b/>
          <w:szCs w:val="20"/>
        </w:rPr>
      </w:pPr>
    </w:p>
    <w:p w14:paraId="71311522" w14:textId="77777777" w:rsidR="00FC781C" w:rsidRPr="00D00103" w:rsidRDefault="00FC781C" w:rsidP="00FC781C">
      <w:pPr>
        <w:pStyle w:val="ConsPlusNormal"/>
        <w:ind w:firstLine="709"/>
        <w:jc w:val="both"/>
        <w:rPr>
          <w:sz w:val="24"/>
        </w:rPr>
      </w:pPr>
      <w:r>
        <w:rPr>
          <w:sz w:val="24"/>
        </w:rPr>
        <w:t>Согласиться с предложением докладчика.</w:t>
      </w:r>
    </w:p>
    <w:p w14:paraId="0304B74F" w14:textId="77777777" w:rsidR="00FC781C" w:rsidRPr="00D00103" w:rsidRDefault="00FC781C" w:rsidP="00FC781C">
      <w:pPr>
        <w:pStyle w:val="ConsPlusNormal"/>
        <w:ind w:firstLine="709"/>
        <w:jc w:val="both"/>
        <w:rPr>
          <w:sz w:val="24"/>
        </w:rPr>
      </w:pPr>
    </w:p>
    <w:p w14:paraId="3F6FCBAD" w14:textId="77777777" w:rsidR="00FC781C" w:rsidRDefault="00FC781C" w:rsidP="00FC781C">
      <w:pPr>
        <w:ind w:right="-6" w:firstLine="709"/>
        <w:jc w:val="both"/>
        <w:rPr>
          <w:b/>
        </w:rPr>
      </w:pPr>
      <w:r w:rsidRPr="00D00103">
        <w:rPr>
          <w:b/>
        </w:rPr>
        <w:t>Голосовали «ЗА» - единогласно.</w:t>
      </w:r>
    </w:p>
    <w:p w14:paraId="02F3A8E5" w14:textId="77777777" w:rsidR="00FC781C" w:rsidRDefault="00FC781C" w:rsidP="00FC781C">
      <w:pPr>
        <w:ind w:right="-6" w:firstLine="709"/>
        <w:jc w:val="both"/>
        <w:rPr>
          <w:b/>
        </w:rPr>
      </w:pPr>
    </w:p>
    <w:p w14:paraId="1C8DB5BD" w14:textId="4AE63636" w:rsidR="00FC781C" w:rsidRPr="00FC781C" w:rsidRDefault="00FC781C" w:rsidP="00FC781C">
      <w:pPr>
        <w:ind w:right="-6" w:firstLine="709"/>
        <w:jc w:val="both"/>
        <w:rPr>
          <w:b/>
        </w:rPr>
      </w:pPr>
      <w:r w:rsidRPr="004A1EC7">
        <w:rPr>
          <w:kern w:val="32"/>
        </w:rPr>
        <w:t>Вопрос 20</w:t>
      </w:r>
      <w:r w:rsidRPr="00FC781C">
        <w:rPr>
          <w:b/>
          <w:bCs/>
          <w:kern w:val="32"/>
        </w:rPr>
        <w:t xml:space="preserve"> «Об утверждении производственной программы</w:t>
      </w:r>
      <w:r>
        <w:rPr>
          <w:b/>
        </w:rPr>
        <w:t xml:space="preserve"> </w:t>
      </w:r>
      <w:r w:rsidRPr="00FC781C">
        <w:rPr>
          <w:b/>
          <w:bCs/>
          <w:kern w:val="32"/>
        </w:rPr>
        <w:t xml:space="preserve">в сфере холодного водоснабжения питьевой водой, водоотведения и об установлении тарифов на питьевую </w:t>
      </w:r>
      <w:r w:rsidRPr="00FC781C">
        <w:rPr>
          <w:b/>
          <w:bCs/>
          <w:kern w:val="32"/>
        </w:rPr>
        <w:lastRenderedPageBreak/>
        <w:t>воду, водоотведение МУП «Яйская теплоснабжающая организация» Яйского муниципального округа (Яйский муниципальный округ)»</w:t>
      </w:r>
    </w:p>
    <w:p w14:paraId="0381DEE2" w14:textId="00DB14F0" w:rsidR="00FC781C" w:rsidRDefault="00FC781C" w:rsidP="00FC781C">
      <w:pPr>
        <w:ind w:firstLine="709"/>
        <w:jc w:val="both"/>
        <w:rPr>
          <w:bCs/>
          <w:kern w:val="32"/>
          <w:sz w:val="28"/>
          <w:szCs w:val="28"/>
        </w:rPr>
      </w:pPr>
    </w:p>
    <w:p w14:paraId="1802433A" w14:textId="77777777" w:rsidR="004A1EC7" w:rsidRDefault="00FC781C" w:rsidP="004A1EC7">
      <w:pPr>
        <w:ind w:firstLine="709"/>
        <w:jc w:val="both"/>
        <w:rPr>
          <w:bCs/>
          <w:kern w:val="32"/>
          <w:sz w:val="28"/>
          <w:szCs w:val="28"/>
        </w:rPr>
      </w:pPr>
      <w:r>
        <w:rPr>
          <w:kern w:val="32"/>
        </w:rPr>
        <w:t>Д</w:t>
      </w:r>
      <w:r w:rsidRPr="00D00103">
        <w:rPr>
          <w:kern w:val="32"/>
        </w:rPr>
        <w:t>окладчик</w:t>
      </w:r>
      <w:r>
        <w:rPr>
          <w:b/>
          <w:bCs/>
          <w:kern w:val="32"/>
        </w:rPr>
        <w:t xml:space="preserve"> Давидович Е.Ю. </w:t>
      </w:r>
      <w:r>
        <w:rPr>
          <w:bCs/>
        </w:rPr>
        <w:t xml:space="preserve">согласно экспертному </w:t>
      </w:r>
      <w:r w:rsidRPr="002460F4">
        <w:rPr>
          <w:bCs/>
        </w:rPr>
        <w:t>заключению, предлагает</w:t>
      </w:r>
      <w:r>
        <w:rPr>
          <w:bCs/>
        </w:rPr>
        <w:t>:</w:t>
      </w:r>
    </w:p>
    <w:p w14:paraId="23CB5B34" w14:textId="77777777" w:rsidR="004A1EC7" w:rsidRDefault="004A1EC7" w:rsidP="004A1EC7">
      <w:pPr>
        <w:ind w:firstLine="709"/>
        <w:jc w:val="both"/>
        <w:rPr>
          <w:bCs/>
          <w:kern w:val="32"/>
          <w:sz w:val="28"/>
          <w:szCs w:val="28"/>
        </w:rPr>
      </w:pPr>
    </w:p>
    <w:p w14:paraId="11CF45B1" w14:textId="77777777" w:rsidR="004A1EC7" w:rsidRDefault="004A1EC7" w:rsidP="004A1EC7">
      <w:pPr>
        <w:ind w:firstLine="709"/>
        <w:jc w:val="both"/>
        <w:rPr>
          <w:bCs/>
        </w:rPr>
      </w:pPr>
      <w:r>
        <w:rPr>
          <w:bCs/>
          <w:kern w:val="32"/>
          <w:sz w:val="28"/>
          <w:szCs w:val="28"/>
        </w:rPr>
        <w:t xml:space="preserve">1. </w:t>
      </w:r>
      <w:r w:rsidR="00FC781C" w:rsidRPr="004A1EC7">
        <w:rPr>
          <w:bCs/>
        </w:rPr>
        <w:t xml:space="preserve">Утвердить МУП «Яйская теплоснабжающая организация» Яйского муниципального округа (Яйский муниципальный округ), ИНН 4246022072, производственную программу в сфере холодного водоснабжения питьевой водой, водоотведения на период с 01.01.2023 по 31.12.2027. </w:t>
      </w:r>
    </w:p>
    <w:p w14:paraId="748DB0B1" w14:textId="77777777" w:rsidR="004A1EC7" w:rsidRDefault="007310F7" w:rsidP="004A1EC7">
      <w:pPr>
        <w:ind w:firstLine="709"/>
        <w:jc w:val="both"/>
        <w:rPr>
          <w:bCs/>
          <w:kern w:val="32"/>
          <w:sz w:val="28"/>
          <w:szCs w:val="28"/>
        </w:rPr>
      </w:pPr>
      <w:r w:rsidRPr="004A1EC7">
        <w:rPr>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28446C72" w14:textId="6E03240D" w:rsidR="00FC781C" w:rsidRPr="004A1EC7" w:rsidRDefault="004A1EC7" w:rsidP="004A1EC7">
      <w:pPr>
        <w:ind w:firstLine="709"/>
        <w:jc w:val="both"/>
        <w:rPr>
          <w:bCs/>
          <w:kern w:val="32"/>
          <w:sz w:val="28"/>
          <w:szCs w:val="28"/>
        </w:rPr>
      </w:pPr>
      <w:r>
        <w:rPr>
          <w:bCs/>
          <w:kern w:val="32"/>
          <w:sz w:val="28"/>
          <w:szCs w:val="28"/>
        </w:rPr>
        <w:t>3</w:t>
      </w:r>
      <w:r w:rsidR="00FC781C" w:rsidRPr="004A1EC7">
        <w:rPr>
          <w:bCs/>
        </w:rPr>
        <w:t xml:space="preserve">. Установить МУП «Яйская теплоснабжающая организация» Яйского муниципального округа (Яйский муниципальный округ), ИНН 4246022072, одноставочные тарифы на питьевую воду, водоотведение, с применением метода индексации на период с 01.01.2023 по 31.12.2027.  </w:t>
      </w:r>
    </w:p>
    <w:p w14:paraId="169FC1D2" w14:textId="5CDC2DD0" w:rsidR="00FC781C" w:rsidRDefault="00FC781C" w:rsidP="004529E9">
      <w:pPr>
        <w:ind w:right="-6" w:firstLine="709"/>
        <w:jc w:val="both"/>
        <w:rPr>
          <w:bCs/>
        </w:rPr>
      </w:pPr>
    </w:p>
    <w:p w14:paraId="6BA66B3C" w14:textId="3F1A6CCC" w:rsidR="00D4107A" w:rsidRPr="00893C55" w:rsidRDefault="00D4107A" w:rsidP="00D4107A">
      <w:pPr>
        <w:ind w:firstLine="709"/>
        <w:jc w:val="both"/>
        <w:rPr>
          <w:kern w:val="32"/>
        </w:rPr>
      </w:pPr>
      <w:r>
        <w:rPr>
          <w:kern w:val="32"/>
        </w:rPr>
        <w:t xml:space="preserve">В деле имеется письменное обращение от 22.11.2022 № 1279 за подписью директора </w:t>
      </w:r>
      <w:r w:rsidRPr="004A1EC7">
        <w:rPr>
          <w:bCs/>
        </w:rPr>
        <w:t>МУП «Яйская теплоснабжающая организация»</w:t>
      </w:r>
      <w:r>
        <w:rPr>
          <w:bCs/>
        </w:rPr>
        <w:t xml:space="preserve"> Е.А. Суменкова</w:t>
      </w:r>
      <w:r>
        <w:rPr>
          <w:kern w:val="32"/>
        </w:rPr>
        <w:t xml:space="preserve"> с просьбой рассмотреть вопрос без участия представителей предприятия. С проектом ознакомлены, с уровнем тарифов согласны.</w:t>
      </w:r>
    </w:p>
    <w:p w14:paraId="05D66201" w14:textId="3B99A8AF" w:rsidR="00D4107A" w:rsidRDefault="00D4107A" w:rsidP="004529E9">
      <w:pPr>
        <w:ind w:right="-6" w:firstLine="709"/>
        <w:jc w:val="both"/>
        <w:rPr>
          <w:bCs/>
        </w:rPr>
      </w:pPr>
    </w:p>
    <w:p w14:paraId="1325A83E" w14:textId="36E50D62" w:rsidR="004A1EC7" w:rsidRDefault="004A1EC7" w:rsidP="004A1EC7">
      <w:pPr>
        <w:ind w:firstLine="709"/>
        <w:jc w:val="both"/>
        <w:rPr>
          <w:bCs/>
          <w:kern w:val="32"/>
        </w:rPr>
      </w:pPr>
      <w:r>
        <w:rPr>
          <w:bCs/>
          <w:kern w:val="32"/>
        </w:rPr>
        <w:t xml:space="preserve">Материалы представлены в приложении № </w:t>
      </w:r>
      <w:r w:rsidR="00862FFB">
        <w:rPr>
          <w:bCs/>
          <w:kern w:val="32"/>
        </w:rPr>
        <w:t>13</w:t>
      </w:r>
      <w:r>
        <w:rPr>
          <w:bCs/>
          <w:kern w:val="32"/>
        </w:rPr>
        <w:t xml:space="preserve"> к настоящему протоколу.</w:t>
      </w:r>
    </w:p>
    <w:p w14:paraId="26B412BD" w14:textId="77777777" w:rsidR="004A1EC7" w:rsidRDefault="004A1EC7" w:rsidP="004A1EC7">
      <w:pPr>
        <w:ind w:firstLine="709"/>
        <w:jc w:val="both"/>
        <w:rPr>
          <w:bCs/>
          <w:kern w:val="32"/>
        </w:rPr>
      </w:pPr>
    </w:p>
    <w:p w14:paraId="653FA9AF" w14:textId="77777777" w:rsidR="004A1EC7" w:rsidRPr="002460F4" w:rsidRDefault="004A1EC7" w:rsidP="004A1EC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65D9449" w14:textId="77777777" w:rsidR="004A1EC7" w:rsidRPr="00D00103" w:rsidRDefault="004A1EC7" w:rsidP="004A1EC7">
      <w:pPr>
        <w:ind w:right="-6" w:firstLine="567"/>
        <w:jc w:val="both"/>
        <w:rPr>
          <w:b/>
          <w:szCs w:val="20"/>
        </w:rPr>
      </w:pPr>
    </w:p>
    <w:p w14:paraId="5F0E9C12" w14:textId="77777777" w:rsidR="004A1EC7" w:rsidRPr="00D00103" w:rsidRDefault="004A1EC7" w:rsidP="004A1EC7">
      <w:pPr>
        <w:ind w:right="-6" w:firstLine="709"/>
        <w:jc w:val="both"/>
        <w:rPr>
          <w:b/>
          <w:szCs w:val="20"/>
        </w:rPr>
      </w:pPr>
      <w:r w:rsidRPr="00D00103">
        <w:rPr>
          <w:b/>
          <w:szCs w:val="20"/>
        </w:rPr>
        <w:t>ПОСТАНОВИЛО:</w:t>
      </w:r>
    </w:p>
    <w:p w14:paraId="4E86396D" w14:textId="77777777" w:rsidR="004A1EC7" w:rsidRPr="00D00103" w:rsidRDefault="004A1EC7" w:rsidP="004A1EC7">
      <w:pPr>
        <w:ind w:right="-6" w:firstLine="709"/>
        <w:jc w:val="both"/>
        <w:rPr>
          <w:b/>
          <w:szCs w:val="20"/>
        </w:rPr>
      </w:pPr>
    </w:p>
    <w:p w14:paraId="0E55F11A" w14:textId="77777777" w:rsidR="004A1EC7" w:rsidRPr="00D00103" w:rsidRDefault="004A1EC7" w:rsidP="004A1EC7">
      <w:pPr>
        <w:pStyle w:val="ConsPlusNormal"/>
        <w:ind w:firstLine="709"/>
        <w:jc w:val="both"/>
        <w:rPr>
          <w:sz w:val="24"/>
        </w:rPr>
      </w:pPr>
      <w:r>
        <w:rPr>
          <w:sz w:val="24"/>
        </w:rPr>
        <w:t>Согласиться с предложением докладчика.</w:t>
      </w:r>
    </w:p>
    <w:p w14:paraId="120F3882" w14:textId="77777777" w:rsidR="004A1EC7" w:rsidRPr="00D00103" w:rsidRDefault="004A1EC7" w:rsidP="004A1EC7">
      <w:pPr>
        <w:pStyle w:val="ConsPlusNormal"/>
        <w:ind w:firstLine="709"/>
        <w:jc w:val="both"/>
        <w:rPr>
          <w:sz w:val="24"/>
        </w:rPr>
      </w:pPr>
    </w:p>
    <w:p w14:paraId="7007DA3F" w14:textId="77777777" w:rsidR="004A1EC7" w:rsidRDefault="004A1EC7" w:rsidP="004A1EC7">
      <w:pPr>
        <w:ind w:right="-6" w:firstLine="709"/>
        <w:jc w:val="both"/>
        <w:rPr>
          <w:b/>
        </w:rPr>
      </w:pPr>
      <w:r w:rsidRPr="00D00103">
        <w:rPr>
          <w:b/>
        </w:rPr>
        <w:t>Голосовали «ЗА» - единогласно.</w:t>
      </w:r>
    </w:p>
    <w:p w14:paraId="2CE054B6" w14:textId="77777777" w:rsidR="004A1EC7" w:rsidRDefault="004A1EC7" w:rsidP="004A1EC7">
      <w:pPr>
        <w:ind w:right="-6" w:firstLine="709"/>
        <w:jc w:val="both"/>
        <w:rPr>
          <w:b/>
        </w:rPr>
      </w:pPr>
    </w:p>
    <w:p w14:paraId="4935391E" w14:textId="0CA9E2DE" w:rsidR="004A1EC7" w:rsidRDefault="004A1EC7" w:rsidP="004A1EC7">
      <w:pPr>
        <w:ind w:right="-6" w:firstLine="709"/>
        <w:jc w:val="both"/>
        <w:rPr>
          <w:b/>
          <w:sz w:val="28"/>
          <w:szCs w:val="28"/>
        </w:rPr>
      </w:pPr>
      <w:r>
        <w:rPr>
          <w:bCs/>
        </w:rPr>
        <w:t xml:space="preserve">Вопрос 21 </w:t>
      </w:r>
      <w:r w:rsidRPr="004A1EC7">
        <w:rPr>
          <w:bCs/>
        </w:rPr>
        <w:t>«</w:t>
      </w:r>
      <w:r w:rsidRPr="004A1EC7">
        <w:rPr>
          <w:b/>
          <w:bCs/>
          <w:kern w:val="32"/>
        </w:rPr>
        <w:t>О внесении изменений в постановление региональной энергетической комиссии Кемеровской области от 12.12.2019 № 587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«Яйская теплоснабжающая организация» Яйского муниципального округа (Яйский муниципальный округ)»</w:t>
      </w:r>
      <w:r>
        <w:rPr>
          <w:b/>
          <w:bCs/>
          <w:kern w:val="32"/>
          <w:sz w:val="28"/>
          <w:szCs w:val="28"/>
        </w:rPr>
        <w:t xml:space="preserve"> </w:t>
      </w:r>
      <w:r>
        <w:rPr>
          <w:b/>
          <w:sz w:val="28"/>
          <w:szCs w:val="28"/>
        </w:rPr>
        <w:t xml:space="preserve"> </w:t>
      </w:r>
    </w:p>
    <w:p w14:paraId="6C71223B" w14:textId="38005691" w:rsidR="004A1EC7" w:rsidRDefault="004A1EC7" w:rsidP="004A1EC7">
      <w:pPr>
        <w:ind w:right="-6" w:firstLine="709"/>
        <w:jc w:val="both"/>
        <w:rPr>
          <w:b/>
        </w:rPr>
      </w:pPr>
    </w:p>
    <w:p w14:paraId="7A4A450B" w14:textId="77777777" w:rsidR="004A1EC7" w:rsidRDefault="004A1EC7" w:rsidP="004A1EC7">
      <w:pPr>
        <w:ind w:firstLine="709"/>
        <w:jc w:val="both"/>
        <w:rPr>
          <w:bCs/>
          <w:kern w:val="32"/>
          <w:sz w:val="28"/>
          <w:szCs w:val="28"/>
        </w:rPr>
      </w:pPr>
      <w:r>
        <w:rPr>
          <w:kern w:val="32"/>
        </w:rPr>
        <w:t>Д</w:t>
      </w:r>
      <w:r w:rsidRPr="00D00103">
        <w:rPr>
          <w:kern w:val="32"/>
        </w:rPr>
        <w:t>окладчик</w:t>
      </w:r>
      <w:r>
        <w:rPr>
          <w:b/>
          <w:bCs/>
          <w:kern w:val="32"/>
        </w:rPr>
        <w:t xml:space="preserve"> Давидович Е.Ю. </w:t>
      </w:r>
      <w:r>
        <w:rPr>
          <w:bCs/>
        </w:rPr>
        <w:t xml:space="preserve">согласно экспертному </w:t>
      </w:r>
      <w:r w:rsidRPr="002460F4">
        <w:rPr>
          <w:bCs/>
        </w:rPr>
        <w:t>заключению, предлагает</w:t>
      </w:r>
      <w:r>
        <w:rPr>
          <w:bCs/>
        </w:rPr>
        <w:t>:</w:t>
      </w:r>
    </w:p>
    <w:p w14:paraId="0005D1B2" w14:textId="77777777" w:rsidR="004A1EC7" w:rsidRPr="004A1EC7" w:rsidRDefault="004A1EC7" w:rsidP="004A1EC7">
      <w:pPr>
        <w:ind w:right="-6" w:firstLine="709"/>
        <w:jc w:val="both"/>
        <w:rPr>
          <w:bCs/>
        </w:rPr>
      </w:pPr>
    </w:p>
    <w:p w14:paraId="19DCFF6E" w14:textId="7BB48878" w:rsidR="004A1EC7" w:rsidRPr="004A1EC7" w:rsidRDefault="004A1EC7" w:rsidP="004A1EC7">
      <w:pPr>
        <w:ind w:firstLine="709"/>
        <w:jc w:val="both"/>
        <w:rPr>
          <w:bCs/>
        </w:rPr>
      </w:pPr>
      <w:r w:rsidRPr="004A1EC7">
        <w:rPr>
          <w:bCs/>
        </w:rPr>
        <w:t>1. Внести в постановление региональной энергетической комиссии Кемеровской области от 12.12.2019 № 587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«Яйская теплоснабжающая организация» Яйского муниципального округа (Яйский муниципальный округ)» (в редакции постановлений Региональной энергетической комиссии Кузбасса от 14.04.2020 № 44, от 15.10.2020 № 264, от 07.10.2021 № 400) следующее изменение:</w:t>
      </w:r>
    </w:p>
    <w:p w14:paraId="4E3FD608" w14:textId="6298BB0E" w:rsidR="004A1EC7" w:rsidRPr="004A1EC7" w:rsidRDefault="004A1EC7" w:rsidP="004A1EC7">
      <w:pPr>
        <w:ind w:firstLine="709"/>
        <w:jc w:val="both"/>
        <w:rPr>
          <w:bCs/>
        </w:rPr>
      </w:pPr>
      <w:r w:rsidRPr="004A1EC7">
        <w:rPr>
          <w:bCs/>
        </w:rPr>
        <w:t>Приложение № 2 изложить в новой редакции</w:t>
      </w:r>
      <w:r>
        <w:rPr>
          <w:bCs/>
        </w:rPr>
        <w:t>.</w:t>
      </w:r>
    </w:p>
    <w:p w14:paraId="609EB132" w14:textId="77777777" w:rsidR="00D4107A" w:rsidRPr="00893C55" w:rsidRDefault="00D4107A" w:rsidP="00D4107A">
      <w:pPr>
        <w:ind w:firstLine="709"/>
        <w:jc w:val="both"/>
        <w:rPr>
          <w:kern w:val="32"/>
        </w:rPr>
      </w:pPr>
      <w:r>
        <w:rPr>
          <w:kern w:val="32"/>
        </w:rPr>
        <w:t xml:space="preserve">В деле имеется письменное обращение от 22.11.2022 № 1279 за подписью директора </w:t>
      </w:r>
      <w:r w:rsidRPr="004A1EC7">
        <w:rPr>
          <w:bCs/>
        </w:rPr>
        <w:t>МУП «Яйская теплоснабжающая организация»</w:t>
      </w:r>
      <w:r>
        <w:rPr>
          <w:bCs/>
        </w:rPr>
        <w:t xml:space="preserve"> Е.А. Суменкова</w:t>
      </w:r>
      <w:r>
        <w:rPr>
          <w:kern w:val="32"/>
        </w:rPr>
        <w:t xml:space="preserve"> с просьбой рассмотреть вопрос без участия представителей предприятия. С проектом ознакомлены, с уровнем тарифов согласны.</w:t>
      </w:r>
    </w:p>
    <w:p w14:paraId="3DA555DB" w14:textId="62C11380" w:rsidR="004A1EC7" w:rsidRDefault="004A1EC7" w:rsidP="004529E9">
      <w:pPr>
        <w:ind w:right="-6" w:firstLine="709"/>
        <w:jc w:val="both"/>
        <w:rPr>
          <w:bCs/>
        </w:rPr>
      </w:pPr>
    </w:p>
    <w:p w14:paraId="784F50FD" w14:textId="3ED84BB2" w:rsidR="004A1EC7" w:rsidRDefault="004A1EC7" w:rsidP="004A1EC7">
      <w:pPr>
        <w:ind w:firstLine="709"/>
        <w:jc w:val="both"/>
        <w:rPr>
          <w:bCs/>
          <w:kern w:val="32"/>
        </w:rPr>
      </w:pPr>
      <w:r>
        <w:rPr>
          <w:bCs/>
          <w:kern w:val="32"/>
        </w:rPr>
        <w:t xml:space="preserve">Материалы представлены в приложении № </w:t>
      </w:r>
      <w:r w:rsidR="00862FFB">
        <w:rPr>
          <w:bCs/>
          <w:kern w:val="32"/>
        </w:rPr>
        <w:t>13</w:t>
      </w:r>
      <w:r>
        <w:rPr>
          <w:bCs/>
          <w:kern w:val="32"/>
        </w:rPr>
        <w:t xml:space="preserve"> к настоящему протоколу.</w:t>
      </w:r>
    </w:p>
    <w:p w14:paraId="15E3037B" w14:textId="77777777" w:rsidR="004A1EC7" w:rsidRDefault="004A1EC7" w:rsidP="004A1EC7">
      <w:pPr>
        <w:ind w:firstLine="709"/>
        <w:jc w:val="both"/>
        <w:rPr>
          <w:bCs/>
          <w:kern w:val="32"/>
        </w:rPr>
      </w:pPr>
    </w:p>
    <w:p w14:paraId="41094C0B" w14:textId="77777777" w:rsidR="004A1EC7" w:rsidRPr="002460F4" w:rsidRDefault="004A1EC7" w:rsidP="004A1EC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CB70AFB" w14:textId="77777777" w:rsidR="004A1EC7" w:rsidRPr="00D00103" w:rsidRDefault="004A1EC7" w:rsidP="004A1EC7">
      <w:pPr>
        <w:ind w:right="-6" w:firstLine="567"/>
        <w:jc w:val="both"/>
        <w:rPr>
          <w:b/>
          <w:szCs w:val="20"/>
        </w:rPr>
      </w:pPr>
    </w:p>
    <w:p w14:paraId="352CEF83" w14:textId="77777777" w:rsidR="004A1EC7" w:rsidRPr="00D00103" w:rsidRDefault="004A1EC7" w:rsidP="004A1EC7">
      <w:pPr>
        <w:ind w:right="-6" w:firstLine="709"/>
        <w:jc w:val="both"/>
        <w:rPr>
          <w:b/>
          <w:szCs w:val="20"/>
        </w:rPr>
      </w:pPr>
      <w:r w:rsidRPr="00D00103">
        <w:rPr>
          <w:b/>
          <w:szCs w:val="20"/>
        </w:rPr>
        <w:t>ПОСТАНОВИЛО:</w:t>
      </w:r>
    </w:p>
    <w:p w14:paraId="17ED5480" w14:textId="77777777" w:rsidR="004A1EC7" w:rsidRPr="00D00103" w:rsidRDefault="004A1EC7" w:rsidP="004A1EC7">
      <w:pPr>
        <w:ind w:right="-6" w:firstLine="709"/>
        <w:jc w:val="both"/>
        <w:rPr>
          <w:b/>
          <w:szCs w:val="20"/>
        </w:rPr>
      </w:pPr>
    </w:p>
    <w:p w14:paraId="06CF7929" w14:textId="77777777" w:rsidR="004A1EC7" w:rsidRPr="00D00103" w:rsidRDefault="004A1EC7" w:rsidP="004A1EC7">
      <w:pPr>
        <w:pStyle w:val="ConsPlusNormal"/>
        <w:ind w:firstLine="709"/>
        <w:jc w:val="both"/>
        <w:rPr>
          <w:sz w:val="24"/>
        </w:rPr>
      </w:pPr>
      <w:r>
        <w:rPr>
          <w:sz w:val="24"/>
        </w:rPr>
        <w:t>Согласиться с предложением докладчика.</w:t>
      </w:r>
    </w:p>
    <w:p w14:paraId="6067D862" w14:textId="77777777" w:rsidR="004A1EC7" w:rsidRPr="00D00103" w:rsidRDefault="004A1EC7" w:rsidP="004A1EC7">
      <w:pPr>
        <w:pStyle w:val="ConsPlusNormal"/>
        <w:ind w:firstLine="709"/>
        <w:jc w:val="both"/>
        <w:rPr>
          <w:sz w:val="24"/>
        </w:rPr>
      </w:pPr>
    </w:p>
    <w:p w14:paraId="64AA4F37" w14:textId="77777777" w:rsidR="004A1EC7" w:rsidRDefault="004A1EC7" w:rsidP="004A1EC7">
      <w:pPr>
        <w:ind w:right="-6" w:firstLine="709"/>
        <w:jc w:val="both"/>
        <w:rPr>
          <w:b/>
        </w:rPr>
      </w:pPr>
      <w:r w:rsidRPr="00D00103">
        <w:rPr>
          <w:b/>
        </w:rPr>
        <w:t>Голосовали «ЗА» - единогласно.</w:t>
      </w:r>
    </w:p>
    <w:p w14:paraId="4A3F2C7A" w14:textId="77777777" w:rsidR="004A1EC7" w:rsidRDefault="004A1EC7" w:rsidP="004A1EC7">
      <w:pPr>
        <w:ind w:right="-6" w:firstLine="709"/>
        <w:jc w:val="both"/>
        <w:rPr>
          <w:b/>
        </w:rPr>
      </w:pPr>
    </w:p>
    <w:p w14:paraId="3321D8AD" w14:textId="79FC2B80" w:rsidR="004A1EC7" w:rsidRPr="004A1EC7" w:rsidRDefault="004A1EC7" w:rsidP="004A1EC7">
      <w:pPr>
        <w:ind w:right="-6" w:firstLine="709"/>
        <w:jc w:val="both"/>
        <w:rPr>
          <w:b/>
        </w:rPr>
      </w:pPr>
      <w:r w:rsidRPr="004A1EC7">
        <w:rPr>
          <w:bCs/>
        </w:rPr>
        <w:t>Вопрос 22</w:t>
      </w:r>
      <w:r>
        <w:rPr>
          <w:b/>
        </w:rPr>
        <w:t xml:space="preserve"> «</w:t>
      </w:r>
      <w:r w:rsidRPr="004A1EC7">
        <w:rPr>
          <w:b/>
          <w:bCs/>
          <w:kern w:val="32"/>
        </w:rPr>
        <w:t>О внесении изменений в постановление Региональной энергетической комиссии Кузбасса от 07.10.2021 № 401 «Об утверждении производственной программы</w:t>
      </w:r>
      <w:r>
        <w:rPr>
          <w:b/>
        </w:rPr>
        <w:t xml:space="preserve"> </w:t>
      </w:r>
      <w:r w:rsidRPr="004A1EC7">
        <w:rPr>
          <w:b/>
          <w:bCs/>
          <w:kern w:val="32"/>
        </w:rPr>
        <w:t>в сфере холодного водоснабжения технической водой</w:t>
      </w:r>
      <w:r>
        <w:rPr>
          <w:b/>
        </w:rPr>
        <w:t xml:space="preserve"> </w:t>
      </w:r>
      <w:r w:rsidRPr="004A1EC7">
        <w:rPr>
          <w:b/>
          <w:bCs/>
          <w:kern w:val="32"/>
        </w:rPr>
        <w:t xml:space="preserve">и об установлении тарифов на техническую воду МУП «Яйская теплоснабжающая организация» Яйского муниципального округа (Яйский муниципальный округ)»  </w:t>
      </w:r>
    </w:p>
    <w:p w14:paraId="1E83C850" w14:textId="77777777" w:rsidR="004A1EC7" w:rsidRDefault="004A1EC7" w:rsidP="004A1EC7">
      <w:pPr>
        <w:ind w:firstLine="709"/>
        <w:jc w:val="both"/>
        <w:rPr>
          <w:kern w:val="32"/>
        </w:rPr>
      </w:pPr>
    </w:p>
    <w:p w14:paraId="40C5EE0A" w14:textId="0449CE80" w:rsidR="004A1EC7" w:rsidRDefault="004A1EC7" w:rsidP="004A1EC7">
      <w:pPr>
        <w:ind w:firstLine="709"/>
        <w:jc w:val="both"/>
        <w:rPr>
          <w:bCs/>
          <w:kern w:val="32"/>
          <w:sz w:val="28"/>
          <w:szCs w:val="28"/>
        </w:rPr>
      </w:pPr>
      <w:r>
        <w:rPr>
          <w:kern w:val="32"/>
        </w:rPr>
        <w:t>Д</w:t>
      </w:r>
      <w:r w:rsidRPr="00D00103">
        <w:rPr>
          <w:kern w:val="32"/>
        </w:rPr>
        <w:t>окладчик</w:t>
      </w:r>
      <w:r>
        <w:rPr>
          <w:b/>
          <w:bCs/>
          <w:kern w:val="32"/>
        </w:rPr>
        <w:t xml:space="preserve"> Давидович Е.Ю. </w:t>
      </w:r>
      <w:r>
        <w:rPr>
          <w:bCs/>
        </w:rPr>
        <w:t xml:space="preserve">согласно экспертному </w:t>
      </w:r>
      <w:r w:rsidRPr="002460F4">
        <w:rPr>
          <w:bCs/>
        </w:rPr>
        <w:t>заключению, предлагает</w:t>
      </w:r>
      <w:r>
        <w:rPr>
          <w:bCs/>
        </w:rPr>
        <w:t>:</w:t>
      </w:r>
    </w:p>
    <w:p w14:paraId="34823300" w14:textId="77777777" w:rsidR="004A1EC7" w:rsidRPr="004A1EC7" w:rsidRDefault="004A1EC7" w:rsidP="004A1EC7">
      <w:pPr>
        <w:ind w:firstLine="709"/>
        <w:jc w:val="center"/>
        <w:rPr>
          <w:bCs/>
        </w:rPr>
      </w:pPr>
    </w:p>
    <w:p w14:paraId="01EB4BCA" w14:textId="6F79EDAD" w:rsidR="004A1EC7" w:rsidRPr="004A1EC7" w:rsidRDefault="004A1EC7" w:rsidP="004A1EC7">
      <w:pPr>
        <w:ind w:firstLine="709"/>
        <w:jc w:val="both"/>
        <w:rPr>
          <w:bCs/>
        </w:rPr>
      </w:pPr>
      <w:r w:rsidRPr="004A1EC7">
        <w:rPr>
          <w:bCs/>
        </w:rPr>
        <w:t>1. Внести в постановление Региональной энергетической комиссии Кузбасса от 07.10.2021 № 401 «Об утверждении производственной программы в сфере холодного водоснабжения технической водой и об установлении тарифов на техническую воду МУП «Яйская теплоснабжающая организация» Яйского муниципального округа (Яйский муниципальный округ)» следующее изменение:</w:t>
      </w:r>
    </w:p>
    <w:p w14:paraId="3AC72E1E" w14:textId="3B30B97F" w:rsidR="004A1EC7" w:rsidRPr="004A1EC7" w:rsidRDefault="004A1EC7" w:rsidP="004A1EC7">
      <w:pPr>
        <w:ind w:firstLine="709"/>
        <w:jc w:val="both"/>
        <w:rPr>
          <w:bCs/>
        </w:rPr>
      </w:pPr>
      <w:r w:rsidRPr="004A1EC7">
        <w:rPr>
          <w:bCs/>
        </w:rPr>
        <w:t>Приложение № 2 изложить в новой редакции</w:t>
      </w:r>
      <w:r>
        <w:rPr>
          <w:bCs/>
        </w:rPr>
        <w:t>.</w:t>
      </w:r>
    </w:p>
    <w:p w14:paraId="2415EDC4" w14:textId="4300B9E9" w:rsidR="004A1EC7" w:rsidRDefault="004A1EC7" w:rsidP="004529E9">
      <w:pPr>
        <w:ind w:right="-6" w:firstLine="709"/>
        <w:jc w:val="both"/>
        <w:rPr>
          <w:bCs/>
        </w:rPr>
      </w:pPr>
    </w:p>
    <w:p w14:paraId="3AA43F28" w14:textId="77777777" w:rsidR="00D4107A" w:rsidRPr="00893C55" w:rsidRDefault="00D4107A" w:rsidP="00D4107A">
      <w:pPr>
        <w:ind w:firstLine="709"/>
        <w:jc w:val="both"/>
        <w:rPr>
          <w:kern w:val="32"/>
        </w:rPr>
      </w:pPr>
      <w:r>
        <w:rPr>
          <w:kern w:val="32"/>
        </w:rPr>
        <w:t xml:space="preserve">В деле имеется письменное обращение от 22.11.2022 № 1279 за подписью директора </w:t>
      </w:r>
      <w:r w:rsidRPr="004A1EC7">
        <w:rPr>
          <w:bCs/>
        </w:rPr>
        <w:t>МУП «Яйская теплоснабжающая организация»</w:t>
      </w:r>
      <w:r>
        <w:rPr>
          <w:bCs/>
        </w:rPr>
        <w:t xml:space="preserve"> Е.А. Суменкова</w:t>
      </w:r>
      <w:r>
        <w:rPr>
          <w:kern w:val="32"/>
        </w:rPr>
        <w:t xml:space="preserve"> с просьбой рассмотреть вопрос без участия представителей предприятия. С проектом ознакомлены, с уровнем тарифов согласны.</w:t>
      </w:r>
    </w:p>
    <w:p w14:paraId="0DE8E4F5" w14:textId="77777777" w:rsidR="00D4107A" w:rsidRDefault="00D4107A" w:rsidP="004529E9">
      <w:pPr>
        <w:ind w:right="-6" w:firstLine="709"/>
        <w:jc w:val="both"/>
        <w:rPr>
          <w:bCs/>
        </w:rPr>
      </w:pPr>
    </w:p>
    <w:p w14:paraId="4CF814A8" w14:textId="0FB11B8D" w:rsidR="004A1EC7" w:rsidRDefault="004A1EC7" w:rsidP="004A1EC7">
      <w:pPr>
        <w:ind w:firstLine="709"/>
        <w:jc w:val="both"/>
        <w:rPr>
          <w:bCs/>
          <w:kern w:val="32"/>
        </w:rPr>
      </w:pPr>
      <w:r>
        <w:rPr>
          <w:bCs/>
          <w:kern w:val="32"/>
        </w:rPr>
        <w:t xml:space="preserve">Материалы представлены в приложении № </w:t>
      </w:r>
      <w:r w:rsidR="00862FFB">
        <w:rPr>
          <w:bCs/>
          <w:kern w:val="32"/>
        </w:rPr>
        <w:t>13</w:t>
      </w:r>
      <w:r>
        <w:rPr>
          <w:bCs/>
          <w:kern w:val="32"/>
        </w:rPr>
        <w:t xml:space="preserve"> к настоящему протоколу.</w:t>
      </w:r>
    </w:p>
    <w:p w14:paraId="643D4ADE" w14:textId="77777777" w:rsidR="004A1EC7" w:rsidRDefault="004A1EC7" w:rsidP="004A1EC7">
      <w:pPr>
        <w:ind w:firstLine="709"/>
        <w:jc w:val="both"/>
        <w:rPr>
          <w:bCs/>
          <w:kern w:val="32"/>
        </w:rPr>
      </w:pPr>
    </w:p>
    <w:p w14:paraId="1E6E1EB0" w14:textId="77777777" w:rsidR="004A1EC7" w:rsidRPr="002460F4" w:rsidRDefault="004A1EC7" w:rsidP="004A1EC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19BF8F8" w14:textId="77777777" w:rsidR="004A1EC7" w:rsidRPr="00D00103" w:rsidRDefault="004A1EC7" w:rsidP="004A1EC7">
      <w:pPr>
        <w:ind w:right="-6" w:firstLine="567"/>
        <w:jc w:val="both"/>
        <w:rPr>
          <w:b/>
          <w:szCs w:val="20"/>
        </w:rPr>
      </w:pPr>
    </w:p>
    <w:p w14:paraId="57AAE9F4" w14:textId="77777777" w:rsidR="004A1EC7" w:rsidRPr="00D00103" w:rsidRDefault="004A1EC7" w:rsidP="004A1EC7">
      <w:pPr>
        <w:ind w:right="-6" w:firstLine="709"/>
        <w:jc w:val="both"/>
        <w:rPr>
          <w:b/>
          <w:szCs w:val="20"/>
        </w:rPr>
      </w:pPr>
      <w:r w:rsidRPr="00D00103">
        <w:rPr>
          <w:b/>
          <w:szCs w:val="20"/>
        </w:rPr>
        <w:t>ПОСТАНОВИЛО:</w:t>
      </w:r>
    </w:p>
    <w:p w14:paraId="52DE27C2" w14:textId="77777777" w:rsidR="004A1EC7" w:rsidRPr="00D00103" w:rsidRDefault="004A1EC7" w:rsidP="004A1EC7">
      <w:pPr>
        <w:ind w:right="-6" w:firstLine="709"/>
        <w:jc w:val="both"/>
        <w:rPr>
          <w:b/>
          <w:szCs w:val="20"/>
        </w:rPr>
      </w:pPr>
    </w:p>
    <w:p w14:paraId="2FA814EB" w14:textId="77777777" w:rsidR="004A1EC7" w:rsidRPr="00D00103" w:rsidRDefault="004A1EC7" w:rsidP="004A1EC7">
      <w:pPr>
        <w:pStyle w:val="ConsPlusNormal"/>
        <w:ind w:firstLine="709"/>
        <w:jc w:val="both"/>
        <w:rPr>
          <w:sz w:val="24"/>
        </w:rPr>
      </w:pPr>
      <w:r>
        <w:rPr>
          <w:sz w:val="24"/>
        </w:rPr>
        <w:t>Согласиться с предложением докладчика.</w:t>
      </w:r>
    </w:p>
    <w:p w14:paraId="5E37543C" w14:textId="77777777" w:rsidR="004A1EC7" w:rsidRPr="00D00103" w:rsidRDefault="004A1EC7" w:rsidP="004A1EC7">
      <w:pPr>
        <w:pStyle w:val="ConsPlusNormal"/>
        <w:ind w:firstLine="709"/>
        <w:jc w:val="both"/>
        <w:rPr>
          <w:sz w:val="24"/>
        </w:rPr>
      </w:pPr>
    </w:p>
    <w:p w14:paraId="0BA76BF9" w14:textId="77777777" w:rsidR="004A1EC7" w:rsidRDefault="004A1EC7" w:rsidP="004A1EC7">
      <w:pPr>
        <w:ind w:right="-6" w:firstLine="709"/>
        <w:jc w:val="both"/>
        <w:rPr>
          <w:b/>
        </w:rPr>
      </w:pPr>
      <w:r w:rsidRPr="00D00103">
        <w:rPr>
          <w:b/>
        </w:rPr>
        <w:t>Голосовали «ЗА» - единогласно.</w:t>
      </w:r>
    </w:p>
    <w:p w14:paraId="297683D5" w14:textId="4A5EA9FD" w:rsidR="004A1EC7" w:rsidRDefault="004A1EC7" w:rsidP="004529E9">
      <w:pPr>
        <w:ind w:right="-6" w:firstLine="709"/>
        <w:jc w:val="both"/>
        <w:rPr>
          <w:bCs/>
        </w:rPr>
      </w:pPr>
    </w:p>
    <w:p w14:paraId="60C51DA5" w14:textId="77777777" w:rsidR="004A1EC7" w:rsidRDefault="004A1EC7" w:rsidP="004A1EC7">
      <w:pPr>
        <w:ind w:right="-6" w:firstLine="709"/>
        <w:jc w:val="both"/>
        <w:rPr>
          <w:b/>
          <w:bCs/>
          <w:kern w:val="32"/>
        </w:rPr>
      </w:pPr>
      <w:r>
        <w:rPr>
          <w:bCs/>
        </w:rPr>
        <w:t xml:space="preserve">Вопрос 23 </w:t>
      </w:r>
      <w:r w:rsidRPr="004A1EC7">
        <w:rPr>
          <w:b/>
          <w:bCs/>
          <w:kern w:val="32"/>
        </w:rPr>
        <w:t>«О внесении изменений в постановление Региональной энергетической комиссии Кузбасса от 17.12.2020 № 598 «Об утверждении производственной программы в сфере холодного водоснабжения питьевой водой и об установлении тарифов на питьевую воду (подъем, очистка, транспортировка до узла 1 «А» АО «ПО Водоканал» (Прокопьевский городской округ)» в части 2023 года»</w:t>
      </w:r>
    </w:p>
    <w:p w14:paraId="33DAC7C6" w14:textId="6DB371B2" w:rsidR="004A1EC7" w:rsidRDefault="004A1EC7" w:rsidP="004A1EC7">
      <w:pPr>
        <w:ind w:right="-6" w:firstLine="709"/>
        <w:jc w:val="both"/>
        <w:rPr>
          <w:bCs/>
        </w:rPr>
      </w:pPr>
    </w:p>
    <w:p w14:paraId="458D611F" w14:textId="63C84A02" w:rsidR="004A1EC7" w:rsidRDefault="004A1EC7" w:rsidP="004A1EC7">
      <w:pPr>
        <w:ind w:firstLine="709"/>
        <w:jc w:val="both"/>
        <w:rPr>
          <w:bCs/>
          <w:kern w:val="32"/>
          <w:sz w:val="28"/>
          <w:szCs w:val="28"/>
        </w:rPr>
      </w:pPr>
      <w:r>
        <w:rPr>
          <w:kern w:val="32"/>
        </w:rPr>
        <w:t>Д</w:t>
      </w:r>
      <w:r w:rsidRPr="00D00103">
        <w:rPr>
          <w:kern w:val="32"/>
        </w:rPr>
        <w:t>окладчик</w:t>
      </w:r>
      <w:r>
        <w:rPr>
          <w:b/>
          <w:bCs/>
          <w:kern w:val="32"/>
        </w:rPr>
        <w:t xml:space="preserve"> Вахнова О.О. </w:t>
      </w:r>
      <w:r>
        <w:rPr>
          <w:bCs/>
        </w:rPr>
        <w:t xml:space="preserve">согласно экспертному </w:t>
      </w:r>
      <w:r w:rsidRPr="002460F4">
        <w:rPr>
          <w:bCs/>
        </w:rPr>
        <w:t>заключению, предлагает</w:t>
      </w:r>
      <w:r>
        <w:rPr>
          <w:bCs/>
        </w:rPr>
        <w:t>:</w:t>
      </w:r>
    </w:p>
    <w:p w14:paraId="181DAD48" w14:textId="77777777" w:rsidR="004A1EC7" w:rsidRPr="004A1EC7" w:rsidRDefault="004A1EC7" w:rsidP="004A1EC7">
      <w:pPr>
        <w:ind w:right="-6" w:firstLine="709"/>
        <w:jc w:val="both"/>
        <w:rPr>
          <w:bCs/>
        </w:rPr>
      </w:pPr>
    </w:p>
    <w:p w14:paraId="08AA46D6" w14:textId="7CD6A1C1" w:rsidR="004A1EC7" w:rsidRPr="004A1EC7" w:rsidRDefault="004A1EC7" w:rsidP="004A1EC7">
      <w:pPr>
        <w:ind w:right="-6" w:firstLine="709"/>
        <w:jc w:val="both"/>
        <w:rPr>
          <w:bCs/>
        </w:rPr>
      </w:pPr>
      <w:r w:rsidRPr="004A1EC7">
        <w:rPr>
          <w:bCs/>
        </w:rPr>
        <w:lastRenderedPageBreak/>
        <w:t>1. Скорректировать производственную программу АО «ПО Водоканал» (Прокопьевский городской округ)</w:t>
      </w:r>
      <w:r>
        <w:rPr>
          <w:bCs/>
        </w:rPr>
        <w:t xml:space="preserve"> </w:t>
      </w:r>
      <w:r w:rsidRPr="004A1EC7">
        <w:rPr>
          <w:bCs/>
        </w:rPr>
        <w:t>в сфере холодного водоснабжения питьевой водой</w:t>
      </w:r>
      <w:r>
        <w:rPr>
          <w:bCs/>
        </w:rPr>
        <w:t xml:space="preserve"> </w:t>
      </w:r>
      <w:r w:rsidRPr="004A1EC7">
        <w:rPr>
          <w:bCs/>
        </w:rPr>
        <w:t>на период на период с 01.01.2021 по 31.12.2025</w:t>
      </w:r>
      <w:r>
        <w:rPr>
          <w:bCs/>
        </w:rPr>
        <w:t>.</w:t>
      </w:r>
    </w:p>
    <w:p w14:paraId="3A055240" w14:textId="77777777" w:rsidR="004A1EC7" w:rsidRDefault="004A1EC7" w:rsidP="004A1EC7">
      <w:pPr>
        <w:ind w:firstLine="709"/>
        <w:jc w:val="both"/>
        <w:rPr>
          <w:bCs/>
          <w:kern w:val="32"/>
          <w:sz w:val="28"/>
          <w:szCs w:val="28"/>
        </w:rPr>
      </w:pPr>
      <w:r w:rsidRPr="004A1EC7">
        <w:rPr>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6CE1D39C" w14:textId="3E026DF7" w:rsidR="004A1EC7" w:rsidRDefault="004A1EC7" w:rsidP="00490414">
      <w:pPr>
        <w:ind w:firstLine="709"/>
        <w:jc w:val="both"/>
        <w:rPr>
          <w:bCs/>
          <w:kern w:val="32"/>
          <w:sz w:val="28"/>
          <w:szCs w:val="28"/>
        </w:rPr>
      </w:pPr>
      <w:r>
        <w:rPr>
          <w:bCs/>
          <w:kern w:val="32"/>
          <w:sz w:val="28"/>
          <w:szCs w:val="28"/>
        </w:rPr>
        <w:t xml:space="preserve">3. </w:t>
      </w:r>
      <w:r w:rsidRPr="004A1EC7">
        <w:rPr>
          <w:bCs/>
        </w:rPr>
        <w:t xml:space="preserve">Скорректировать </w:t>
      </w:r>
      <w:r>
        <w:rPr>
          <w:bCs/>
        </w:rPr>
        <w:t>о</w:t>
      </w:r>
      <w:r w:rsidRPr="004A1EC7">
        <w:rPr>
          <w:bCs/>
        </w:rPr>
        <w:t>дноставочные тарифы на питьевую воду (подъем, очистка, транспортировка до узла 1 «А») АО «ПО Водоканал» (Прокопьевский городской округ) на период с 01.01.2021 по 31.12.2025</w:t>
      </w:r>
      <w:r>
        <w:rPr>
          <w:bCs/>
        </w:rPr>
        <w:t>.</w:t>
      </w:r>
    </w:p>
    <w:p w14:paraId="7E4170A6" w14:textId="2DA4A78B" w:rsidR="00490414" w:rsidRDefault="00490414" w:rsidP="00490414">
      <w:pPr>
        <w:ind w:firstLine="709"/>
        <w:jc w:val="both"/>
        <w:rPr>
          <w:bCs/>
          <w:kern w:val="32"/>
          <w:sz w:val="28"/>
          <w:szCs w:val="28"/>
        </w:rPr>
      </w:pPr>
    </w:p>
    <w:p w14:paraId="71B9AC92" w14:textId="377BEC92" w:rsidR="00490414" w:rsidRPr="00893C55" w:rsidRDefault="00490414" w:rsidP="00490414">
      <w:pPr>
        <w:ind w:firstLine="709"/>
        <w:jc w:val="both"/>
        <w:rPr>
          <w:kern w:val="32"/>
        </w:rPr>
      </w:pPr>
      <w:r>
        <w:rPr>
          <w:kern w:val="32"/>
        </w:rPr>
        <w:t xml:space="preserve">В деле имеется письменное обращение от 21.11.2022 № 1382 за подписью генерального директора </w:t>
      </w:r>
      <w:r>
        <w:rPr>
          <w:bCs/>
        </w:rPr>
        <w:t>АО «ПО Водоканал» Р.А. Сахапова</w:t>
      </w:r>
      <w:r>
        <w:rPr>
          <w:kern w:val="32"/>
        </w:rPr>
        <w:t xml:space="preserve"> с просьбой рассмотреть вопрос без участия представителей общества. С проектом ознакомлены.</w:t>
      </w:r>
    </w:p>
    <w:p w14:paraId="20BC4542" w14:textId="77777777" w:rsidR="00490414" w:rsidRDefault="00490414" w:rsidP="00490414">
      <w:pPr>
        <w:ind w:firstLine="709"/>
        <w:jc w:val="both"/>
        <w:rPr>
          <w:bCs/>
          <w:kern w:val="32"/>
          <w:sz w:val="28"/>
          <w:szCs w:val="28"/>
        </w:rPr>
      </w:pPr>
    </w:p>
    <w:p w14:paraId="5108B99B" w14:textId="17F2D0A0" w:rsidR="004A1EC7" w:rsidRDefault="004A1EC7" w:rsidP="004A1EC7">
      <w:pPr>
        <w:ind w:firstLine="709"/>
        <w:jc w:val="both"/>
        <w:rPr>
          <w:bCs/>
          <w:kern w:val="32"/>
        </w:rPr>
      </w:pPr>
      <w:r>
        <w:rPr>
          <w:bCs/>
          <w:kern w:val="32"/>
        </w:rPr>
        <w:t xml:space="preserve">Материалы представлены в приложении № </w:t>
      </w:r>
      <w:r w:rsidR="00862FFB">
        <w:rPr>
          <w:bCs/>
          <w:kern w:val="32"/>
        </w:rPr>
        <w:t>14</w:t>
      </w:r>
      <w:r>
        <w:rPr>
          <w:bCs/>
          <w:kern w:val="32"/>
        </w:rPr>
        <w:t xml:space="preserve"> к настоящему протоколу.</w:t>
      </w:r>
    </w:p>
    <w:p w14:paraId="56C55D3A" w14:textId="77777777" w:rsidR="004A1EC7" w:rsidRDefault="004A1EC7" w:rsidP="004A1EC7">
      <w:pPr>
        <w:ind w:firstLine="709"/>
        <w:jc w:val="both"/>
        <w:rPr>
          <w:bCs/>
          <w:kern w:val="32"/>
        </w:rPr>
      </w:pPr>
    </w:p>
    <w:p w14:paraId="6C9665D1" w14:textId="77777777" w:rsidR="004A1EC7" w:rsidRPr="002460F4" w:rsidRDefault="004A1EC7" w:rsidP="004A1EC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0CCE468" w14:textId="77777777" w:rsidR="004A1EC7" w:rsidRPr="00D00103" w:rsidRDefault="004A1EC7" w:rsidP="004A1EC7">
      <w:pPr>
        <w:ind w:right="-6" w:firstLine="567"/>
        <w:jc w:val="both"/>
        <w:rPr>
          <w:b/>
          <w:szCs w:val="20"/>
        </w:rPr>
      </w:pPr>
    </w:p>
    <w:p w14:paraId="2F634FC3" w14:textId="77777777" w:rsidR="004A1EC7" w:rsidRPr="00D00103" w:rsidRDefault="004A1EC7" w:rsidP="004A1EC7">
      <w:pPr>
        <w:ind w:right="-6" w:firstLine="709"/>
        <w:jc w:val="both"/>
        <w:rPr>
          <w:b/>
          <w:szCs w:val="20"/>
        </w:rPr>
      </w:pPr>
      <w:r w:rsidRPr="00D00103">
        <w:rPr>
          <w:b/>
          <w:szCs w:val="20"/>
        </w:rPr>
        <w:t>ПОСТАНОВИЛО:</w:t>
      </w:r>
    </w:p>
    <w:p w14:paraId="0FF7A77C" w14:textId="77777777" w:rsidR="004A1EC7" w:rsidRPr="00D00103" w:rsidRDefault="004A1EC7" w:rsidP="004A1EC7">
      <w:pPr>
        <w:ind w:right="-6" w:firstLine="709"/>
        <w:jc w:val="both"/>
        <w:rPr>
          <w:b/>
          <w:szCs w:val="20"/>
        </w:rPr>
      </w:pPr>
    </w:p>
    <w:p w14:paraId="2AE10A01" w14:textId="77777777" w:rsidR="004A1EC7" w:rsidRPr="00D00103" w:rsidRDefault="004A1EC7" w:rsidP="004A1EC7">
      <w:pPr>
        <w:pStyle w:val="ConsPlusNormal"/>
        <w:ind w:firstLine="709"/>
        <w:jc w:val="both"/>
        <w:rPr>
          <w:sz w:val="24"/>
        </w:rPr>
      </w:pPr>
      <w:r>
        <w:rPr>
          <w:sz w:val="24"/>
        </w:rPr>
        <w:t>Согласиться с предложением докладчика.</w:t>
      </w:r>
    </w:p>
    <w:p w14:paraId="1649868E" w14:textId="77777777" w:rsidR="004A1EC7" w:rsidRPr="00D00103" w:rsidRDefault="004A1EC7" w:rsidP="004A1EC7">
      <w:pPr>
        <w:pStyle w:val="ConsPlusNormal"/>
        <w:ind w:firstLine="709"/>
        <w:jc w:val="both"/>
        <w:rPr>
          <w:sz w:val="24"/>
        </w:rPr>
      </w:pPr>
    </w:p>
    <w:p w14:paraId="78E92653" w14:textId="77777777" w:rsidR="004A1EC7" w:rsidRDefault="004A1EC7" w:rsidP="004A1EC7">
      <w:pPr>
        <w:ind w:right="-6" w:firstLine="709"/>
        <w:jc w:val="both"/>
        <w:rPr>
          <w:b/>
        </w:rPr>
      </w:pPr>
      <w:r w:rsidRPr="00D00103">
        <w:rPr>
          <w:b/>
        </w:rPr>
        <w:t>Голосовали «ЗА» - единогласно.</w:t>
      </w:r>
    </w:p>
    <w:p w14:paraId="25626BCE" w14:textId="77777777" w:rsidR="004A1EC7" w:rsidRDefault="004A1EC7" w:rsidP="004A1EC7">
      <w:pPr>
        <w:ind w:right="-6" w:firstLine="709"/>
        <w:jc w:val="both"/>
        <w:rPr>
          <w:b/>
        </w:rPr>
      </w:pPr>
    </w:p>
    <w:p w14:paraId="0E3C8BF2" w14:textId="6B7E4D36" w:rsidR="004A1EC7" w:rsidRPr="004A1EC7" w:rsidRDefault="004A1EC7" w:rsidP="004A1EC7">
      <w:pPr>
        <w:ind w:right="-6" w:firstLine="709"/>
        <w:jc w:val="both"/>
        <w:rPr>
          <w:b/>
        </w:rPr>
      </w:pPr>
      <w:r>
        <w:rPr>
          <w:bCs/>
        </w:rPr>
        <w:t xml:space="preserve">Вопрос 24 </w:t>
      </w:r>
      <w:r w:rsidRPr="004A1EC7">
        <w:rPr>
          <w:bCs/>
        </w:rPr>
        <w:t>«</w:t>
      </w:r>
      <w:r w:rsidRPr="004A1EC7">
        <w:rPr>
          <w:b/>
          <w:bCs/>
          <w:kern w:val="32"/>
        </w:rPr>
        <w:t>О внесении изменений в постановление региональной энергетической комиссии Кемеровской области от 07.12.2018 № 430 «</w:t>
      </w:r>
      <w:r w:rsidRPr="004A1EC7">
        <w:rPr>
          <w:b/>
          <w:bCs/>
          <w:shd w:val="clear" w:color="auto" w:fill="FFFFFF"/>
        </w:rPr>
        <w:t xml:space="preserve">Об утверждении производственной программы в сфере холодного водоснабжения питьевой водой, </w:t>
      </w:r>
      <w:r w:rsidRPr="004A1EC7">
        <w:rPr>
          <w:b/>
          <w:bCs/>
          <w:kern w:val="32"/>
        </w:rPr>
        <w:t>технической водой, водоотведения и об установлении тарифов на питьевую воду, техническую воду, водоотведение</w:t>
      </w:r>
      <w:r w:rsidRPr="004A1EC7">
        <w:rPr>
          <w:b/>
          <w:bCs/>
          <w:shd w:val="clear" w:color="auto" w:fill="FFFFFF"/>
        </w:rPr>
        <w:t xml:space="preserve"> АО «ПО Водоканал» (Прокопьевский городской округ)</w:t>
      </w:r>
      <w:r w:rsidRPr="004A1EC7">
        <w:rPr>
          <w:b/>
        </w:rPr>
        <w:t>» в части 2023 года»</w:t>
      </w:r>
    </w:p>
    <w:p w14:paraId="6764EECD" w14:textId="7F4CBC62" w:rsidR="004A1EC7" w:rsidRDefault="004A1EC7" w:rsidP="004A1EC7">
      <w:pPr>
        <w:ind w:right="-6" w:firstLine="709"/>
        <w:jc w:val="both"/>
        <w:rPr>
          <w:b/>
        </w:rPr>
      </w:pPr>
    </w:p>
    <w:p w14:paraId="6F0BF679" w14:textId="77777777" w:rsidR="004A1EC7" w:rsidRDefault="004A1EC7" w:rsidP="004A1EC7">
      <w:pPr>
        <w:ind w:firstLine="709"/>
        <w:jc w:val="both"/>
        <w:rPr>
          <w:bCs/>
          <w:kern w:val="32"/>
          <w:sz w:val="28"/>
          <w:szCs w:val="28"/>
        </w:rPr>
      </w:pPr>
      <w:r>
        <w:rPr>
          <w:kern w:val="32"/>
        </w:rPr>
        <w:t>Д</w:t>
      </w:r>
      <w:r w:rsidRPr="00D00103">
        <w:rPr>
          <w:kern w:val="32"/>
        </w:rPr>
        <w:t>окладчик</w:t>
      </w:r>
      <w:r>
        <w:rPr>
          <w:b/>
          <w:bCs/>
          <w:kern w:val="32"/>
        </w:rPr>
        <w:t xml:space="preserve"> Вахнова О.О. </w:t>
      </w:r>
      <w:r>
        <w:rPr>
          <w:bCs/>
        </w:rPr>
        <w:t xml:space="preserve">согласно экспертному </w:t>
      </w:r>
      <w:r w:rsidRPr="002460F4">
        <w:rPr>
          <w:bCs/>
        </w:rPr>
        <w:t>заключению, предлагает</w:t>
      </w:r>
      <w:r>
        <w:rPr>
          <w:bCs/>
        </w:rPr>
        <w:t>:</w:t>
      </w:r>
    </w:p>
    <w:p w14:paraId="3DE40120" w14:textId="77777777" w:rsidR="004A1EC7" w:rsidRPr="004A1EC7" w:rsidRDefault="004A1EC7" w:rsidP="004A1EC7">
      <w:pPr>
        <w:ind w:right="-6"/>
        <w:jc w:val="both"/>
        <w:rPr>
          <w:b/>
        </w:rPr>
      </w:pPr>
    </w:p>
    <w:p w14:paraId="512D9567" w14:textId="57D27125" w:rsidR="004A1EC7" w:rsidRDefault="004A1EC7" w:rsidP="004A1EC7">
      <w:pPr>
        <w:ind w:right="-6" w:firstLine="709"/>
        <w:jc w:val="both"/>
        <w:rPr>
          <w:bCs/>
        </w:rPr>
      </w:pPr>
      <w:r>
        <w:rPr>
          <w:bCs/>
        </w:rPr>
        <w:t xml:space="preserve">1. </w:t>
      </w:r>
      <w:r w:rsidRPr="004A1EC7">
        <w:rPr>
          <w:bCs/>
        </w:rPr>
        <w:t>Скорректировать производственную программу АО «ПО Водоканал» (Прокопьевский городской округ) в сфере холодного водоснабжения питьевой водой, технической водой, водоотведения на период с 01.01.2019 по 31.12.2023</w:t>
      </w:r>
      <w:r>
        <w:rPr>
          <w:bCs/>
        </w:rPr>
        <w:t>.</w:t>
      </w:r>
    </w:p>
    <w:p w14:paraId="606B8264" w14:textId="41D87F06" w:rsidR="004A1EC7" w:rsidRPr="004A1EC7" w:rsidRDefault="004A1EC7" w:rsidP="004A1EC7">
      <w:pPr>
        <w:ind w:firstLine="709"/>
        <w:jc w:val="both"/>
        <w:rPr>
          <w:bCs/>
          <w:kern w:val="32"/>
          <w:sz w:val="28"/>
          <w:szCs w:val="28"/>
        </w:rPr>
      </w:pPr>
      <w:r w:rsidRPr="004A1EC7">
        <w:rPr>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36E9ED0B" w14:textId="5954A289" w:rsidR="004A1EC7" w:rsidRPr="004A1EC7" w:rsidRDefault="004A1EC7" w:rsidP="004A1EC7">
      <w:pPr>
        <w:ind w:right="-6" w:firstLine="709"/>
        <w:jc w:val="both"/>
        <w:rPr>
          <w:bCs/>
        </w:rPr>
      </w:pPr>
      <w:r>
        <w:rPr>
          <w:bCs/>
        </w:rPr>
        <w:t xml:space="preserve">3. </w:t>
      </w:r>
      <w:r w:rsidRPr="004A1EC7">
        <w:rPr>
          <w:bCs/>
        </w:rPr>
        <w:t xml:space="preserve">Скорректировать </w:t>
      </w:r>
      <w:r>
        <w:rPr>
          <w:bCs/>
        </w:rPr>
        <w:t>о</w:t>
      </w:r>
      <w:r w:rsidRPr="004A1EC7">
        <w:rPr>
          <w:bCs/>
        </w:rPr>
        <w:t>дноставочные тарифы на питьевую воду, техническую воду, водоотведение АО «ПО Водоканал» (Прокопьевский городской округ) на период с 01.01.2019 по 31.12.2023</w:t>
      </w:r>
      <w:r>
        <w:rPr>
          <w:bCs/>
        </w:rPr>
        <w:t>.</w:t>
      </w:r>
    </w:p>
    <w:p w14:paraId="4D265196" w14:textId="3BE595F8" w:rsidR="004A1EC7" w:rsidRDefault="004A1EC7" w:rsidP="004529E9">
      <w:pPr>
        <w:ind w:right="-6" w:firstLine="709"/>
        <w:jc w:val="both"/>
        <w:rPr>
          <w:bCs/>
        </w:rPr>
      </w:pPr>
    </w:p>
    <w:p w14:paraId="181C8D00" w14:textId="77777777" w:rsidR="00490414" w:rsidRPr="00893C55" w:rsidRDefault="00490414" w:rsidP="00490414">
      <w:pPr>
        <w:ind w:firstLine="709"/>
        <w:jc w:val="both"/>
        <w:rPr>
          <w:kern w:val="32"/>
        </w:rPr>
      </w:pPr>
      <w:r>
        <w:rPr>
          <w:kern w:val="32"/>
        </w:rPr>
        <w:t xml:space="preserve">В деле имеется письменное обращение от 21.11.2022 № 1382 за подписью генерального директора </w:t>
      </w:r>
      <w:r>
        <w:rPr>
          <w:bCs/>
        </w:rPr>
        <w:t>АО «ПО Водоканал» Р.А. Сахапова</w:t>
      </w:r>
      <w:r>
        <w:rPr>
          <w:kern w:val="32"/>
        </w:rPr>
        <w:t xml:space="preserve"> с просьбой рассмотреть вопрос без участия представителей общества. С проектом ознакомлены.</w:t>
      </w:r>
    </w:p>
    <w:p w14:paraId="71B717E4" w14:textId="77777777" w:rsidR="00490414" w:rsidRDefault="00490414" w:rsidP="004529E9">
      <w:pPr>
        <w:ind w:right="-6" w:firstLine="709"/>
        <w:jc w:val="both"/>
        <w:rPr>
          <w:bCs/>
        </w:rPr>
      </w:pPr>
    </w:p>
    <w:p w14:paraId="5871165D" w14:textId="359E8BC8" w:rsidR="004A1EC7" w:rsidRDefault="004A1EC7" w:rsidP="004A1EC7">
      <w:pPr>
        <w:ind w:firstLine="709"/>
        <w:jc w:val="both"/>
        <w:rPr>
          <w:bCs/>
          <w:kern w:val="32"/>
        </w:rPr>
      </w:pPr>
      <w:r>
        <w:rPr>
          <w:bCs/>
          <w:kern w:val="32"/>
        </w:rPr>
        <w:t xml:space="preserve">Материалы представлены в приложении № </w:t>
      </w:r>
      <w:r w:rsidR="008E3B9A">
        <w:rPr>
          <w:bCs/>
          <w:kern w:val="32"/>
        </w:rPr>
        <w:t>15</w:t>
      </w:r>
      <w:r>
        <w:rPr>
          <w:bCs/>
          <w:kern w:val="32"/>
        </w:rPr>
        <w:t xml:space="preserve"> к настоящему протоколу.</w:t>
      </w:r>
    </w:p>
    <w:p w14:paraId="0573DEEE" w14:textId="77777777" w:rsidR="004A1EC7" w:rsidRDefault="004A1EC7" w:rsidP="004A1EC7">
      <w:pPr>
        <w:ind w:firstLine="709"/>
        <w:jc w:val="both"/>
        <w:rPr>
          <w:bCs/>
          <w:kern w:val="32"/>
        </w:rPr>
      </w:pPr>
    </w:p>
    <w:p w14:paraId="493C0E94" w14:textId="77777777" w:rsidR="004A1EC7" w:rsidRPr="002460F4" w:rsidRDefault="004A1EC7" w:rsidP="004A1EC7">
      <w:pPr>
        <w:ind w:firstLine="709"/>
        <w:jc w:val="both"/>
        <w:rPr>
          <w:bCs/>
          <w:kern w:val="32"/>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20080D7F" w14:textId="77777777" w:rsidR="004A1EC7" w:rsidRPr="00D00103" w:rsidRDefault="004A1EC7" w:rsidP="004A1EC7">
      <w:pPr>
        <w:ind w:right="-6" w:firstLine="567"/>
        <w:jc w:val="both"/>
        <w:rPr>
          <w:b/>
          <w:szCs w:val="20"/>
        </w:rPr>
      </w:pPr>
    </w:p>
    <w:p w14:paraId="6FFA90C8" w14:textId="77777777" w:rsidR="004A1EC7" w:rsidRPr="00D00103" w:rsidRDefault="004A1EC7" w:rsidP="004A1EC7">
      <w:pPr>
        <w:ind w:right="-6" w:firstLine="709"/>
        <w:jc w:val="both"/>
        <w:rPr>
          <w:b/>
          <w:szCs w:val="20"/>
        </w:rPr>
      </w:pPr>
      <w:r w:rsidRPr="00D00103">
        <w:rPr>
          <w:b/>
          <w:szCs w:val="20"/>
        </w:rPr>
        <w:t>ПОСТАНОВИЛО:</w:t>
      </w:r>
    </w:p>
    <w:p w14:paraId="7A914C14" w14:textId="77777777" w:rsidR="004A1EC7" w:rsidRPr="00D00103" w:rsidRDefault="004A1EC7" w:rsidP="004A1EC7">
      <w:pPr>
        <w:ind w:right="-6" w:firstLine="709"/>
        <w:jc w:val="both"/>
        <w:rPr>
          <w:b/>
          <w:szCs w:val="20"/>
        </w:rPr>
      </w:pPr>
    </w:p>
    <w:p w14:paraId="33208C2F" w14:textId="77777777" w:rsidR="004A1EC7" w:rsidRPr="00D00103" w:rsidRDefault="004A1EC7" w:rsidP="004A1EC7">
      <w:pPr>
        <w:pStyle w:val="ConsPlusNormal"/>
        <w:ind w:firstLine="709"/>
        <w:jc w:val="both"/>
        <w:rPr>
          <w:sz w:val="24"/>
        </w:rPr>
      </w:pPr>
      <w:r>
        <w:rPr>
          <w:sz w:val="24"/>
        </w:rPr>
        <w:t>Согласиться с предложением докладчика.</w:t>
      </w:r>
    </w:p>
    <w:p w14:paraId="02AEB6BA" w14:textId="77777777" w:rsidR="004A1EC7" w:rsidRPr="00D00103" w:rsidRDefault="004A1EC7" w:rsidP="004A1EC7">
      <w:pPr>
        <w:pStyle w:val="ConsPlusNormal"/>
        <w:ind w:firstLine="709"/>
        <w:jc w:val="both"/>
        <w:rPr>
          <w:sz w:val="24"/>
        </w:rPr>
      </w:pPr>
    </w:p>
    <w:p w14:paraId="6FE79CFE" w14:textId="77777777" w:rsidR="00ED2F4B" w:rsidRDefault="004A1EC7" w:rsidP="00ED2F4B">
      <w:pPr>
        <w:ind w:right="-6" w:firstLine="709"/>
        <w:jc w:val="both"/>
        <w:rPr>
          <w:b/>
        </w:rPr>
      </w:pPr>
      <w:r w:rsidRPr="00D00103">
        <w:rPr>
          <w:b/>
        </w:rPr>
        <w:t>Голосовали «ЗА» - единогласно.</w:t>
      </w:r>
    </w:p>
    <w:p w14:paraId="4ED8143D" w14:textId="77777777" w:rsidR="00ED2F4B" w:rsidRDefault="00ED2F4B" w:rsidP="00ED2F4B">
      <w:pPr>
        <w:ind w:right="-6" w:firstLine="709"/>
        <w:jc w:val="both"/>
        <w:rPr>
          <w:b/>
        </w:rPr>
      </w:pPr>
    </w:p>
    <w:p w14:paraId="504311C9" w14:textId="77777777" w:rsidR="00ED2F4B" w:rsidRDefault="00ED2F4B" w:rsidP="00ED2F4B">
      <w:pPr>
        <w:ind w:right="-6" w:firstLine="709"/>
        <w:jc w:val="both"/>
        <w:rPr>
          <w:b/>
          <w:bCs/>
          <w:kern w:val="32"/>
        </w:rPr>
      </w:pPr>
      <w:r>
        <w:rPr>
          <w:bCs/>
        </w:rPr>
        <w:t xml:space="preserve">Вопрос 25 </w:t>
      </w:r>
      <w:r w:rsidRPr="00ED2F4B">
        <w:rPr>
          <w:b/>
          <w:bCs/>
          <w:kern w:val="32"/>
        </w:rPr>
        <w:t>«О внесении изменений в постановление региональной энергетической комиссии Кемеровской области от 19.12.2018 № 596 «Об утверждении производственной программы в сфере водоотведения и об установлении тарифов на водоотведение (очистка сточных вод) ООО «Белсток» (Беловский городской округ)»в части 2023 года»</w:t>
      </w:r>
    </w:p>
    <w:p w14:paraId="12A9B0C5" w14:textId="7B03A84E" w:rsidR="00ED2F4B" w:rsidRDefault="00ED2F4B" w:rsidP="00ED2F4B">
      <w:pPr>
        <w:ind w:right="-6" w:firstLine="709"/>
        <w:jc w:val="both"/>
        <w:rPr>
          <w:b/>
          <w:bCs/>
          <w:kern w:val="32"/>
        </w:rPr>
      </w:pPr>
    </w:p>
    <w:p w14:paraId="3C266EA4" w14:textId="39389A19" w:rsidR="00ED2F4B" w:rsidRDefault="00ED2F4B" w:rsidP="00ED2F4B">
      <w:pPr>
        <w:ind w:firstLine="709"/>
        <w:jc w:val="both"/>
        <w:rPr>
          <w:bCs/>
          <w:kern w:val="32"/>
          <w:sz w:val="28"/>
          <w:szCs w:val="28"/>
        </w:rPr>
      </w:pPr>
      <w:r>
        <w:rPr>
          <w:kern w:val="32"/>
        </w:rPr>
        <w:t>Д</w:t>
      </w:r>
      <w:r w:rsidRPr="00D00103">
        <w:rPr>
          <w:kern w:val="32"/>
        </w:rPr>
        <w:t>окладчик</w:t>
      </w:r>
      <w:r>
        <w:rPr>
          <w:b/>
          <w:bCs/>
          <w:kern w:val="32"/>
        </w:rPr>
        <w:t xml:space="preserve"> Белоусова И.А. </w:t>
      </w:r>
      <w:r>
        <w:rPr>
          <w:bCs/>
        </w:rPr>
        <w:t xml:space="preserve">согласно экспертному </w:t>
      </w:r>
      <w:r w:rsidRPr="002460F4">
        <w:rPr>
          <w:bCs/>
        </w:rPr>
        <w:t>заключению, предлагает</w:t>
      </w:r>
      <w:r>
        <w:rPr>
          <w:bCs/>
        </w:rPr>
        <w:t>:</w:t>
      </w:r>
    </w:p>
    <w:p w14:paraId="565CAB5A" w14:textId="77777777" w:rsidR="00ED2F4B" w:rsidRDefault="00ED2F4B" w:rsidP="00ED2F4B">
      <w:pPr>
        <w:ind w:right="-6" w:firstLine="709"/>
        <w:jc w:val="both"/>
        <w:rPr>
          <w:b/>
          <w:bCs/>
          <w:kern w:val="32"/>
        </w:rPr>
      </w:pPr>
    </w:p>
    <w:p w14:paraId="3F67A455" w14:textId="3F3D1633" w:rsidR="00ED2F4B" w:rsidRPr="00ED2F4B" w:rsidRDefault="00ED2F4B" w:rsidP="00ED2F4B">
      <w:pPr>
        <w:ind w:right="-6" w:firstLine="709"/>
        <w:jc w:val="both"/>
        <w:rPr>
          <w:bCs/>
        </w:rPr>
      </w:pPr>
      <w:r>
        <w:rPr>
          <w:bCs/>
        </w:rPr>
        <w:t xml:space="preserve">1. </w:t>
      </w:r>
      <w:r w:rsidRPr="004A1EC7">
        <w:rPr>
          <w:bCs/>
        </w:rPr>
        <w:t xml:space="preserve">Скорректировать производственную программу </w:t>
      </w:r>
      <w:r w:rsidRPr="00ED2F4B">
        <w:rPr>
          <w:bCs/>
        </w:rPr>
        <w:t>ООО «Белсток» (Беловский городской округ) в сфере водоотведения на период с 01.01.2019 по 31.12.2023</w:t>
      </w:r>
      <w:r>
        <w:rPr>
          <w:bCs/>
        </w:rPr>
        <w:t>.</w:t>
      </w:r>
    </w:p>
    <w:p w14:paraId="20D0AE91" w14:textId="77777777" w:rsidR="00ED2F4B" w:rsidRPr="00ED2F4B" w:rsidRDefault="00ED2F4B" w:rsidP="00ED2F4B">
      <w:pPr>
        <w:ind w:firstLine="709"/>
        <w:jc w:val="both"/>
        <w:rPr>
          <w:kern w:val="32"/>
        </w:rPr>
      </w:pPr>
      <w:r w:rsidRPr="004A1EC7">
        <w:rPr>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4F23B20A" w14:textId="457273FE" w:rsidR="00ED2F4B" w:rsidRPr="00ED2F4B" w:rsidRDefault="00ED2F4B" w:rsidP="00ED2F4B">
      <w:pPr>
        <w:ind w:firstLine="709"/>
        <w:jc w:val="both"/>
        <w:rPr>
          <w:kern w:val="32"/>
        </w:rPr>
      </w:pPr>
      <w:r w:rsidRPr="00ED2F4B">
        <w:rPr>
          <w:kern w:val="32"/>
        </w:rPr>
        <w:t xml:space="preserve">3. Скорректировать </w:t>
      </w:r>
      <w:r>
        <w:rPr>
          <w:kern w:val="32"/>
        </w:rPr>
        <w:t>о</w:t>
      </w:r>
      <w:r w:rsidRPr="00ED2F4B">
        <w:rPr>
          <w:kern w:val="32"/>
        </w:rPr>
        <w:t>дноставочные тарифы на водоотведение (очистка сточных вод)</w:t>
      </w:r>
      <w:r>
        <w:rPr>
          <w:kern w:val="32"/>
        </w:rPr>
        <w:t xml:space="preserve"> </w:t>
      </w:r>
      <w:r>
        <w:rPr>
          <w:kern w:val="32"/>
        </w:rPr>
        <w:br/>
      </w:r>
      <w:r w:rsidRPr="00ED2F4B">
        <w:rPr>
          <w:kern w:val="32"/>
        </w:rPr>
        <w:t>ООО «Белсток» (Беловский городской округ)</w:t>
      </w:r>
      <w:r>
        <w:rPr>
          <w:kern w:val="32"/>
        </w:rPr>
        <w:t xml:space="preserve"> </w:t>
      </w:r>
      <w:r w:rsidRPr="00ED2F4B">
        <w:rPr>
          <w:kern w:val="32"/>
        </w:rPr>
        <w:t>на период с 01.01.2019 по 31.12.2023</w:t>
      </w:r>
      <w:r>
        <w:rPr>
          <w:kern w:val="32"/>
        </w:rPr>
        <w:t>.</w:t>
      </w:r>
    </w:p>
    <w:p w14:paraId="1DC2E252" w14:textId="76C2D82F" w:rsidR="004A1EC7" w:rsidRDefault="004A1EC7" w:rsidP="004529E9">
      <w:pPr>
        <w:ind w:right="-6" w:firstLine="709"/>
        <w:jc w:val="both"/>
        <w:rPr>
          <w:bCs/>
        </w:rPr>
      </w:pPr>
    </w:p>
    <w:p w14:paraId="2BEC89DF" w14:textId="2108880F" w:rsidR="00AE583D" w:rsidRPr="00AE583D" w:rsidRDefault="00AE583D" w:rsidP="004529E9">
      <w:pPr>
        <w:ind w:right="-6" w:firstLine="709"/>
        <w:jc w:val="both"/>
        <w:rPr>
          <w:bCs/>
          <w:kern w:val="32"/>
        </w:rPr>
      </w:pPr>
      <w:r w:rsidRPr="00AE583D">
        <w:rPr>
          <w:bCs/>
        </w:rPr>
        <w:t xml:space="preserve">В деле имеется особое мнение от 21.11.2022 </w:t>
      </w:r>
      <w:r w:rsidR="00D926A9">
        <w:rPr>
          <w:bCs/>
        </w:rPr>
        <w:t xml:space="preserve">№ 1744 </w:t>
      </w:r>
      <w:r w:rsidRPr="00AE583D">
        <w:rPr>
          <w:bCs/>
        </w:rPr>
        <w:t xml:space="preserve">за подписью директора </w:t>
      </w:r>
      <w:r w:rsidRPr="00AE583D">
        <w:rPr>
          <w:bCs/>
          <w:kern w:val="32"/>
        </w:rPr>
        <w:t>ООО «Белсток» С.В. Шатиловой.</w:t>
      </w:r>
    </w:p>
    <w:p w14:paraId="34CD700B" w14:textId="77777777" w:rsidR="00AE583D" w:rsidRDefault="00AE583D" w:rsidP="004529E9">
      <w:pPr>
        <w:ind w:right="-6" w:firstLine="709"/>
        <w:jc w:val="both"/>
        <w:rPr>
          <w:bCs/>
        </w:rPr>
      </w:pPr>
    </w:p>
    <w:p w14:paraId="6B1E831F" w14:textId="6B107EE5" w:rsidR="00ED2F4B" w:rsidRDefault="00ED2F4B" w:rsidP="00ED2F4B">
      <w:pPr>
        <w:ind w:firstLine="709"/>
        <w:jc w:val="both"/>
        <w:rPr>
          <w:bCs/>
          <w:kern w:val="32"/>
        </w:rPr>
      </w:pPr>
      <w:r>
        <w:rPr>
          <w:bCs/>
          <w:kern w:val="32"/>
        </w:rPr>
        <w:t xml:space="preserve">Материалы представлены в приложении № </w:t>
      </w:r>
      <w:r w:rsidR="008E3B9A">
        <w:rPr>
          <w:bCs/>
          <w:kern w:val="32"/>
        </w:rPr>
        <w:t>16</w:t>
      </w:r>
      <w:r>
        <w:rPr>
          <w:bCs/>
          <w:kern w:val="32"/>
        </w:rPr>
        <w:t xml:space="preserve"> к настоящему протоколу.</w:t>
      </w:r>
    </w:p>
    <w:p w14:paraId="0C993054" w14:textId="77777777" w:rsidR="00ED2F4B" w:rsidRDefault="00ED2F4B" w:rsidP="00ED2F4B">
      <w:pPr>
        <w:ind w:firstLine="709"/>
        <w:jc w:val="both"/>
        <w:rPr>
          <w:bCs/>
          <w:kern w:val="32"/>
        </w:rPr>
      </w:pPr>
    </w:p>
    <w:p w14:paraId="6BDFC7ED" w14:textId="77777777" w:rsidR="00ED2F4B" w:rsidRPr="002460F4" w:rsidRDefault="00ED2F4B" w:rsidP="00ED2F4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305BEE5" w14:textId="77777777" w:rsidR="00ED2F4B" w:rsidRPr="00D00103" w:rsidRDefault="00ED2F4B" w:rsidP="00ED2F4B">
      <w:pPr>
        <w:ind w:right="-6" w:firstLine="567"/>
        <w:jc w:val="both"/>
        <w:rPr>
          <w:b/>
          <w:szCs w:val="20"/>
        </w:rPr>
      </w:pPr>
    </w:p>
    <w:p w14:paraId="0E790AF8" w14:textId="77777777" w:rsidR="00ED2F4B" w:rsidRPr="00D00103" w:rsidRDefault="00ED2F4B" w:rsidP="00ED2F4B">
      <w:pPr>
        <w:ind w:right="-6" w:firstLine="709"/>
        <w:jc w:val="both"/>
        <w:rPr>
          <w:b/>
          <w:szCs w:val="20"/>
        </w:rPr>
      </w:pPr>
      <w:r w:rsidRPr="00D00103">
        <w:rPr>
          <w:b/>
          <w:szCs w:val="20"/>
        </w:rPr>
        <w:t>ПОСТАНОВИЛО:</w:t>
      </w:r>
    </w:p>
    <w:p w14:paraId="54A69347" w14:textId="77777777" w:rsidR="00ED2F4B" w:rsidRPr="00D00103" w:rsidRDefault="00ED2F4B" w:rsidP="00ED2F4B">
      <w:pPr>
        <w:ind w:right="-6" w:firstLine="709"/>
        <w:jc w:val="both"/>
        <w:rPr>
          <w:b/>
          <w:szCs w:val="20"/>
        </w:rPr>
      </w:pPr>
    </w:p>
    <w:p w14:paraId="156CEAB4" w14:textId="77777777" w:rsidR="00ED2F4B" w:rsidRPr="00D00103" w:rsidRDefault="00ED2F4B" w:rsidP="00ED2F4B">
      <w:pPr>
        <w:pStyle w:val="ConsPlusNormal"/>
        <w:ind w:firstLine="709"/>
        <w:jc w:val="both"/>
        <w:rPr>
          <w:sz w:val="24"/>
        </w:rPr>
      </w:pPr>
      <w:r>
        <w:rPr>
          <w:sz w:val="24"/>
        </w:rPr>
        <w:t>Согласиться с предложением докладчика.</w:t>
      </w:r>
    </w:p>
    <w:p w14:paraId="0E74C20D" w14:textId="77777777" w:rsidR="00ED2F4B" w:rsidRPr="00D00103" w:rsidRDefault="00ED2F4B" w:rsidP="00ED2F4B">
      <w:pPr>
        <w:pStyle w:val="ConsPlusNormal"/>
        <w:ind w:firstLine="709"/>
        <w:jc w:val="both"/>
        <w:rPr>
          <w:sz w:val="24"/>
        </w:rPr>
      </w:pPr>
    </w:p>
    <w:p w14:paraId="6C7BB17A" w14:textId="77777777" w:rsidR="00941214" w:rsidRDefault="00ED2F4B" w:rsidP="00941214">
      <w:pPr>
        <w:ind w:right="-6" w:firstLine="709"/>
        <w:jc w:val="both"/>
        <w:rPr>
          <w:b/>
        </w:rPr>
      </w:pPr>
      <w:r w:rsidRPr="00D00103">
        <w:rPr>
          <w:b/>
        </w:rPr>
        <w:t>Голосовали «ЗА» - единогласно.</w:t>
      </w:r>
    </w:p>
    <w:p w14:paraId="23B7985E" w14:textId="77777777" w:rsidR="00941214" w:rsidRDefault="00941214" w:rsidP="00941214">
      <w:pPr>
        <w:ind w:right="-6" w:firstLine="709"/>
        <w:jc w:val="both"/>
        <w:rPr>
          <w:b/>
        </w:rPr>
      </w:pPr>
    </w:p>
    <w:p w14:paraId="08FA4D20" w14:textId="77777777" w:rsidR="00941214" w:rsidRDefault="00941214" w:rsidP="00941214">
      <w:pPr>
        <w:ind w:right="-6" w:firstLine="709"/>
        <w:jc w:val="both"/>
        <w:rPr>
          <w:b/>
          <w:bCs/>
          <w:kern w:val="32"/>
        </w:rPr>
      </w:pPr>
      <w:r w:rsidRPr="00941214">
        <w:rPr>
          <w:kern w:val="32"/>
        </w:rPr>
        <w:t>Вопрос 26</w:t>
      </w:r>
      <w:r w:rsidRPr="00941214">
        <w:rPr>
          <w:b/>
          <w:bCs/>
          <w:kern w:val="32"/>
        </w:rPr>
        <w:t xml:space="preserve"> «О внесении изменений в постановление региональной энергетической комиссии Кемеровской области от 29.12.2018 № 760 «Об утверждении производственной программы</w:t>
      </w:r>
      <w:r>
        <w:rPr>
          <w:b/>
        </w:rPr>
        <w:t xml:space="preserve"> </w:t>
      </w:r>
      <w:r w:rsidRPr="00941214">
        <w:rPr>
          <w:b/>
          <w:bCs/>
          <w:kern w:val="32"/>
        </w:rPr>
        <w:t>в сфере водоотведения и об установлении тарифов на водоотведение</w:t>
      </w:r>
      <w:r>
        <w:rPr>
          <w:b/>
        </w:rPr>
        <w:br/>
      </w:r>
      <w:r w:rsidRPr="00941214">
        <w:rPr>
          <w:b/>
          <w:bCs/>
          <w:kern w:val="32"/>
        </w:rPr>
        <w:t>ООО «Беловские Городские Очистные сооружения» (Беловский городской округ)» в части 2023 года</w:t>
      </w:r>
      <w:r>
        <w:rPr>
          <w:b/>
          <w:bCs/>
          <w:kern w:val="32"/>
        </w:rPr>
        <w:t>»</w:t>
      </w:r>
    </w:p>
    <w:p w14:paraId="551DDE2D" w14:textId="7E940756" w:rsidR="00941214" w:rsidRDefault="00941214" w:rsidP="00941214">
      <w:pPr>
        <w:ind w:right="-6" w:firstLine="709"/>
        <w:jc w:val="both"/>
        <w:rPr>
          <w:b/>
          <w:bCs/>
          <w:kern w:val="32"/>
        </w:rPr>
      </w:pPr>
    </w:p>
    <w:p w14:paraId="2C7FA10F" w14:textId="77777777" w:rsidR="00941214" w:rsidRDefault="00941214" w:rsidP="00941214">
      <w:pPr>
        <w:ind w:firstLine="709"/>
        <w:jc w:val="both"/>
        <w:rPr>
          <w:bCs/>
          <w:kern w:val="32"/>
          <w:sz w:val="28"/>
          <w:szCs w:val="28"/>
        </w:rPr>
      </w:pPr>
      <w:r>
        <w:rPr>
          <w:kern w:val="32"/>
        </w:rPr>
        <w:t>Д</w:t>
      </w:r>
      <w:r w:rsidRPr="00D00103">
        <w:rPr>
          <w:kern w:val="32"/>
        </w:rPr>
        <w:t>окладчик</w:t>
      </w:r>
      <w:r>
        <w:rPr>
          <w:b/>
          <w:bCs/>
          <w:kern w:val="32"/>
        </w:rPr>
        <w:t xml:space="preserve"> Белоусова И.А. </w:t>
      </w:r>
      <w:r>
        <w:rPr>
          <w:bCs/>
        </w:rPr>
        <w:t xml:space="preserve">согласно экспертному </w:t>
      </w:r>
      <w:r w:rsidRPr="002460F4">
        <w:rPr>
          <w:bCs/>
        </w:rPr>
        <w:t>заключению, предлагает</w:t>
      </w:r>
      <w:r>
        <w:rPr>
          <w:bCs/>
        </w:rPr>
        <w:t>:</w:t>
      </w:r>
    </w:p>
    <w:p w14:paraId="0FEA59B1" w14:textId="77777777" w:rsidR="00941214" w:rsidRDefault="00941214" w:rsidP="00941214">
      <w:pPr>
        <w:ind w:right="-6" w:firstLine="709"/>
        <w:jc w:val="both"/>
        <w:rPr>
          <w:b/>
          <w:bCs/>
          <w:kern w:val="32"/>
        </w:rPr>
      </w:pPr>
    </w:p>
    <w:p w14:paraId="0D4B908F" w14:textId="54B893F8" w:rsidR="00941214" w:rsidRPr="00941214" w:rsidRDefault="00941214" w:rsidP="00941214">
      <w:pPr>
        <w:ind w:right="-6" w:firstLine="709"/>
        <w:jc w:val="both"/>
        <w:rPr>
          <w:bCs/>
        </w:rPr>
      </w:pPr>
      <w:r>
        <w:rPr>
          <w:bCs/>
        </w:rPr>
        <w:t xml:space="preserve">1. </w:t>
      </w:r>
      <w:r w:rsidRPr="004A1EC7">
        <w:rPr>
          <w:bCs/>
        </w:rPr>
        <w:t xml:space="preserve">Скорректировать производственную программу </w:t>
      </w:r>
      <w:r w:rsidRPr="00941214">
        <w:rPr>
          <w:bCs/>
        </w:rPr>
        <w:t>ООО «Беловские Городские Очистные сооружения» (Беловский городской округ)</w:t>
      </w:r>
      <w:r>
        <w:rPr>
          <w:bCs/>
        </w:rPr>
        <w:t xml:space="preserve"> </w:t>
      </w:r>
      <w:r w:rsidRPr="00941214">
        <w:rPr>
          <w:bCs/>
        </w:rPr>
        <w:t>в сфере водоотведения на период с 01.01.2019 по 31.12.2023</w:t>
      </w:r>
      <w:r>
        <w:rPr>
          <w:bCs/>
        </w:rPr>
        <w:t>.</w:t>
      </w:r>
    </w:p>
    <w:p w14:paraId="57FF94CB" w14:textId="77777777" w:rsidR="00941214" w:rsidRDefault="00941214" w:rsidP="00941214">
      <w:pPr>
        <w:ind w:firstLine="709"/>
        <w:jc w:val="both"/>
        <w:rPr>
          <w:kern w:val="32"/>
        </w:rPr>
      </w:pPr>
      <w:r w:rsidRPr="004A1EC7">
        <w:rPr>
          <w:kern w:val="32"/>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w:t>
      </w:r>
      <w:r w:rsidRPr="004A1EC7">
        <w:rPr>
          <w:kern w:val="32"/>
        </w:rPr>
        <w:lastRenderedPageBreak/>
        <w:t>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0EF3C895" w14:textId="1AEE1BD3" w:rsidR="00ED2F4B" w:rsidRDefault="00941214" w:rsidP="00941214">
      <w:pPr>
        <w:ind w:firstLine="709"/>
        <w:jc w:val="both"/>
        <w:rPr>
          <w:bCs/>
        </w:rPr>
      </w:pPr>
      <w:r>
        <w:rPr>
          <w:kern w:val="32"/>
        </w:rPr>
        <w:t>3. Скорректировать о</w:t>
      </w:r>
      <w:r w:rsidRPr="00941214">
        <w:rPr>
          <w:bCs/>
        </w:rPr>
        <w:t>дноставочные тарифы на водоотведение</w:t>
      </w:r>
      <w:r>
        <w:rPr>
          <w:kern w:val="32"/>
        </w:rPr>
        <w:t xml:space="preserve"> </w:t>
      </w:r>
      <w:r w:rsidRPr="00941214">
        <w:rPr>
          <w:bCs/>
        </w:rPr>
        <w:t>ООО «Беловские Городские Очистные сооружения» (Беловский городской округ)</w:t>
      </w:r>
      <w:r>
        <w:rPr>
          <w:kern w:val="32"/>
        </w:rPr>
        <w:t xml:space="preserve"> </w:t>
      </w:r>
      <w:r w:rsidRPr="00941214">
        <w:rPr>
          <w:bCs/>
        </w:rPr>
        <w:t>на период с 01.01.2019 по 31.12.2023</w:t>
      </w:r>
      <w:r>
        <w:rPr>
          <w:bCs/>
        </w:rPr>
        <w:t>.</w:t>
      </w:r>
    </w:p>
    <w:p w14:paraId="3BAE37AF" w14:textId="66D5D8F5" w:rsidR="00941214" w:rsidRDefault="00941214" w:rsidP="00941214">
      <w:pPr>
        <w:ind w:firstLine="709"/>
        <w:jc w:val="both"/>
        <w:rPr>
          <w:kern w:val="32"/>
        </w:rPr>
      </w:pPr>
    </w:p>
    <w:p w14:paraId="1F9F249D" w14:textId="6C934E0B" w:rsidR="00C310DB" w:rsidRDefault="00C310DB" w:rsidP="00C310DB">
      <w:pPr>
        <w:ind w:firstLine="709"/>
        <w:jc w:val="both"/>
        <w:rPr>
          <w:kern w:val="32"/>
        </w:rPr>
      </w:pPr>
      <w:r>
        <w:rPr>
          <w:kern w:val="32"/>
        </w:rPr>
        <w:t xml:space="preserve">В материалах дела имеется письменное обращение от 16.11.2022 № 338 за подписью исполнительного директора </w:t>
      </w:r>
      <w:r w:rsidRPr="00941214">
        <w:rPr>
          <w:bCs/>
        </w:rPr>
        <w:t>ООО «Беловские Городские Очистные сооружения»</w:t>
      </w:r>
      <w:r>
        <w:rPr>
          <w:bCs/>
        </w:rPr>
        <w:t xml:space="preserve"> Е.А. Мочаловой</w:t>
      </w:r>
      <w:r>
        <w:rPr>
          <w:kern w:val="32"/>
        </w:rPr>
        <w:t xml:space="preserve"> с просьбой рассмотреть вопрос в отсутствии представителей общества.</w:t>
      </w:r>
    </w:p>
    <w:p w14:paraId="34F11428" w14:textId="77777777" w:rsidR="00C310DB" w:rsidRDefault="00C310DB" w:rsidP="00941214">
      <w:pPr>
        <w:ind w:firstLine="709"/>
        <w:jc w:val="both"/>
        <w:rPr>
          <w:kern w:val="32"/>
        </w:rPr>
      </w:pPr>
    </w:p>
    <w:p w14:paraId="666F0CB7" w14:textId="36F6F343" w:rsidR="00941214" w:rsidRDefault="00941214" w:rsidP="00941214">
      <w:pPr>
        <w:ind w:firstLine="709"/>
        <w:jc w:val="both"/>
        <w:rPr>
          <w:bCs/>
          <w:kern w:val="32"/>
        </w:rPr>
      </w:pPr>
      <w:r>
        <w:rPr>
          <w:bCs/>
          <w:kern w:val="32"/>
        </w:rPr>
        <w:t xml:space="preserve">Материалы представлены в приложении № </w:t>
      </w:r>
      <w:r w:rsidR="008E3B9A">
        <w:rPr>
          <w:bCs/>
          <w:kern w:val="32"/>
        </w:rPr>
        <w:t>17</w:t>
      </w:r>
      <w:r>
        <w:rPr>
          <w:bCs/>
          <w:kern w:val="32"/>
        </w:rPr>
        <w:t xml:space="preserve"> к настоящему протоколу.</w:t>
      </w:r>
    </w:p>
    <w:p w14:paraId="4D47BE58" w14:textId="77777777" w:rsidR="00941214" w:rsidRDefault="00941214" w:rsidP="00941214">
      <w:pPr>
        <w:ind w:firstLine="709"/>
        <w:jc w:val="both"/>
        <w:rPr>
          <w:bCs/>
          <w:kern w:val="32"/>
        </w:rPr>
      </w:pPr>
    </w:p>
    <w:p w14:paraId="545E0518" w14:textId="77777777" w:rsidR="00941214" w:rsidRPr="002460F4" w:rsidRDefault="00941214" w:rsidP="0094121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5F63C5E" w14:textId="77777777" w:rsidR="00941214" w:rsidRPr="00D00103" w:rsidRDefault="00941214" w:rsidP="00941214">
      <w:pPr>
        <w:ind w:right="-6" w:firstLine="567"/>
        <w:jc w:val="both"/>
        <w:rPr>
          <w:b/>
          <w:szCs w:val="20"/>
        </w:rPr>
      </w:pPr>
    </w:p>
    <w:p w14:paraId="4276A309" w14:textId="77777777" w:rsidR="00941214" w:rsidRPr="00D00103" w:rsidRDefault="00941214" w:rsidP="00941214">
      <w:pPr>
        <w:ind w:right="-6" w:firstLine="709"/>
        <w:jc w:val="both"/>
        <w:rPr>
          <w:b/>
          <w:szCs w:val="20"/>
        </w:rPr>
      </w:pPr>
      <w:r w:rsidRPr="00D00103">
        <w:rPr>
          <w:b/>
          <w:szCs w:val="20"/>
        </w:rPr>
        <w:t>ПОСТАНОВИЛО:</w:t>
      </w:r>
    </w:p>
    <w:p w14:paraId="5C5975A5" w14:textId="77777777" w:rsidR="00941214" w:rsidRPr="00D00103" w:rsidRDefault="00941214" w:rsidP="00941214">
      <w:pPr>
        <w:ind w:right="-6" w:firstLine="709"/>
        <w:jc w:val="both"/>
        <w:rPr>
          <w:b/>
          <w:szCs w:val="20"/>
        </w:rPr>
      </w:pPr>
    </w:p>
    <w:p w14:paraId="6F0331ED" w14:textId="77777777" w:rsidR="00941214" w:rsidRPr="00D00103" w:rsidRDefault="00941214" w:rsidP="00941214">
      <w:pPr>
        <w:pStyle w:val="ConsPlusNormal"/>
        <w:ind w:firstLine="709"/>
        <w:jc w:val="both"/>
        <w:rPr>
          <w:sz w:val="24"/>
        </w:rPr>
      </w:pPr>
      <w:r>
        <w:rPr>
          <w:sz w:val="24"/>
        </w:rPr>
        <w:t>Согласиться с предложением докладчика.</w:t>
      </w:r>
    </w:p>
    <w:p w14:paraId="689F3C05" w14:textId="77777777" w:rsidR="00941214" w:rsidRPr="00D00103" w:rsidRDefault="00941214" w:rsidP="00941214">
      <w:pPr>
        <w:pStyle w:val="ConsPlusNormal"/>
        <w:ind w:firstLine="709"/>
        <w:jc w:val="both"/>
        <w:rPr>
          <w:sz w:val="24"/>
        </w:rPr>
      </w:pPr>
    </w:p>
    <w:p w14:paraId="063F2195" w14:textId="77777777" w:rsidR="000E3514" w:rsidRDefault="00941214" w:rsidP="000E3514">
      <w:pPr>
        <w:ind w:right="-6" w:firstLine="709"/>
        <w:jc w:val="both"/>
        <w:rPr>
          <w:b/>
        </w:rPr>
      </w:pPr>
      <w:r w:rsidRPr="00D00103">
        <w:rPr>
          <w:b/>
        </w:rPr>
        <w:t>Голосовали «ЗА» - единогласно.</w:t>
      </w:r>
    </w:p>
    <w:p w14:paraId="4C28DC3B" w14:textId="77777777" w:rsidR="000E3514" w:rsidRDefault="000E3514" w:rsidP="000E3514">
      <w:pPr>
        <w:ind w:right="-6" w:firstLine="709"/>
        <w:jc w:val="both"/>
        <w:rPr>
          <w:b/>
        </w:rPr>
      </w:pPr>
    </w:p>
    <w:p w14:paraId="74E94C11" w14:textId="77777777" w:rsidR="000E3514" w:rsidRDefault="000E3514" w:rsidP="000E3514">
      <w:pPr>
        <w:ind w:right="-6" w:firstLine="709"/>
        <w:jc w:val="both"/>
        <w:rPr>
          <w:b/>
        </w:rPr>
      </w:pPr>
      <w:r w:rsidRPr="000E3514">
        <w:rPr>
          <w:bCs/>
        </w:rPr>
        <w:t>Вопрос 27</w:t>
      </w:r>
      <w:r>
        <w:rPr>
          <w:b/>
        </w:rPr>
        <w:t xml:space="preserve"> «</w:t>
      </w:r>
      <w:r w:rsidR="00941214" w:rsidRPr="000E3514">
        <w:rPr>
          <w:b/>
          <w:bCs/>
          <w:kern w:val="32"/>
        </w:rPr>
        <w:t>О внесении изменений в постановление региональной энергетической комиссии Кемеровской области от 11.10.2018 № 255 «Об утверждении производственной программы</w:t>
      </w:r>
      <w:r>
        <w:rPr>
          <w:b/>
        </w:rPr>
        <w:t xml:space="preserve"> </w:t>
      </w:r>
      <w:r w:rsidR="00941214" w:rsidRPr="000E3514">
        <w:rPr>
          <w:b/>
          <w:bCs/>
          <w:kern w:val="32"/>
        </w:rPr>
        <w:t>в сфере холодного водоснабжения, водоотведения</w:t>
      </w:r>
      <w:r>
        <w:rPr>
          <w:b/>
        </w:rPr>
        <w:t xml:space="preserve"> </w:t>
      </w:r>
      <w:r w:rsidR="00941214" w:rsidRPr="000E3514">
        <w:rPr>
          <w:b/>
          <w:bCs/>
          <w:kern w:val="32"/>
        </w:rPr>
        <w:t>и об установлении тарифов на питьевую воду, водоотведение ООО «ТВК» (Беловский городской округ)» в части 2023 года</w:t>
      </w:r>
      <w:r>
        <w:rPr>
          <w:b/>
          <w:bCs/>
          <w:kern w:val="32"/>
        </w:rPr>
        <w:t>»</w:t>
      </w:r>
    </w:p>
    <w:p w14:paraId="79D7CE29" w14:textId="2F8B0851" w:rsidR="000E3514" w:rsidRDefault="000E3514" w:rsidP="000E3514">
      <w:pPr>
        <w:ind w:right="-6" w:firstLine="709"/>
        <w:jc w:val="both"/>
        <w:rPr>
          <w:bCs/>
        </w:rPr>
      </w:pPr>
    </w:p>
    <w:p w14:paraId="1709F310" w14:textId="77777777" w:rsidR="000E3514" w:rsidRDefault="000E3514" w:rsidP="000E3514">
      <w:pPr>
        <w:ind w:firstLine="709"/>
        <w:jc w:val="both"/>
        <w:rPr>
          <w:bCs/>
          <w:kern w:val="32"/>
          <w:sz w:val="28"/>
          <w:szCs w:val="28"/>
        </w:rPr>
      </w:pPr>
      <w:r>
        <w:rPr>
          <w:kern w:val="32"/>
        </w:rPr>
        <w:t>Д</w:t>
      </w:r>
      <w:r w:rsidRPr="00D00103">
        <w:rPr>
          <w:kern w:val="32"/>
        </w:rPr>
        <w:t>окладчик</w:t>
      </w:r>
      <w:r>
        <w:rPr>
          <w:b/>
          <w:bCs/>
          <w:kern w:val="32"/>
        </w:rPr>
        <w:t xml:space="preserve"> Белоусова И.А. </w:t>
      </w:r>
      <w:r>
        <w:rPr>
          <w:bCs/>
        </w:rPr>
        <w:t xml:space="preserve">согласно экспертному </w:t>
      </w:r>
      <w:r w:rsidRPr="002460F4">
        <w:rPr>
          <w:bCs/>
        </w:rPr>
        <w:t>заключению, предлагает</w:t>
      </w:r>
      <w:r>
        <w:rPr>
          <w:bCs/>
        </w:rPr>
        <w:t>:</w:t>
      </w:r>
    </w:p>
    <w:p w14:paraId="03CAD2E9" w14:textId="77777777" w:rsidR="000E3514" w:rsidRPr="000E3514" w:rsidRDefault="000E3514" w:rsidP="000E3514">
      <w:pPr>
        <w:ind w:right="-6"/>
        <w:jc w:val="both"/>
        <w:rPr>
          <w:bCs/>
        </w:rPr>
      </w:pPr>
    </w:p>
    <w:p w14:paraId="73FF6073" w14:textId="3570A572" w:rsidR="00941214" w:rsidRDefault="000E3514" w:rsidP="000E3514">
      <w:pPr>
        <w:ind w:right="-6" w:firstLine="709"/>
        <w:jc w:val="both"/>
        <w:rPr>
          <w:bCs/>
        </w:rPr>
      </w:pPr>
      <w:r>
        <w:rPr>
          <w:bCs/>
        </w:rPr>
        <w:t xml:space="preserve">1. </w:t>
      </w:r>
      <w:r w:rsidRPr="004A1EC7">
        <w:rPr>
          <w:bCs/>
        </w:rPr>
        <w:t xml:space="preserve">Скорректировать производственную программу </w:t>
      </w:r>
      <w:r w:rsidR="00941214" w:rsidRPr="000E3514">
        <w:rPr>
          <w:bCs/>
        </w:rPr>
        <w:t>ООО «ТВК» (Беловский городской округ) в сфере холодного водоснабжения, водоотведения на период с 01.01.2019 по 31.12.2023</w:t>
      </w:r>
      <w:r>
        <w:rPr>
          <w:bCs/>
        </w:rPr>
        <w:t>.</w:t>
      </w:r>
    </w:p>
    <w:p w14:paraId="438E926A" w14:textId="77777777" w:rsidR="000E3514" w:rsidRDefault="000E3514" w:rsidP="000E3514">
      <w:pPr>
        <w:ind w:firstLine="709"/>
        <w:jc w:val="both"/>
        <w:rPr>
          <w:kern w:val="32"/>
        </w:rPr>
      </w:pPr>
      <w:r w:rsidRPr="004A1EC7">
        <w:rPr>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7538E701" w14:textId="4A371BB2" w:rsidR="00941214" w:rsidRPr="000E3514" w:rsidRDefault="000E3514" w:rsidP="000E3514">
      <w:pPr>
        <w:ind w:firstLine="709"/>
        <w:jc w:val="both"/>
        <w:rPr>
          <w:kern w:val="32"/>
        </w:rPr>
      </w:pPr>
      <w:r>
        <w:rPr>
          <w:kern w:val="32"/>
        </w:rPr>
        <w:t xml:space="preserve">3. </w:t>
      </w:r>
      <w:r w:rsidRPr="000E3514">
        <w:rPr>
          <w:kern w:val="32"/>
        </w:rPr>
        <w:t>Скорректировать о</w:t>
      </w:r>
      <w:r w:rsidR="00941214" w:rsidRPr="000E3514">
        <w:rPr>
          <w:kern w:val="32"/>
        </w:rPr>
        <w:t>дноставочные тарифы на питьевую воду, водоотведение ООО «ТВК» (Беловский городской округ)</w:t>
      </w:r>
      <w:r>
        <w:rPr>
          <w:kern w:val="32"/>
        </w:rPr>
        <w:t xml:space="preserve"> </w:t>
      </w:r>
      <w:r w:rsidR="00941214" w:rsidRPr="000E3514">
        <w:rPr>
          <w:kern w:val="32"/>
        </w:rPr>
        <w:t>на период с 01.01.2019 по 31.12.2023</w:t>
      </w:r>
      <w:r>
        <w:rPr>
          <w:kern w:val="32"/>
        </w:rPr>
        <w:t>.</w:t>
      </w:r>
    </w:p>
    <w:p w14:paraId="3D16431A" w14:textId="7C023D32" w:rsidR="00941214" w:rsidRDefault="00941214" w:rsidP="00941214">
      <w:pPr>
        <w:ind w:firstLine="709"/>
        <w:jc w:val="both"/>
        <w:rPr>
          <w:kern w:val="32"/>
        </w:rPr>
      </w:pPr>
    </w:p>
    <w:p w14:paraId="05088785" w14:textId="2E3C812C" w:rsidR="004B095F" w:rsidRDefault="004B095F" w:rsidP="004B095F">
      <w:pPr>
        <w:ind w:firstLine="709"/>
        <w:jc w:val="both"/>
        <w:rPr>
          <w:kern w:val="32"/>
        </w:rPr>
      </w:pPr>
      <w:r>
        <w:rPr>
          <w:kern w:val="32"/>
        </w:rPr>
        <w:t xml:space="preserve">В материалах дела имеется письменное обращение от 22.11.2022 № 751 за подписью </w:t>
      </w:r>
      <w:r w:rsidRPr="004B095F">
        <w:rPr>
          <w:kern w:val="32"/>
        </w:rPr>
        <w:t xml:space="preserve">директора ООО «ТВК» </w:t>
      </w:r>
      <w:r w:rsidR="00E423F5">
        <w:rPr>
          <w:kern w:val="32"/>
        </w:rPr>
        <w:t xml:space="preserve">А.А. Баранова </w:t>
      </w:r>
      <w:r w:rsidRPr="004B095F">
        <w:rPr>
          <w:kern w:val="32"/>
        </w:rPr>
        <w:t>с просьбой</w:t>
      </w:r>
      <w:r>
        <w:rPr>
          <w:kern w:val="32"/>
        </w:rPr>
        <w:t xml:space="preserve"> рассмотреть вопрос в отсутствии представителей общества. С уровнем тарифов ознакомлены и согласны.</w:t>
      </w:r>
    </w:p>
    <w:p w14:paraId="7CF2ADF5" w14:textId="77777777" w:rsidR="004B095F" w:rsidRDefault="004B095F" w:rsidP="00941214">
      <w:pPr>
        <w:ind w:firstLine="709"/>
        <w:jc w:val="both"/>
        <w:rPr>
          <w:kern w:val="32"/>
        </w:rPr>
      </w:pPr>
    </w:p>
    <w:p w14:paraId="31083EE7" w14:textId="031191DC" w:rsidR="000E3514" w:rsidRDefault="000E3514" w:rsidP="000E3514">
      <w:pPr>
        <w:ind w:firstLine="709"/>
        <w:jc w:val="both"/>
        <w:rPr>
          <w:bCs/>
          <w:kern w:val="32"/>
        </w:rPr>
      </w:pPr>
      <w:r>
        <w:rPr>
          <w:bCs/>
          <w:kern w:val="32"/>
        </w:rPr>
        <w:t xml:space="preserve">Материалы представлены в приложении № </w:t>
      </w:r>
      <w:r w:rsidR="008E3B9A">
        <w:rPr>
          <w:bCs/>
          <w:kern w:val="32"/>
        </w:rPr>
        <w:t>18</w:t>
      </w:r>
      <w:r>
        <w:rPr>
          <w:bCs/>
          <w:kern w:val="32"/>
        </w:rPr>
        <w:t xml:space="preserve"> к настоящему протоколу.</w:t>
      </w:r>
    </w:p>
    <w:p w14:paraId="2462021B" w14:textId="77777777" w:rsidR="000E3514" w:rsidRDefault="000E3514" w:rsidP="000E3514">
      <w:pPr>
        <w:ind w:firstLine="709"/>
        <w:jc w:val="both"/>
        <w:rPr>
          <w:bCs/>
          <w:kern w:val="32"/>
        </w:rPr>
      </w:pPr>
    </w:p>
    <w:p w14:paraId="5EF79CA6" w14:textId="77777777" w:rsidR="000E3514" w:rsidRPr="002460F4" w:rsidRDefault="000E3514" w:rsidP="000E351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C417A26" w14:textId="77777777" w:rsidR="000E3514" w:rsidRPr="00D00103" w:rsidRDefault="000E3514" w:rsidP="000E3514">
      <w:pPr>
        <w:ind w:right="-6" w:firstLine="567"/>
        <w:jc w:val="both"/>
        <w:rPr>
          <w:b/>
          <w:szCs w:val="20"/>
        </w:rPr>
      </w:pPr>
    </w:p>
    <w:p w14:paraId="56F7E895" w14:textId="77777777" w:rsidR="000E3514" w:rsidRPr="00D00103" w:rsidRDefault="000E3514" w:rsidP="000E3514">
      <w:pPr>
        <w:ind w:right="-6" w:firstLine="709"/>
        <w:jc w:val="both"/>
        <w:rPr>
          <w:b/>
          <w:szCs w:val="20"/>
        </w:rPr>
      </w:pPr>
      <w:r w:rsidRPr="00D00103">
        <w:rPr>
          <w:b/>
          <w:szCs w:val="20"/>
        </w:rPr>
        <w:t>ПОСТАНОВИЛО:</w:t>
      </w:r>
    </w:p>
    <w:p w14:paraId="7FA281BA" w14:textId="77777777" w:rsidR="000E3514" w:rsidRPr="00D00103" w:rsidRDefault="000E3514" w:rsidP="000E3514">
      <w:pPr>
        <w:ind w:right="-6" w:firstLine="709"/>
        <w:jc w:val="both"/>
        <w:rPr>
          <w:b/>
          <w:szCs w:val="20"/>
        </w:rPr>
      </w:pPr>
    </w:p>
    <w:p w14:paraId="1857C877" w14:textId="77777777" w:rsidR="000E3514" w:rsidRPr="00D00103" w:rsidRDefault="000E3514" w:rsidP="000E3514">
      <w:pPr>
        <w:pStyle w:val="ConsPlusNormal"/>
        <w:ind w:firstLine="709"/>
        <w:jc w:val="both"/>
        <w:rPr>
          <w:sz w:val="24"/>
        </w:rPr>
      </w:pPr>
      <w:r>
        <w:rPr>
          <w:sz w:val="24"/>
        </w:rPr>
        <w:t>Согласиться с предложением докладчика.</w:t>
      </w:r>
    </w:p>
    <w:p w14:paraId="7AB23580" w14:textId="77777777" w:rsidR="000E3514" w:rsidRPr="00D00103" w:rsidRDefault="000E3514" w:rsidP="000E3514">
      <w:pPr>
        <w:pStyle w:val="ConsPlusNormal"/>
        <w:ind w:firstLine="709"/>
        <w:jc w:val="both"/>
        <w:rPr>
          <w:sz w:val="24"/>
        </w:rPr>
      </w:pPr>
    </w:p>
    <w:p w14:paraId="4B47928B" w14:textId="77777777" w:rsidR="000E3514" w:rsidRDefault="000E3514" w:rsidP="000E3514">
      <w:pPr>
        <w:ind w:right="-6" w:firstLine="709"/>
        <w:jc w:val="both"/>
        <w:rPr>
          <w:b/>
        </w:rPr>
      </w:pPr>
      <w:r w:rsidRPr="00D00103">
        <w:rPr>
          <w:b/>
        </w:rPr>
        <w:t>Голосовали «ЗА» - единогласно.</w:t>
      </w:r>
    </w:p>
    <w:p w14:paraId="58842003" w14:textId="77777777" w:rsidR="000E3514" w:rsidRDefault="000E3514" w:rsidP="000E3514">
      <w:pPr>
        <w:ind w:right="-6" w:firstLine="709"/>
        <w:jc w:val="both"/>
        <w:rPr>
          <w:b/>
        </w:rPr>
      </w:pPr>
    </w:p>
    <w:p w14:paraId="5418E412" w14:textId="560BE0FD" w:rsidR="000E3514" w:rsidRDefault="000E3514" w:rsidP="000E3514">
      <w:pPr>
        <w:ind w:right="-6" w:firstLine="709"/>
        <w:jc w:val="both"/>
        <w:rPr>
          <w:b/>
          <w:bCs/>
          <w:kern w:val="32"/>
        </w:rPr>
      </w:pPr>
      <w:r w:rsidRPr="000E3514">
        <w:rPr>
          <w:kern w:val="32"/>
        </w:rPr>
        <w:lastRenderedPageBreak/>
        <w:t xml:space="preserve">Вопрос 28 </w:t>
      </w:r>
      <w:r w:rsidRPr="000E3514">
        <w:rPr>
          <w:b/>
          <w:bCs/>
          <w:kern w:val="32"/>
        </w:rPr>
        <w:t>«</w:t>
      </w:r>
      <w:r w:rsidR="00941214" w:rsidRPr="000E3514">
        <w:rPr>
          <w:b/>
          <w:bCs/>
          <w:kern w:val="32"/>
        </w:rPr>
        <w:t>О внесении изменений в постановление региональной энергетической комиссии Кемеровской области от 20.12.2018 № 626 «Об утверждении производственной программы</w:t>
      </w:r>
      <w:r>
        <w:rPr>
          <w:b/>
          <w:bCs/>
          <w:kern w:val="32"/>
        </w:rPr>
        <w:t xml:space="preserve"> </w:t>
      </w:r>
      <w:r w:rsidR="00941214" w:rsidRPr="000E3514">
        <w:rPr>
          <w:b/>
          <w:bCs/>
          <w:kern w:val="32"/>
        </w:rPr>
        <w:t>в сфере холодного водоснабжения</w:t>
      </w:r>
      <w:r>
        <w:rPr>
          <w:b/>
          <w:bCs/>
          <w:kern w:val="32"/>
        </w:rPr>
        <w:t xml:space="preserve"> </w:t>
      </w:r>
      <w:r w:rsidR="00941214" w:rsidRPr="000E3514">
        <w:rPr>
          <w:b/>
          <w:bCs/>
          <w:kern w:val="32"/>
        </w:rPr>
        <w:t>и об установлении тарифов на питьевую воду МУП «Водоканал» (Беловский городской округ)» в части 2023 года</w:t>
      </w:r>
      <w:r>
        <w:rPr>
          <w:b/>
          <w:bCs/>
          <w:kern w:val="32"/>
        </w:rPr>
        <w:t>»</w:t>
      </w:r>
    </w:p>
    <w:p w14:paraId="20C31BCF" w14:textId="77777777" w:rsidR="000E3514" w:rsidRPr="000E3514" w:rsidRDefault="000E3514" w:rsidP="000E3514">
      <w:pPr>
        <w:ind w:right="-6" w:firstLine="709"/>
        <w:jc w:val="both"/>
        <w:rPr>
          <w:b/>
          <w:bCs/>
          <w:kern w:val="32"/>
        </w:rPr>
      </w:pPr>
    </w:p>
    <w:p w14:paraId="00B3C391" w14:textId="77777777" w:rsidR="000E3514" w:rsidRDefault="000E3514" w:rsidP="000E3514">
      <w:pPr>
        <w:ind w:firstLine="709"/>
        <w:jc w:val="both"/>
        <w:rPr>
          <w:bCs/>
          <w:kern w:val="32"/>
          <w:sz w:val="28"/>
          <w:szCs w:val="28"/>
        </w:rPr>
      </w:pPr>
      <w:r>
        <w:rPr>
          <w:kern w:val="32"/>
        </w:rPr>
        <w:t>Д</w:t>
      </w:r>
      <w:r w:rsidRPr="00D00103">
        <w:rPr>
          <w:kern w:val="32"/>
        </w:rPr>
        <w:t>окладчик</w:t>
      </w:r>
      <w:r>
        <w:rPr>
          <w:b/>
          <w:bCs/>
          <w:kern w:val="32"/>
        </w:rPr>
        <w:t xml:space="preserve"> Белоусова И.А. </w:t>
      </w:r>
      <w:r>
        <w:rPr>
          <w:bCs/>
        </w:rPr>
        <w:t xml:space="preserve">согласно экспертному </w:t>
      </w:r>
      <w:r w:rsidRPr="002460F4">
        <w:rPr>
          <w:bCs/>
        </w:rPr>
        <w:t>заключению, предлагает</w:t>
      </w:r>
      <w:r>
        <w:rPr>
          <w:bCs/>
        </w:rPr>
        <w:t>:</w:t>
      </w:r>
    </w:p>
    <w:p w14:paraId="5420798C" w14:textId="77777777" w:rsidR="000E3514" w:rsidRDefault="000E3514" w:rsidP="000E3514">
      <w:pPr>
        <w:ind w:firstLine="709"/>
        <w:jc w:val="both"/>
        <w:rPr>
          <w:bCs/>
          <w:kern w:val="32"/>
          <w:sz w:val="28"/>
          <w:szCs w:val="28"/>
        </w:rPr>
      </w:pPr>
    </w:p>
    <w:p w14:paraId="40C307D7" w14:textId="50ADCE10" w:rsidR="00941214" w:rsidRPr="000E3514" w:rsidRDefault="000E3514" w:rsidP="000E3514">
      <w:pPr>
        <w:ind w:firstLine="709"/>
        <w:jc w:val="both"/>
        <w:rPr>
          <w:kern w:val="32"/>
        </w:rPr>
      </w:pPr>
      <w:r>
        <w:rPr>
          <w:bCs/>
        </w:rPr>
        <w:t xml:space="preserve">1. </w:t>
      </w:r>
      <w:r w:rsidRPr="000E3514">
        <w:rPr>
          <w:kern w:val="32"/>
        </w:rPr>
        <w:t xml:space="preserve">Скорректировать производственную программу </w:t>
      </w:r>
      <w:r w:rsidR="00941214" w:rsidRPr="000E3514">
        <w:rPr>
          <w:kern w:val="32"/>
        </w:rPr>
        <w:t>МУП «Водоканал» (Беловский городской округ)</w:t>
      </w:r>
      <w:r w:rsidRPr="000E3514">
        <w:rPr>
          <w:kern w:val="32"/>
        </w:rPr>
        <w:t xml:space="preserve"> </w:t>
      </w:r>
      <w:r w:rsidR="00941214" w:rsidRPr="000E3514">
        <w:rPr>
          <w:kern w:val="32"/>
        </w:rPr>
        <w:t>в сфере холодного водоснабжения</w:t>
      </w:r>
      <w:r w:rsidRPr="000E3514">
        <w:rPr>
          <w:kern w:val="32"/>
        </w:rPr>
        <w:t xml:space="preserve"> </w:t>
      </w:r>
      <w:r w:rsidR="00941214" w:rsidRPr="000E3514">
        <w:rPr>
          <w:kern w:val="32"/>
        </w:rPr>
        <w:t>на период с 01.01.2019 по 31.12.2023</w:t>
      </w:r>
      <w:r w:rsidRPr="000E3514">
        <w:rPr>
          <w:kern w:val="32"/>
        </w:rPr>
        <w:t>.</w:t>
      </w:r>
    </w:p>
    <w:p w14:paraId="44B6579F" w14:textId="77777777" w:rsidR="000E3514" w:rsidRDefault="000E3514" w:rsidP="000E3514">
      <w:pPr>
        <w:ind w:firstLine="709"/>
        <w:jc w:val="both"/>
        <w:rPr>
          <w:kern w:val="32"/>
        </w:rPr>
      </w:pPr>
      <w:r w:rsidRPr="004A1EC7">
        <w:rPr>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0C120956" w14:textId="16EF046A" w:rsidR="00941214" w:rsidRPr="000E3514" w:rsidRDefault="000E3514" w:rsidP="000E3514">
      <w:pPr>
        <w:ind w:firstLine="709"/>
        <w:jc w:val="both"/>
        <w:rPr>
          <w:kern w:val="32"/>
        </w:rPr>
      </w:pPr>
      <w:r>
        <w:rPr>
          <w:kern w:val="32"/>
        </w:rPr>
        <w:t xml:space="preserve">3. </w:t>
      </w:r>
      <w:r w:rsidRPr="000E3514">
        <w:rPr>
          <w:kern w:val="32"/>
        </w:rPr>
        <w:t>Скорректировать о</w:t>
      </w:r>
      <w:r w:rsidR="00941214" w:rsidRPr="000E3514">
        <w:rPr>
          <w:kern w:val="32"/>
        </w:rPr>
        <w:t>дноставочные тарифы на питьевую воду</w:t>
      </w:r>
      <w:r>
        <w:rPr>
          <w:kern w:val="32"/>
        </w:rPr>
        <w:t xml:space="preserve"> </w:t>
      </w:r>
      <w:r w:rsidR="00941214" w:rsidRPr="000E3514">
        <w:rPr>
          <w:kern w:val="32"/>
        </w:rPr>
        <w:t>МУП «Водоканал» (Беловский городской округ)</w:t>
      </w:r>
      <w:r>
        <w:rPr>
          <w:kern w:val="32"/>
        </w:rPr>
        <w:t xml:space="preserve"> </w:t>
      </w:r>
      <w:r w:rsidR="00941214" w:rsidRPr="000E3514">
        <w:rPr>
          <w:kern w:val="32"/>
        </w:rPr>
        <w:t>на период с 01.01.2019 по 31.12.2023</w:t>
      </w:r>
      <w:r>
        <w:rPr>
          <w:kern w:val="32"/>
        </w:rPr>
        <w:t>.</w:t>
      </w:r>
    </w:p>
    <w:p w14:paraId="4DBD98C8" w14:textId="066D869E" w:rsidR="00941214" w:rsidRDefault="00941214" w:rsidP="00941214">
      <w:pPr>
        <w:ind w:firstLine="709"/>
        <w:jc w:val="both"/>
        <w:rPr>
          <w:kern w:val="32"/>
        </w:rPr>
      </w:pPr>
    </w:p>
    <w:p w14:paraId="32D21CF6" w14:textId="46AB55BE" w:rsidR="00EB4010" w:rsidRDefault="00EB4010" w:rsidP="00941214">
      <w:pPr>
        <w:ind w:firstLine="709"/>
        <w:jc w:val="both"/>
        <w:rPr>
          <w:kern w:val="32"/>
        </w:rPr>
      </w:pPr>
      <w:r>
        <w:rPr>
          <w:kern w:val="32"/>
        </w:rPr>
        <w:t xml:space="preserve">В материалах дела имеется письменное обращение от 22.11.2022 № 413 за подписью директора </w:t>
      </w:r>
      <w:r>
        <w:rPr>
          <w:bCs/>
        </w:rPr>
        <w:t>МУП</w:t>
      </w:r>
      <w:r w:rsidRPr="00A828C1">
        <w:rPr>
          <w:bCs/>
        </w:rPr>
        <w:t xml:space="preserve"> «Водоканал»</w:t>
      </w:r>
      <w:r>
        <w:rPr>
          <w:kern w:val="32"/>
        </w:rPr>
        <w:t xml:space="preserve"> А.А. Маркитана</w:t>
      </w:r>
      <w:r w:rsidR="00C310DB">
        <w:rPr>
          <w:kern w:val="32"/>
        </w:rPr>
        <w:t>. С проектом постановления ознакомлены и согласны.</w:t>
      </w:r>
    </w:p>
    <w:p w14:paraId="0DFC1A6F" w14:textId="77777777" w:rsidR="00C310DB" w:rsidRDefault="00C310DB" w:rsidP="00941214">
      <w:pPr>
        <w:ind w:firstLine="709"/>
        <w:jc w:val="both"/>
        <w:rPr>
          <w:kern w:val="32"/>
        </w:rPr>
      </w:pPr>
    </w:p>
    <w:p w14:paraId="08F8BACE" w14:textId="2B59AAE8" w:rsidR="000E3514" w:rsidRDefault="000E3514" w:rsidP="000E3514">
      <w:pPr>
        <w:ind w:firstLine="709"/>
        <w:jc w:val="both"/>
        <w:rPr>
          <w:bCs/>
          <w:kern w:val="32"/>
        </w:rPr>
      </w:pPr>
      <w:r>
        <w:rPr>
          <w:bCs/>
          <w:kern w:val="32"/>
        </w:rPr>
        <w:t xml:space="preserve">Материалы представлены в приложении № </w:t>
      </w:r>
      <w:r w:rsidR="008E3B9A">
        <w:rPr>
          <w:bCs/>
          <w:kern w:val="32"/>
        </w:rPr>
        <w:t>19</w:t>
      </w:r>
      <w:r>
        <w:rPr>
          <w:bCs/>
          <w:kern w:val="32"/>
        </w:rPr>
        <w:t xml:space="preserve"> к настоящему протоколу.</w:t>
      </w:r>
    </w:p>
    <w:p w14:paraId="49232210" w14:textId="77777777" w:rsidR="000E3514" w:rsidRDefault="000E3514" w:rsidP="000E3514">
      <w:pPr>
        <w:ind w:firstLine="709"/>
        <w:jc w:val="both"/>
        <w:rPr>
          <w:bCs/>
          <w:kern w:val="32"/>
        </w:rPr>
      </w:pPr>
    </w:p>
    <w:p w14:paraId="63DEA69D" w14:textId="77777777" w:rsidR="000E3514" w:rsidRPr="002460F4" w:rsidRDefault="000E3514" w:rsidP="000E351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FAAB6F7" w14:textId="77777777" w:rsidR="000E3514" w:rsidRPr="00D00103" w:rsidRDefault="000E3514" w:rsidP="000E3514">
      <w:pPr>
        <w:ind w:right="-6" w:firstLine="567"/>
        <w:jc w:val="both"/>
        <w:rPr>
          <w:b/>
          <w:szCs w:val="20"/>
        </w:rPr>
      </w:pPr>
    </w:p>
    <w:p w14:paraId="033A0B15" w14:textId="77777777" w:rsidR="000E3514" w:rsidRPr="00D00103" w:rsidRDefault="000E3514" w:rsidP="000E3514">
      <w:pPr>
        <w:ind w:right="-6" w:firstLine="709"/>
        <w:jc w:val="both"/>
        <w:rPr>
          <w:b/>
          <w:szCs w:val="20"/>
        </w:rPr>
      </w:pPr>
      <w:r w:rsidRPr="00D00103">
        <w:rPr>
          <w:b/>
          <w:szCs w:val="20"/>
        </w:rPr>
        <w:t>ПОСТАНОВИЛО:</w:t>
      </w:r>
    </w:p>
    <w:p w14:paraId="64C7E717" w14:textId="77777777" w:rsidR="000E3514" w:rsidRPr="00D00103" w:rsidRDefault="000E3514" w:rsidP="000E3514">
      <w:pPr>
        <w:ind w:right="-6" w:firstLine="709"/>
        <w:jc w:val="both"/>
        <w:rPr>
          <w:b/>
          <w:szCs w:val="20"/>
        </w:rPr>
      </w:pPr>
    </w:p>
    <w:p w14:paraId="63F93B9E" w14:textId="77777777" w:rsidR="000E3514" w:rsidRPr="00D00103" w:rsidRDefault="000E3514" w:rsidP="000E3514">
      <w:pPr>
        <w:pStyle w:val="ConsPlusNormal"/>
        <w:ind w:firstLine="709"/>
        <w:jc w:val="both"/>
        <w:rPr>
          <w:sz w:val="24"/>
        </w:rPr>
      </w:pPr>
      <w:r>
        <w:rPr>
          <w:sz w:val="24"/>
        </w:rPr>
        <w:t>Согласиться с предложением докладчика.</w:t>
      </w:r>
    </w:p>
    <w:p w14:paraId="6B70FA35" w14:textId="77777777" w:rsidR="000E3514" w:rsidRPr="00D00103" w:rsidRDefault="000E3514" w:rsidP="000E3514">
      <w:pPr>
        <w:pStyle w:val="ConsPlusNormal"/>
        <w:ind w:firstLine="709"/>
        <w:jc w:val="both"/>
        <w:rPr>
          <w:sz w:val="24"/>
        </w:rPr>
      </w:pPr>
    </w:p>
    <w:p w14:paraId="097757C4" w14:textId="77777777" w:rsidR="00893C55" w:rsidRDefault="000E3514" w:rsidP="00893C55">
      <w:pPr>
        <w:ind w:right="-6" w:firstLine="709"/>
        <w:jc w:val="both"/>
        <w:rPr>
          <w:b/>
        </w:rPr>
      </w:pPr>
      <w:r w:rsidRPr="00D00103">
        <w:rPr>
          <w:b/>
        </w:rPr>
        <w:t>Голосовали «ЗА» - единогласно.</w:t>
      </w:r>
    </w:p>
    <w:p w14:paraId="29912ED3" w14:textId="77777777" w:rsidR="00893C55" w:rsidRDefault="00893C55" w:rsidP="00893C55">
      <w:pPr>
        <w:ind w:right="-6" w:firstLine="709"/>
        <w:jc w:val="both"/>
        <w:rPr>
          <w:b/>
        </w:rPr>
      </w:pPr>
    </w:p>
    <w:p w14:paraId="5AD606FE" w14:textId="77A0AEA7" w:rsidR="00941214" w:rsidRDefault="00893C55" w:rsidP="00893C55">
      <w:pPr>
        <w:ind w:right="-6" w:firstLine="709"/>
        <w:jc w:val="both"/>
        <w:rPr>
          <w:b/>
        </w:rPr>
      </w:pPr>
      <w:r w:rsidRPr="000E3514">
        <w:rPr>
          <w:kern w:val="32"/>
        </w:rPr>
        <w:t>Вопрос 2</w:t>
      </w:r>
      <w:r>
        <w:rPr>
          <w:kern w:val="32"/>
        </w:rPr>
        <w:t>9 «</w:t>
      </w:r>
      <w:r w:rsidR="00941214" w:rsidRPr="00893C55">
        <w:rPr>
          <w:b/>
          <w:bCs/>
          <w:kern w:val="32"/>
        </w:rPr>
        <w:t>О внесении изменений в постановление региональной энергетической комиссии Кемеровской области от 17.12.2019 № 603 «Об утверждении производственной программы</w:t>
      </w:r>
      <w:r w:rsidRPr="00893C55">
        <w:rPr>
          <w:b/>
        </w:rPr>
        <w:t xml:space="preserve"> </w:t>
      </w:r>
      <w:r w:rsidR="00941214" w:rsidRPr="00893C55">
        <w:rPr>
          <w:b/>
          <w:bCs/>
          <w:kern w:val="32"/>
        </w:rPr>
        <w:t>в сфере холодного водоснабжения питьевой водой, водоотведения</w:t>
      </w:r>
      <w:r w:rsidRPr="00893C55">
        <w:rPr>
          <w:b/>
        </w:rPr>
        <w:t xml:space="preserve"> </w:t>
      </w:r>
      <w:r w:rsidR="00941214" w:rsidRPr="00893C55">
        <w:rPr>
          <w:b/>
          <w:bCs/>
          <w:kern w:val="32"/>
        </w:rPr>
        <w:t xml:space="preserve">и об установлении тарифов на питьевую воду, водоотведение </w:t>
      </w:r>
      <w:r w:rsidR="00941214" w:rsidRPr="00893C55">
        <w:rPr>
          <w:b/>
        </w:rPr>
        <w:t>ОАО «Северо-Кузбасская энергетическая компания» (Ленинск-Кузнецкий городской округ, Полысаевский                     городской округ)» в части 2023 года</w:t>
      </w:r>
      <w:r w:rsidRPr="00893C55">
        <w:rPr>
          <w:b/>
        </w:rPr>
        <w:t>»</w:t>
      </w:r>
    </w:p>
    <w:p w14:paraId="6A5946FC" w14:textId="5B11C342" w:rsidR="00893C55" w:rsidRDefault="00893C55" w:rsidP="00893C55">
      <w:pPr>
        <w:ind w:right="-6" w:firstLine="709"/>
        <w:jc w:val="both"/>
        <w:rPr>
          <w:b/>
        </w:rPr>
      </w:pPr>
    </w:p>
    <w:p w14:paraId="27B4A0F8" w14:textId="77777777" w:rsidR="00893C55" w:rsidRDefault="00893C55" w:rsidP="00893C55">
      <w:pPr>
        <w:ind w:firstLine="709"/>
        <w:jc w:val="both"/>
        <w:rPr>
          <w:bCs/>
          <w:kern w:val="32"/>
          <w:sz w:val="28"/>
          <w:szCs w:val="28"/>
        </w:rPr>
      </w:pPr>
      <w:r>
        <w:rPr>
          <w:kern w:val="32"/>
        </w:rPr>
        <w:t>Д</w:t>
      </w:r>
      <w:r w:rsidRPr="00D00103">
        <w:rPr>
          <w:kern w:val="32"/>
        </w:rPr>
        <w:t>окладчик</w:t>
      </w:r>
      <w:r>
        <w:rPr>
          <w:b/>
          <w:bCs/>
          <w:kern w:val="32"/>
        </w:rPr>
        <w:t xml:space="preserve"> Белоусова И.А. </w:t>
      </w:r>
      <w:r>
        <w:rPr>
          <w:bCs/>
        </w:rPr>
        <w:t xml:space="preserve">согласно экспертному </w:t>
      </w:r>
      <w:r w:rsidRPr="002460F4">
        <w:rPr>
          <w:bCs/>
        </w:rPr>
        <w:t>заключению, предлагает</w:t>
      </w:r>
      <w:r>
        <w:rPr>
          <w:bCs/>
        </w:rPr>
        <w:t>:</w:t>
      </w:r>
    </w:p>
    <w:p w14:paraId="4C52A0F1" w14:textId="77777777" w:rsidR="00893C55" w:rsidRDefault="00893C55" w:rsidP="00893C55">
      <w:pPr>
        <w:ind w:firstLine="709"/>
        <w:jc w:val="both"/>
        <w:rPr>
          <w:bCs/>
          <w:kern w:val="32"/>
          <w:sz w:val="28"/>
          <w:szCs w:val="28"/>
        </w:rPr>
      </w:pPr>
    </w:p>
    <w:p w14:paraId="5137A1B7" w14:textId="1398D9FE" w:rsidR="00941214" w:rsidRPr="00893C55" w:rsidRDefault="00893C55" w:rsidP="00893C55">
      <w:pPr>
        <w:ind w:firstLine="709"/>
        <w:jc w:val="both"/>
        <w:rPr>
          <w:kern w:val="32"/>
        </w:rPr>
      </w:pPr>
      <w:r>
        <w:rPr>
          <w:bCs/>
        </w:rPr>
        <w:t xml:space="preserve">1. </w:t>
      </w:r>
      <w:r w:rsidRPr="000E3514">
        <w:rPr>
          <w:kern w:val="32"/>
        </w:rPr>
        <w:t xml:space="preserve">Скорректировать производственную программу </w:t>
      </w:r>
      <w:r w:rsidR="00941214" w:rsidRPr="00893C55">
        <w:rPr>
          <w:kern w:val="32"/>
        </w:rPr>
        <w:t>ОАО «Северо-Кузбасская энергетическая компания» (Ленинск-Кузнецкий городской округ, Полысаевский городской округ) в сфере холодного водоснабжения питьевой водой, водоотведения на период с 18.12.2019 по 31.12.2023</w:t>
      </w:r>
      <w:r w:rsidRPr="00893C55">
        <w:rPr>
          <w:kern w:val="32"/>
        </w:rPr>
        <w:t>.</w:t>
      </w:r>
    </w:p>
    <w:p w14:paraId="583A15C9" w14:textId="77777777" w:rsidR="00893C55" w:rsidRDefault="00893C55" w:rsidP="00893C55">
      <w:pPr>
        <w:ind w:firstLine="709"/>
        <w:jc w:val="both"/>
        <w:rPr>
          <w:kern w:val="32"/>
        </w:rPr>
      </w:pPr>
      <w:r w:rsidRPr="004A1EC7">
        <w:rPr>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3905E7C3" w14:textId="48503412" w:rsidR="00941214" w:rsidRDefault="00893C55" w:rsidP="00893C55">
      <w:pPr>
        <w:ind w:firstLine="709"/>
        <w:jc w:val="both"/>
        <w:rPr>
          <w:kern w:val="32"/>
        </w:rPr>
      </w:pPr>
      <w:r>
        <w:rPr>
          <w:kern w:val="32"/>
        </w:rPr>
        <w:t xml:space="preserve">3. </w:t>
      </w:r>
      <w:r w:rsidRPr="000E3514">
        <w:rPr>
          <w:kern w:val="32"/>
        </w:rPr>
        <w:t>Скорректировать</w:t>
      </w:r>
      <w:r w:rsidRPr="00893C55">
        <w:rPr>
          <w:kern w:val="32"/>
        </w:rPr>
        <w:t xml:space="preserve"> о</w:t>
      </w:r>
      <w:r w:rsidR="00941214" w:rsidRPr="00893C55">
        <w:rPr>
          <w:kern w:val="32"/>
        </w:rPr>
        <w:t xml:space="preserve">дноставочные тарифы на питьевую воду, водоотведение </w:t>
      </w:r>
      <w:r>
        <w:rPr>
          <w:kern w:val="32"/>
        </w:rPr>
        <w:br/>
      </w:r>
      <w:r w:rsidR="00941214" w:rsidRPr="00893C55">
        <w:rPr>
          <w:kern w:val="32"/>
        </w:rPr>
        <w:t>ОАО «Северо-Кузбасская энергетическая компания» (Ленинск-Кузнецкий городской округ,</w:t>
      </w:r>
      <w:r>
        <w:rPr>
          <w:kern w:val="32"/>
        </w:rPr>
        <w:t xml:space="preserve"> </w:t>
      </w:r>
      <w:r w:rsidR="00941214" w:rsidRPr="00893C55">
        <w:rPr>
          <w:kern w:val="32"/>
        </w:rPr>
        <w:t>Полысаевский городской округ) на период с 18.12.2019 по 31.12.2023</w:t>
      </w:r>
      <w:r w:rsidRPr="00893C55">
        <w:rPr>
          <w:kern w:val="32"/>
        </w:rPr>
        <w:t>.</w:t>
      </w:r>
    </w:p>
    <w:p w14:paraId="47EA761C" w14:textId="08C1F0FC" w:rsidR="00AE583D" w:rsidRDefault="00AE583D" w:rsidP="00893C55">
      <w:pPr>
        <w:ind w:firstLine="709"/>
        <w:jc w:val="both"/>
        <w:rPr>
          <w:kern w:val="32"/>
        </w:rPr>
      </w:pPr>
    </w:p>
    <w:p w14:paraId="13469ABD" w14:textId="54852075" w:rsidR="00AE583D" w:rsidRPr="00893C55" w:rsidRDefault="00AE583D" w:rsidP="00893C55">
      <w:pPr>
        <w:ind w:firstLine="709"/>
        <w:jc w:val="both"/>
        <w:rPr>
          <w:kern w:val="32"/>
        </w:rPr>
      </w:pPr>
      <w:r>
        <w:rPr>
          <w:kern w:val="32"/>
        </w:rPr>
        <w:lastRenderedPageBreak/>
        <w:t xml:space="preserve">В деле имеется письменное </w:t>
      </w:r>
      <w:r w:rsidR="003565F4">
        <w:rPr>
          <w:kern w:val="32"/>
        </w:rPr>
        <w:t xml:space="preserve">обращение от 23.11.2022 </w:t>
      </w:r>
      <w:r w:rsidR="00B01215">
        <w:rPr>
          <w:kern w:val="32"/>
        </w:rPr>
        <w:t xml:space="preserve">№ 000518 </w:t>
      </w:r>
      <w:r w:rsidR="003565F4">
        <w:rPr>
          <w:kern w:val="32"/>
        </w:rPr>
        <w:t xml:space="preserve">за подписью заместителя генерального директора </w:t>
      </w:r>
      <w:r w:rsidR="002E7749" w:rsidRPr="00893C55">
        <w:rPr>
          <w:kern w:val="32"/>
        </w:rPr>
        <w:t xml:space="preserve">ОАО «Северо-Кузбасская энергетическая компания» </w:t>
      </w:r>
      <w:r w:rsidR="003565F4">
        <w:rPr>
          <w:kern w:val="32"/>
        </w:rPr>
        <w:t>Д.Д. Волкова с просьбой рассмотреть вопрос без участия представителей</w:t>
      </w:r>
      <w:r w:rsidR="002E7749">
        <w:rPr>
          <w:kern w:val="32"/>
        </w:rPr>
        <w:t xml:space="preserve"> общества. С проектом производственной программы ознакомлены.</w:t>
      </w:r>
    </w:p>
    <w:p w14:paraId="32990194" w14:textId="77777777" w:rsidR="00941214" w:rsidRPr="008416CF" w:rsidRDefault="00941214" w:rsidP="00941214">
      <w:pPr>
        <w:jc w:val="center"/>
        <w:rPr>
          <w:b/>
          <w:sz w:val="28"/>
          <w:szCs w:val="28"/>
        </w:rPr>
      </w:pPr>
    </w:p>
    <w:p w14:paraId="47EF9F3C" w14:textId="29DC0752" w:rsidR="00893C55" w:rsidRDefault="00893C55" w:rsidP="00893C55">
      <w:pPr>
        <w:ind w:firstLine="709"/>
        <w:jc w:val="both"/>
        <w:rPr>
          <w:bCs/>
          <w:kern w:val="32"/>
        </w:rPr>
      </w:pPr>
      <w:r>
        <w:rPr>
          <w:bCs/>
          <w:kern w:val="32"/>
        </w:rPr>
        <w:t>Материалы представлены в приложении № 2</w:t>
      </w:r>
      <w:r w:rsidR="009C01EB">
        <w:rPr>
          <w:bCs/>
          <w:kern w:val="32"/>
        </w:rPr>
        <w:t>0</w:t>
      </w:r>
      <w:r>
        <w:rPr>
          <w:bCs/>
          <w:kern w:val="32"/>
        </w:rPr>
        <w:t xml:space="preserve"> к настоящему протоколу.</w:t>
      </w:r>
    </w:p>
    <w:p w14:paraId="4EBC9863" w14:textId="77777777" w:rsidR="00893C55" w:rsidRDefault="00893C55" w:rsidP="00893C55">
      <w:pPr>
        <w:ind w:firstLine="709"/>
        <w:jc w:val="both"/>
        <w:rPr>
          <w:bCs/>
          <w:kern w:val="32"/>
        </w:rPr>
      </w:pPr>
    </w:p>
    <w:p w14:paraId="342EF4C4" w14:textId="77777777" w:rsidR="00893C55" w:rsidRPr="002460F4" w:rsidRDefault="00893C55" w:rsidP="00893C55">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870E523" w14:textId="77777777" w:rsidR="00893C55" w:rsidRPr="00D00103" w:rsidRDefault="00893C55" w:rsidP="00893C55">
      <w:pPr>
        <w:ind w:right="-6" w:firstLine="567"/>
        <w:jc w:val="both"/>
        <w:rPr>
          <w:b/>
          <w:szCs w:val="20"/>
        </w:rPr>
      </w:pPr>
    </w:p>
    <w:p w14:paraId="6E1332B3" w14:textId="77777777" w:rsidR="00893C55" w:rsidRPr="00D00103" w:rsidRDefault="00893C55" w:rsidP="00893C55">
      <w:pPr>
        <w:ind w:right="-6" w:firstLine="709"/>
        <w:jc w:val="both"/>
        <w:rPr>
          <w:b/>
          <w:szCs w:val="20"/>
        </w:rPr>
      </w:pPr>
      <w:r w:rsidRPr="00D00103">
        <w:rPr>
          <w:b/>
          <w:szCs w:val="20"/>
        </w:rPr>
        <w:t>ПОСТАНОВИЛО:</w:t>
      </w:r>
    </w:p>
    <w:p w14:paraId="718CE5B3" w14:textId="77777777" w:rsidR="00893C55" w:rsidRPr="00D00103" w:rsidRDefault="00893C55" w:rsidP="00893C55">
      <w:pPr>
        <w:ind w:right="-6" w:firstLine="709"/>
        <w:jc w:val="both"/>
        <w:rPr>
          <w:b/>
          <w:szCs w:val="20"/>
        </w:rPr>
      </w:pPr>
    </w:p>
    <w:p w14:paraId="4554FACA" w14:textId="77777777" w:rsidR="00893C55" w:rsidRPr="00D00103" w:rsidRDefault="00893C55" w:rsidP="00893C55">
      <w:pPr>
        <w:pStyle w:val="ConsPlusNormal"/>
        <w:ind w:firstLine="709"/>
        <w:jc w:val="both"/>
        <w:rPr>
          <w:sz w:val="24"/>
        </w:rPr>
      </w:pPr>
      <w:r>
        <w:rPr>
          <w:sz w:val="24"/>
        </w:rPr>
        <w:t>Согласиться с предложением докладчика.</w:t>
      </w:r>
    </w:p>
    <w:p w14:paraId="6825ED79" w14:textId="77777777" w:rsidR="00893C55" w:rsidRPr="00D00103" w:rsidRDefault="00893C55" w:rsidP="00893C55">
      <w:pPr>
        <w:pStyle w:val="ConsPlusNormal"/>
        <w:ind w:firstLine="709"/>
        <w:jc w:val="both"/>
        <w:rPr>
          <w:sz w:val="24"/>
        </w:rPr>
      </w:pPr>
    </w:p>
    <w:p w14:paraId="51C9B10A" w14:textId="77777777" w:rsidR="00893C55" w:rsidRDefault="00893C55" w:rsidP="00893C55">
      <w:pPr>
        <w:ind w:right="-6" w:firstLine="709"/>
        <w:jc w:val="both"/>
        <w:rPr>
          <w:b/>
        </w:rPr>
      </w:pPr>
      <w:r w:rsidRPr="00D00103">
        <w:rPr>
          <w:b/>
        </w:rPr>
        <w:t>Голосовали «ЗА» - единогласно.</w:t>
      </w:r>
    </w:p>
    <w:p w14:paraId="402C6F44" w14:textId="77777777" w:rsidR="00893C55" w:rsidRDefault="00893C55" w:rsidP="00893C55">
      <w:pPr>
        <w:ind w:right="-6" w:firstLine="709"/>
        <w:jc w:val="both"/>
        <w:rPr>
          <w:b/>
        </w:rPr>
      </w:pPr>
    </w:p>
    <w:p w14:paraId="15CB1262" w14:textId="7D02EA26" w:rsidR="00941214" w:rsidRPr="00893C55" w:rsidRDefault="00893C55" w:rsidP="00893C55">
      <w:pPr>
        <w:ind w:right="-6" w:firstLine="709"/>
        <w:jc w:val="both"/>
        <w:rPr>
          <w:b/>
        </w:rPr>
      </w:pPr>
      <w:r w:rsidRPr="00893C55">
        <w:rPr>
          <w:bCs/>
        </w:rPr>
        <w:t>Вопрос 30</w:t>
      </w:r>
      <w:r w:rsidRPr="00893C55">
        <w:rPr>
          <w:b/>
        </w:rPr>
        <w:t xml:space="preserve"> «</w:t>
      </w:r>
      <w:r w:rsidR="00941214" w:rsidRPr="00893C55">
        <w:rPr>
          <w:b/>
          <w:bCs/>
          <w:kern w:val="32"/>
        </w:rPr>
        <w:t xml:space="preserve">Об утверждении производственной программы в сфере водоотведения и об установлении тарифов на водоотведение (очистка сточных вод), транспортировку сточных вод ООО </w:t>
      </w:r>
      <w:r w:rsidR="00941214" w:rsidRPr="00893C55">
        <w:rPr>
          <w:b/>
        </w:rPr>
        <w:t>«</w:t>
      </w:r>
      <w:r w:rsidR="00941214" w:rsidRPr="00893C55">
        <w:rPr>
          <w:b/>
          <w:bCs/>
          <w:kern w:val="32"/>
        </w:rPr>
        <w:t>Водокомплекс» (Мариинский муниципальный округ</w:t>
      </w:r>
      <w:r w:rsidR="00941214" w:rsidRPr="00893C55">
        <w:rPr>
          <w:b/>
        </w:rPr>
        <w:t>)</w:t>
      </w:r>
      <w:r w:rsidRPr="00893C55">
        <w:rPr>
          <w:b/>
        </w:rPr>
        <w:t>»</w:t>
      </w:r>
    </w:p>
    <w:p w14:paraId="73DDAF6F" w14:textId="0D88E0EF" w:rsidR="00893C55" w:rsidRDefault="00893C55" w:rsidP="00893C55">
      <w:pPr>
        <w:ind w:right="-6" w:firstLine="709"/>
        <w:jc w:val="both"/>
        <w:rPr>
          <w:b/>
        </w:rPr>
      </w:pPr>
    </w:p>
    <w:p w14:paraId="0C7636C7" w14:textId="77777777" w:rsidR="00893C55" w:rsidRDefault="00893C55" w:rsidP="00893C55">
      <w:pPr>
        <w:ind w:firstLine="709"/>
        <w:jc w:val="both"/>
        <w:rPr>
          <w:bCs/>
          <w:kern w:val="32"/>
          <w:sz w:val="28"/>
          <w:szCs w:val="28"/>
        </w:rPr>
      </w:pPr>
      <w:r>
        <w:rPr>
          <w:kern w:val="32"/>
        </w:rPr>
        <w:t>Д</w:t>
      </w:r>
      <w:r w:rsidRPr="00D00103">
        <w:rPr>
          <w:kern w:val="32"/>
        </w:rPr>
        <w:t>окладчик</w:t>
      </w:r>
      <w:r>
        <w:rPr>
          <w:b/>
          <w:bCs/>
          <w:kern w:val="32"/>
        </w:rPr>
        <w:t xml:space="preserve"> Чурсина О.А. </w:t>
      </w:r>
      <w:r>
        <w:rPr>
          <w:bCs/>
        </w:rPr>
        <w:t xml:space="preserve">согласно экспертному </w:t>
      </w:r>
      <w:r w:rsidRPr="002460F4">
        <w:rPr>
          <w:bCs/>
        </w:rPr>
        <w:t>заключению, предлагает</w:t>
      </w:r>
      <w:r>
        <w:rPr>
          <w:bCs/>
        </w:rPr>
        <w:t>:</w:t>
      </w:r>
    </w:p>
    <w:p w14:paraId="245C1378" w14:textId="77777777" w:rsidR="00893C55" w:rsidRDefault="00893C55" w:rsidP="00893C55">
      <w:pPr>
        <w:ind w:firstLine="709"/>
        <w:jc w:val="both"/>
        <w:rPr>
          <w:bCs/>
          <w:kern w:val="32"/>
          <w:sz w:val="28"/>
          <w:szCs w:val="28"/>
        </w:rPr>
      </w:pPr>
    </w:p>
    <w:p w14:paraId="2A8CF88B" w14:textId="2E203348" w:rsidR="00941214" w:rsidRPr="00893C55" w:rsidRDefault="00941214" w:rsidP="00893C55">
      <w:pPr>
        <w:ind w:firstLine="709"/>
        <w:jc w:val="both"/>
        <w:rPr>
          <w:bCs/>
          <w:kern w:val="32"/>
          <w:sz w:val="28"/>
          <w:szCs w:val="28"/>
        </w:rPr>
      </w:pPr>
      <w:r w:rsidRPr="00893C55">
        <w:rPr>
          <w:kern w:val="32"/>
        </w:rPr>
        <w:t>1. Утвердить ООО «</w:t>
      </w:r>
      <w:bookmarkStart w:id="8" w:name="_Hlk119517305"/>
      <w:r w:rsidRPr="00893C55">
        <w:rPr>
          <w:kern w:val="32"/>
        </w:rPr>
        <w:t>Водокомплекс</w:t>
      </w:r>
      <w:bookmarkEnd w:id="8"/>
      <w:r w:rsidRPr="00893C55">
        <w:rPr>
          <w:kern w:val="32"/>
        </w:rPr>
        <w:t xml:space="preserve">» (Мариинский муниципальный округ), ИНН 5406734820, производственную программу в сфере водоотведения (очистка сточных вод), транспортировку сточных вод на период с 01.01.2023 по 31.12.2027.  </w:t>
      </w:r>
    </w:p>
    <w:p w14:paraId="2A20216E" w14:textId="77777777" w:rsidR="00893C55" w:rsidRDefault="00893C55" w:rsidP="00893C55">
      <w:pPr>
        <w:ind w:firstLine="709"/>
        <w:jc w:val="both"/>
        <w:rPr>
          <w:kern w:val="32"/>
        </w:rPr>
      </w:pPr>
      <w:r w:rsidRPr="004A1EC7">
        <w:rPr>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7D27B626" w14:textId="0534AF63" w:rsidR="00941214" w:rsidRPr="00893C55" w:rsidRDefault="006C3215" w:rsidP="00941214">
      <w:pPr>
        <w:ind w:firstLine="709"/>
        <w:jc w:val="both"/>
        <w:rPr>
          <w:kern w:val="32"/>
        </w:rPr>
      </w:pPr>
      <w:r>
        <w:rPr>
          <w:kern w:val="32"/>
        </w:rPr>
        <w:t>3</w:t>
      </w:r>
      <w:r w:rsidR="00941214" w:rsidRPr="00893C55">
        <w:rPr>
          <w:kern w:val="32"/>
        </w:rPr>
        <w:t>. Установить ООО «Водокомплекс» (Мариинский муниципальный округ), ИНН 5406734820, одноставочные тарифы на водоотведение (очистка сточных вод), транспортировку сточных вод, с применением метода индексации на период с 01.01.2023 по 31.12.2027</w:t>
      </w:r>
      <w:r>
        <w:rPr>
          <w:kern w:val="32"/>
        </w:rPr>
        <w:t>.</w:t>
      </w:r>
    </w:p>
    <w:p w14:paraId="1B11D2A7" w14:textId="4F939EA6" w:rsidR="00941214" w:rsidRDefault="00941214" w:rsidP="00941214">
      <w:pPr>
        <w:ind w:firstLine="709"/>
        <w:jc w:val="both"/>
        <w:rPr>
          <w:kern w:val="32"/>
        </w:rPr>
      </w:pPr>
    </w:p>
    <w:p w14:paraId="69D05E89" w14:textId="7797315D" w:rsidR="00A35B8F" w:rsidRPr="00893C55" w:rsidRDefault="00A35B8F" w:rsidP="00A35B8F">
      <w:pPr>
        <w:ind w:firstLine="709"/>
        <w:jc w:val="both"/>
        <w:rPr>
          <w:kern w:val="32"/>
        </w:rPr>
      </w:pPr>
      <w:r w:rsidRPr="002E7749">
        <w:rPr>
          <w:kern w:val="32"/>
        </w:rPr>
        <w:t xml:space="preserve">В деле имеется письменное обращение от 24.11.2022 № </w:t>
      </w:r>
      <w:r>
        <w:rPr>
          <w:kern w:val="32"/>
        </w:rPr>
        <w:t>92</w:t>
      </w:r>
      <w:r w:rsidRPr="002E7749">
        <w:rPr>
          <w:kern w:val="32"/>
        </w:rPr>
        <w:t xml:space="preserve"> за подписью </w:t>
      </w:r>
      <w:r>
        <w:rPr>
          <w:kern w:val="32"/>
        </w:rPr>
        <w:t xml:space="preserve">генерального </w:t>
      </w:r>
      <w:r w:rsidRPr="002E7749">
        <w:rPr>
          <w:kern w:val="32"/>
        </w:rPr>
        <w:t xml:space="preserve">директора </w:t>
      </w:r>
      <w:r w:rsidRPr="00893C55">
        <w:rPr>
          <w:kern w:val="32"/>
        </w:rPr>
        <w:t>ООО «Водокомплекс»</w:t>
      </w:r>
      <w:r>
        <w:rPr>
          <w:kern w:val="32"/>
        </w:rPr>
        <w:t xml:space="preserve"> Н.Н. Клюевой </w:t>
      </w:r>
      <w:r w:rsidRPr="002E7749">
        <w:rPr>
          <w:kern w:val="32"/>
        </w:rPr>
        <w:t xml:space="preserve">с просьбой рассмотреть вопрос </w:t>
      </w:r>
      <w:r>
        <w:rPr>
          <w:kern w:val="32"/>
        </w:rPr>
        <w:t>в отсутствии</w:t>
      </w:r>
      <w:r w:rsidRPr="002E7749">
        <w:rPr>
          <w:kern w:val="32"/>
        </w:rPr>
        <w:t xml:space="preserve"> представителей </w:t>
      </w:r>
      <w:r>
        <w:rPr>
          <w:kern w:val="32"/>
        </w:rPr>
        <w:t>общества</w:t>
      </w:r>
      <w:r w:rsidRPr="002E7749">
        <w:rPr>
          <w:kern w:val="32"/>
        </w:rPr>
        <w:t xml:space="preserve">. С </w:t>
      </w:r>
      <w:r>
        <w:rPr>
          <w:kern w:val="32"/>
        </w:rPr>
        <w:t>тарифами ознакомлены.</w:t>
      </w:r>
    </w:p>
    <w:p w14:paraId="6D3A1F51" w14:textId="77777777" w:rsidR="00A35B8F" w:rsidRDefault="00A35B8F" w:rsidP="00941214">
      <w:pPr>
        <w:ind w:firstLine="709"/>
        <w:jc w:val="both"/>
        <w:rPr>
          <w:kern w:val="32"/>
        </w:rPr>
      </w:pPr>
    </w:p>
    <w:p w14:paraId="753F568A" w14:textId="7D31899D" w:rsidR="006C3215" w:rsidRDefault="006C3215" w:rsidP="006C3215">
      <w:pPr>
        <w:ind w:firstLine="709"/>
        <w:jc w:val="both"/>
        <w:rPr>
          <w:bCs/>
          <w:kern w:val="32"/>
        </w:rPr>
      </w:pPr>
      <w:r>
        <w:rPr>
          <w:bCs/>
          <w:kern w:val="32"/>
        </w:rPr>
        <w:t xml:space="preserve">Материалы представлены в приложении № </w:t>
      </w:r>
      <w:r w:rsidR="007B1ACD">
        <w:rPr>
          <w:bCs/>
          <w:kern w:val="32"/>
        </w:rPr>
        <w:t xml:space="preserve">21 </w:t>
      </w:r>
      <w:r>
        <w:rPr>
          <w:bCs/>
          <w:kern w:val="32"/>
        </w:rPr>
        <w:t>к настоящему протоколу.</w:t>
      </w:r>
    </w:p>
    <w:p w14:paraId="19E7DBEE" w14:textId="77777777" w:rsidR="006C3215" w:rsidRDefault="006C3215" w:rsidP="006C3215">
      <w:pPr>
        <w:ind w:firstLine="709"/>
        <w:jc w:val="both"/>
        <w:rPr>
          <w:bCs/>
          <w:kern w:val="32"/>
        </w:rPr>
      </w:pPr>
    </w:p>
    <w:p w14:paraId="6EECED3C" w14:textId="77777777" w:rsidR="006C3215" w:rsidRPr="002460F4" w:rsidRDefault="006C3215" w:rsidP="006C3215">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2560458" w14:textId="77777777" w:rsidR="006C3215" w:rsidRPr="00D00103" w:rsidRDefault="006C3215" w:rsidP="006C3215">
      <w:pPr>
        <w:ind w:right="-6" w:firstLine="567"/>
        <w:jc w:val="both"/>
        <w:rPr>
          <w:b/>
          <w:szCs w:val="20"/>
        </w:rPr>
      </w:pPr>
    </w:p>
    <w:p w14:paraId="08F16D07" w14:textId="77777777" w:rsidR="006C3215" w:rsidRPr="00D00103" w:rsidRDefault="006C3215" w:rsidP="006C3215">
      <w:pPr>
        <w:ind w:right="-6" w:firstLine="709"/>
        <w:jc w:val="both"/>
        <w:rPr>
          <w:b/>
          <w:szCs w:val="20"/>
        </w:rPr>
      </w:pPr>
      <w:r w:rsidRPr="00D00103">
        <w:rPr>
          <w:b/>
          <w:szCs w:val="20"/>
        </w:rPr>
        <w:t>ПОСТАНОВИЛО:</w:t>
      </w:r>
    </w:p>
    <w:p w14:paraId="30F05CD7" w14:textId="77777777" w:rsidR="006C3215" w:rsidRPr="00D00103" w:rsidRDefault="006C3215" w:rsidP="006C3215">
      <w:pPr>
        <w:ind w:right="-6" w:firstLine="709"/>
        <w:jc w:val="both"/>
        <w:rPr>
          <w:b/>
          <w:szCs w:val="20"/>
        </w:rPr>
      </w:pPr>
    </w:p>
    <w:p w14:paraId="10267FE5" w14:textId="77777777" w:rsidR="006C3215" w:rsidRPr="00D00103" w:rsidRDefault="006C3215" w:rsidP="006C3215">
      <w:pPr>
        <w:pStyle w:val="ConsPlusNormal"/>
        <w:ind w:firstLine="709"/>
        <w:jc w:val="both"/>
        <w:rPr>
          <w:sz w:val="24"/>
        </w:rPr>
      </w:pPr>
      <w:r>
        <w:rPr>
          <w:sz w:val="24"/>
        </w:rPr>
        <w:t>Согласиться с предложением докладчика.</w:t>
      </w:r>
    </w:p>
    <w:p w14:paraId="30053B3A" w14:textId="77777777" w:rsidR="006C3215" w:rsidRPr="00D00103" w:rsidRDefault="006C3215" w:rsidP="006C3215">
      <w:pPr>
        <w:pStyle w:val="ConsPlusNormal"/>
        <w:ind w:firstLine="709"/>
        <w:jc w:val="both"/>
        <w:rPr>
          <w:sz w:val="24"/>
        </w:rPr>
      </w:pPr>
    </w:p>
    <w:p w14:paraId="6A8C53D4" w14:textId="77777777" w:rsidR="006C3215" w:rsidRDefault="006C3215" w:rsidP="006C3215">
      <w:pPr>
        <w:ind w:right="-6" w:firstLine="709"/>
        <w:jc w:val="both"/>
        <w:rPr>
          <w:b/>
        </w:rPr>
      </w:pPr>
      <w:r w:rsidRPr="00D00103">
        <w:rPr>
          <w:b/>
        </w:rPr>
        <w:t>Голосовали «ЗА» - единогласно.</w:t>
      </w:r>
    </w:p>
    <w:p w14:paraId="4B928E78" w14:textId="77777777" w:rsidR="006C3215" w:rsidRDefault="006C3215" w:rsidP="006C3215">
      <w:pPr>
        <w:ind w:right="-6" w:firstLine="709"/>
        <w:jc w:val="both"/>
        <w:rPr>
          <w:b/>
        </w:rPr>
      </w:pPr>
    </w:p>
    <w:p w14:paraId="783132C9" w14:textId="3600A83B" w:rsidR="00941214" w:rsidRPr="006C3215" w:rsidRDefault="006C3215" w:rsidP="006C3215">
      <w:pPr>
        <w:ind w:right="-6" w:firstLine="709"/>
        <w:jc w:val="both"/>
        <w:rPr>
          <w:b/>
          <w:bCs/>
          <w:kern w:val="32"/>
        </w:rPr>
      </w:pPr>
      <w:r w:rsidRPr="00893C55">
        <w:rPr>
          <w:bCs/>
        </w:rPr>
        <w:t>Вопрос 3</w:t>
      </w:r>
      <w:r>
        <w:rPr>
          <w:bCs/>
        </w:rPr>
        <w:t>1</w:t>
      </w:r>
      <w:r w:rsidRPr="00893C55">
        <w:rPr>
          <w:b/>
        </w:rPr>
        <w:t xml:space="preserve"> </w:t>
      </w:r>
      <w:r w:rsidRPr="006C3215">
        <w:rPr>
          <w:b/>
          <w:bCs/>
          <w:kern w:val="32"/>
        </w:rPr>
        <w:t>«</w:t>
      </w:r>
      <w:r w:rsidR="00941214" w:rsidRPr="006C3215">
        <w:rPr>
          <w:b/>
          <w:bCs/>
          <w:kern w:val="32"/>
        </w:rPr>
        <w:t>О внесении изменения в постановление региональной энергетической комиссии Кемеровской области от 27.12.2018 № 743 «Об утверждении производственной программы в сфере водоотведения и об установлении тарифов на водоотведение (очистка сточных вод), транспортировку сточных вод ООО «Водокомплекс» (Мариинский муниципальный округ)»</w:t>
      </w:r>
    </w:p>
    <w:p w14:paraId="6240A270" w14:textId="17900AC3" w:rsidR="00941214" w:rsidRDefault="00941214" w:rsidP="00941214">
      <w:pPr>
        <w:ind w:firstLine="709"/>
        <w:jc w:val="both"/>
        <w:rPr>
          <w:b/>
          <w:bCs/>
          <w:kern w:val="32"/>
        </w:rPr>
      </w:pPr>
    </w:p>
    <w:p w14:paraId="0BF9A240" w14:textId="3D13F4FC" w:rsidR="006C3215" w:rsidRDefault="006C3215" w:rsidP="006C3215">
      <w:pPr>
        <w:ind w:firstLine="709"/>
        <w:jc w:val="both"/>
        <w:rPr>
          <w:bCs/>
          <w:kern w:val="32"/>
          <w:sz w:val="28"/>
          <w:szCs w:val="28"/>
        </w:rPr>
      </w:pPr>
      <w:r>
        <w:rPr>
          <w:kern w:val="32"/>
        </w:rPr>
        <w:t>Д</w:t>
      </w:r>
      <w:r w:rsidRPr="00D00103">
        <w:rPr>
          <w:kern w:val="32"/>
        </w:rPr>
        <w:t>окладчик</w:t>
      </w:r>
      <w:r>
        <w:rPr>
          <w:b/>
          <w:bCs/>
          <w:kern w:val="32"/>
        </w:rPr>
        <w:t xml:space="preserve"> Чурсина О.А. </w:t>
      </w:r>
      <w:r>
        <w:rPr>
          <w:bCs/>
        </w:rPr>
        <w:t xml:space="preserve">согласно экспертному </w:t>
      </w:r>
      <w:r w:rsidRPr="002460F4">
        <w:rPr>
          <w:bCs/>
        </w:rPr>
        <w:t>заключению, предлагает</w:t>
      </w:r>
      <w:r>
        <w:rPr>
          <w:bCs/>
        </w:rPr>
        <w:t>:</w:t>
      </w:r>
    </w:p>
    <w:p w14:paraId="41AA2F67" w14:textId="77777777" w:rsidR="006C3215" w:rsidRPr="006C3215" w:rsidRDefault="006C3215" w:rsidP="006C3215">
      <w:pPr>
        <w:ind w:firstLine="709"/>
        <w:jc w:val="both"/>
        <w:rPr>
          <w:bCs/>
          <w:kern w:val="32"/>
          <w:sz w:val="28"/>
          <w:szCs w:val="28"/>
        </w:rPr>
      </w:pPr>
    </w:p>
    <w:p w14:paraId="2AED9A1B" w14:textId="77777777" w:rsidR="00941214" w:rsidRPr="006C3215" w:rsidRDefault="00941214" w:rsidP="00941214">
      <w:pPr>
        <w:ind w:firstLine="709"/>
        <w:jc w:val="both"/>
        <w:rPr>
          <w:bCs/>
          <w:kern w:val="32"/>
        </w:rPr>
      </w:pPr>
      <w:r w:rsidRPr="006C3215">
        <w:rPr>
          <w:bCs/>
          <w:kern w:val="32"/>
        </w:rPr>
        <w:t xml:space="preserve">1. Внести в постановление </w:t>
      </w:r>
      <w:bookmarkStart w:id="9" w:name="_Hlk117519555"/>
      <w:r w:rsidRPr="006C3215">
        <w:rPr>
          <w:bCs/>
          <w:kern w:val="32"/>
        </w:rPr>
        <w:t>р</w:t>
      </w:r>
      <w:r w:rsidRPr="006C3215">
        <w:rPr>
          <w:bCs/>
          <w:color w:val="000000" w:themeColor="text1"/>
          <w:kern w:val="32"/>
        </w:rPr>
        <w:t>егиональной энергетической комиссии Кемеровской области</w:t>
      </w:r>
      <w:r w:rsidRPr="006C3215">
        <w:rPr>
          <w:bCs/>
          <w:kern w:val="32"/>
        </w:rPr>
        <w:t xml:space="preserve"> от 27.12.2018 № 743 «</w:t>
      </w:r>
      <w:r w:rsidRPr="006C3215">
        <w:rPr>
          <w:bCs/>
          <w:color w:val="000000" w:themeColor="text1"/>
          <w:kern w:val="32"/>
        </w:rPr>
        <w:t xml:space="preserve">Об утверждении производственной программы </w:t>
      </w:r>
      <w:r w:rsidRPr="006C3215">
        <w:rPr>
          <w:bCs/>
          <w:kern w:val="32"/>
        </w:rPr>
        <w:t xml:space="preserve">в сфере водоотведения и об установлении тарифов на водоотведение (очистка сточных вод), транспортировку сточных вод ООО «Водокомплекс» (Мариинский муниципальный округ)» </w:t>
      </w:r>
      <w:bookmarkEnd w:id="9"/>
      <w:r w:rsidRPr="006C3215">
        <w:rPr>
          <w:bCs/>
          <w:kern w:val="32"/>
        </w:rPr>
        <w:t>(в редакции постановления региональной энергетической комиссии Кемеровской области от 22.10.2019 № 316, постановлений Региональной энергетической комиссии Кузбасса от 01.12.2020 № 477, от 17.08.2021 № 292, от 16.12.2021 № 738, от 09.02.2022 № 16)</w:t>
      </w:r>
      <w:r w:rsidRPr="006C3215">
        <w:rPr>
          <w:b/>
          <w:bCs/>
          <w:kern w:val="32"/>
        </w:rPr>
        <w:t xml:space="preserve"> </w:t>
      </w:r>
      <w:r w:rsidRPr="006C3215">
        <w:rPr>
          <w:bCs/>
        </w:rPr>
        <w:t>следующее изменение:</w:t>
      </w:r>
    </w:p>
    <w:p w14:paraId="783DC1FE" w14:textId="2BB89CF7" w:rsidR="00941214" w:rsidRPr="006C3215" w:rsidRDefault="00941214" w:rsidP="00941214">
      <w:pPr>
        <w:ind w:firstLine="709"/>
        <w:jc w:val="both"/>
        <w:rPr>
          <w:color w:val="000000" w:themeColor="text1"/>
        </w:rPr>
      </w:pPr>
      <w:r w:rsidRPr="006C3215">
        <w:rPr>
          <w:color w:val="000000" w:themeColor="text1"/>
        </w:rPr>
        <w:t>Приложение № 2 изложить в новой редакции</w:t>
      </w:r>
      <w:r w:rsidR="006C3215">
        <w:rPr>
          <w:color w:val="000000" w:themeColor="text1"/>
        </w:rPr>
        <w:t>.</w:t>
      </w:r>
    </w:p>
    <w:p w14:paraId="15D9D240" w14:textId="5F649A1F" w:rsidR="00941214" w:rsidRDefault="00941214" w:rsidP="00941214">
      <w:pPr>
        <w:ind w:firstLine="709"/>
        <w:jc w:val="both"/>
        <w:rPr>
          <w:kern w:val="32"/>
        </w:rPr>
      </w:pPr>
    </w:p>
    <w:p w14:paraId="201C28C2" w14:textId="77777777" w:rsidR="00A35B8F" w:rsidRPr="00893C55" w:rsidRDefault="00A35B8F" w:rsidP="00A35B8F">
      <w:pPr>
        <w:ind w:firstLine="709"/>
        <w:jc w:val="both"/>
        <w:rPr>
          <w:kern w:val="32"/>
        </w:rPr>
      </w:pPr>
      <w:r w:rsidRPr="002E7749">
        <w:rPr>
          <w:kern w:val="32"/>
        </w:rPr>
        <w:t xml:space="preserve">В деле имеется письменное обращение от 24.11.2022 № </w:t>
      </w:r>
      <w:r>
        <w:rPr>
          <w:kern w:val="32"/>
        </w:rPr>
        <w:t>92</w:t>
      </w:r>
      <w:r w:rsidRPr="002E7749">
        <w:rPr>
          <w:kern w:val="32"/>
        </w:rPr>
        <w:t xml:space="preserve"> за подписью </w:t>
      </w:r>
      <w:r>
        <w:rPr>
          <w:kern w:val="32"/>
        </w:rPr>
        <w:t xml:space="preserve">генерального </w:t>
      </w:r>
      <w:r w:rsidRPr="002E7749">
        <w:rPr>
          <w:kern w:val="32"/>
        </w:rPr>
        <w:t xml:space="preserve">директора </w:t>
      </w:r>
      <w:r w:rsidRPr="00893C55">
        <w:rPr>
          <w:kern w:val="32"/>
        </w:rPr>
        <w:t>ООО «Водокомплекс»</w:t>
      </w:r>
      <w:r>
        <w:rPr>
          <w:kern w:val="32"/>
        </w:rPr>
        <w:t xml:space="preserve"> Н.Н. Клюевой </w:t>
      </w:r>
      <w:r w:rsidRPr="002E7749">
        <w:rPr>
          <w:kern w:val="32"/>
        </w:rPr>
        <w:t xml:space="preserve">с просьбой рассмотреть вопрос </w:t>
      </w:r>
      <w:r>
        <w:rPr>
          <w:kern w:val="32"/>
        </w:rPr>
        <w:t>в отсутствии</w:t>
      </w:r>
      <w:r w:rsidRPr="002E7749">
        <w:rPr>
          <w:kern w:val="32"/>
        </w:rPr>
        <w:t xml:space="preserve"> представителей </w:t>
      </w:r>
      <w:r>
        <w:rPr>
          <w:kern w:val="32"/>
        </w:rPr>
        <w:t>общества</w:t>
      </w:r>
      <w:r w:rsidRPr="002E7749">
        <w:rPr>
          <w:kern w:val="32"/>
        </w:rPr>
        <w:t xml:space="preserve">. С </w:t>
      </w:r>
      <w:r>
        <w:rPr>
          <w:kern w:val="32"/>
        </w:rPr>
        <w:t>тарифами ознакомлены.</w:t>
      </w:r>
    </w:p>
    <w:p w14:paraId="3179937E" w14:textId="77777777" w:rsidR="00A35B8F" w:rsidRPr="006C3215" w:rsidRDefault="00A35B8F" w:rsidP="00941214">
      <w:pPr>
        <w:ind w:firstLine="709"/>
        <w:jc w:val="both"/>
        <w:rPr>
          <w:kern w:val="32"/>
        </w:rPr>
      </w:pPr>
    </w:p>
    <w:p w14:paraId="35F1591A" w14:textId="3F8885AE" w:rsidR="006C3215" w:rsidRDefault="006C3215" w:rsidP="006C3215">
      <w:pPr>
        <w:ind w:firstLine="709"/>
        <w:jc w:val="both"/>
        <w:rPr>
          <w:bCs/>
          <w:kern w:val="32"/>
        </w:rPr>
      </w:pPr>
      <w:r>
        <w:rPr>
          <w:bCs/>
          <w:kern w:val="32"/>
        </w:rPr>
        <w:t xml:space="preserve">Материалы представлены в приложении № </w:t>
      </w:r>
      <w:r w:rsidR="00F17C25">
        <w:rPr>
          <w:bCs/>
          <w:kern w:val="32"/>
        </w:rPr>
        <w:t>21</w:t>
      </w:r>
      <w:r>
        <w:rPr>
          <w:bCs/>
          <w:kern w:val="32"/>
        </w:rPr>
        <w:t xml:space="preserve"> к настоящему протоколу.</w:t>
      </w:r>
    </w:p>
    <w:p w14:paraId="06F40B72" w14:textId="77777777" w:rsidR="006C3215" w:rsidRDefault="006C3215" w:rsidP="006C3215">
      <w:pPr>
        <w:ind w:firstLine="709"/>
        <w:jc w:val="both"/>
        <w:rPr>
          <w:bCs/>
          <w:kern w:val="32"/>
        </w:rPr>
      </w:pPr>
    </w:p>
    <w:p w14:paraId="5B67D573" w14:textId="77777777" w:rsidR="006C3215" w:rsidRPr="002460F4" w:rsidRDefault="006C3215" w:rsidP="006C3215">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9749018" w14:textId="77777777" w:rsidR="006C3215" w:rsidRPr="00D00103" w:rsidRDefault="006C3215" w:rsidP="006C3215">
      <w:pPr>
        <w:ind w:right="-6" w:firstLine="567"/>
        <w:jc w:val="both"/>
        <w:rPr>
          <w:b/>
          <w:szCs w:val="20"/>
        </w:rPr>
      </w:pPr>
    </w:p>
    <w:p w14:paraId="47C8B119" w14:textId="77777777" w:rsidR="006C3215" w:rsidRPr="00D00103" w:rsidRDefault="006C3215" w:rsidP="006C3215">
      <w:pPr>
        <w:ind w:right="-6" w:firstLine="709"/>
        <w:jc w:val="both"/>
        <w:rPr>
          <w:b/>
          <w:szCs w:val="20"/>
        </w:rPr>
      </w:pPr>
      <w:r w:rsidRPr="00D00103">
        <w:rPr>
          <w:b/>
          <w:szCs w:val="20"/>
        </w:rPr>
        <w:t>ПОСТАНОВИЛО:</w:t>
      </w:r>
    </w:p>
    <w:p w14:paraId="793EF7C0" w14:textId="77777777" w:rsidR="006C3215" w:rsidRPr="00D00103" w:rsidRDefault="006C3215" w:rsidP="006C3215">
      <w:pPr>
        <w:ind w:right="-6" w:firstLine="709"/>
        <w:jc w:val="both"/>
        <w:rPr>
          <w:b/>
          <w:szCs w:val="20"/>
        </w:rPr>
      </w:pPr>
    </w:p>
    <w:p w14:paraId="7FB381A0" w14:textId="77777777" w:rsidR="006C3215" w:rsidRPr="00D00103" w:rsidRDefault="006C3215" w:rsidP="006C3215">
      <w:pPr>
        <w:pStyle w:val="ConsPlusNormal"/>
        <w:ind w:firstLine="709"/>
        <w:jc w:val="both"/>
        <w:rPr>
          <w:sz w:val="24"/>
        </w:rPr>
      </w:pPr>
      <w:r>
        <w:rPr>
          <w:sz w:val="24"/>
        </w:rPr>
        <w:t>Согласиться с предложением докладчика.</w:t>
      </w:r>
    </w:p>
    <w:p w14:paraId="2480C127" w14:textId="77777777" w:rsidR="006C3215" w:rsidRPr="00D00103" w:rsidRDefault="006C3215" w:rsidP="006C3215">
      <w:pPr>
        <w:pStyle w:val="ConsPlusNormal"/>
        <w:ind w:firstLine="709"/>
        <w:jc w:val="both"/>
        <w:rPr>
          <w:sz w:val="24"/>
        </w:rPr>
      </w:pPr>
    </w:p>
    <w:p w14:paraId="3901050B" w14:textId="77777777" w:rsidR="006C3215" w:rsidRDefault="006C3215" w:rsidP="006C3215">
      <w:pPr>
        <w:ind w:right="-6" w:firstLine="709"/>
        <w:jc w:val="both"/>
        <w:rPr>
          <w:b/>
        </w:rPr>
      </w:pPr>
      <w:r w:rsidRPr="00D00103">
        <w:rPr>
          <w:b/>
        </w:rPr>
        <w:t>Голосовали «ЗА» - единогласно.</w:t>
      </w:r>
    </w:p>
    <w:p w14:paraId="51678ED5" w14:textId="77777777" w:rsidR="006C3215" w:rsidRDefault="006C3215" w:rsidP="006C3215">
      <w:pPr>
        <w:ind w:right="-6" w:firstLine="709"/>
        <w:jc w:val="both"/>
        <w:rPr>
          <w:b/>
        </w:rPr>
      </w:pPr>
    </w:p>
    <w:p w14:paraId="02E928BC" w14:textId="77777777" w:rsidR="006C3215" w:rsidRDefault="006C3215" w:rsidP="006C3215">
      <w:pPr>
        <w:ind w:right="-6" w:firstLine="709"/>
        <w:jc w:val="both"/>
        <w:rPr>
          <w:b/>
          <w:bCs/>
          <w:kern w:val="32"/>
        </w:rPr>
      </w:pPr>
      <w:r w:rsidRPr="006C3215">
        <w:rPr>
          <w:bCs/>
        </w:rPr>
        <w:t>Вопрос 32</w:t>
      </w:r>
      <w:r>
        <w:rPr>
          <w:b/>
        </w:rPr>
        <w:t xml:space="preserve"> </w:t>
      </w:r>
      <w:r w:rsidRPr="006C3215">
        <w:rPr>
          <w:b/>
          <w:bCs/>
          <w:kern w:val="32"/>
        </w:rPr>
        <w:t>«</w:t>
      </w:r>
      <w:r w:rsidR="000E3514" w:rsidRPr="006C3215">
        <w:rPr>
          <w:b/>
          <w:bCs/>
          <w:kern w:val="32"/>
        </w:rPr>
        <w:t>О внесении изменений в постановление региональной энергетической комиссии Кемеровской области от 17.12.2019 № 612 «Об утверждении производственной</w:t>
      </w:r>
      <w:r w:rsidRPr="006C3215">
        <w:rPr>
          <w:b/>
          <w:bCs/>
          <w:kern w:val="32"/>
        </w:rPr>
        <w:t xml:space="preserve"> </w:t>
      </w:r>
      <w:r w:rsidR="000E3514" w:rsidRPr="006C3215">
        <w:rPr>
          <w:b/>
          <w:bCs/>
          <w:kern w:val="32"/>
        </w:rPr>
        <w:t>программы в сфере водоотведения и об установлении тарифов</w:t>
      </w:r>
      <w:r w:rsidRPr="006C3215">
        <w:rPr>
          <w:b/>
          <w:bCs/>
          <w:kern w:val="32"/>
        </w:rPr>
        <w:t xml:space="preserve"> </w:t>
      </w:r>
      <w:r w:rsidR="000E3514" w:rsidRPr="006C3215">
        <w:rPr>
          <w:b/>
          <w:bCs/>
          <w:kern w:val="32"/>
        </w:rPr>
        <w:t>в водоотведение (поверхностные сточные воды) МБУ</w:t>
      </w:r>
      <w:r>
        <w:rPr>
          <w:b/>
          <w:bCs/>
          <w:kern w:val="32"/>
        </w:rPr>
        <w:t xml:space="preserve"> </w:t>
      </w:r>
      <w:r w:rsidR="000E3514" w:rsidRPr="006C3215">
        <w:rPr>
          <w:b/>
          <w:bCs/>
          <w:kern w:val="32"/>
        </w:rPr>
        <w:t>«Кемеровские автодороги» (Кемеровский городской округ)» в части 2023 года</w:t>
      </w:r>
    </w:p>
    <w:p w14:paraId="4C853650" w14:textId="588C07F3" w:rsidR="006C3215" w:rsidRDefault="006C3215" w:rsidP="006C3215">
      <w:pPr>
        <w:ind w:right="-6" w:firstLine="709"/>
        <w:jc w:val="both"/>
        <w:rPr>
          <w:b/>
          <w:bCs/>
          <w:kern w:val="32"/>
        </w:rPr>
      </w:pPr>
    </w:p>
    <w:p w14:paraId="6F44DFE0" w14:textId="77777777" w:rsidR="006C3215" w:rsidRDefault="006C3215" w:rsidP="006C3215">
      <w:pPr>
        <w:ind w:firstLine="709"/>
        <w:jc w:val="both"/>
        <w:rPr>
          <w:bCs/>
          <w:kern w:val="32"/>
          <w:sz w:val="28"/>
          <w:szCs w:val="28"/>
        </w:rPr>
      </w:pPr>
      <w:r>
        <w:rPr>
          <w:kern w:val="32"/>
        </w:rPr>
        <w:t>Д</w:t>
      </w:r>
      <w:r w:rsidRPr="00D00103">
        <w:rPr>
          <w:kern w:val="32"/>
        </w:rPr>
        <w:t>окладчик</w:t>
      </w:r>
      <w:r>
        <w:rPr>
          <w:b/>
          <w:bCs/>
          <w:kern w:val="32"/>
        </w:rPr>
        <w:t xml:space="preserve"> Чурсина О.А. </w:t>
      </w:r>
      <w:r>
        <w:rPr>
          <w:bCs/>
        </w:rPr>
        <w:t xml:space="preserve">согласно экспертному </w:t>
      </w:r>
      <w:r w:rsidRPr="002460F4">
        <w:rPr>
          <w:bCs/>
        </w:rPr>
        <w:t>заключению, предлагает</w:t>
      </w:r>
      <w:r>
        <w:rPr>
          <w:bCs/>
        </w:rPr>
        <w:t>:</w:t>
      </w:r>
    </w:p>
    <w:p w14:paraId="0F19E3CD" w14:textId="77777777" w:rsidR="006C3215" w:rsidRDefault="006C3215" w:rsidP="006C3215">
      <w:pPr>
        <w:ind w:right="-6"/>
        <w:jc w:val="both"/>
        <w:rPr>
          <w:b/>
          <w:bCs/>
          <w:kern w:val="32"/>
        </w:rPr>
      </w:pPr>
    </w:p>
    <w:p w14:paraId="03AC2C8E" w14:textId="1555B4AC" w:rsidR="000E3514" w:rsidRPr="006C3215" w:rsidRDefault="006C3215" w:rsidP="006C3215">
      <w:pPr>
        <w:ind w:right="-6" w:firstLine="709"/>
        <w:jc w:val="both"/>
        <w:rPr>
          <w:kern w:val="32"/>
        </w:rPr>
      </w:pPr>
      <w:r w:rsidRPr="006C3215">
        <w:rPr>
          <w:kern w:val="32"/>
        </w:rPr>
        <w:t>1. С</w:t>
      </w:r>
      <w:r w:rsidRPr="000E3514">
        <w:rPr>
          <w:kern w:val="32"/>
        </w:rPr>
        <w:t xml:space="preserve">корректировать производственную программу </w:t>
      </w:r>
      <w:r w:rsidR="000E3514" w:rsidRPr="006C3215">
        <w:rPr>
          <w:kern w:val="32"/>
        </w:rPr>
        <w:t>МБУ «Кемеровские автодороги» (Кемеровский городской округ) в сфере водоотведения (поверхностные сточные воды)</w:t>
      </w:r>
      <w:r w:rsidRPr="006C3215">
        <w:rPr>
          <w:kern w:val="32"/>
        </w:rPr>
        <w:t xml:space="preserve"> </w:t>
      </w:r>
      <w:r w:rsidR="000E3514" w:rsidRPr="006C3215">
        <w:rPr>
          <w:kern w:val="32"/>
        </w:rPr>
        <w:t>на период с 01.01.2020 по 31.12.2024</w:t>
      </w:r>
      <w:r w:rsidRPr="006C3215">
        <w:rPr>
          <w:kern w:val="32"/>
        </w:rPr>
        <w:t>.</w:t>
      </w:r>
    </w:p>
    <w:p w14:paraId="2CF33BD8" w14:textId="77777777" w:rsidR="006C3215" w:rsidRDefault="006C3215" w:rsidP="006C3215">
      <w:pPr>
        <w:ind w:firstLine="709"/>
        <w:jc w:val="both"/>
        <w:rPr>
          <w:kern w:val="32"/>
        </w:rPr>
      </w:pPr>
      <w:r w:rsidRPr="004A1EC7">
        <w:rPr>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7C118C20" w14:textId="1811F822" w:rsidR="000E3514" w:rsidRPr="006C3215" w:rsidRDefault="006C3215" w:rsidP="006C3215">
      <w:pPr>
        <w:ind w:firstLine="709"/>
        <w:jc w:val="both"/>
        <w:rPr>
          <w:kern w:val="32"/>
        </w:rPr>
      </w:pPr>
      <w:r>
        <w:rPr>
          <w:kern w:val="32"/>
        </w:rPr>
        <w:t xml:space="preserve">3. </w:t>
      </w:r>
      <w:r w:rsidRPr="006C3215">
        <w:rPr>
          <w:kern w:val="32"/>
        </w:rPr>
        <w:t>С</w:t>
      </w:r>
      <w:r w:rsidRPr="000E3514">
        <w:rPr>
          <w:kern w:val="32"/>
        </w:rPr>
        <w:t xml:space="preserve">корректировать </w:t>
      </w:r>
      <w:r w:rsidRPr="006C3215">
        <w:rPr>
          <w:kern w:val="32"/>
        </w:rPr>
        <w:t>о</w:t>
      </w:r>
      <w:r w:rsidR="000E3514" w:rsidRPr="006C3215">
        <w:rPr>
          <w:kern w:val="32"/>
        </w:rPr>
        <w:t>дноставочные тарифы</w:t>
      </w:r>
      <w:r>
        <w:rPr>
          <w:kern w:val="32"/>
        </w:rPr>
        <w:t xml:space="preserve"> </w:t>
      </w:r>
      <w:r w:rsidR="000E3514" w:rsidRPr="006C3215">
        <w:rPr>
          <w:kern w:val="32"/>
        </w:rPr>
        <w:t>на водоотведение (поверхностные сточные воды)</w:t>
      </w:r>
      <w:r>
        <w:rPr>
          <w:kern w:val="32"/>
        </w:rPr>
        <w:t xml:space="preserve"> </w:t>
      </w:r>
      <w:r w:rsidR="000E3514" w:rsidRPr="006C3215">
        <w:rPr>
          <w:kern w:val="32"/>
        </w:rPr>
        <w:t>МБУ «Кемеровские автодороги» (Кемеровский городской округ)</w:t>
      </w:r>
      <w:r>
        <w:rPr>
          <w:kern w:val="32"/>
        </w:rPr>
        <w:t xml:space="preserve"> </w:t>
      </w:r>
      <w:r w:rsidR="000E3514" w:rsidRPr="006C3215">
        <w:rPr>
          <w:kern w:val="32"/>
        </w:rPr>
        <w:t>на период с 01.01.2020 по 31.12.2024</w:t>
      </w:r>
      <w:r>
        <w:rPr>
          <w:kern w:val="32"/>
        </w:rPr>
        <w:t>.</w:t>
      </w:r>
    </w:p>
    <w:p w14:paraId="1FCD8118" w14:textId="77777777" w:rsidR="00A35B8F" w:rsidRDefault="00A35B8F" w:rsidP="002E7749">
      <w:pPr>
        <w:ind w:firstLine="709"/>
        <w:jc w:val="both"/>
        <w:rPr>
          <w:kern w:val="32"/>
        </w:rPr>
      </w:pPr>
    </w:p>
    <w:p w14:paraId="1E036DC0" w14:textId="22833D25" w:rsidR="002E7749" w:rsidRPr="00893C55" w:rsidRDefault="002E7749" w:rsidP="002E7749">
      <w:pPr>
        <w:ind w:firstLine="709"/>
        <w:jc w:val="both"/>
        <w:rPr>
          <w:kern w:val="32"/>
        </w:rPr>
      </w:pPr>
      <w:r w:rsidRPr="002E7749">
        <w:rPr>
          <w:kern w:val="32"/>
        </w:rPr>
        <w:t xml:space="preserve">В деле имеется письменное обращение от 24.11.2022 № 2054 за подписью директора МБУ «Кемеровские автодороги» Е.В. Ветрова с просьбой рассмотреть вопрос </w:t>
      </w:r>
      <w:r>
        <w:rPr>
          <w:kern w:val="32"/>
        </w:rPr>
        <w:t>в отсутствии</w:t>
      </w:r>
      <w:r w:rsidRPr="002E7749">
        <w:rPr>
          <w:kern w:val="32"/>
        </w:rPr>
        <w:t xml:space="preserve"> представителей </w:t>
      </w:r>
      <w:r>
        <w:rPr>
          <w:kern w:val="32"/>
        </w:rPr>
        <w:t>учреждения</w:t>
      </w:r>
      <w:r w:rsidRPr="002E7749">
        <w:rPr>
          <w:kern w:val="32"/>
        </w:rPr>
        <w:t>. С проектом производственной</w:t>
      </w:r>
      <w:r>
        <w:rPr>
          <w:kern w:val="32"/>
        </w:rPr>
        <w:t xml:space="preserve"> программы ознакомлены.</w:t>
      </w:r>
    </w:p>
    <w:p w14:paraId="6C511F3F" w14:textId="0468E062" w:rsidR="00941214" w:rsidRDefault="00941214" w:rsidP="00941214">
      <w:pPr>
        <w:ind w:firstLine="709"/>
        <w:jc w:val="both"/>
        <w:rPr>
          <w:kern w:val="32"/>
        </w:rPr>
      </w:pPr>
    </w:p>
    <w:p w14:paraId="24E27BE2" w14:textId="28A254CD" w:rsidR="006C3215" w:rsidRDefault="006C3215" w:rsidP="006C3215">
      <w:pPr>
        <w:ind w:firstLine="709"/>
        <w:jc w:val="both"/>
        <w:rPr>
          <w:bCs/>
          <w:kern w:val="32"/>
        </w:rPr>
      </w:pPr>
      <w:r>
        <w:rPr>
          <w:bCs/>
          <w:kern w:val="32"/>
        </w:rPr>
        <w:t xml:space="preserve">Материалы представлены в приложении № </w:t>
      </w:r>
      <w:r w:rsidR="00F17C25">
        <w:rPr>
          <w:bCs/>
          <w:kern w:val="32"/>
        </w:rPr>
        <w:t>2</w:t>
      </w:r>
      <w:r>
        <w:rPr>
          <w:bCs/>
          <w:kern w:val="32"/>
        </w:rPr>
        <w:t>2 к настоящему протоколу.</w:t>
      </w:r>
    </w:p>
    <w:p w14:paraId="1FB75D0D" w14:textId="77777777" w:rsidR="006C3215" w:rsidRDefault="006C3215" w:rsidP="006C3215">
      <w:pPr>
        <w:ind w:firstLine="709"/>
        <w:jc w:val="both"/>
        <w:rPr>
          <w:bCs/>
          <w:kern w:val="32"/>
        </w:rPr>
      </w:pPr>
    </w:p>
    <w:p w14:paraId="58798E4B" w14:textId="77777777" w:rsidR="006C3215" w:rsidRPr="002460F4" w:rsidRDefault="006C3215" w:rsidP="006C3215">
      <w:pPr>
        <w:ind w:firstLine="709"/>
        <w:jc w:val="both"/>
        <w:rPr>
          <w:bCs/>
          <w:kern w:val="32"/>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4A54B387" w14:textId="77777777" w:rsidR="006C3215" w:rsidRPr="00D00103" w:rsidRDefault="006C3215" w:rsidP="006C3215">
      <w:pPr>
        <w:ind w:right="-6" w:firstLine="567"/>
        <w:jc w:val="both"/>
        <w:rPr>
          <w:b/>
          <w:szCs w:val="20"/>
        </w:rPr>
      </w:pPr>
    </w:p>
    <w:p w14:paraId="2E782B8B" w14:textId="77777777" w:rsidR="006C3215" w:rsidRPr="00D00103" w:rsidRDefault="006C3215" w:rsidP="006C3215">
      <w:pPr>
        <w:ind w:right="-6" w:firstLine="709"/>
        <w:jc w:val="both"/>
        <w:rPr>
          <w:b/>
          <w:szCs w:val="20"/>
        </w:rPr>
      </w:pPr>
      <w:r w:rsidRPr="00D00103">
        <w:rPr>
          <w:b/>
          <w:szCs w:val="20"/>
        </w:rPr>
        <w:t>ПОСТАНОВИЛО:</w:t>
      </w:r>
    </w:p>
    <w:p w14:paraId="532B43BE" w14:textId="77777777" w:rsidR="006C3215" w:rsidRPr="00D00103" w:rsidRDefault="006C3215" w:rsidP="006C3215">
      <w:pPr>
        <w:ind w:right="-6" w:firstLine="709"/>
        <w:jc w:val="both"/>
        <w:rPr>
          <w:b/>
          <w:szCs w:val="20"/>
        </w:rPr>
      </w:pPr>
    </w:p>
    <w:p w14:paraId="3DD2BE78" w14:textId="77777777" w:rsidR="006C3215" w:rsidRPr="00D00103" w:rsidRDefault="006C3215" w:rsidP="006C3215">
      <w:pPr>
        <w:pStyle w:val="ConsPlusNormal"/>
        <w:ind w:firstLine="709"/>
        <w:jc w:val="both"/>
        <w:rPr>
          <w:sz w:val="24"/>
        </w:rPr>
      </w:pPr>
      <w:r>
        <w:rPr>
          <w:sz w:val="24"/>
        </w:rPr>
        <w:t>Согласиться с предложением докладчика.</w:t>
      </w:r>
    </w:p>
    <w:p w14:paraId="58E1D164" w14:textId="77777777" w:rsidR="006C3215" w:rsidRPr="00D00103" w:rsidRDefault="006C3215" w:rsidP="006C3215">
      <w:pPr>
        <w:pStyle w:val="ConsPlusNormal"/>
        <w:ind w:firstLine="709"/>
        <w:jc w:val="both"/>
        <w:rPr>
          <w:sz w:val="24"/>
        </w:rPr>
      </w:pPr>
    </w:p>
    <w:p w14:paraId="6A2AD453" w14:textId="77777777" w:rsidR="006C3215" w:rsidRDefault="006C3215" w:rsidP="006C3215">
      <w:pPr>
        <w:ind w:right="-6" w:firstLine="709"/>
        <w:jc w:val="both"/>
        <w:rPr>
          <w:b/>
        </w:rPr>
      </w:pPr>
      <w:r w:rsidRPr="00D00103">
        <w:rPr>
          <w:b/>
        </w:rPr>
        <w:t>Голосовали «ЗА» - единогласно.</w:t>
      </w:r>
    </w:p>
    <w:p w14:paraId="4674D3A3" w14:textId="0AE7EB5C" w:rsidR="006C3215" w:rsidRDefault="006C3215" w:rsidP="00941214">
      <w:pPr>
        <w:ind w:firstLine="709"/>
        <w:jc w:val="both"/>
        <w:rPr>
          <w:kern w:val="32"/>
        </w:rPr>
      </w:pPr>
    </w:p>
    <w:p w14:paraId="7E94ABBA" w14:textId="77777777" w:rsidR="009B65FE" w:rsidRDefault="009B65FE" w:rsidP="002F5770">
      <w:pPr>
        <w:tabs>
          <w:tab w:val="left" w:pos="709"/>
          <w:tab w:val="left" w:pos="1134"/>
        </w:tabs>
        <w:ind w:left="709" w:hanging="142"/>
        <w:jc w:val="both"/>
        <w:rPr>
          <w:bCs/>
          <w:kern w:val="32"/>
        </w:rPr>
      </w:pPr>
    </w:p>
    <w:p w14:paraId="31DCB1C4" w14:textId="435C7791" w:rsidR="002F5770" w:rsidRPr="00D00103" w:rsidRDefault="002F5770" w:rsidP="002F5770">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FB16A1F" w14:textId="77777777" w:rsidR="00C4595C" w:rsidRDefault="00C4595C" w:rsidP="00FA1504">
      <w:pPr>
        <w:tabs>
          <w:tab w:val="left" w:pos="709"/>
          <w:tab w:val="left" w:pos="1134"/>
        </w:tabs>
        <w:ind w:left="709" w:hanging="142"/>
        <w:jc w:val="both"/>
      </w:pPr>
    </w:p>
    <w:p w14:paraId="216CBA7B" w14:textId="5CA71DD4" w:rsidR="00B32B57" w:rsidRPr="00D00103" w:rsidRDefault="00B32B57" w:rsidP="00FA1504">
      <w:pPr>
        <w:tabs>
          <w:tab w:val="left" w:pos="709"/>
          <w:tab w:val="left" w:pos="1134"/>
        </w:tabs>
        <w:ind w:left="709" w:hanging="142"/>
        <w:jc w:val="both"/>
      </w:pPr>
      <w:r w:rsidRPr="00D00103">
        <w:t>__________________</w:t>
      </w:r>
      <w:r w:rsidR="00C80B67">
        <w:t>__</w:t>
      </w:r>
      <w:r w:rsidRPr="00D00103">
        <w:t>_О.А. Чурсина</w:t>
      </w:r>
    </w:p>
    <w:p w14:paraId="668B767C" w14:textId="22C0D906" w:rsidR="002E3EDC" w:rsidRDefault="00787562" w:rsidP="002E3EDC">
      <w:pPr>
        <w:tabs>
          <w:tab w:val="left" w:pos="5580"/>
          <w:tab w:val="left" w:pos="9639"/>
        </w:tabs>
        <w:jc w:val="both"/>
      </w:pPr>
      <w:r w:rsidRPr="00D00103">
        <w:t xml:space="preserve"> </w:t>
      </w:r>
    </w:p>
    <w:p w14:paraId="13B5A595" w14:textId="3D45A7B0" w:rsidR="00C80B67" w:rsidRPr="00D00103" w:rsidRDefault="00C80B67" w:rsidP="00C80B67">
      <w:pPr>
        <w:tabs>
          <w:tab w:val="left" w:pos="5580"/>
          <w:tab w:val="left" w:pos="9639"/>
        </w:tabs>
        <w:ind w:left="567"/>
        <w:jc w:val="both"/>
      </w:pPr>
      <w:r w:rsidRPr="00D00103">
        <w:t>____________________</w:t>
      </w:r>
      <w:r>
        <w:t>_М.В. Зинченко</w:t>
      </w:r>
    </w:p>
    <w:p w14:paraId="5B5271E0" w14:textId="77777777" w:rsidR="001148EE" w:rsidRPr="00D00103" w:rsidRDefault="001148EE" w:rsidP="002E3EDC">
      <w:pPr>
        <w:tabs>
          <w:tab w:val="left" w:pos="5580"/>
          <w:tab w:val="left" w:pos="9639"/>
        </w:tabs>
        <w:jc w:val="both"/>
      </w:pPr>
    </w:p>
    <w:p w14:paraId="6BC1BC4C" w14:textId="5469AA40" w:rsidR="00A34397" w:rsidRDefault="00A34397" w:rsidP="00DE0895">
      <w:pPr>
        <w:tabs>
          <w:tab w:val="left" w:pos="5580"/>
          <w:tab w:val="left" w:pos="9639"/>
        </w:tabs>
        <w:ind w:left="567"/>
        <w:jc w:val="both"/>
      </w:pPr>
      <w:r w:rsidRPr="00D00103">
        <w:t>_____________________Э.Б. Гусельщиков</w:t>
      </w:r>
    </w:p>
    <w:p w14:paraId="27B8125F" w14:textId="5BA57F88" w:rsidR="00144573" w:rsidRDefault="00144573" w:rsidP="00A34397">
      <w:pPr>
        <w:tabs>
          <w:tab w:val="left" w:pos="5580"/>
          <w:tab w:val="left" w:pos="9639"/>
        </w:tabs>
        <w:jc w:val="both"/>
      </w:pPr>
    </w:p>
    <w:p w14:paraId="771A6702" w14:textId="343ECCBA" w:rsidR="00144573" w:rsidRPr="00D00103" w:rsidRDefault="003C2012" w:rsidP="00DE0895">
      <w:pPr>
        <w:tabs>
          <w:tab w:val="left" w:pos="5580"/>
          <w:tab w:val="left" w:pos="9639"/>
        </w:tabs>
        <w:ind w:left="567"/>
        <w:jc w:val="both"/>
      </w:pPr>
      <w:r w:rsidRPr="00D00103">
        <w:t>___________________</w:t>
      </w:r>
      <w:r w:rsidR="00C80B67">
        <w:t>_</w:t>
      </w:r>
      <w:r w:rsidRPr="00D00103">
        <w:t>_</w:t>
      </w:r>
      <w:r w:rsidR="00144573" w:rsidRPr="003C2012">
        <w:t>А.Г. Овчинников</w:t>
      </w:r>
    </w:p>
    <w:p w14:paraId="60811D85" w14:textId="04E78F25" w:rsidR="00DA2293" w:rsidRDefault="00DA2293" w:rsidP="002E3EDC">
      <w:pPr>
        <w:tabs>
          <w:tab w:val="left" w:pos="5580"/>
          <w:tab w:val="left" w:pos="9639"/>
        </w:tabs>
        <w:jc w:val="both"/>
      </w:pPr>
    </w:p>
    <w:p w14:paraId="426B4014" w14:textId="77777777" w:rsidR="001148EE" w:rsidRPr="00D00103" w:rsidRDefault="001148EE" w:rsidP="002E3EDC">
      <w:pPr>
        <w:tabs>
          <w:tab w:val="left" w:pos="5580"/>
          <w:tab w:val="left" w:pos="9639"/>
        </w:tabs>
        <w:jc w:val="both"/>
      </w:pPr>
    </w:p>
    <w:p w14:paraId="7E08CB41" w14:textId="7A72DCA3" w:rsidR="00664C7D" w:rsidRPr="00D00103" w:rsidRDefault="00541CF2" w:rsidP="00764BDC">
      <w:pPr>
        <w:tabs>
          <w:tab w:val="left" w:pos="5580"/>
          <w:tab w:val="left" w:pos="9498"/>
        </w:tabs>
        <w:ind w:firstLine="709"/>
        <w:sectPr w:rsidR="00664C7D" w:rsidRPr="00D00103" w:rsidSect="005F30F2">
          <w:headerReference w:type="default" r:id="rId8"/>
          <w:pgSz w:w="11906" w:h="16838" w:code="9"/>
          <w:pgMar w:top="709" w:right="567" w:bottom="851" w:left="1560" w:header="709" w:footer="709" w:gutter="0"/>
          <w:cols w:space="708"/>
          <w:titlePg/>
          <w:docGrid w:linePitch="360"/>
        </w:sectPr>
      </w:pPr>
      <w:r w:rsidRPr="00D00103">
        <w:t xml:space="preserve">Секретарь </w:t>
      </w:r>
      <w:r w:rsidR="00C1067A" w:rsidRPr="00D00103">
        <w:t>заседания: _____________________</w:t>
      </w:r>
      <w:r w:rsidR="00ED5172" w:rsidRPr="00D00103">
        <w:t>К.С. Юхневич</w:t>
      </w:r>
    </w:p>
    <w:p w14:paraId="591AD3C7" w14:textId="77777777" w:rsidR="00A04A26" w:rsidRDefault="00A04A26" w:rsidP="005F66AA">
      <w:pPr>
        <w:ind w:left="8212" w:right="-1" w:firstLine="284"/>
        <w:jc w:val="both"/>
        <w:rPr>
          <w:sz w:val="28"/>
          <w:szCs w:val="28"/>
        </w:rPr>
      </w:pPr>
    </w:p>
    <w:sectPr w:rsidR="00A04A26" w:rsidSect="00DA7B31">
      <w:footerReference w:type="default" r:id="rId9"/>
      <w:pgSz w:w="16838" w:h="11906" w:orient="landscape"/>
      <w:pgMar w:top="1701" w:right="993" w:bottom="85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E20E07" w:rsidRDefault="00E20E07" w:rsidP="005A4977">
      <w:r>
        <w:separator/>
      </w:r>
    </w:p>
  </w:endnote>
  <w:endnote w:type="continuationSeparator" w:id="0">
    <w:p w14:paraId="477D66AA" w14:textId="77777777" w:rsidR="00E20E07" w:rsidRDefault="00E20E0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134B" w14:textId="77777777" w:rsidR="00E20E07" w:rsidRDefault="00E20E07">
    <w:pPr>
      <w:pStyle w:val="a7"/>
    </w:pPr>
  </w:p>
  <w:p w14:paraId="47E5DE51" w14:textId="77777777" w:rsidR="00E20E07" w:rsidRDefault="00E20E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E20E07" w:rsidRDefault="00E20E07" w:rsidP="005A4977">
      <w:r>
        <w:separator/>
      </w:r>
    </w:p>
  </w:footnote>
  <w:footnote w:type="continuationSeparator" w:id="0">
    <w:p w14:paraId="0FC78883" w14:textId="77777777" w:rsidR="00E20E07" w:rsidRDefault="00E20E0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26945"/>
      <w:docPartObj>
        <w:docPartGallery w:val="Page Numbers (Top of Page)"/>
        <w:docPartUnique/>
      </w:docPartObj>
    </w:sdtPr>
    <w:sdtEndPr/>
    <w:sdtContent>
      <w:p w14:paraId="4DE8BB21" w14:textId="60A324CE" w:rsidR="00E20E07" w:rsidRDefault="00E20E07">
        <w:pPr>
          <w:pStyle w:val="a5"/>
          <w:jc w:val="center"/>
        </w:pPr>
      </w:p>
      <w:p w14:paraId="482E78E0" w14:textId="10093FFE" w:rsidR="00E20E07" w:rsidRDefault="00E20E07">
        <w:pPr>
          <w:pStyle w:val="a5"/>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66039C5"/>
    <w:multiLevelType w:val="multilevel"/>
    <w:tmpl w:val="E33C045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09831BE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09A53CEA"/>
    <w:multiLevelType w:val="hybridMultilevel"/>
    <w:tmpl w:val="E9261512"/>
    <w:lvl w:ilvl="0" w:tplc="1EA4ED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0A342DDA"/>
    <w:multiLevelType w:val="hybridMultilevel"/>
    <w:tmpl w:val="6B7040B6"/>
    <w:lvl w:ilvl="0" w:tplc="39A26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0A3B2EBD"/>
    <w:multiLevelType w:val="hybridMultilevel"/>
    <w:tmpl w:val="AAAAE2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0C0B45F7"/>
    <w:multiLevelType w:val="hybridMultilevel"/>
    <w:tmpl w:val="93441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EB61DC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171C3C2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1EE862A8"/>
    <w:multiLevelType w:val="hybridMultilevel"/>
    <w:tmpl w:val="50C03DDA"/>
    <w:lvl w:ilvl="0" w:tplc="813674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204F3B6D"/>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2096502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20B92450"/>
    <w:multiLevelType w:val="hybridMultilevel"/>
    <w:tmpl w:val="AD2AAB2E"/>
    <w:lvl w:ilvl="0" w:tplc="9BCAF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1CE0CD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240B6124"/>
    <w:multiLevelType w:val="hybridMultilevel"/>
    <w:tmpl w:val="66880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5E20C29"/>
    <w:multiLevelType w:val="multilevel"/>
    <w:tmpl w:val="E8F6B0CC"/>
    <w:lvl w:ilvl="0">
      <w:start w:val="1"/>
      <w:numFmt w:val="decimal"/>
      <w:lvlText w:val="%1."/>
      <w:lvlJc w:val="left"/>
      <w:pPr>
        <w:ind w:left="720" w:hanging="360"/>
      </w:pPr>
    </w:lvl>
    <w:lvl w:ilvl="1">
      <w:start w:val="1"/>
      <w:numFmt w:val="decimal"/>
      <w:isLgl/>
      <w:lvlText w:val="%1.%2."/>
      <w:lvlJc w:val="left"/>
      <w:pPr>
        <w:ind w:left="157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15:restartNumberingAfterBreak="0">
    <w:nsid w:val="276A38D9"/>
    <w:multiLevelType w:val="multilevel"/>
    <w:tmpl w:val="9966632A"/>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31" w15:restartNumberingAfterBreak="0">
    <w:nsid w:val="2C613543"/>
    <w:multiLevelType w:val="hybridMultilevel"/>
    <w:tmpl w:val="EB3C218E"/>
    <w:lvl w:ilvl="0" w:tplc="AC54BF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2E077AAD"/>
    <w:multiLevelType w:val="multilevel"/>
    <w:tmpl w:val="E33C045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331E51C9"/>
    <w:multiLevelType w:val="hybridMultilevel"/>
    <w:tmpl w:val="49000E00"/>
    <w:lvl w:ilvl="0" w:tplc="CAC6C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37CA7B1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3C8216E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3CC34797"/>
    <w:multiLevelType w:val="multilevel"/>
    <w:tmpl w:val="E8F6B0CC"/>
    <w:lvl w:ilvl="0">
      <w:start w:val="1"/>
      <w:numFmt w:val="decimal"/>
      <w:lvlText w:val="%1."/>
      <w:lvlJc w:val="left"/>
      <w:pPr>
        <w:ind w:left="720" w:hanging="360"/>
      </w:pPr>
    </w:lvl>
    <w:lvl w:ilvl="1">
      <w:start w:val="1"/>
      <w:numFmt w:val="decimal"/>
      <w:isLgl/>
      <w:lvlText w:val="%1.%2."/>
      <w:lvlJc w:val="left"/>
      <w:pPr>
        <w:ind w:left="157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8" w15:restartNumberingAfterBreak="0">
    <w:nsid w:val="3DB63298"/>
    <w:multiLevelType w:val="hybridMultilevel"/>
    <w:tmpl w:val="DDB89094"/>
    <w:lvl w:ilvl="0" w:tplc="EC225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3FEB569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 w15:restartNumberingAfterBreak="0">
    <w:nsid w:val="43914B4D"/>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479C0141"/>
    <w:multiLevelType w:val="hybridMultilevel"/>
    <w:tmpl w:val="81CE41D4"/>
    <w:lvl w:ilvl="0" w:tplc="5B0A08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48BD497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3" w15:restartNumberingAfterBreak="0">
    <w:nsid w:val="4DDF257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59D330B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15:restartNumberingAfterBreak="0">
    <w:nsid w:val="5BCC739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5ED00E0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7" w15:restartNumberingAfterBreak="0">
    <w:nsid w:val="6155489B"/>
    <w:multiLevelType w:val="multilevel"/>
    <w:tmpl w:val="1BC009F0"/>
    <w:lvl w:ilvl="0">
      <w:start w:val="1"/>
      <w:numFmt w:val="decimal"/>
      <w:lvlText w:val="%1."/>
      <w:lvlJc w:val="left"/>
      <w:pPr>
        <w:ind w:left="1069" w:hanging="360"/>
      </w:pPr>
      <w:rPr>
        <w:rFonts w:hint="default"/>
        <w:color w:val="auto"/>
      </w:rPr>
    </w:lvl>
    <w:lvl w:ilvl="1">
      <w:start w:val="1"/>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63E222CB"/>
    <w:multiLevelType w:val="multilevel"/>
    <w:tmpl w:val="7DC0A59C"/>
    <w:lvl w:ilvl="0">
      <w:start w:val="1"/>
      <w:numFmt w:val="none"/>
      <w:lvlText w:val="1."/>
      <w:lvlJc w:val="left"/>
      <w:pPr>
        <w:ind w:left="1070" w:hanging="360"/>
      </w:pPr>
      <w:rPr>
        <w:rFonts w:hint="default"/>
      </w:rPr>
    </w:lvl>
    <w:lvl w:ilvl="1">
      <w:start w:val="1"/>
      <w:numFmt w:val="decimal"/>
      <w:lvlText w:val="%2.1."/>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9" w15:restartNumberingAfterBreak="0">
    <w:nsid w:val="647368D6"/>
    <w:multiLevelType w:val="multilevel"/>
    <w:tmpl w:val="E33C045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647471E1"/>
    <w:multiLevelType w:val="hybridMultilevel"/>
    <w:tmpl w:val="E966A584"/>
    <w:lvl w:ilvl="0" w:tplc="96CED5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65B4099C"/>
    <w:multiLevelType w:val="hybridMultilevel"/>
    <w:tmpl w:val="257421AA"/>
    <w:lvl w:ilvl="0" w:tplc="FCFC16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695A7B5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3" w15:restartNumberingAfterBreak="0">
    <w:nsid w:val="6ADC4C6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4" w15:restartNumberingAfterBreak="0">
    <w:nsid w:val="6BB4248F"/>
    <w:multiLevelType w:val="multilevel"/>
    <w:tmpl w:val="9634AD2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5" w15:restartNumberingAfterBreak="0">
    <w:nsid w:val="76B30A1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6" w15:restartNumberingAfterBreak="0">
    <w:nsid w:val="787A3D7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7" w15:restartNumberingAfterBreak="0">
    <w:nsid w:val="78E362D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8" w15:restartNumberingAfterBreak="0">
    <w:nsid w:val="79BC639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9" w15:restartNumberingAfterBreak="0">
    <w:nsid w:val="7D266A2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677610209">
    <w:abstractNumId w:val="2"/>
  </w:num>
  <w:num w:numId="2" w16cid:durableId="971060911">
    <w:abstractNumId w:val="1"/>
  </w:num>
  <w:num w:numId="3" w16cid:durableId="1395858348">
    <w:abstractNumId w:val="0"/>
  </w:num>
  <w:num w:numId="4" w16cid:durableId="402603023">
    <w:abstractNumId w:val="54"/>
  </w:num>
  <w:num w:numId="5" w16cid:durableId="294332361">
    <w:abstractNumId w:val="37"/>
  </w:num>
  <w:num w:numId="6" w16cid:durableId="1174108860">
    <w:abstractNumId w:val="19"/>
  </w:num>
  <w:num w:numId="7" w16cid:durableId="6623210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2458371">
    <w:abstractNumId w:val="33"/>
  </w:num>
  <w:num w:numId="9" w16cid:durableId="1007293382">
    <w:abstractNumId w:val="49"/>
  </w:num>
  <w:num w:numId="10" w16cid:durableId="1046101854">
    <w:abstractNumId w:val="21"/>
  </w:num>
  <w:num w:numId="11" w16cid:durableId="1855459686">
    <w:abstractNumId w:val="25"/>
  </w:num>
  <w:num w:numId="12" w16cid:durableId="1958367216">
    <w:abstractNumId w:val="15"/>
  </w:num>
  <w:num w:numId="13" w16cid:durableId="1915046487">
    <w:abstractNumId w:val="57"/>
  </w:num>
  <w:num w:numId="14" w16cid:durableId="1960527448">
    <w:abstractNumId w:val="27"/>
  </w:num>
  <w:num w:numId="15" w16cid:durableId="683749771">
    <w:abstractNumId w:val="29"/>
  </w:num>
  <w:num w:numId="16" w16cid:durableId="1419640945">
    <w:abstractNumId w:val="39"/>
  </w:num>
  <w:num w:numId="17" w16cid:durableId="1308323445">
    <w:abstractNumId w:val="43"/>
  </w:num>
  <w:num w:numId="18" w16cid:durableId="255209056">
    <w:abstractNumId w:val="22"/>
  </w:num>
  <w:num w:numId="19" w16cid:durableId="153617172">
    <w:abstractNumId w:val="32"/>
  </w:num>
  <w:num w:numId="20" w16cid:durableId="1777824359">
    <w:abstractNumId w:val="30"/>
  </w:num>
  <w:num w:numId="21" w16cid:durableId="249702186">
    <w:abstractNumId w:val="58"/>
  </w:num>
  <w:num w:numId="22" w16cid:durableId="1013413763">
    <w:abstractNumId w:val="55"/>
  </w:num>
  <w:num w:numId="23" w16cid:durableId="1668363524">
    <w:abstractNumId w:val="46"/>
  </w:num>
  <w:num w:numId="24" w16cid:durableId="346100017">
    <w:abstractNumId w:val="24"/>
  </w:num>
  <w:num w:numId="25" w16cid:durableId="1737320435">
    <w:abstractNumId w:val="53"/>
  </w:num>
  <w:num w:numId="26" w16cid:durableId="1445886691">
    <w:abstractNumId w:val="16"/>
  </w:num>
  <w:num w:numId="27" w16cid:durableId="1185363985">
    <w:abstractNumId w:val="35"/>
  </w:num>
  <w:num w:numId="28" w16cid:durableId="212428802">
    <w:abstractNumId w:val="48"/>
  </w:num>
  <w:num w:numId="29" w16cid:durableId="597062720">
    <w:abstractNumId w:val="59"/>
  </w:num>
  <w:num w:numId="30" w16cid:durableId="544829760">
    <w:abstractNumId w:val="40"/>
  </w:num>
  <w:num w:numId="31" w16cid:durableId="191695701">
    <w:abstractNumId w:val="36"/>
  </w:num>
  <w:num w:numId="32" w16cid:durableId="726537852">
    <w:abstractNumId w:val="44"/>
  </w:num>
  <w:num w:numId="33" w16cid:durableId="494612005">
    <w:abstractNumId w:val="47"/>
  </w:num>
  <w:num w:numId="34" w16cid:durableId="1412001560">
    <w:abstractNumId w:val="52"/>
  </w:num>
  <w:num w:numId="35" w16cid:durableId="1213038129">
    <w:abstractNumId w:val="42"/>
  </w:num>
  <w:num w:numId="36" w16cid:durableId="1295908921">
    <w:abstractNumId w:val="45"/>
  </w:num>
  <w:num w:numId="37" w16cid:durableId="1724988942">
    <w:abstractNumId w:val="56"/>
  </w:num>
  <w:num w:numId="38" w16cid:durableId="895162459">
    <w:abstractNumId w:val="17"/>
  </w:num>
  <w:num w:numId="39" w16cid:durableId="677732994">
    <w:abstractNumId w:val="31"/>
  </w:num>
  <w:num w:numId="40" w16cid:durableId="770666164">
    <w:abstractNumId w:val="23"/>
  </w:num>
  <w:num w:numId="41" w16cid:durableId="231090422">
    <w:abstractNumId w:val="18"/>
  </w:num>
  <w:num w:numId="42" w16cid:durableId="179007553">
    <w:abstractNumId w:val="50"/>
  </w:num>
  <w:num w:numId="43" w16cid:durableId="1184828392">
    <w:abstractNumId w:val="34"/>
  </w:num>
  <w:num w:numId="44" w16cid:durableId="1945267003">
    <w:abstractNumId w:val="38"/>
  </w:num>
  <w:num w:numId="45" w16cid:durableId="1840534848">
    <w:abstractNumId w:val="26"/>
  </w:num>
  <w:num w:numId="46" w16cid:durableId="1684941875">
    <w:abstractNumId w:val="20"/>
  </w:num>
  <w:num w:numId="47" w16cid:durableId="1124688826">
    <w:abstractNumId w:val="28"/>
  </w:num>
  <w:num w:numId="48" w16cid:durableId="1344823665">
    <w:abstractNumId w:val="51"/>
  </w:num>
  <w:num w:numId="49" w16cid:durableId="1458797880">
    <w:abstractNumId w:val="4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10756"/>
    <w:rsid w:val="000109BB"/>
    <w:rsid w:val="00013FF7"/>
    <w:rsid w:val="000170E0"/>
    <w:rsid w:val="000252DB"/>
    <w:rsid w:val="00031526"/>
    <w:rsid w:val="0003291C"/>
    <w:rsid w:val="00036497"/>
    <w:rsid w:val="00037247"/>
    <w:rsid w:val="00037F74"/>
    <w:rsid w:val="000407A7"/>
    <w:rsid w:val="0004081B"/>
    <w:rsid w:val="0004457C"/>
    <w:rsid w:val="000460FA"/>
    <w:rsid w:val="00051187"/>
    <w:rsid w:val="000527FC"/>
    <w:rsid w:val="000551F9"/>
    <w:rsid w:val="00061C21"/>
    <w:rsid w:val="000649AA"/>
    <w:rsid w:val="00064BA2"/>
    <w:rsid w:val="0006559B"/>
    <w:rsid w:val="000661EC"/>
    <w:rsid w:val="00067198"/>
    <w:rsid w:val="000672DD"/>
    <w:rsid w:val="00067364"/>
    <w:rsid w:val="00070693"/>
    <w:rsid w:val="00070DB1"/>
    <w:rsid w:val="000711EF"/>
    <w:rsid w:val="00071C48"/>
    <w:rsid w:val="00071D8F"/>
    <w:rsid w:val="00072335"/>
    <w:rsid w:val="00072FC2"/>
    <w:rsid w:val="00074B40"/>
    <w:rsid w:val="0007558F"/>
    <w:rsid w:val="000840E2"/>
    <w:rsid w:val="0008680C"/>
    <w:rsid w:val="0008705B"/>
    <w:rsid w:val="00087EBB"/>
    <w:rsid w:val="00090A90"/>
    <w:rsid w:val="000A0C41"/>
    <w:rsid w:val="000A2265"/>
    <w:rsid w:val="000A5C62"/>
    <w:rsid w:val="000B0E58"/>
    <w:rsid w:val="000B0FB3"/>
    <w:rsid w:val="000B1E10"/>
    <w:rsid w:val="000B25A0"/>
    <w:rsid w:val="000B4C4F"/>
    <w:rsid w:val="000B4DF6"/>
    <w:rsid w:val="000B58A5"/>
    <w:rsid w:val="000B5F47"/>
    <w:rsid w:val="000B75A8"/>
    <w:rsid w:val="000C270F"/>
    <w:rsid w:val="000C2C0F"/>
    <w:rsid w:val="000C3C1A"/>
    <w:rsid w:val="000C4077"/>
    <w:rsid w:val="000C7A5A"/>
    <w:rsid w:val="000D09AC"/>
    <w:rsid w:val="000D3143"/>
    <w:rsid w:val="000D6E3B"/>
    <w:rsid w:val="000E1294"/>
    <w:rsid w:val="000E154A"/>
    <w:rsid w:val="000E3514"/>
    <w:rsid w:val="000E3F6C"/>
    <w:rsid w:val="000E595F"/>
    <w:rsid w:val="000F2809"/>
    <w:rsid w:val="000F35C7"/>
    <w:rsid w:val="000F5FD9"/>
    <w:rsid w:val="000F638F"/>
    <w:rsid w:val="000F6FA2"/>
    <w:rsid w:val="00103AA9"/>
    <w:rsid w:val="00103E7F"/>
    <w:rsid w:val="00107209"/>
    <w:rsid w:val="00107315"/>
    <w:rsid w:val="001139BE"/>
    <w:rsid w:val="001148EE"/>
    <w:rsid w:val="00115104"/>
    <w:rsid w:val="00115876"/>
    <w:rsid w:val="00116A07"/>
    <w:rsid w:val="00116CA4"/>
    <w:rsid w:val="0012155E"/>
    <w:rsid w:val="001232ED"/>
    <w:rsid w:val="001232F1"/>
    <w:rsid w:val="001265CE"/>
    <w:rsid w:val="00127641"/>
    <w:rsid w:val="00131763"/>
    <w:rsid w:val="001324B0"/>
    <w:rsid w:val="00136C71"/>
    <w:rsid w:val="00142425"/>
    <w:rsid w:val="001435C3"/>
    <w:rsid w:val="00144573"/>
    <w:rsid w:val="00145FAA"/>
    <w:rsid w:val="00147B66"/>
    <w:rsid w:val="00151A45"/>
    <w:rsid w:val="00151B99"/>
    <w:rsid w:val="00156428"/>
    <w:rsid w:val="00157A6F"/>
    <w:rsid w:val="00157F13"/>
    <w:rsid w:val="00161544"/>
    <w:rsid w:val="00161E2A"/>
    <w:rsid w:val="001628BB"/>
    <w:rsid w:val="00162C23"/>
    <w:rsid w:val="00165009"/>
    <w:rsid w:val="00166183"/>
    <w:rsid w:val="00166A6D"/>
    <w:rsid w:val="00167142"/>
    <w:rsid w:val="0017012B"/>
    <w:rsid w:val="001701B7"/>
    <w:rsid w:val="00170382"/>
    <w:rsid w:val="001724C5"/>
    <w:rsid w:val="00175816"/>
    <w:rsid w:val="00175B8F"/>
    <w:rsid w:val="0017612E"/>
    <w:rsid w:val="001761B6"/>
    <w:rsid w:val="00177536"/>
    <w:rsid w:val="00181705"/>
    <w:rsid w:val="00184350"/>
    <w:rsid w:val="001845C0"/>
    <w:rsid w:val="001849EE"/>
    <w:rsid w:val="0019046B"/>
    <w:rsid w:val="00191A22"/>
    <w:rsid w:val="00192276"/>
    <w:rsid w:val="00194D7C"/>
    <w:rsid w:val="00195290"/>
    <w:rsid w:val="00196509"/>
    <w:rsid w:val="001977A0"/>
    <w:rsid w:val="00197A86"/>
    <w:rsid w:val="001A24BD"/>
    <w:rsid w:val="001A4B79"/>
    <w:rsid w:val="001A5333"/>
    <w:rsid w:val="001A5454"/>
    <w:rsid w:val="001A6CD8"/>
    <w:rsid w:val="001B51A5"/>
    <w:rsid w:val="001C19B9"/>
    <w:rsid w:val="001C28F3"/>
    <w:rsid w:val="001C600A"/>
    <w:rsid w:val="001D45BA"/>
    <w:rsid w:val="001E21A3"/>
    <w:rsid w:val="001E5081"/>
    <w:rsid w:val="001E633D"/>
    <w:rsid w:val="001E6996"/>
    <w:rsid w:val="001E7BC7"/>
    <w:rsid w:val="001F0BB5"/>
    <w:rsid w:val="001F15FF"/>
    <w:rsid w:val="001F2613"/>
    <w:rsid w:val="001F2DD0"/>
    <w:rsid w:val="001F30CF"/>
    <w:rsid w:val="001F3344"/>
    <w:rsid w:val="001F7D74"/>
    <w:rsid w:val="002009E6"/>
    <w:rsid w:val="002013FF"/>
    <w:rsid w:val="00202545"/>
    <w:rsid w:val="002059C3"/>
    <w:rsid w:val="00206290"/>
    <w:rsid w:val="00207944"/>
    <w:rsid w:val="0021074A"/>
    <w:rsid w:val="00212E9D"/>
    <w:rsid w:val="0021428F"/>
    <w:rsid w:val="0021460E"/>
    <w:rsid w:val="00214E04"/>
    <w:rsid w:val="0021669A"/>
    <w:rsid w:val="0021790B"/>
    <w:rsid w:val="00217F96"/>
    <w:rsid w:val="00221323"/>
    <w:rsid w:val="00221E42"/>
    <w:rsid w:val="002226DD"/>
    <w:rsid w:val="00222ADE"/>
    <w:rsid w:val="00224061"/>
    <w:rsid w:val="00225876"/>
    <w:rsid w:val="00225B61"/>
    <w:rsid w:val="00226990"/>
    <w:rsid w:val="00231715"/>
    <w:rsid w:val="002348F3"/>
    <w:rsid w:val="00234E78"/>
    <w:rsid w:val="0023606B"/>
    <w:rsid w:val="00241091"/>
    <w:rsid w:val="002449A7"/>
    <w:rsid w:val="002456AA"/>
    <w:rsid w:val="002460F4"/>
    <w:rsid w:val="00247554"/>
    <w:rsid w:val="002475B8"/>
    <w:rsid w:val="00247EFD"/>
    <w:rsid w:val="0025007C"/>
    <w:rsid w:val="00251488"/>
    <w:rsid w:val="00251C27"/>
    <w:rsid w:val="00252776"/>
    <w:rsid w:val="00252EC5"/>
    <w:rsid w:val="0025349B"/>
    <w:rsid w:val="002539FB"/>
    <w:rsid w:val="002561FB"/>
    <w:rsid w:val="00262564"/>
    <w:rsid w:val="00266A20"/>
    <w:rsid w:val="00266ED8"/>
    <w:rsid w:val="002672A8"/>
    <w:rsid w:val="00267AF7"/>
    <w:rsid w:val="002743D7"/>
    <w:rsid w:val="00277C96"/>
    <w:rsid w:val="00280350"/>
    <w:rsid w:val="002808A5"/>
    <w:rsid w:val="002827BD"/>
    <w:rsid w:val="0028282F"/>
    <w:rsid w:val="002834E1"/>
    <w:rsid w:val="0029254F"/>
    <w:rsid w:val="002927B2"/>
    <w:rsid w:val="00293504"/>
    <w:rsid w:val="00294CD9"/>
    <w:rsid w:val="00295793"/>
    <w:rsid w:val="002966D0"/>
    <w:rsid w:val="00297C5C"/>
    <w:rsid w:val="002A08F8"/>
    <w:rsid w:val="002A18F3"/>
    <w:rsid w:val="002A38E4"/>
    <w:rsid w:val="002A4648"/>
    <w:rsid w:val="002B1BAD"/>
    <w:rsid w:val="002B1BB2"/>
    <w:rsid w:val="002B6203"/>
    <w:rsid w:val="002C1C8C"/>
    <w:rsid w:val="002C25A8"/>
    <w:rsid w:val="002C2CA6"/>
    <w:rsid w:val="002C574D"/>
    <w:rsid w:val="002C74FB"/>
    <w:rsid w:val="002D0450"/>
    <w:rsid w:val="002D087B"/>
    <w:rsid w:val="002D0C46"/>
    <w:rsid w:val="002D1149"/>
    <w:rsid w:val="002D140B"/>
    <w:rsid w:val="002D5EDE"/>
    <w:rsid w:val="002D744A"/>
    <w:rsid w:val="002D754F"/>
    <w:rsid w:val="002D76A1"/>
    <w:rsid w:val="002E0934"/>
    <w:rsid w:val="002E1400"/>
    <w:rsid w:val="002E15D0"/>
    <w:rsid w:val="002E20C4"/>
    <w:rsid w:val="002E22F6"/>
    <w:rsid w:val="002E33A3"/>
    <w:rsid w:val="002E360F"/>
    <w:rsid w:val="002E3E5E"/>
    <w:rsid w:val="002E3EDC"/>
    <w:rsid w:val="002E6693"/>
    <w:rsid w:val="002E7749"/>
    <w:rsid w:val="002E7DBB"/>
    <w:rsid w:val="002F045E"/>
    <w:rsid w:val="002F5510"/>
    <w:rsid w:val="002F568A"/>
    <w:rsid w:val="002F5770"/>
    <w:rsid w:val="002F5BDC"/>
    <w:rsid w:val="002F68E6"/>
    <w:rsid w:val="002F7D44"/>
    <w:rsid w:val="0030108C"/>
    <w:rsid w:val="00301185"/>
    <w:rsid w:val="00303394"/>
    <w:rsid w:val="00303C51"/>
    <w:rsid w:val="00305631"/>
    <w:rsid w:val="0030766C"/>
    <w:rsid w:val="00312173"/>
    <w:rsid w:val="00313CE0"/>
    <w:rsid w:val="00314B94"/>
    <w:rsid w:val="0031650D"/>
    <w:rsid w:val="003170D0"/>
    <w:rsid w:val="003176D8"/>
    <w:rsid w:val="00317833"/>
    <w:rsid w:val="00321D8F"/>
    <w:rsid w:val="0032531E"/>
    <w:rsid w:val="003276A3"/>
    <w:rsid w:val="00327D5A"/>
    <w:rsid w:val="00332238"/>
    <w:rsid w:val="003346DA"/>
    <w:rsid w:val="00334B89"/>
    <w:rsid w:val="0034097B"/>
    <w:rsid w:val="0034273E"/>
    <w:rsid w:val="00342979"/>
    <w:rsid w:val="00344BDA"/>
    <w:rsid w:val="00346544"/>
    <w:rsid w:val="003475FD"/>
    <w:rsid w:val="00347DC1"/>
    <w:rsid w:val="0035004A"/>
    <w:rsid w:val="00350ABD"/>
    <w:rsid w:val="00353397"/>
    <w:rsid w:val="00355C75"/>
    <w:rsid w:val="003565F4"/>
    <w:rsid w:val="00361D01"/>
    <w:rsid w:val="00364C0C"/>
    <w:rsid w:val="003657E3"/>
    <w:rsid w:val="00366385"/>
    <w:rsid w:val="003675B2"/>
    <w:rsid w:val="00371784"/>
    <w:rsid w:val="00371C82"/>
    <w:rsid w:val="00371F45"/>
    <w:rsid w:val="00373115"/>
    <w:rsid w:val="00373B6C"/>
    <w:rsid w:val="00375A37"/>
    <w:rsid w:val="00376861"/>
    <w:rsid w:val="00381879"/>
    <w:rsid w:val="00382129"/>
    <w:rsid w:val="003828DE"/>
    <w:rsid w:val="00383EEA"/>
    <w:rsid w:val="0038434F"/>
    <w:rsid w:val="003877EB"/>
    <w:rsid w:val="003940BF"/>
    <w:rsid w:val="003A055F"/>
    <w:rsid w:val="003A1160"/>
    <w:rsid w:val="003A1FB5"/>
    <w:rsid w:val="003A22C6"/>
    <w:rsid w:val="003A2F2D"/>
    <w:rsid w:val="003B12E7"/>
    <w:rsid w:val="003B2A81"/>
    <w:rsid w:val="003B2CE2"/>
    <w:rsid w:val="003B3F8D"/>
    <w:rsid w:val="003B4A5F"/>
    <w:rsid w:val="003B4D90"/>
    <w:rsid w:val="003B5405"/>
    <w:rsid w:val="003B76F4"/>
    <w:rsid w:val="003B7E14"/>
    <w:rsid w:val="003C2012"/>
    <w:rsid w:val="003C3B5D"/>
    <w:rsid w:val="003C5D31"/>
    <w:rsid w:val="003C62A1"/>
    <w:rsid w:val="003D1E70"/>
    <w:rsid w:val="003D4364"/>
    <w:rsid w:val="003D4B2F"/>
    <w:rsid w:val="003E118F"/>
    <w:rsid w:val="003E1993"/>
    <w:rsid w:val="003E492D"/>
    <w:rsid w:val="003E4AD6"/>
    <w:rsid w:val="003E61CB"/>
    <w:rsid w:val="003E7215"/>
    <w:rsid w:val="003E7DB9"/>
    <w:rsid w:val="003E7E86"/>
    <w:rsid w:val="003F0820"/>
    <w:rsid w:val="003F1218"/>
    <w:rsid w:val="003F2F8D"/>
    <w:rsid w:val="003F559D"/>
    <w:rsid w:val="003F63F0"/>
    <w:rsid w:val="00400943"/>
    <w:rsid w:val="00401DA5"/>
    <w:rsid w:val="00401DBB"/>
    <w:rsid w:val="00402B7C"/>
    <w:rsid w:val="00404FC8"/>
    <w:rsid w:val="00406299"/>
    <w:rsid w:val="0041411A"/>
    <w:rsid w:val="00414CEE"/>
    <w:rsid w:val="00416755"/>
    <w:rsid w:val="00417707"/>
    <w:rsid w:val="00420A9B"/>
    <w:rsid w:val="0042116F"/>
    <w:rsid w:val="00423144"/>
    <w:rsid w:val="00423A57"/>
    <w:rsid w:val="00426738"/>
    <w:rsid w:val="00427CDE"/>
    <w:rsid w:val="0043023B"/>
    <w:rsid w:val="00432174"/>
    <w:rsid w:val="004328AD"/>
    <w:rsid w:val="00433CB8"/>
    <w:rsid w:val="0043414D"/>
    <w:rsid w:val="00434A3B"/>
    <w:rsid w:val="004356F7"/>
    <w:rsid w:val="00440926"/>
    <w:rsid w:val="004409C2"/>
    <w:rsid w:val="00441C23"/>
    <w:rsid w:val="00441CFD"/>
    <w:rsid w:val="00443D54"/>
    <w:rsid w:val="00447428"/>
    <w:rsid w:val="004474E2"/>
    <w:rsid w:val="00447AA8"/>
    <w:rsid w:val="00447BC6"/>
    <w:rsid w:val="004502C9"/>
    <w:rsid w:val="004529E9"/>
    <w:rsid w:val="00455C2A"/>
    <w:rsid w:val="00455D6E"/>
    <w:rsid w:val="00460245"/>
    <w:rsid w:val="00462623"/>
    <w:rsid w:val="0046777A"/>
    <w:rsid w:val="00467E37"/>
    <w:rsid w:val="004703BF"/>
    <w:rsid w:val="00472359"/>
    <w:rsid w:val="00473D4D"/>
    <w:rsid w:val="004747D1"/>
    <w:rsid w:val="00474E8B"/>
    <w:rsid w:val="00477197"/>
    <w:rsid w:val="004777F8"/>
    <w:rsid w:val="00477CC0"/>
    <w:rsid w:val="00477FA9"/>
    <w:rsid w:val="00480F4E"/>
    <w:rsid w:val="004843CC"/>
    <w:rsid w:val="00484F39"/>
    <w:rsid w:val="00485834"/>
    <w:rsid w:val="004862BC"/>
    <w:rsid w:val="0048705B"/>
    <w:rsid w:val="00490414"/>
    <w:rsid w:val="004954BD"/>
    <w:rsid w:val="004964DE"/>
    <w:rsid w:val="00496D3E"/>
    <w:rsid w:val="004A127C"/>
    <w:rsid w:val="004A1EC7"/>
    <w:rsid w:val="004A5CFD"/>
    <w:rsid w:val="004B095F"/>
    <w:rsid w:val="004B45B4"/>
    <w:rsid w:val="004B4EEB"/>
    <w:rsid w:val="004B78B5"/>
    <w:rsid w:val="004B7C08"/>
    <w:rsid w:val="004C194A"/>
    <w:rsid w:val="004C1981"/>
    <w:rsid w:val="004C2009"/>
    <w:rsid w:val="004C37B9"/>
    <w:rsid w:val="004C6DF3"/>
    <w:rsid w:val="004D715C"/>
    <w:rsid w:val="004D7467"/>
    <w:rsid w:val="004D7C77"/>
    <w:rsid w:val="004E118D"/>
    <w:rsid w:val="004E237E"/>
    <w:rsid w:val="004E4845"/>
    <w:rsid w:val="004E5977"/>
    <w:rsid w:val="004F02B7"/>
    <w:rsid w:val="004F33F8"/>
    <w:rsid w:val="004F42E7"/>
    <w:rsid w:val="004F5B11"/>
    <w:rsid w:val="00500DC2"/>
    <w:rsid w:val="00504AED"/>
    <w:rsid w:val="005055E4"/>
    <w:rsid w:val="00506147"/>
    <w:rsid w:val="0051190A"/>
    <w:rsid w:val="005131AB"/>
    <w:rsid w:val="00513576"/>
    <w:rsid w:val="00514DFA"/>
    <w:rsid w:val="005216D3"/>
    <w:rsid w:val="00521BF6"/>
    <w:rsid w:val="00522153"/>
    <w:rsid w:val="005223FB"/>
    <w:rsid w:val="00523042"/>
    <w:rsid w:val="00523488"/>
    <w:rsid w:val="005249B1"/>
    <w:rsid w:val="00524B53"/>
    <w:rsid w:val="00525275"/>
    <w:rsid w:val="00525495"/>
    <w:rsid w:val="00530BED"/>
    <w:rsid w:val="00531EC9"/>
    <w:rsid w:val="0053261D"/>
    <w:rsid w:val="0054015A"/>
    <w:rsid w:val="00541730"/>
    <w:rsid w:val="00541CF2"/>
    <w:rsid w:val="00542AD2"/>
    <w:rsid w:val="00553B1D"/>
    <w:rsid w:val="00555B9F"/>
    <w:rsid w:val="0055631A"/>
    <w:rsid w:val="00556C7F"/>
    <w:rsid w:val="005575E5"/>
    <w:rsid w:val="00563A74"/>
    <w:rsid w:val="00564FE1"/>
    <w:rsid w:val="0057283A"/>
    <w:rsid w:val="00572A2B"/>
    <w:rsid w:val="00572E44"/>
    <w:rsid w:val="00573795"/>
    <w:rsid w:val="00574BEC"/>
    <w:rsid w:val="0057585C"/>
    <w:rsid w:val="0057632B"/>
    <w:rsid w:val="00576F30"/>
    <w:rsid w:val="005778D1"/>
    <w:rsid w:val="005856B9"/>
    <w:rsid w:val="0058661F"/>
    <w:rsid w:val="00587A86"/>
    <w:rsid w:val="005917AE"/>
    <w:rsid w:val="00591BAC"/>
    <w:rsid w:val="00592E09"/>
    <w:rsid w:val="00593FFE"/>
    <w:rsid w:val="005A102B"/>
    <w:rsid w:val="005A3C40"/>
    <w:rsid w:val="005A4977"/>
    <w:rsid w:val="005A7112"/>
    <w:rsid w:val="005A7A0E"/>
    <w:rsid w:val="005B066A"/>
    <w:rsid w:val="005B21F2"/>
    <w:rsid w:val="005B4C04"/>
    <w:rsid w:val="005C0154"/>
    <w:rsid w:val="005C09DA"/>
    <w:rsid w:val="005C1273"/>
    <w:rsid w:val="005C44D8"/>
    <w:rsid w:val="005C4E7A"/>
    <w:rsid w:val="005C563B"/>
    <w:rsid w:val="005D1203"/>
    <w:rsid w:val="005D225C"/>
    <w:rsid w:val="005D2AB3"/>
    <w:rsid w:val="005D33CA"/>
    <w:rsid w:val="005D4C0E"/>
    <w:rsid w:val="005D5C61"/>
    <w:rsid w:val="005D6E45"/>
    <w:rsid w:val="005E45BC"/>
    <w:rsid w:val="005E7612"/>
    <w:rsid w:val="005F0479"/>
    <w:rsid w:val="005F1B3C"/>
    <w:rsid w:val="005F308E"/>
    <w:rsid w:val="005F30F2"/>
    <w:rsid w:val="005F442E"/>
    <w:rsid w:val="005F593E"/>
    <w:rsid w:val="005F5E20"/>
    <w:rsid w:val="005F66AA"/>
    <w:rsid w:val="00601B7B"/>
    <w:rsid w:val="006026AB"/>
    <w:rsid w:val="00605744"/>
    <w:rsid w:val="00611C15"/>
    <w:rsid w:val="006123F7"/>
    <w:rsid w:val="006129F1"/>
    <w:rsid w:val="00615F6A"/>
    <w:rsid w:val="0061797E"/>
    <w:rsid w:val="006213C5"/>
    <w:rsid w:val="006215D5"/>
    <w:rsid w:val="00623F05"/>
    <w:rsid w:val="00625F31"/>
    <w:rsid w:val="00626741"/>
    <w:rsid w:val="00626E16"/>
    <w:rsid w:val="00631D1A"/>
    <w:rsid w:val="00637439"/>
    <w:rsid w:val="00642FC1"/>
    <w:rsid w:val="0064583F"/>
    <w:rsid w:val="00651C00"/>
    <w:rsid w:val="006540A0"/>
    <w:rsid w:val="00654498"/>
    <w:rsid w:val="006572E7"/>
    <w:rsid w:val="00662716"/>
    <w:rsid w:val="00664C7D"/>
    <w:rsid w:val="00666514"/>
    <w:rsid w:val="00666A31"/>
    <w:rsid w:val="0067039B"/>
    <w:rsid w:val="006738AC"/>
    <w:rsid w:val="00675469"/>
    <w:rsid w:val="006758B3"/>
    <w:rsid w:val="00675939"/>
    <w:rsid w:val="00677520"/>
    <w:rsid w:val="0068073F"/>
    <w:rsid w:val="00680F6B"/>
    <w:rsid w:val="006814B8"/>
    <w:rsid w:val="0068258B"/>
    <w:rsid w:val="006833D3"/>
    <w:rsid w:val="00686FB2"/>
    <w:rsid w:val="00690D65"/>
    <w:rsid w:val="00691664"/>
    <w:rsid w:val="00692121"/>
    <w:rsid w:val="006927C0"/>
    <w:rsid w:val="00694AE8"/>
    <w:rsid w:val="006A1371"/>
    <w:rsid w:val="006A1CB2"/>
    <w:rsid w:val="006A61A4"/>
    <w:rsid w:val="006A7C77"/>
    <w:rsid w:val="006B330D"/>
    <w:rsid w:val="006B439E"/>
    <w:rsid w:val="006B6F27"/>
    <w:rsid w:val="006C0425"/>
    <w:rsid w:val="006C3215"/>
    <w:rsid w:val="006C5642"/>
    <w:rsid w:val="006C74E6"/>
    <w:rsid w:val="006D090E"/>
    <w:rsid w:val="006D18D9"/>
    <w:rsid w:val="006D61B3"/>
    <w:rsid w:val="006E01E5"/>
    <w:rsid w:val="006E415C"/>
    <w:rsid w:val="006E6EBA"/>
    <w:rsid w:val="006F0E74"/>
    <w:rsid w:val="006F2488"/>
    <w:rsid w:val="006F4B07"/>
    <w:rsid w:val="006F4D8C"/>
    <w:rsid w:val="006F6EFA"/>
    <w:rsid w:val="007010AD"/>
    <w:rsid w:val="00701E88"/>
    <w:rsid w:val="00702588"/>
    <w:rsid w:val="0071210C"/>
    <w:rsid w:val="00712316"/>
    <w:rsid w:val="007149EB"/>
    <w:rsid w:val="007167C9"/>
    <w:rsid w:val="00720A7B"/>
    <w:rsid w:val="00724B48"/>
    <w:rsid w:val="007266A3"/>
    <w:rsid w:val="007310F7"/>
    <w:rsid w:val="00742B20"/>
    <w:rsid w:val="00742E7D"/>
    <w:rsid w:val="0074311A"/>
    <w:rsid w:val="007471B8"/>
    <w:rsid w:val="007472B1"/>
    <w:rsid w:val="007507EF"/>
    <w:rsid w:val="00750BFB"/>
    <w:rsid w:val="00756FB8"/>
    <w:rsid w:val="00764BDC"/>
    <w:rsid w:val="00766301"/>
    <w:rsid w:val="00766E2E"/>
    <w:rsid w:val="0077170F"/>
    <w:rsid w:val="00774135"/>
    <w:rsid w:val="0078678D"/>
    <w:rsid w:val="00787562"/>
    <w:rsid w:val="00790894"/>
    <w:rsid w:val="00793F39"/>
    <w:rsid w:val="007942AF"/>
    <w:rsid w:val="0079452A"/>
    <w:rsid w:val="00795C84"/>
    <w:rsid w:val="00796E00"/>
    <w:rsid w:val="007970ED"/>
    <w:rsid w:val="007A4659"/>
    <w:rsid w:val="007A6EE6"/>
    <w:rsid w:val="007B1ACD"/>
    <w:rsid w:val="007B2309"/>
    <w:rsid w:val="007B48E0"/>
    <w:rsid w:val="007B4E52"/>
    <w:rsid w:val="007B52D2"/>
    <w:rsid w:val="007C1A33"/>
    <w:rsid w:val="007C3555"/>
    <w:rsid w:val="007C5120"/>
    <w:rsid w:val="007C5484"/>
    <w:rsid w:val="007C71F6"/>
    <w:rsid w:val="007C7E35"/>
    <w:rsid w:val="007D1ACB"/>
    <w:rsid w:val="007D23CB"/>
    <w:rsid w:val="007D5530"/>
    <w:rsid w:val="007D65B9"/>
    <w:rsid w:val="007D6770"/>
    <w:rsid w:val="007D69CE"/>
    <w:rsid w:val="007D79AD"/>
    <w:rsid w:val="007E0B38"/>
    <w:rsid w:val="007E1060"/>
    <w:rsid w:val="007E2740"/>
    <w:rsid w:val="007E545A"/>
    <w:rsid w:val="007E5B2A"/>
    <w:rsid w:val="007F121E"/>
    <w:rsid w:val="007F31A7"/>
    <w:rsid w:val="007F647C"/>
    <w:rsid w:val="007F74D4"/>
    <w:rsid w:val="008022C6"/>
    <w:rsid w:val="0080478E"/>
    <w:rsid w:val="00805076"/>
    <w:rsid w:val="00805109"/>
    <w:rsid w:val="008052AF"/>
    <w:rsid w:val="0081096B"/>
    <w:rsid w:val="0081181B"/>
    <w:rsid w:val="00814F46"/>
    <w:rsid w:val="00817A91"/>
    <w:rsid w:val="0082225A"/>
    <w:rsid w:val="00824E16"/>
    <w:rsid w:val="00825342"/>
    <w:rsid w:val="00825395"/>
    <w:rsid w:val="00826C06"/>
    <w:rsid w:val="00832188"/>
    <w:rsid w:val="00834C2D"/>
    <w:rsid w:val="008423C2"/>
    <w:rsid w:val="00843DF7"/>
    <w:rsid w:val="0084576F"/>
    <w:rsid w:val="00846ED1"/>
    <w:rsid w:val="00847742"/>
    <w:rsid w:val="008500BD"/>
    <w:rsid w:val="00850721"/>
    <w:rsid w:val="008520AB"/>
    <w:rsid w:val="0085376B"/>
    <w:rsid w:val="00853E94"/>
    <w:rsid w:val="00855253"/>
    <w:rsid w:val="00860A1A"/>
    <w:rsid w:val="00860D2D"/>
    <w:rsid w:val="008612EE"/>
    <w:rsid w:val="0086204D"/>
    <w:rsid w:val="00862FFB"/>
    <w:rsid w:val="00863155"/>
    <w:rsid w:val="008636A9"/>
    <w:rsid w:val="00863F5E"/>
    <w:rsid w:val="008650A0"/>
    <w:rsid w:val="0086695F"/>
    <w:rsid w:val="00867E4C"/>
    <w:rsid w:val="0087238A"/>
    <w:rsid w:val="00872FF3"/>
    <w:rsid w:val="00873DE1"/>
    <w:rsid w:val="008769AB"/>
    <w:rsid w:val="00876EF3"/>
    <w:rsid w:val="008806C3"/>
    <w:rsid w:val="00880A30"/>
    <w:rsid w:val="00881139"/>
    <w:rsid w:val="00881884"/>
    <w:rsid w:val="00883FF4"/>
    <w:rsid w:val="00891FE4"/>
    <w:rsid w:val="0089262F"/>
    <w:rsid w:val="00893C55"/>
    <w:rsid w:val="00893F43"/>
    <w:rsid w:val="00894B74"/>
    <w:rsid w:val="008965E9"/>
    <w:rsid w:val="00896727"/>
    <w:rsid w:val="0089763B"/>
    <w:rsid w:val="008978C6"/>
    <w:rsid w:val="008A13A0"/>
    <w:rsid w:val="008A2046"/>
    <w:rsid w:val="008A464D"/>
    <w:rsid w:val="008A5094"/>
    <w:rsid w:val="008A6B98"/>
    <w:rsid w:val="008A6CBE"/>
    <w:rsid w:val="008B0B43"/>
    <w:rsid w:val="008B14D1"/>
    <w:rsid w:val="008B31C0"/>
    <w:rsid w:val="008B4384"/>
    <w:rsid w:val="008B6831"/>
    <w:rsid w:val="008C1E5E"/>
    <w:rsid w:val="008C30AC"/>
    <w:rsid w:val="008C3759"/>
    <w:rsid w:val="008C459D"/>
    <w:rsid w:val="008C53DD"/>
    <w:rsid w:val="008D1BB9"/>
    <w:rsid w:val="008D1C10"/>
    <w:rsid w:val="008D3BEC"/>
    <w:rsid w:val="008D3C02"/>
    <w:rsid w:val="008D5825"/>
    <w:rsid w:val="008E1827"/>
    <w:rsid w:val="008E2975"/>
    <w:rsid w:val="008E2A88"/>
    <w:rsid w:val="008E3B9A"/>
    <w:rsid w:val="008E6D0E"/>
    <w:rsid w:val="008F5D22"/>
    <w:rsid w:val="008F6260"/>
    <w:rsid w:val="009017A4"/>
    <w:rsid w:val="00903A58"/>
    <w:rsid w:val="009049F8"/>
    <w:rsid w:val="0090666F"/>
    <w:rsid w:val="00906D0D"/>
    <w:rsid w:val="00906F63"/>
    <w:rsid w:val="009105CB"/>
    <w:rsid w:val="00912F00"/>
    <w:rsid w:val="009157FD"/>
    <w:rsid w:val="00917210"/>
    <w:rsid w:val="0092043C"/>
    <w:rsid w:val="00922D14"/>
    <w:rsid w:val="0092607F"/>
    <w:rsid w:val="00926D6C"/>
    <w:rsid w:val="009278EF"/>
    <w:rsid w:val="00932110"/>
    <w:rsid w:val="009327DF"/>
    <w:rsid w:val="009342A6"/>
    <w:rsid w:val="00934D4D"/>
    <w:rsid w:val="00937A1F"/>
    <w:rsid w:val="00941214"/>
    <w:rsid w:val="00942F89"/>
    <w:rsid w:val="009448B0"/>
    <w:rsid w:val="00953F1C"/>
    <w:rsid w:val="009552BB"/>
    <w:rsid w:val="0095565A"/>
    <w:rsid w:val="00955C1B"/>
    <w:rsid w:val="009569D5"/>
    <w:rsid w:val="0096087B"/>
    <w:rsid w:val="00963B54"/>
    <w:rsid w:val="009644B2"/>
    <w:rsid w:val="00967207"/>
    <w:rsid w:val="009679AA"/>
    <w:rsid w:val="00967ED6"/>
    <w:rsid w:val="00971325"/>
    <w:rsid w:val="00971DD3"/>
    <w:rsid w:val="00974D4C"/>
    <w:rsid w:val="00977ED3"/>
    <w:rsid w:val="00982E1A"/>
    <w:rsid w:val="009842AF"/>
    <w:rsid w:val="00984A12"/>
    <w:rsid w:val="00984B97"/>
    <w:rsid w:val="00985441"/>
    <w:rsid w:val="00985DD2"/>
    <w:rsid w:val="00990A74"/>
    <w:rsid w:val="00997AD3"/>
    <w:rsid w:val="009A32AA"/>
    <w:rsid w:val="009A3687"/>
    <w:rsid w:val="009A3E9E"/>
    <w:rsid w:val="009A40C7"/>
    <w:rsid w:val="009A5E1B"/>
    <w:rsid w:val="009A719B"/>
    <w:rsid w:val="009A7501"/>
    <w:rsid w:val="009B3CC5"/>
    <w:rsid w:val="009B3CFE"/>
    <w:rsid w:val="009B5B8F"/>
    <w:rsid w:val="009B65FE"/>
    <w:rsid w:val="009C01EB"/>
    <w:rsid w:val="009C25AB"/>
    <w:rsid w:val="009C4EC1"/>
    <w:rsid w:val="009C7879"/>
    <w:rsid w:val="009D285D"/>
    <w:rsid w:val="009D39DD"/>
    <w:rsid w:val="009D710A"/>
    <w:rsid w:val="009E2054"/>
    <w:rsid w:val="009E2141"/>
    <w:rsid w:val="009E28A0"/>
    <w:rsid w:val="009E3AA2"/>
    <w:rsid w:val="009E540C"/>
    <w:rsid w:val="009E5621"/>
    <w:rsid w:val="009E59CA"/>
    <w:rsid w:val="009E60C3"/>
    <w:rsid w:val="009E7ECB"/>
    <w:rsid w:val="009F588A"/>
    <w:rsid w:val="009F6139"/>
    <w:rsid w:val="009F76A3"/>
    <w:rsid w:val="00A013AC"/>
    <w:rsid w:val="00A02015"/>
    <w:rsid w:val="00A02579"/>
    <w:rsid w:val="00A039CA"/>
    <w:rsid w:val="00A04A26"/>
    <w:rsid w:val="00A07FDA"/>
    <w:rsid w:val="00A13805"/>
    <w:rsid w:val="00A13E9A"/>
    <w:rsid w:val="00A15005"/>
    <w:rsid w:val="00A150D1"/>
    <w:rsid w:val="00A167B1"/>
    <w:rsid w:val="00A25EF5"/>
    <w:rsid w:val="00A26772"/>
    <w:rsid w:val="00A303B6"/>
    <w:rsid w:val="00A33221"/>
    <w:rsid w:val="00A34397"/>
    <w:rsid w:val="00A3581F"/>
    <w:rsid w:val="00A35B66"/>
    <w:rsid w:val="00A35B8F"/>
    <w:rsid w:val="00A41FAF"/>
    <w:rsid w:val="00A42D71"/>
    <w:rsid w:val="00A43F73"/>
    <w:rsid w:val="00A4434E"/>
    <w:rsid w:val="00A44CE9"/>
    <w:rsid w:val="00A46522"/>
    <w:rsid w:val="00A469DD"/>
    <w:rsid w:val="00A56A2A"/>
    <w:rsid w:val="00A572BB"/>
    <w:rsid w:val="00A612F1"/>
    <w:rsid w:val="00A63709"/>
    <w:rsid w:val="00A637B7"/>
    <w:rsid w:val="00A63DA5"/>
    <w:rsid w:val="00A66754"/>
    <w:rsid w:val="00A72C48"/>
    <w:rsid w:val="00A73F6C"/>
    <w:rsid w:val="00A74FAA"/>
    <w:rsid w:val="00A7667D"/>
    <w:rsid w:val="00A8234E"/>
    <w:rsid w:val="00A828C1"/>
    <w:rsid w:val="00A8451D"/>
    <w:rsid w:val="00A91219"/>
    <w:rsid w:val="00A925F8"/>
    <w:rsid w:val="00A92840"/>
    <w:rsid w:val="00A9373B"/>
    <w:rsid w:val="00A954FE"/>
    <w:rsid w:val="00A97A76"/>
    <w:rsid w:val="00AA0228"/>
    <w:rsid w:val="00AA0840"/>
    <w:rsid w:val="00AA0AB9"/>
    <w:rsid w:val="00AA1021"/>
    <w:rsid w:val="00AA1106"/>
    <w:rsid w:val="00AA32F4"/>
    <w:rsid w:val="00AA6563"/>
    <w:rsid w:val="00AA7794"/>
    <w:rsid w:val="00AA78F0"/>
    <w:rsid w:val="00AB0125"/>
    <w:rsid w:val="00AB0860"/>
    <w:rsid w:val="00AB08C0"/>
    <w:rsid w:val="00AB10A4"/>
    <w:rsid w:val="00AB259E"/>
    <w:rsid w:val="00AB3107"/>
    <w:rsid w:val="00AB5BB2"/>
    <w:rsid w:val="00AB70E5"/>
    <w:rsid w:val="00AC1706"/>
    <w:rsid w:val="00AC1738"/>
    <w:rsid w:val="00AC1F94"/>
    <w:rsid w:val="00AC3949"/>
    <w:rsid w:val="00AC3C61"/>
    <w:rsid w:val="00AC4985"/>
    <w:rsid w:val="00AC4A58"/>
    <w:rsid w:val="00AC5F32"/>
    <w:rsid w:val="00AC7403"/>
    <w:rsid w:val="00AC7981"/>
    <w:rsid w:val="00AD185F"/>
    <w:rsid w:val="00AD33EA"/>
    <w:rsid w:val="00AD3C91"/>
    <w:rsid w:val="00AD4DF3"/>
    <w:rsid w:val="00AD7155"/>
    <w:rsid w:val="00AE2FCD"/>
    <w:rsid w:val="00AE583D"/>
    <w:rsid w:val="00AE5E04"/>
    <w:rsid w:val="00AE60A3"/>
    <w:rsid w:val="00AF2909"/>
    <w:rsid w:val="00AF2E85"/>
    <w:rsid w:val="00AF5D68"/>
    <w:rsid w:val="00AF6F72"/>
    <w:rsid w:val="00B01215"/>
    <w:rsid w:val="00B01833"/>
    <w:rsid w:val="00B037BE"/>
    <w:rsid w:val="00B049B2"/>
    <w:rsid w:val="00B06954"/>
    <w:rsid w:val="00B07EBF"/>
    <w:rsid w:val="00B11B4E"/>
    <w:rsid w:val="00B1268A"/>
    <w:rsid w:val="00B177B3"/>
    <w:rsid w:val="00B17FCA"/>
    <w:rsid w:val="00B211B3"/>
    <w:rsid w:val="00B22AD5"/>
    <w:rsid w:val="00B2559B"/>
    <w:rsid w:val="00B266C1"/>
    <w:rsid w:val="00B2744B"/>
    <w:rsid w:val="00B27538"/>
    <w:rsid w:val="00B275C7"/>
    <w:rsid w:val="00B27B6D"/>
    <w:rsid w:val="00B27E5E"/>
    <w:rsid w:val="00B30DE5"/>
    <w:rsid w:val="00B32B57"/>
    <w:rsid w:val="00B33C1B"/>
    <w:rsid w:val="00B34BC3"/>
    <w:rsid w:val="00B362AE"/>
    <w:rsid w:val="00B40FB3"/>
    <w:rsid w:val="00B42E24"/>
    <w:rsid w:val="00B46846"/>
    <w:rsid w:val="00B50F91"/>
    <w:rsid w:val="00B51F80"/>
    <w:rsid w:val="00B520AD"/>
    <w:rsid w:val="00B53C71"/>
    <w:rsid w:val="00B55B47"/>
    <w:rsid w:val="00B575A8"/>
    <w:rsid w:val="00B6124E"/>
    <w:rsid w:val="00B61A7E"/>
    <w:rsid w:val="00B62D55"/>
    <w:rsid w:val="00B63BA8"/>
    <w:rsid w:val="00B7239A"/>
    <w:rsid w:val="00B75F02"/>
    <w:rsid w:val="00B772E7"/>
    <w:rsid w:val="00B80417"/>
    <w:rsid w:val="00B80512"/>
    <w:rsid w:val="00B817EC"/>
    <w:rsid w:val="00B83CD4"/>
    <w:rsid w:val="00B83ED2"/>
    <w:rsid w:val="00B90F15"/>
    <w:rsid w:val="00B92EF6"/>
    <w:rsid w:val="00B93DBA"/>
    <w:rsid w:val="00B972BB"/>
    <w:rsid w:val="00B975B9"/>
    <w:rsid w:val="00BA0F20"/>
    <w:rsid w:val="00BA1541"/>
    <w:rsid w:val="00BA21E8"/>
    <w:rsid w:val="00BA4398"/>
    <w:rsid w:val="00BA6FFA"/>
    <w:rsid w:val="00BB0232"/>
    <w:rsid w:val="00BB02B1"/>
    <w:rsid w:val="00BB04C4"/>
    <w:rsid w:val="00BB0D50"/>
    <w:rsid w:val="00BB25B7"/>
    <w:rsid w:val="00BB3440"/>
    <w:rsid w:val="00BC03D3"/>
    <w:rsid w:val="00BC0A28"/>
    <w:rsid w:val="00BC0E48"/>
    <w:rsid w:val="00BC3A60"/>
    <w:rsid w:val="00BC5A9C"/>
    <w:rsid w:val="00BC64D7"/>
    <w:rsid w:val="00BD79B9"/>
    <w:rsid w:val="00BD7F6D"/>
    <w:rsid w:val="00BE061F"/>
    <w:rsid w:val="00BE15AE"/>
    <w:rsid w:val="00BE4327"/>
    <w:rsid w:val="00BE73C7"/>
    <w:rsid w:val="00BE76AB"/>
    <w:rsid w:val="00BE7AE2"/>
    <w:rsid w:val="00BF23F2"/>
    <w:rsid w:val="00BF2AAB"/>
    <w:rsid w:val="00BF4DC0"/>
    <w:rsid w:val="00BF51CA"/>
    <w:rsid w:val="00BF704A"/>
    <w:rsid w:val="00C02577"/>
    <w:rsid w:val="00C05AE7"/>
    <w:rsid w:val="00C074DC"/>
    <w:rsid w:val="00C079BF"/>
    <w:rsid w:val="00C1067A"/>
    <w:rsid w:val="00C11463"/>
    <w:rsid w:val="00C11D3D"/>
    <w:rsid w:val="00C157D7"/>
    <w:rsid w:val="00C169E1"/>
    <w:rsid w:val="00C17362"/>
    <w:rsid w:val="00C17DDB"/>
    <w:rsid w:val="00C20600"/>
    <w:rsid w:val="00C21951"/>
    <w:rsid w:val="00C2402E"/>
    <w:rsid w:val="00C26D96"/>
    <w:rsid w:val="00C30A26"/>
    <w:rsid w:val="00C310DB"/>
    <w:rsid w:val="00C31AE5"/>
    <w:rsid w:val="00C44D11"/>
    <w:rsid w:val="00C4595C"/>
    <w:rsid w:val="00C475BA"/>
    <w:rsid w:val="00C50EC5"/>
    <w:rsid w:val="00C518FF"/>
    <w:rsid w:val="00C51DA7"/>
    <w:rsid w:val="00C51E1E"/>
    <w:rsid w:val="00C51EC7"/>
    <w:rsid w:val="00C52F8D"/>
    <w:rsid w:val="00C5537F"/>
    <w:rsid w:val="00C56047"/>
    <w:rsid w:val="00C57C58"/>
    <w:rsid w:val="00C62784"/>
    <w:rsid w:val="00C6357B"/>
    <w:rsid w:val="00C64D83"/>
    <w:rsid w:val="00C7036E"/>
    <w:rsid w:val="00C712F8"/>
    <w:rsid w:val="00C71D57"/>
    <w:rsid w:val="00C746AB"/>
    <w:rsid w:val="00C75D24"/>
    <w:rsid w:val="00C7672D"/>
    <w:rsid w:val="00C77228"/>
    <w:rsid w:val="00C77C97"/>
    <w:rsid w:val="00C80B67"/>
    <w:rsid w:val="00C812C6"/>
    <w:rsid w:val="00C83290"/>
    <w:rsid w:val="00C847B1"/>
    <w:rsid w:val="00C86708"/>
    <w:rsid w:val="00C8680F"/>
    <w:rsid w:val="00C93132"/>
    <w:rsid w:val="00C95F5A"/>
    <w:rsid w:val="00CA49A8"/>
    <w:rsid w:val="00CA6CDD"/>
    <w:rsid w:val="00CB099F"/>
    <w:rsid w:val="00CB37D2"/>
    <w:rsid w:val="00CB4A15"/>
    <w:rsid w:val="00CB759C"/>
    <w:rsid w:val="00CB7967"/>
    <w:rsid w:val="00CC0F88"/>
    <w:rsid w:val="00CC17ED"/>
    <w:rsid w:val="00CC2A18"/>
    <w:rsid w:val="00CC5F97"/>
    <w:rsid w:val="00CC6877"/>
    <w:rsid w:val="00CC69B8"/>
    <w:rsid w:val="00CC7B30"/>
    <w:rsid w:val="00CC7CA2"/>
    <w:rsid w:val="00CD200F"/>
    <w:rsid w:val="00CD2246"/>
    <w:rsid w:val="00CD36C9"/>
    <w:rsid w:val="00CD4881"/>
    <w:rsid w:val="00CD5F62"/>
    <w:rsid w:val="00CD623E"/>
    <w:rsid w:val="00CD7B6C"/>
    <w:rsid w:val="00CE0F9E"/>
    <w:rsid w:val="00CE1829"/>
    <w:rsid w:val="00CE2349"/>
    <w:rsid w:val="00CE76C8"/>
    <w:rsid w:val="00CE78E9"/>
    <w:rsid w:val="00CF2F7B"/>
    <w:rsid w:val="00CF4694"/>
    <w:rsid w:val="00D00103"/>
    <w:rsid w:val="00D008AC"/>
    <w:rsid w:val="00D00D44"/>
    <w:rsid w:val="00D01566"/>
    <w:rsid w:val="00D0553A"/>
    <w:rsid w:val="00D05594"/>
    <w:rsid w:val="00D0569B"/>
    <w:rsid w:val="00D067C3"/>
    <w:rsid w:val="00D07E5E"/>
    <w:rsid w:val="00D1665C"/>
    <w:rsid w:val="00D17700"/>
    <w:rsid w:val="00D239ED"/>
    <w:rsid w:val="00D2540A"/>
    <w:rsid w:val="00D265D4"/>
    <w:rsid w:val="00D27A49"/>
    <w:rsid w:val="00D27FA4"/>
    <w:rsid w:val="00D312AE"/>
    <w:rsid w:val="00D32AD8"/>
    <w:rsid w:val="00D334A1"/>
    <w:rsid w:val="00D34407"/>
    <w:rsid w:val="00D35D06"/>
    <w:rsid w:val="00D40C5F"/>
    <w:rsid w:val="00D4107A"/>
    <w:rsid w:val="00D51586"/>
    <w:rsid w:val="00D52169"/>
    <w:rsid w:val="00D537A2"/>
    <w:rsid w:val="00D539AC"/>
    <w:rsid w:val="00D54364"/>
    <w:rsid w:val="00D544EE"/>
    <w:rsid w:val="00D54614"/>
    <w:rsid w:val="00D57BD7"/>
    <w:rsid w:val="00D621EF"/>
    <w:rsid w:val="00D647EC"/>
    <w:rsid w:val="00D65EA1"/>
    <w:rsid w:val="00D72AC3"/>
    <w:rsid w:val="00D74604"/>
    <w:rsid w:val="00D7599F"/>
    <w:rsid w:val="00D767CC"/>
    <w:rsid w:val="00D77571"/>
    <w:rsid w:val="00D82222"/>
    <w:rsid w:val="00D83800"/>
    <w:rsid w:val="00D84A00"/>
    <w:rsid w:val="00D850F2"/>
    <w:rsid w:val="00D87069"/>
    <w:rsid w:val="00D8794B"/>
    <w:rsid w:val="00D900F0"/>
    <w:rsid w:val="00D9071A"/>
    <w:rsid w:val="00D9099E"/>
    <w:rsid w:val="00D92406"/>
    <w:rsid w:val="00D926A9"/>
    <w:rsid w:val="00D92EFA"/>
    <w:rsid w:val="00D949B9"/>
    <w:rsid w:val="00D95013"/>
    <w:rsid w:val="00D95EA2"/>
    <w:rsid w:val="00D9672E"/>
    <w:rsid w:val="00D968A9"/>
    <w:rsid w:val="00D96E5E"/>
    <w:rsid w:val="00D97842"/>
    <w:rsid w:val="00DA1FF7"/>
    <w:rsid w:val="00DA2293"/>
    <w:rsid w:val="00DA26E1"/>
    <w:rsid w:val="00DA4A29"/>
    <w:rsid w:val="00DA6AD1"/>
    <w:rsid w:val="00DA701D"/>
    <w:rsid w:val="00DA7B31"/>
    <w:rsid w:val="00DA7D78"/>
    <w:rsid w:val="00DB0AD7"/>
    <w:rsid w:val="00DB0BB6"/>
    <w:rsid w:val="00DB1386"/>
    <w:rsid w:val="00DB4795"/>
    <w:rsid w:val="00DB4AB7"/>
    <w:rsid w:val="00DB50B4"/>
    <w:rsid w:val="00DC405C"/>
    <w:rsid w:val="00DC7F89"/>
    <w:rsid w:val="00DD00B6"/>
    <w:rsid w:val="00DD37EF"/>
    <w:rsid w:val="00DD4E16"/>
    <w:rsid w:val="00DD6D72"/>
    <w:rsid w:val="00DE0895"/>
    <w:rsid w:val="00DE1634"/>
    <w:rsid w:val="00DE1FDE"/>
    <w:rsid w:val="00DE3B83"/>
    <w:rsid w:val="00DE5295"/>
    <w:rsid w:val="00DE54F1"/>
    <w:rsid w:val="00DE5A09"/>
    <w:rsid w:val="00DE5BA3"/>
    <w:rsid w:val="00DE5EDB"/>
    <w:rsid w:val="00DE6DED"/>
    <w:rsid w:val="00DF25C6"/>
    <w:rsid w:val="00DF2C3C"/>
    <w:rsid w:val="00DF4030"/>
    <w:rsid w:val="00DF739C"/>
    <w:rsid w:val="00DF75B1"/>
    <w:rsid w:val="00E00E20"/>
    <w:rsid w:val="00E02432"/>
    <w:rsid w:val="00E03084"/>
    <w:rsid w:val="00E05201"/>
    <w:rsid w:val="00E0644A"/>
    <w:rsid w:val="00E06B8B"/>
    <w:rsid w:val="00E1093C"/>
    <w:rsid w:val="00E1280C"/>
    <w:rsid w:val="00E12895"/>
    <w:rsid w:val="00E13757"/>
    <w:rsid w:val="00E14663"/>
    <w:rsid w:val="00E20D1A"/>
    <w:rsid w:val="00E20DDB"/>
    <w:rsid w:val="00E20E07"/>
    <w:rsid w:val="00E20F60"/>
    <w:rsid w:val="00E23C2B"/>
    <w:rsid w:val="00E24145"/>
    <w:rsid w:val="00E24FFE"/>
    <w:rsid w:val="00E25742"/>
    <w:rsid w:val="00E26009"/>
    <w:rsid w:val="00E3030F"/>
    <w:rsid w:val="00E3098D"/>
    <w:rsid w:val="00E36B59"/>
    <w:rsid w:val="00E4067B"/>
    <w:rsid w:val="00E40686"/>
    <w:rsid w:val="00E423F5"/>
    <w:rsid w:val="00E45602"/>
    <w:rsid w:val="00E469EB"/>
    <w:rsid w:val="00E473DF"/>
    <w:rsid w:val="00E5332B"/>
    <w:rsid w:val="00E557E5"/>
    <w:rsid w:val="00E56047"/>
    <w:rsid w:val="00E56345"/>
    <w:rsid w:val="00E6126C"/>
    <w:rsid w:val="00E62C01"/>
    <w:rsid w:val="00E63310"/>
    <w:rsid w:val="00E6334B"/>
    <w:rsid w:val="00E648DE"/>
    <w:rsid w:val="00E64C99"/>
    <w:rsid w:val="00E70B82"/>
    <w:rsid w:val="00E71382"/>
    <w:rsid w:val="00E71AFE"/>
    <w:rsid w:val="00E725D0"/>
    <w:rsid w:val="00E73018"/>
    <w:rsid w:val="00E74005"/>
    <w:rsid w:val="00E7492E"/>
    <w:rsid w:val="00E75500"/>
    <w:rsid w:val="00E75890"/>
    <w:rsid w:val="00E75FC7"/>
    <w:rsid w:val="00E810E6"/>
    <w:rsid w:val="00E82E13"/>
    <w:rsid w:val="00E83512"/>
    <w:rsid w:val="00E84992"/>
    <w:rsid w:val="00E84FF7"/>
    <w:rsid w:val="00E86683"/>
    <w:rsid w:val="00E86714"/>
    <w:rsid w:val="00E87721"/>
    <w:rsid w:val="00E9189F"/>
    <w:rsid w:val="00E91C12"/>
    <w:rsid w:val="00E94B11"/>
    <w:rsid w:val="00E94B99"/>
    <w:rsid w:val="00E96C8D"/>
    <w:rsid w:val="00E97204"/>
    <w:rsid w:val="00EA01D4"/>
    <w:rsid w:val="00EA1755"/>
    <w:rsid w:val="00EA6632"/>
    <w:rsid w:val="00EB2266"/>
    <w:rsid w:val="00EB4010"/>
    <w:rsid w:val="00EB48E1"/>
    <w:rsid w:val="00EB6379"/>
    <w:rsid w:val="00EB7151"/>
    <w:rsid w:val="00EC0F83"/>
    <w:rsid w:val="00EC5C1B"/>
    <w:rsid w:val="00EC660C"/>
    <w:rsid w:val="00ED2F4B"/>
    <w:rsid w:val="00ED30F2"/>
    <w:rsid w:val="00ED390A"/>
    <w:rsid w:val="00ED5172"/>
    <w:rsid w:val="00ED5500"/>
    <w:rsid w:val="00ED6D81"/>
    <w:rsid w:val="00EE1150"/>
    <w:rsid w:val="00EE32A2"/>
    <w:rsid w:val="00EE3870"/>
    <w:rsid w:val="00EE4763"/>
    <w:rsid w:val="00EE5BC9"/>
    <w:rsid w:val="00EF00E4"/>
    <w:rsid w:val="00EF0B96"/>
    <w:rsid w:val="00EF0C66"/>
    <w:rsid w:val="00EF2E34"/>
    <w:rsid w:val="00EF4BA7"/>
    <w:rsid w:val="00F0060D"/>
    <w:rsid w:val="00F01D51"/>
    <w:rsid w:val="00F02B42"/>
    <w:rsid w:val="00F04388"/>
    <w:rsid w:val="00F05191"/>
    <w:rsid w:val="00F05AA5"/>
    <w:rsid w:val="00F0610A"/>
    <w:rsid w:val="00F06B22"/>
    <w:rsid w:val="00F07760"/>
    <w:rsid w:val="00F10344"/>
    <w:rsid w:val="00F13D58"/>
    <w:rsid w:val="00F17C25"/>
    <w:rsid w:val="00F17DF6"/>
    <w:rsid w:val="00F200C0"/>
    <w:rsid w:val="00F20134"/>
    <w:rsid w:val="00F2062C"/>
    <w:rsid w:val="00F2304B"/>
    <w:rsid w:val="00F24E7B"/>
    <w:rsid w:val="00F2553B"/>
    <w:rsid w:val="00F30E1E"/>
    <w:rsid w:val="00F33662"/>
    <w:rsid w:val="00F33BD3"/>
    <w:rsid w:val="00F345F1"/>
    <w:rsid w:val="00F376BA"/>
    <w:rsid w:val="00F404A7"/>
    <w:rsid w:val="00F4188F"/>
    <w:rsid w:val="00F420E7"/>
    <w:rsid w:val="00F421F2"/>
    <w:rsid w:val="00F458AF"/>
    <w:rsid w:val="00F5069B"/>
    <w:rsid w:val="00F508E2"/>
    <w:rsid w:val="00F51EA7"/>
    <w:rsid w:val="00F51ED4"/>
    <w:rsid w:val="00F52A41"/>
    <w:rsid w:val="00F54394"/>
    <w:rsid w:val="00F54790"/>
    <w:rsid w:val="00F552DC"/>
    <w:rsid w:val="00F61D90"/>
    <w:rsid w:val="00F61F79"/>
    <w:rsid w:val="00F6620E"/>
    <w:rsid w:val="00F67776"/>
    <w:rsid w:val="00F71C61"/>
    <w:rsid w:val="00F73882"/>
    <w:rsid w:val="00F74231"/>
    <w:rsid w:val="00F7616B"/>
    <w:rsid w:val="00F767CF"/>
    <w:rsid w:val="00F76C80"/>
    <w:rsid w:val="00F8192C"/>
    <w:rsid w:val="00F839A2"/>
    <w:rsid w:val="00F84698"/>
    <w:rsid w:val="00F8590E"/>
    <w:rsid w:val="00F85A17"/>
    <w:rsid w:val="00F86971"/>
    <w:rsid w:val="00F875FE"/>
    <w:rsid w:val="00F90B79"/>
    <w:rsid w:val="00F9256D"/>
    <w:rsid w:val="00F92A29"/>
    <w:rsid w:val="00F938F1"/>
    <w:rsid w:val="00F9575C"/>
    <w:rsid w:val="00F96E23"/>
    <w:rsid w:val="00F97815"/>
    <w:rsid w:val="00FA0291"/>
    <w:rsid w:val="00FA1504"/>
    <w:rsid w:val="00FA1B98"/>
    <w:rsid w:val="00FA2C4B"/>
    <w:rsid w:val="00FA6F98"/>
    <w:rsid w:val="00FA7809"/>
    <w:rsid w:val="00FB1B8D"/>
    <w:rsid w:val="00FB7E60"/>
    <w:rsid w:val="00FC051D"/>
    <w:rsid w:val="00FC235B"/>
    <w:rsid w:val="00FC4154"/>
    <w:rsid w:val="00FC43F0"/>
    <w:rsid w:val="00FC6D6C"/>
    <w:rsid w:val="00FC781C"/>
    <w:rsid w:val="00FD15C7"/>
    <w:rsid w:val="00FD22F5"/>
    <w:rsid w:val="00FD2EEC"/>
    <w:rsid w:val="00FD5641"/>
    <w:rsid w:val="00FE28C4"/>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uiPriority w:val="99"/>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uiPriority w:val="99"/>
    <w:rsid w:val="00917210"/>
    <w:rPr>
      <w:sz w:val="20"/>
      <w:szCs w:val="20"/>
      <w:lang w:val="x-none"/>
    </w:rPr>
  </w:style>
  <w:style w:type="character" w:customStyle="1" w:styleId="afff1">
    <w:name w:val="Текст сноски Знак"/>
    <w:basedOn w:val="a2"/>
    <w:link w:val="afff0"/>
    <w:uiPriority w:val="99"/>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4">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b">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b">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891FE4"/>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77BB1-9360-4734-B590-E8E45FC3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6778</TotalTime>
  <Pages>25</Pages>
  <Words>8738</Words>
  <Characters>49811</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154</cp:revision>
  <cp:lastPrinted>2022-12-15T11:04:00Z</cp:lastPrinted>
  <dcterms:created xsi:type="dcterms:W3CDTF">2022-07-15T03:00:00Z</dcterms:created>
  <dcterms:modified xsi:type="dcterms:W3CDTF">2023-01-31T02:11:00Z</dcterms:modified>
</cp:coreProperties>
</file>