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3D6" w14:textId="77777777" w:rsidR="0052710B" w:rsidRPr="00D76927" w:rsidRDefault="0052710B" w:rsidP="0052710B">
      <w:pPr>
        <w:jc w:val="right"/>
      </w:pPr>
      <w:bookmarkStart w:id="0" w:name="_Hlk77857467"/>
      <w:r w:rsidRPr="00D76927">
        <w:rPr>
          <w:b/>
        </w:rPr>
        <w:t>УТВЕРЖДАЮ</w:t>
      </w:r>
    </w:p>
    <w:p w14:paraId="60AE9234" w14:textId="77777777" w:rsidR="0052710B" w:rsidRPr="00D76927" w:rsidRDefault="0052710B" w:rsidP="0052710B">
      <w:pPr>
        <w:ind w:left="4536" w:firstLine="142"/>
        <w:jc w:val="right"/>
      </w:pPr>
      <w:r w:rsidRPr="00D76927">
        <w:t>председатель Региональной</w:t>
      </w:r>
    </w:p>
    <w:p w14:paraId="242BD073" w14:textId="77777777" w:rsidR="0052710B" w:rsidRPr="00D76927" w:rsidRDefault="0052710B" w:rsidP="0052710B">
      <w:pPr>
        <w:ind w:left="4536" w:firstLine="142"/>
        <w:jc w:val="right"/>
      </w:pPr>
      <w:r w:rsidRPr="00D76927">
        <w:t>энергетической комиссии</w:t>
      </w:r>
    </w:p>
    <w:p w14:paraId="3FE89369" w14:textId="77777777" w:rsidR="0052710B" w:rsidRPr="00D76927" w:rsidRDefault="0052710B" w:rsidP="0052710B">
      <w:pPr>
        <w:ind w:left="4536" w:firstLine="142"/>
        <w:jc w:val="right"/>
      </w:pPr>
      <w:r w:rsidRPr="00D76927">
        <w:t>Кузбасса</w:t>
      </w:r>
    </w:p>
    <w:p w14:paraId="586BEF7F" w14:textId="77777777" w:rsidR="0052710B" w:rsidRPr="00D76927" w:rsidRDefault="0052710B" w:rsidP="0052710B">
      <w:pPr>
        <w:ind w:left="5580"/>
        <w:jc w:val="right"/>
      </w:pPr>
    </w:p>
    <w:p w14:paraId="3FCFB87F" w14:textId="77777777" w:rsidR="0052710B" w:rsidRPr="00D76927" w:rsidRDefault="0052710B" w:rsidP="0052710B">
      <w:pPr>
        <w:ind w:left="5580"/>
        <w:jc w:val="right"/>
      </w:pPr>
      <w:r w:rsidRPr="00D76927">
        <w:t>_________________ Д.В. Малюта</w:t>
      </w:r>
    </w:p>
    <w:p w14:paraId="1EE5C66B" w14:textId="77777777" w:rsidR="0052710B" w:rsidRPr="00D76927" w:rsidRDefault="0052710B" w:rsidP="0052710B">
      <w:pPr>
        <w:ind w:left="5580"/>
        <w:jc w:val="right"/>
      </w:pPr>
    </w:p>
    <w:p w14:paraId="6FF9A805" w14:textId="77777777" w:rsidR="0052710B" w:rsidRPr="00D76927" w:rsidRDefault="0052710B" w:rsidP="0052710B">
      <w:pPr>
        <w:ind w:left="5580"/>
        <w:jc w:val="right"/>
      </w:pPr>
    </w:p>
    <w:p w14:paraId="57AFCE03" w14:textId="21CCE557" w:rsidR="0052710B" w:rsidRPr="00D76927" w:rsidRDefault="0052710B" w:rsidP="0052710B">
      <w:pPr>
        <w:tabs>
          <w:tab w:val="left" w:pos="540"/>
        </w:tabs>
        <w:jc w:val="center"/>
        <w:rPr>
          <w:b/>
        </w:rPr>
      </w:pPr>
      <w:r w:rsidRPr="00D76927">
        <w:rPr>
          <w:b/>
        </w:rPr>
        <w:t xml:space="preserve">ПРОТОКОЛ № </w:t>
      </w:r>
      <w:r w:rsidR="002530E1" w:rsidRPr="00D76927">
        <w:rPr>
          <w:b/>
        </w:rPr>
        <w:t>8</w:t>
      </w:r>
      <w:r w:rsidR="009E1C2B">
        <w:rPr>
          <w:b/>
        </w:rPr>
        <w:t>1</w:t>
      </w:r>
    </w:p>
    <w:p w14:paraId="0E7F2F38" w14:textId="77777777" w:rsidR="0052710B" w:rsidRPr="00D76927" w:rsidRDefault="0052710B" w:rsidP="0052710B">
      <w:pPr>
        <w:tabs>
          <w:tab w:val="left" w:pos="540"/>
        </w:tabs>
        <w:jc w:val="center"/>
        <w:rPr>
          <w:b/>
        </w:rPr>
      </w:pPr>
      <w:r w:rsidRPr="00D76927">
        <w:rPr>
          <w:b/>
        </w:rPr>
        <w:t xml:space="preserve">ЗАСЕДАНИЯ ПРАВЛЕНИЯ РЕГИОНАЛЬНОЙ ЭНЕРГЕТИЧЕСКОЙ КОМИССИИ </w:t>
      </w:r>
    </w:p>
    <w:p w14:paraId="404340EC" w14:textId="77777777" w:rsidR="0052710B" w:rsidRPr="00D76927" w:rsidRDefault="0052710B" w:rsidP="0052710B">
      <w:pPr>
        <w:tabs>
          <w:tab w:val="left" w:pos="540"/>
        </w:tabs>
        <w:jc w:val="center"/>
        <w:rPr>
          <w:b/>
        </w:rPr>
      </w:pPr>
      <w:r w:rsidRPr="00D76927">
        <w:rPr>
          <w:b/>
        </w:rPr>
        <w:t>КУЗБАССА</w:t>
      </w:r>
    </w:p>
    <w:p w14:paraId="6E11C8D4" w14:textId="77777777" w:rsidR="00680872" w:rsidRPr="00D76927" w:rsidRDefault="00680872" w:rsidP="0044217A">
      <w:pPr>
        <w:tabs>
          <w:tab w:val="left" w:pos="540"/>
        </w:tabs>
        <w:jc w:val="center"/>
        <w:rPr>
          <w:b/>
        </w:rPr>
      </w:pPr>
    </w:p>
    <w:p w14:paraId="01DA1E9A" w14:textId="71905478" w:rsidR="0044217A" w:rsidRPr="00D76927" w:rsidRDefault="00006697" w:rsidP="0044217A">
      <w:pPr>
        <w:tabs>
          <w:tab w:val="left" w:pos="8619"/>
        </w:tabs>
        <w:jc w:val="both"/>
      </w:pPr>
      <w:r w:rsidRPr="00D76927">
        <w:t>0</w:t>
      </w:r>
      <w:r w:rsidR="009E1C2B">
        <w:t>7</w:t>
      </w:r>
      <w:r w:rsidR="00531827" w:rsidRPr="00D76927">
        <w:t>.</w:t>
      </w:r>
      <w:r w:rsidR="00A41CCC" w:rsidRPr="00D76927">
        <w:t>1</w:t>
      </w:r>
      <w:r w:rsidRPr="00D76927">
        <w:t>2</w:t>
      </w:r>
      <w:r w:rsidR="0044217A" w:rsidRPr="00D76927">
        <w:t>.202</w:t>
      </w:r>
      <w:r w:rsidR="00950998" w:rsidRPr="00D76927">
        <w:t>1</w:t>
      </w:r>
      <w:r w:rsidR="0044217A" w:rsidRPr="00D76927">
        <w:t xml:space="preserve"> г.                                                                                                  </w:t>
      </w:r>
      <w:r w:rsidR="00E84023" w:rsidRPr="00D76927">
        <w:t xml:space="preserve">    </w:t>
      </w:r>
      <w:r w:rsidR="0044217A" w:rsidRPr="00D76927">
        <w:t xml:space="preserve">             г. Кемерово</w:t>
      </w:r>
    </w:p>
    <w:p w14:paraId="27D4BB0F" w14:textId="77777777" w:rsidR="0044217A" w:rsidRPr="00D76927" w:rsidRDefault="0044217A" w:rsidP="0044217A">
      <w:pPr>
        <w:jc w:val="both"/>
      </w:pPr>
    </w:p>
    <w:p w14:paraId="27190260" w14:textId="5D92D0F9" w:rsidR="0044217A" w:rsidRPr="00D76927" w:rsidRDefault="0044217A" w:rsidP="0044217A">
      <w:pPr>
        <w:jc w:val="both"/>
        <w:rPr>
          <w:bCs/>
        </w:rPr>
      </w:pPr>
      <w:r w:rsidRPr="00D76927">
        <w:t xml:space="preserve">Председательствующий – </w:t>
      </w:r>
      <w:r w:rsidR="00A13828" w:rsidRPr="00D76927">
        <w:rPr>
          <w:b/>
        </w:rPr>
        <w:t>Малюта Д.В.</w:t>
      </w:r>
    </w:p>
    <w:p w14:paraId="057CD1C7" w14:textId="09C5A42E" w:rsidR="0044217A" w:rsidRPr="00D76927" w:rsidRDefault="0044217A" w:rsidP="0044217A">
      <w:pPr>
        <w:jc w:val="both"/>
        <w:rPr>
          <w:b/>
          <w:bCs/>
        </w:rPr>
      </w:pPr>
      <w:r w:rsidRPr="00D76927">
        <w:t xml:space="preserve">Секретарь – </w:t>
      </w:r>
      <w:r w:rsidR="00FB1ABB" w:rsidRPr="00D76927">
        <w:rPr>
          <w:b/>
        </w:rPr>
        <w:t>Юхневич К.С.</w:t>
      </w:r>
    </w:p>
    <w:p w14:paraId="20887BEA" w14:textId="77777777" w:rsidR="0044217A" w:rsidRPr="00D76927" w:rsidRDefault="0044217A" w:rsidP="0044217A">
      <w:pPr>
        <w:jc w:val="both"/>
        <w:rPr>
          <w:b/>
        </w:rPr>
      </w:pPr>
    </w:p>
    <w:p w14:paraId="2F067176" w14:textId="77777777" w:rsidR="0044217A" w:rsidRPr="00D76927" w:rsidRDefault="0044217A" w:rsidP="0044217A">
      <w:pPr>
        <w:jc w:val="both"/>
        <w:rPr>
          <w:b/>
        </w:rPr>
      </w:pPr>
      <w:r w:rsidRPr="00D76927">
        <w:rPr>
          <w:b/>
        </w:rPr>
        <w:t>Присутствовали:</w:t>
      </w:r>
    </w:p>
    <w:p w14:paraId="253B9136" w14:textId="77777777" w:rsidR="0044217A" w:rsidRPr="00D76927" w:rsidRDefault="0044217A" w:rsidP="0044217A">
      <w:pPr>
        <w:rPr>
          <w:b/>
        </w:rPr>
      </w:pPr>
    </w:p>
    <w:p w14:paraId="3987E6C2" w14:textId="5DB4171D" w:rsidR="007E1504" w:rsidRPr="00D76927" w:rsidRDefault="0044217A" w:rsidP="007E1504">
      <w:pPr>
        <w:ind w:right="-142"/>
        <w:jc w:val="both"/>
        <w:rPr>
          <w:bCs/>
        </w:rPr>
      </w:pPr>
      <w:r w:rsidRPr="00D76927">
        <w:rPr>
          <w:b/>
        </w:rPr>
        <w:t>Члены Правления:</w:t>
      </w:r>
      <w:r w:rsidR="00B5203F" w:rsidRPr="00D76927">
        <w:rPr>
          <w:bCs/>
        </w:rPr>
        <w:t xml:space="preserve"> </w:t>
      </w:r>
      <w:r w:rsidR="00A13828" w:rsidRPr="00D76927">
        <w:rPr>
          <w:bCs/>
        </w:rPr>
        <w:t xml:space="preserve">Чурсина О.А., </w:t>
      </w:r>
      <w:r w:rsidR="002530E1" w:rsidRPr="00D76927">
        <w:rPr>
          <w:bCs/>
        </w:rPr>
        <w:t xml:space="preserve">Зинченко М.В., </w:t>
      </w:r>
      <w:r w:rsidR="00A13828" w:rsidRPr="00D76927">
        <w:rPr>
          <w:bCs/>
        </w:rPr>
        <w:t xml:space="preserve">Гусельщиков Э.Б., </w:t>
      </w:r>
      <w:r w:rsidR="00184E77" w:rsidRPr="00D76927">
        <w:rPr>
          <w:bCs/>
        </w:rPr>
        <w:t>Игонин С.Е.</w:t>
      </w:r>
      <w:r w:rsidR="007E1504" w:rsidRPr="00D76927">
        <w:rPr>
          <w:bCs/>
        </w:rPr>
        <w:t xml:space="preserve">, </w:t>
      </w:r>
      <w:r w:rsidR="007E1504" w:rsidRPr="00D76927">
        <w:rPr>
          <w:bCs/>
        </w:rPr>
        <w:br/>
      </w:r>
      <w:r w:rsidR="009F044D">
        <w:rPr>
          <w:bCs/>
        </w:rPr>
        <w:t xml:space="preserve">Кулебякина М.В. (голосовала заочно, представила позицию по голосованию в письменном виде по вопросам №№ 1 - </w:t>
      </w:r>
      <w:r w:rsidR="00AF0EC8">
        <w:rPr>
          <w:bCs/>
        </w:rPr>
        <w:t>2</w:t>
      </w:r>
      <w:r w:rsidR="009F044D">
        <w:rPr>
          <w:bCs/>
        </w:rPr>
        <w:t xml:space="preserve"> повестки заседания), </w:t>
      </w:r>
      <w:r w:rsidR="007E1504" w:rsidRPr="00D76927">
        <w:rPr>
          <w:bCs/>
        </w:rPr>
        <w:t>Полякова Ю.А. (участие с помощью видеоконференцсвязи), (с правом совещательного голоса (не принимает участие в голосовании))</w:t>
      </w:r>
      <w:r w:rsidR="009F044D">
        <w:rPr>
          <w:bCs/>
        </w:rPr>
        <w:t>.</w:t>
      </w:r>
    </w:p>
    <w:p w14:paraId="34738089" w14:textId="77777777" w:rsidR="00810327" w:rsidRPr="00D76927" w:rsidRDefault="00810327" w:rsidP="00C70854">
      <w:pPr>
        <w:ind w:right="-142"/>
        <w:jc w:val="both"/>
        <w:rPr>
          <w:bCs/>
        </w:rPr>
      </w:pPr>
    </w:p>
    <w:p w14:paraId="3798C40C" w14:textId="544F6B67" w:rsidR="0044217A" w:rsidRPr="00D76927" w:rsidRDefault="0044217A" w:rsidP="00C70854">
      <w:pPr>
        <w:ind w:right="-142"/>
        <w:jc w:val="both"/>
        <w:rPr>
          <w:bCs/>
        </w:rPr>
      </w:pPr>
      <w:r w:rsidRPr="00D76927">
        <w:rPr>
          <w:bCs/>
        </w:rPr>
        <w:t>Кворум имеется.</w:t>
      </w:r>
    </w:p>
    <w:p w14:paraId="7AA5C045" w14:textId="77777777" w:rsidR="0044217A" w:rsidRPr="00D76927" w:rsidRDefault="0044217A" w:rsidP="0044217A">
      <w:pPr>
        <w:rPr>
          <w:b/>
        </w:rPr>
      </w:pPr>
    </w:p>
    <w:p w14:paraId="43CE14F2" w14:textId="77777777" w:rsidR="0044217A" w:rsidRPr="00D76927" w:rsidRDefault="0044217A" w:rsidP="0044217A">
      <w:pPr>
        <w:rPr>
          <w:b/>
        </w:rPr>
      </w:pPr>
      <w:r w:rsidRPr="00D76927">
        <w:rPr>
          <w:b/>
        </w:rPr>
        <w:t>Приглашенные:</w:t>
      </w:r>
    </w:p>
    <w:p w14:paraId="540667BF" w14:textId="5602B9B7" w:rsidR="0044217A" w:rsidRPr="00D76927" w:rsidRDefault="0044217A" w:rsidP="0044217A">
      <w:pPr>
        <w:rPr>
          <w:bCs/>
        </w:rPr>
      </w:pPr>
    </w:p>
    <w:p w14:paraId="307CA77A" w14:textId="77777777" w:rsidR="002530E1" w:rsidRPr="00D76927" w:rsidRDefault="002530E1" w:rsidP="002530E1">
      <w:pPr>
        <w:jc w:val="both"/>
        <w:rPr>
          <w:bCs/>
        </w:rPr>
      </w:pPr>
      <w:r w:rsidRPr="00D76927">
        <w:rPr>
          <w:b/>
        </w:rPr>
        <w:t>Бушуева О.В.</w:t>
      </w:r>
      <w:r w:rsidRPr="00D76927">
        <w:rPr>
          <w:bCs/>
        </w:rPr>
        <w:t xml:space="preserve"> – начальник </w:t>
      </w:r>
      <w:proofErr w:type="spellStart"/>
      <w:r w:rsidRPr="00D76927">
        <w:rPr>
          <w:bCs/>
        </w:rPr>
        <w:t>контрольно</w:t>
      </w:r>
      <w:proofErr w:type="spellEnd"/>
      <w:r w:rsidRPr="00D76927">
        <w:rPr>
          <w:bCs/>
        </w:rPr>
        <w:t xml:space="preserve"> - правового управления </w:t>
      </w:r>
      <w:bookmarkStart w:id="1" w:name="_Hlk83037723"/>
      <w:r w:rsidRPr="00D76927">
        <w:rPr>
          <w:bCs/>
        </w:rPr>
        <w:t>Региональной энергетической комиссии Кузбасса</w:t>
      </w:r>
      <w:bookmarkEnd w:id="1"/>
      <w:r w:rsidRPr="00D76927">
        <w:rPr>
          <w:bCs/>
        </w:rPr>
        <w:t>;</w:t>
      </w:r>
    </w:p>
    <w:p w14:paraId="315A45DB" w14:textId="77777777" w:rsidR="009D1020" w:rsidRPr="00D76927" w:rsidRDefault="009D1020" w:rsidP="009D1020">
      <w:pPr>
        <w:jc w:val="both"/>
        <w:rPr>
          <w:bCs/>
        </w:rPr>
      </w:pPr>
      <w:r w:rsidRPr="00D76927">
        <w:rPr>
          <w:b/>
        </w:rPr>
        <w:t>Щеглов С.В.</w:t>
      </w:r>
      <w:r w:rsidRPr="00D76927">
        <w:rPr>
          <w:bCs/>
        </w:rPr>
        <w:t xml:space="preserve"> – генеральный директор ОАО «АЭЭ».</w:t>
      </w:r>
    </w:p>
    <w:p w14:paraId="11EC2ABB" w14:textId="0AD3761F" w:rsidR="009E1C2B" w:rsidRPr="00D76927" w:rsidRDefault="009E1C2B" w:rsidP="009E1C2B">
      <w:pPr>
        <w:jc w:val="both"/>
        <w:rPr>
          <w:bCs/>
        </w:rPr>
      </w:pPr>
      <w:proofErr w:type="spellStart"/>
      <w:r>
        <w:rPr>
          <w:b/>
        </w:rPr>
        <w:t>Вахнова</w:t>
      </w:r>
      <w:proofErr w:type="spellEnd"/>
      <w:r>
        <w:rPr>
          <w:b/>
        </w:rPr>
        <w:t xml:space="preserve"> О.О. – </w:t>
      </w:r>
      <w:r w:rsidRPr="009E1C2B">
        <w:rPr>
          <w:bCs/>
        </w:rPr>
        <w:t>главный консультант</w:t>
      </w:r>
      <w:r w:rsidRPr="00D76927">
        <w:rPr>
          <w:bCs/>
        </w:rPr>
        <w:t xml:space="preserve"> отдела ценообразования в сфере водоснабжения и водоотведения и утилизации отходов Региональной энергетической комиссии Кузбасса;</w:t>
      </w:r>
    </w:p>
    <w:p w14:paraId="42DB6720" w14:textId="205F6CF5" w:rsidR="007D6D90" w:rsidRPr="00D76927" w:rsidRDefault="007D6D90" w:rsidP="007D6D90">
      <w:pPr>
        <w:jc w:val="both"/>
        <w:rPr>
          <w:bCs/>
        </w:rPr>
      </w:pPr>
      <w:r w:rsidRPr="00D76927">
        <w:rPr>
          <w:b/>
        </w:rPr>
        <w:t xml:space="preserve">Давидович Е.Ю. - </w:t>
      </w:r>
      <w:r w:rsidRPr="00D76927">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B9F7255" w14:textId="77777777" w:rsidR="009E1C2B" w:rsidRPr="00D76927" w:rsidRDefault="009E1C2B" w:rsidP="009E1C2B">
      <w:pPr>
        <w:jc w:val="both"/>
        <w:rPr>
          <w:bCs/>
        </w:rPr>
      </w:pPr>
      <w:r>
        <w:rPr>
          <w:b/>
        </w:rPr>
        <w:t xml:space="preserve">Белоусова И.А. – </w:t>
      </w:r>
      <w:r w:rsidRPr="009E1C2B">
        <w:rPr>
          <w:bCs/>
        </w:rPr>
        <w:t>ведущий ко</w:t>
      </w:r>
      <w:r w:rsidRPr="00D76927">
        <w:rPr>
          <w:bCs/>
        </w:rPr>
        <w:t>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79FB5EF9" w14:textId="7A1F1895" w:rsidR="007D6D90" w:rsidRPr="00D76927" w:rsidRDefault="007D6D90" w:rsidP="007D6D90">
      <w:pPr>
        <w:jc w:val="both"/>
        <w:rPr>
          <w:bCs/>
        </w:rPr>
      </w:pPr>
      <w:proofErr w:type="spellStart"/>
      <w:r w:rsidRPr="00D76927">
        <w:rPr>
          <w:b/>
        </w:rPr>
        <w:t>Чоботар</w:t>
      </w:r>
      <w:proofErr w:type="spellEnd"/>
      <w:r w:rsidRPr="00D76927">
        <w:rPr>
          <w:b/>
        </w:rPr>
        <w:t xml:space="preserve"> Н.В. – </w:t>
      </w:r>
      <w:r w:rsidRPr="00D76927">
        <w:rPr>
          <w:bCs/>
        </w:rPr>
        <w:t>начальник отдела контроля и мониторинга Региональной энергетической комиссии Кузбасса</w:t>
      </w:r>
      <w:r w:rsidR="00D426C0" w:rsidRPr="00D76927">
        <w:rPr>
          <w:bCs/>
        </w:rPr>
        <w:t>;</w:t>
      </w:r>
    </w:p>
    <w:p w14:paraId="07C7D5A1" w14:textId="77777777" w:rsidR="009E1C2B" w:rsidRPr="00F128D7" w:rsidRDefault="009E1C2B" w:rsidP="009E1C2B">
      <w:pPr>
        <w:jc w:val="both"/>
        <w:rPr>
          <w:bCs/>
        </w:rPr>
      </w:pPr>
      <w:proofErr w:type="spellStart"/>
      <w:r>
        <w:rPr>
          <w:b/>
        </w:rPr>
        <w:t>Дюбина</w:t>
      </w:r>
      <w:proofErr w:type="spellEnd"/>
      <w:r>
        <w:rPr>
          <w:b/>
        </w:rPr>
        <w:t xml:space="preserve"> О.В. – </w:t>
      </w:r>
      <w:r w:rsidRPr="00F128D7">
        <w:rPr>
          <w:bCs/>
        </w:rPr>
        <w:t>консультант отдела ценообразования в электроэнергетике Региональной энергетической комиссии Кузбасса;</w:t>
      </w:r>
    </w:p>
    <w:p w14:paraId="185B3EEF" w14:textId="77777777" w:rsidR="009E1C2B" w:rsidRPr="00F128D7" w:rsidRDefault="009E1C2B" w:rsidP="009E1C2B">
      <w:pPr>
        <w:jc w:val="both"/>
        <w:rPr>
          <w:bCs/>
        </w:rPr>
      </w:pPr>
      <w:r>
        <w:rPr>
          <w:b/>
        </w:rPr>
        <w:t xml:space="preserve">Овчинников А.Г. – </w:t>
      </w:r>
      <w:r w:rsidRPr="00F128D7">
        <w:rPr>
          <w:bCs/>
        </w:rPr>
        <w:t>главный консультант технического отдела Региональной энергетической комиссии Кузбасса;</w:t>
      </w:r>
    </w:p>
    <w:p w14:paraId="7F8A0833" w14:textId="6A446E2B" w:rsidR="009E1C2B" w:rsidRDefault="009E1C2B" w:rsidP="009E1C2B">
      <w:pPr>
        <w:jc w:val="both"/>
        <w:rPr>
          <w:bCs/>
        </w:rPr>
      </w:pPr>
      <w:r w:rsidRPr="00847C6F">
        <w:rPr>
          <w:b/>
        </w:rPr>
        <w:t>Ким Е.Х.</w:t>
      </w:r>
      <w:r>
        <w:rPr>
          <w:bCs/>
        </w:rPr>
        <w:t xml:space="preserve"> – начальник управления </w:t>
      </w:r>
      <w:proofErr w:type="spellStart"/>
      <w:r>
        <w:rPr>
          <w:bCs/>
        </w:rPr>
        <w:t>тарифообразованием</w:t>
      </w:r>
      <w:proofErr w:type="spellEnd"/>
      <w:r>
        <w:rPr>
          <w:bCs/>
        </w:rPr>
        <w:t xml:space="preserve"> ООО «СГК»</w:t>
      </w:r>
      <w:r w:rsidR="00300DEA">
        <w:rPr>
          <w:bCs/>
        </w:rPr>
        <w:t>;</w:t>
      </w:r>
    </w:p>
    <w:p w14:paraId="5E4350BE" w14:textId="476AAAC1" w:rsidR="00300DEA" w:rsidRDefault="007802AB" w:rsidP="009E1C2B">
      <w:pPr>
        <w:jc w:val="both"/>
        <w:rPr>
          <w:bCs/>
        </w:rPr>
      </w:pPr>
      <w:proofErr w:type="spellStart"/>
      <w:r>
        <w:rPr>
          <w:b/>
        </w:rPr>
        <w:t>Хаблюк</w:t>
      </w:r>
      <w:proofErr w:type="spellEnd"/>
      <w:r>
        <w:rPr>
          <w:b/>
        </w:rPr>
        <w:t xml:space="preserve"> И.С</w:t>
      </w:r>
      <w:r w:rsidR="00300DEA" w:rsidRPr="00300DEA">
        <w:rPr>
          <w:b/>
        </w:rPr>
        <w:t>.</w:t>
      </w:r>
      <w:r w:rsidR="00300DEA">
        <w:rPr>
          <w:bCs/>
        </w:rPr>
        <w:t xml:space="preserve"> – </w:t>
      </w:r>
      <w:r>
        <w:rPr>
          <w:bCs/>
        </w:rPr>
        <w:t>финансовый</w:t>
      </w:r>
      <w:r w:rsidR="00300DEA">
        <w:rPr>
          <w:bCs/>
        </w:rPr>
        <w:t xml:space="preserve"> директор ООО </w:t>
      </w:r>
      <w:r>
        <w:rPr>
          <w:bCs/>
        </w:rPr>
        <w:t>«Топкинский цемент</w:t>
      </w:r>
      <w:r w:rsidR="00300DEA">
        <w:rPr>
          <w:bCs/>
        </w:rPr>
        <w:t xml:space="preserve">» </w:t>
      </w:r>
      <w:r w:rsidR="00300DEA" w:rsidRPr="00D76927">
        <w:rPr>
          <w:bCs/>
        </w:rPr>
        <w:t>(участие с помощью видеоконференцсвязи)</w:t>
      </w:r>
      <w:r w:rsidR="00300DEA">
        <w:rPr>
          <w:bCs/>
        </w:rPr>
        <w:t>;</w:t>
      </w:r>
    </w:p>
    <w:p w14:paraId="220DF8C2" w14:textId="3B7779F5" w:rsidR="007D6D90" w:rsidRPr="00D76927" w:rsidRDefault="007D6D90" w:rsidP="006022DF">
      <w:pPr>
        <w:jc w:val="both"/>
        <w:rPr>
          <w:b/>
        </w:rPr>
      </w:pPr>
    </w:p>
    <w:p w14:paraId="62AE054A" w14:textId="77777777" w:rsidR="0052710B" w:rsidRPr="00D76927" w:rsidRDefault="0052710B" w:rsidP="0052710B">
      <w:pPr>
        <w:jc w:val="both"/>
        <w:rPr>
          <w:b/>
        </w:rPr>
      </w:pPr>
      <w:r w:rsidRPr="00D76927">
        <w:rPr>
          <w:b/>
        </w:rPr>
        <w:t>Повестка дня:</w:t>
      </w:r>
    </w:p>
    <w:p w14:paraId="490DC398" w14:textId="77777777" w:rsidR="0052710B" w:rsidRPr="00D76927" w:rsidRDefault="0052710B" w:rsidP="0052710B">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D76927" w:rsidRPr="00D76927" w14:paraId="5016B1EF" w14:textId="77777777" w:rsidTr="002B1AE8">
        <w:trPr>
          <w:trHeight w:val="322"/>
          <w:jc w:val="center"/>
        </w:trPr>
        <w:tc>
          <w:tcPr>
            <w:tcW w:w="349" w:type="dxa"/>
            <w:shd w:val="clear" w:color="auto" w:fill="auto"/>
            <w:vAlign w:val="center"/>
          </w:tcPr>
          <w:p w14:paraId="301584A6" w14:textId="77777777" w:rsidR="0052710B" w:rsidRPr="00D76927" w:rsidRDefault="0052710B" w:rsidP="002B1AE8">
            <w:pPr>
              <w:jc w:val="center"/>
              <w:rPr>
                <w:kern w:val="32"/>
              </w:rPr>
            </w:pPr>
          </w:p>
          <w:p w14:paraId="448E9365" w14:textId="77777777" w:rsidR="0052710B" w:rsidRPr="00D76927" w:rsidRDefault="0052710B" w:rsidP="002B1AE8">
            <w:pPr>
              <w:jc w:val="center"/>
              <w:rPr>
                <w:kern w:val="32"/>
              </w:rPr>
            </w:pPr>
            <w:r w:rsidRPr="00D76927">
              <w:rPr>
                <w:kern w:val="32"/>
              </w:rPr>
              <w:t>№</w:t>
            </w:r>
          </w:p>
          <w:p w14:paraId="2CB96149" w14:textId="77777777" w:rsidR="0052710B" w:rsidRPr="00D76927" w:rsidRDefault="0052710B" w:rsidP="002B1AE8">
            <w:pPr>
              <w:jc w:val="center"/>
              <w:rPr>
                <w:kern w:val="32"/>
              </w:rPr>
            </w:pPr>
          </w:p>
        </w:tc>
        <w:tc>
          <w:tcPr>
            <w:tcW w:w="8860" w:type="dxa"/>
            <w:shd w:val="clear" w:color="auto" w:fill="auto"/>
            <w:vAlign w:val="center"/>
          </w:tcPr>
          <w:p w14:paraId="5ED5EDF5" w14:textId="77777777" w:rsidR="0052710B" w:rsidRPr="00D76927" w:rsidRDefault="0052710B" w:rsidP="002B1AE8">
            <w:pPr>
              <w:ind w:left="212" w:right="415" w:firstLine="212"/>
              <w:jc w:val="center"/>
              <w:rPr>
                <w:kern w:val="32"/>
              </w:rPr>
            </w:pPr>
            <w:r w:rsidRPr="00D76927">
              <w:rPr>
                <w:kern w:val="32"/>
              </w:rPr>
              <w:t>Вопрос</w:t>
            </w:r>
          </w:p>
        </w:tc>
      </w:tr>
      <w:tr w:rsidR="00156338" w:rsidRPr="00D76927" w14:paraId="1C8922B8" w14:textId="77777777" w:rsidTr="008B5CCB">
        <w:trPr>
          <w:trHeight w:val="322"/>
          <w:jc w:val="center"/>
        </w:trPr>
        <w:tc>
          <w:tcPr>
            <w:tcW w:w="349" w:type="dxa"/>
            <w:shd w:val="clear" w:color="auto" w:fill="auto"/>
            <w:vAlign w:val="center"/>
          </w:tcPr>
          <w:p w14:paraId="11B5072D" w14:textId="020D0930" w:rsidR="00156338" w:rsidRPr="00D76927" w:rsidRDefault="00156338" w:rsidP="00156338">
            <w:pPr>
              <w:jc w:val="both"/>
              <w:rPr>
                <w:kern w:val="32"/>
              </w:rPr>
            </w:pPr>
            <w:r>
              <w:rPr>
                <w:kern w:val="32"/>
              </w:rPr>
              <w:t>1</w:t>
            </w:r>
            <w:r w:rsidRPr="00D401B0">
              <w:rPr>
                <w:kern w:val="32"/>
              </w:rPr>
              <w:t>.</w:t>
            </w:r>
          </w:p>
        </w:tc>
        <w:tc>
          <w:tcPr>
            <w:tcW w:w="8860" w:type="dxa"/>
            <w:shd w:val="clear" w:color="auto" w:fill="auto"/>
          </w:tcPr>
          <w:p w14:paraId="68E10BA8" w14:textId="5A5ECDF2" w:rsidR="00156338" w:rsidRPr="00D76927" w:rsidRDefault="00156338" w:rsidP="00156338">
            <w:pPr>
              <w:ind w:left="67" w:right="-3"/>
              <w:jc w:val="both"/>
              <w:rPr>
                <w:kern w:val="32"/>
              </w:rPr>
            </w:pPr>
            <w:r w:rsidRPr="003B6084">
              <w:rPr>
                <w:color w:val="000000"/>
                <w:kern w:val="32"/>
              </w:rPr>
              <w:t>Об установлении необходимой валовой выручки ООО «Ресурсоснабжающая компания»</w:t>
            </w:r>
          </w:p>
        </w:tc>
      </w:tr>
      <w:tr w:rsidR="00156338" w:rsidRPr="00D76927" w14:paraId="32022F06" w14:textId="77777777" w:rsidTr="002B1AE8">
        <w:trPr>
          <w:trHeight w:val="322"/>
          <w:jc w:val="center"/>
        </w:trPr>
        <w:tc>
          <w:tcPr>
            <w:tcW w:w="349" w:type="dxa"/>
            <w:shd w:val="clear" w:color="auto" w:fill="auto"/>
            <w:vAlign w:val="center"/>
          </w:tcPr>
          <w:p w14:paraId="5405BBE4" w14:textId="2C4DADD2" w:rsidR="00156338" w:rsidRPr="00D76927" w:rsidRDefault="00156338" w:rsidP="00156338">
            <w:pPr>
              <w:jc w:val="both"/>
              <w:rPr>
                <w:kern w:val="32"/>
              </w:rPr>
            </w:pPr>
            <w:r>
              <w:rPr>
                <w:kern w:val="32"/>
              </w:rPr>
              <w:lastRenderedPageBreak/>
              <w:t>2.</w:t>
            </w:r>
          </w:p>
        </w:tc>
        <w:tc>
          <w:tcPr>
            <w:tcW w:w="8860" w:type="dxa"/>
            <w:shd w:val="clear" w:color="auto" w:fill="auto"/>
          </w:tcPr>
          <w:p w14:paraId="7B060BDE" w14:textId="3F86E246" w:rsidR="00156338" w:rsidRPr="00D76927" w:rsidRDefault="00156338" w:rsidP="00156338">
            <w:pPr>
              <w:ind w:left="67" w:right="-3"/>
              <w:jc w:val="both"/>
              <w:rPr>
                <w:kern w:val="32"/>
              </w:rPr>
            </w:pPr>
            <w:r w:rsidRPr="007F2A2F">
              <w:rPr>
                <w:color w:val="000000"/>
                <w:kern w:val="32"/>
              </w:rPr>
              <w:t>Об установлении платы за технологическое присоединение к электрическим сетям ОАО «РЖД» энергопринимающих устройств АО «Вагонная ремонтная компания-1» по индивидуальному проекту</w:t>
            </w:r>
          </w:p>
        </w:tc>
      </w:tr>
      <w:tr w:rsidR="00156338" w:rsidRPr="00D76927" w14:paraId="13503062" w14:textId="77777777" w:rsidTr="002B1AE8">
        <w:trPr>
          <w:trHeight w:val="322"/>
          <w:jc w:val="center"/>
        </w:trPr>
        <w:tc>
          <w:tcPr>
            <w:tcW w:w="349" w:type="dxa"/>
            <w:shd w:val="clear" w:color="auto" w:fill="auto"/>
            <w:vAlign w:val="center"/>
          </w:tcPr>
          <w:p w14:paraId="18D2B7E6" w14:textId="7A437802" w:rsidR="00156338" w:rsidRPr="00D76927" w:rsidRDefault="00156338" w:rsidP="00156338">
            <w:pPr>
              <w:jc w:val="both"/>
              <w:rPr>
                <w:kern w:val="32"/>
              </w:rPr>
            </w:pPr>
            <w:r>
              <w:rPr>
                <w:kern w:val="32"/>
              </w:rPr>
              <w:t>3.</w:t>
            </w:r>
          </w:p>
        </w:tc>
        <w:tc>
          <w:tcPr>
            <w:tcW w:w="8860" w:type="dxa"/>
            <w:shd w:val="clear" w:color="auto" w:fill="auto"/>
          </w:tcPr>
          <w:p w14:paraId="66E5A74D" w14:textId="3BBC5437" w:rsidR="00156338" w:rsidRPr="00D76927" w:rsidRDefault="00156338" w:rsidP="00156338">
            <w:pPr>
              <w:ind w:left="67" w:right="-3"/>
              <w:jc w:val="both"/>
              <w:rPr>
                <w:kern w:val="32"/>
              </w:rPr>
            </w:pPr>
            <w:r w:rsidRPr="003F29FA">
              <w:rPr>
                <w:color w:val="000000"/>
                <w:kern w:val="32"/>
              </w:rPr>
              <w:t>О внесении изменений в постановление региональной энергетической</w:t>
            </w:r>
            <w:r>
              <w:rPr>
                <w:color w:val="000000"/>
                <w:kern w:val="32"/>
              </w:rPr>
              <w:br/>
            </w:r>
            <w:r w:rsidRPr="003F29FA">
              <w:rPr>
                <w:color w:val="000000"/>
                <w:kern w:val="32"/>
              </w:rPr>
              <w:t xml:space="preserve">комиссии Кемеровской области </w:t>
            </w:r>
            <w:bookmarkStart w:id="2" w:name="_Hlk53248451"/>
            <w:r w:rsidRPr="003F29FA">
              <w:rPr>
                <w:color w:val="000000"/>
                <w:kern w:val="32"/>
              </w:rPr>
              <w:t>от 18.12.2018 № 580 «Об установлении</w:t>
            </w:r>
            <w:r>
              <w:rPr>
                <w:color w:val="000000"/>
                <w:kern w:val="32"/>
              </w:rPr>
              <w:br/>
            </w:r>
            <w:r w:rsidRPr="003F29FA">
              <w:rPr>
                <w:color w:val="000000"/>
                <w:kern w:val="32"/>
              </w:rPr>
              <w:t>долгосрочных параметров регулирования и долгосрочных тарифов</w:t>
            </w:r>
            <w:r>
              <w:rPr>
                <w:color w:val="000000"/>
                <w:kern w:val="32"/>
              </w:rPr>
              <w:br/>
            </w:r>
            <w:r w:rsidRPr="003F29FA">
              <w:rPr>
                <w:color w:val="000000"/>
                <w:kern w:val="32"/>
              </w:rPr>
              <w:t>на тепловую энергию, реализуемую ООО «Топкинский цемент»</w:t>
            </w:r>
            <w:r>
              <w:rPr>
                <w:color w:val="000000"/>
                <w:kern w:val="32"/>
              </w:rPr>
              <w:br/>
            </w:r>
            <w:r w:rsidRPr="003F29FA">
              <w:rPr>
                <w:color w:val="000000"/>
                <w:kern w:val="32"/>
              </w:rPr>
              <w:t>на потребительском рынке Топкинского муниципального округа,</w:t>
            </w:r>
            <w:r>
              <w:rPr>
                <w:color w:val="000000"/>
                <w:kern w:val="32"/>
              </w:rPr>
              <w:br/>
            </w:r>
            <w:r w:rsidRPr="003F29FA">
              <w:rPr>
                <w:color w:val="000000"/>
                <w:kern w:val="32"/>
              </w:rPr>
              <w:t>на 2019-2023 годы»</w:t>
            </w:r>
            <w:bookmarkEnd w:id="2"/>
            <w:r w:rsidRPr="003F29FA">
              <w:rPr>
                <w:color w:val="000000"/>
                <w:kern w:val="32"/>
              </w:rPr>
              <w:t xml:space="preserve"> в части 2022 года</w:t>
            </w:r>
          </w:p>
        </w:tc>
      </w:tr>
      <w:tr w:rsidR="00156338" w:rsidRPr="00D76927" w14:paraId="7D4C6080" w14:textId="77777777" w:rsidTr="002B1AE8">
        <w:trPr>
          <w:trHeight w:val="322"/>
          <w:jc w:val="center"/>
        </w:trPr>
        <w:tc>
          <w:tcPr>
            <w:tcW w:w="349" w:type="dxa"/>
            <w:shd w:val="clear" w:color="auto" w:fill="auto"/>
            <w:vAlign w:val="center"/>
          </w:tcPr>
          <w:p w14:paraId="065CD94D" w14:textId="2FE53BAE" w:rsidR="00156338" w:rsidRPr="00D76927" w:rsidRDefault="00156338" w:rsidP="00156338">
            <w:pPr>
              <w:jc w:val="both"/>
              <w:rPr>
                <w:kern w:val="32"/>
              </w:rPr>
            </w:pPr>
            <w:r>
              <w:rPr>
                <w:kern w:val="32"/>
              </w:rPr>
              <w:t>4.</w:t>
            </w:r>
          </w:p>
        </w:tc>
        <w:tc>
          <w:tcPr>
            <w:tcW w:w="8860" w:type="dxa"/>
            <w:shd w:val="clear" w:color="auto" w:fill="auto"/>
          </w:tcPr>
          <w:p w14:paraId="33090D34" w14:textId="1792C272" w:rsidR="00156338" w:rsidRPr="00D76927" w:rsidRDefault="00156338" w:rsidP="00156338">
            <w:pPr>
              <w:ind w:left="67" w:right="-3"/>
              <w:jc w:val="both"/>
              <w:rPr>
                <w:kern w:val="32"/>
              </w:rPr>
            </w:pPr>
            <w:r w:rsidRPr="003F29FA">
              <w:rPr>
                <w:color w:val="000000"/>
                <w:kern w:val="32"/>
              </w:rPr>
              <w:t>О внесении изменений в постановление региональной энергетической</w:t>
            </w:r>
            <w:r>
              <w:rPr>
                <w:color w:val="000000"/>
                <w:kern w:val="32"/>
              </w:rPr>
              <w:br/>
            </w:r>
            <w:r w:rsidRPr="003F29FA">
              <w:rPr>
                <w:color w:val="000000"/>
                <w:kern w:val="32"/>
              </w:rPr>
              <w:t>комиссии Кемеровской области от 18.12.2018 № 581 «Об установлении</w:t>
            </w:r>
            <w:r>
              <w:rPr>
                <w:color w:val="000000"/>
                <w:kern w:val="32"/>
              </w:rPr>
              <w:br/>
            </w:r>
            <w:r w:rsidRPr="003F29FA">
              <w:rPr>
                <w:color w:val="000000"/>
                <w:kern w:val="32"/>
              </w:rPr>
              <w:t>долгосрочных параметров регулирования и долгосрочных тарифов</w:t>
            </w:r>
            <w:r>
              <w:rPr>
                <w:color w:val="000000"/>
                <w:kern w:val="32"/>
              </w:rPr>
              <w:br/>
            </w:r>
            <w:r w:rsidRPr="003F29FA">
              <w:rPr>
                <w:color w:val="000000"/>
                <w:kern w:val="32"/>
              </w:rPr>
              <w:t>на теплоноситель, реализуемый ООО «Топкинский цемент»</w:t>
            </w:r>
            <w:r>
              <w:rPr>
                <w:color w:val="000000"/>
                <w:kern w:val="32"/>
              </w:rPr>
              <w:br/>
            </w:r>
            <w:r w:rsidRPr="003F29FA">
              <w:rPr>
                <w:color w:val="000000"/>
                <w:kern w:val="32"/>
              </w:rPr>
              <w:t>на потребительском рынке Топкинского муниципального округа,</w:t>
            </w:r>
            <w:r>
              <w:rPr>
                <w:color w:val="000000"/>
                <w:kern w:val="32"/>
              </w:rPr>
              <w:br/>
            </w:r>
            <w:r w:rsidRPr="003F29FA">
              <w:rPr>
                <w:color w:val="000000"/>
                <w:kern w:val="32"/>
              </w:rPr>
              <w:t>на 2019-2023 годы» в части 2022 года</w:t>
            </w:r>
          </w:p>
        </w:tc>
      </w:tr>
      <w:tr w:rsidR="00156338" w:rsidRPr="00D76927" w14:paraId="71109FB3" w14:textId="77777777" w:rsidTr="002B1AE8">
        <w:trPr>
          <w:trHeight w:val="322"/>
          <w:jc w:val="center"/>
        </w:trPr>
        <w:tc>
          <w:tcPr>
            <w:tcW w:w="349" w:type="dxa"/>
            <w:shd w:val="clear" w:color="auto" w:fill="auto"/>
            <w:vAlign w:val="center"/>
          </w:tcPr>
          <w:p w14:paraId="761EFBD1" w14:textId="7D5DF161" w:rsidR="00156338" w:rsidRPr="00D76927" w:rsidRDefault="00156338" w:rsidP="00156338">
            <w:pPr>
              <w:jc w:val="both"/>
              <w:rPr>
                <w:kern w:val="32"/>
              </w:rPr>
            </w:pPr>
            <w:r>
              <w:rPr>
                <w:kern w:val="32"/>
              </w:rPr>
              <w:t>5.</w:t>
            </w:r>
          </w:p>
        </w:tc>
        <w:tc>
          <w:tcPr>
            <w:tcW w:w="8860" w:type="dxa"/>
            <w:shd w:val="clear" w:color="auto" w:fill="auto"/>
          </w:tcPr>
          <w:p w14:paraId="1DAF81BB" w14:textId="240F7432" w:rsidR="00156338" w:rsidRPr="00D76927" w:rsidRDefault="00156338" w:rsidP="00156338">
            <w:pPr>
              <w:ind w:left="67" w:right="-3"/>
              <w:jc w:val="both"/>
              <w:rPr>
                <w:kern w:val="32"/>
              </w:rPr>
            </w:pPr>
            <w:r w:rsidRPr="003F29FA">
              <w:rPr>
                <w:color w:val="000000"/>
                <w:kern w:val="32"/>
              </w:rPr>
              <w:t>О внесении изменений в постановление региональной энергетической</w:t>
            </w:r>
            <w:r>
              <w:rPr>
                <w:color w:val="000000"/>
                <w:kern w:val="32"/>
              </w:rPr>
              <w:br/>
            </w:r>
            <w:r w:rsidRPr="003F29FA">
              <w:rPr>
                <w:color w:val="000000"/>
                <w:kern w:val="32"/>
              </w:rPr>
              <w:t>комиссии Кемеровской области от 18.12.2018 № 582 «Об установлении</w:t>
            </w:r>
            <w:r>
              <w:rPr>
                <w:color w:val="000000"/>
                <w:kern w:val="32"/>
              </w:rPr>
              <w:br/>
            </w:r>
            <w:r w:rsidRPr="003F29FA">
              <w:rPr>
                <w:color w:val="000000"/>
                <w:kern w:val="32"/>
              </w:rPr>
              <w:t>долгосрочных тарифов на горячую воду в открытой системе горячего</w:t>
            </w:r>
            <w:r>
              <w:rPr>
                <w:color w:val="000000"/>
                <w:kern w:val="32"/>
              </w:rPr>
              <w:br/>
            </w:r>
            <w:r w:rsidRPr="003F29FA">
              <w:rPr>
                <w:color w:val="000000"/>
                <w:kern w:val="32"/>
              </w:rPr>
              <w:t>водоснабжения (теплоснабжения), реализуемую ООО «Топкинский цемент» на потребительском рынке Топкинского муниципального округа,</w:t>
            </w:r>
            <w:r>
              <w:rPr>
                <w:color w:val="000000"/>
                <w:kern w:val="32"/>
              </w:rPr>
              <w:br/>
            </w:r>
            <w:r w:rsidRPr="003F29FA">
              <w:rPr>
                <w:color w:val="000000"/>
                <w:kern w:val="32"/>
              </w:rPr>
              <w:t>на 2019-2023 годы» в части 2022 года</w:t>
            </w:r>
          </w:p>
        </w:tc>
      </w:tr>
      <w:tr w:rsidR="00156338" w:rsidRPr="00D76927" w14:paraId="04B752D0" w14:textId="77777777" w:rsidTr="002B1AE8">
        <w:trPr>
          <w:trHeight w:val="322"/>
          <w:jc w:val="center"/>
        </w:trPr>
        <w:tc>
          <w:tcPr>
            <w:tcW w:w="349" w:type="dxa"/>
            <w:shd w:val="clear" w:color="auto" w:fill="auto"/>
            <w:vAlign w:val="center"/>
          </w:tcPr>
          <w:p w14:paraId="666D0022" w14:textId="379B0E53" w:rsidR="00156338" w:rsidRPr="00D76927" w:rsidRDefault="00156338" w:rsidP="00156338">
            <w:pPr>
              <w:jc w:val="both"/>
              <w:rPr>
                <w:kern w:val="32"/>
              </w:rPr>
            </w:pPr>
            <w:r>
              <w:rPr>
                <w:kern w:val="32"/>
              </w:rPr>
              <w:t>6.</w:t>
            </w:r>
          </w:p>
        </w:tc>
        <w:tc>
          <w:tcPr>
            <w:tcW w:w="8860" w:type="dxa"/>
            <w:shd w:val="clear" w:color="auto" w:fill="auto"/>
          </w:tcPr>
          <w:p w14:paraId="7EAB17A7" w14:textId="48F8DD2F" w:rsidR="00156338" w:rsidRPr="00D76927" w:rsidRDefault="00156338" w:rsidP="00156338">
            <w:pPr>
              <w:ind w:left="67" w:right="-3"/>
              <w:jc w:val="both"/>
              <w:rPr>
                <w:kern w:val="32"/>
              </w:rPr>
            </w:pPr>
            <w:r w:rsidRPr="002E7B05">
              <w:rPr>
                <w:color w:val="000000"/>
                <w:kern w:val="32"/>
              </w:rPr>
              <w:t>О внесении изменений в постановление региональной энергетической</w:t>
            </w:r>
            <w:r>
              <w:rPr>
                <w:color w:val="000000"/>
                <w:kern w:val="32"/>
              </w:rPr>
              <w:br/>
            </w:r>
            <w:r w:rsidRPr="002E7B05">
              <w:rPr>
                <w:color w:val="000000"/>
                <w:kern w:val="32"/>
              </w:rPr>
              <w:t>комиссии Кемеровской области от 20.12.2018 № 667 «Об установлении</w:t>
            </w:r>
            <w:r>
              <w:rPr>
                <w:color w:val="000000"/>
                <w:kern w:val="32"/>
              </w:rPr>
              <w:br/>
            </w:r>
            <w:r w:rsidRPr="002E7B05">
              <w:rPr>
                <w:color w:val="000000"/>
                <w:kern w:val="32"/>
              </w:rPr>
              <w:t>долгосрочных параметров регулирования и долгосрочных тарифов</w:t>
            </w:r>
            <w:r>
              <w:rPr>
                <w:color w:val="000000"/>
                <w:kern w:val="32"/>
              </w:rPr>
              <w:br/>
            </w:r>
            <w:r w:rsidRPr="002E7B05">
              <w:rPr>
                <w:color w:val="000000"/>
                <w:kern w:val="32"/>
              </w:rPr>
              <w:t>на тепловую энергию, реализуемую ОАО «</w:t>
            </w:r>
            <w:proofErr w:type="spellStart"/>
            <w:r w:rsidRPr="002E7B05">
              <w:rPr>
                <w:color w:val="000000"/>
                <w:kern w:val="32"/>
              </w:rPr>
              <w:t>Северо</w:t>
            </w:r>
            <w:proofErr w:type="spellEnd"/>
            <w:r w:rsidRPr="002E7B05">
              <w:rPr>
                <w:color w:val="000000"/>
                <w:kern w:val="32"/>
              </w:rPr>
              <w:t xml:space="preserve"> – Кузбасская</w:t>
            </w:r>
            <w:r>
              <w:rPr>
                <w:color w:val="000000"/>
                <w:kern w:val="32"/>
              </w:rPr>
              <w:br/>
            </w:r>
            <w:r w:rsidRPr="002E7B05">
              <w:rPr>
                <w:color w:val="000000"/>
                <w:kern w:val="32"/>
              </w:rPr>
              <w:t>энергетическая компания» на потребительском рынке Промышленновского муниципального округа, на 2019-2025 годы», в части 2022 года</w:t>
            </w:r>
          </w:p>
        </w:tc>
      </w:tr>
      <w:tr w:rsidR="00156338" w:rsidRPr="00D76927" w14:paraId="41246355" w14:textId="77777777" w:rsidTr="002B1AE8">
        <w:trPr>
          <w:trHeight w:val="322"/>
          <w:jc w:val="center"/>
        </w:trPr>
        <w:tc>
          <w:tcPr>
            <w:tcW w:w="349" w:type="dxa"/>
            <w:shd w:val="clear" w:color="auto" w:fill="auto"/>
            <w:vAlign w:val="center"/>
          </w:tcPr>
          <w:p w14:paraId="78440222" w14:textId="51EF57BA" w:rsidR="00156338" w:rsidRPr="00D76927" w:rsidRDefault="00156338" w:rsidP="00156338">
            <w:pPr>
              <w:jc w:val="both"/>
              <w:rPr>
                <w:kern w:val="32"/>
              </w:rPr>
            </w:pPr>
            <w:r>
              <w:rPr>
                <w:kern w:val="32"/>
              </w:rPr>
              <w:t>7.</w:t>
            </w:r>
          </w:p>
        </w:tc>
        <w:tc>
          <w:tcPr>
            <w:tcW w:w="8860" w:type="dxa"/>
            <w:shd w:val="clear" w:color="auto" w:fill="auto"/>
          </w:tcPr>
          <w:p w14:paraId="6412D28D" w14:textId="763C0989" w:rsidR="00156338" w:rsidRPr="00D76927" w:rsidRDefault="00156338" w:rsidP="00156338">
            <w:pPr>
              <w:ind w:right="-2"/>
              <w:jc w:val="both"/>
              <w:rPr>
                <w:kern w:val="32"/>
              </w:rPr>
            </w:pPr>
            <w:r w:rsidRPr="002E7B05">
              <w:rPr>
                <w:color w:val="000000"/>
                <w:kern w:val="32"/>
              </w:rPr>
              <w:t>О внесении изменений в постановление региональной энергетической</w:t>
            </w:r>
            <w:r>
              <w:rPr>
                <w:color w:val="000000"/>
                <w:kern w:val="32"/>
              </w:rPr>
              <w:br/>
            </w:r>
            <w:r w:rsidRPr="002E7B05">
              <w:rPr>
                <w:color w:val="000000"/>
                <w:kern w:val="32"/>
              </w:rPr>
              <w:t>комиссии Кемеровской области от 20.12.2018 № 668 «Об утверждении</w:t>
            </w:r>
            <w:r>
              <w:rPr>
                <w:color w:val="000000"/>
                <w:kern w:val="32"/>
              </w:rPr>
              <w:br/>
            </w:r>
            <w:r w:rsidRPr="002E7B05">
              <w:rPr>
                <w:color w:val="000000"/>
                <w:kern w:val="32"/>
              </w:rPr>
              <w:t>производственной программы в сфере горячего водоснабжения</w:t>
            </w:r>
            <w:r>
              <w:rPr>
                <w:color w:val="000000"/>
                <w:kern w:val="32"/>
              </w:rPr>
              <w:br/>
            </w:r>
            <w:r w:rsidRPr="002E7B05">
              <w:rPr>
                <w:color w:val="000000"/>
                <w:kern w:val="32"/>
              </w:rPr>
              <w:t>и об установлении долгосрочных тарифов на горячую воду в закрытой</w:t>
            </w:r>
            <w:r>
              <w:rPr>
                <w:color w:val="000000"/>
                <w:kern w:val="32"/>
              </w:rPr>
              <w:br/>
            </w:r>
            <w:r w:rsidRPr="002E7B05">
              <w:rPr>
                <w:color w:val="000000"/>
                <w:kern w:val="32"/>
              </w:rPr>
              <w:t>системе горячего водоснабжения, реализуемую ОАО «</w:t>
            </w:r>
            <w:proofErr w:type="spellStart"/>
            <w:r w:rsidRPr="002E7B05">
              <w:rPr>
                <w:color w:val="000000"/>
                <w:kern w:val="32"/>
              </w:rPr>
              <w:t>Северо</w:t>
            </w:r>
            <w:proofErr w:type="spellEnd"/>
            <w:r w:rsidRPr="002E7B05">
              <w:rPr>
                <w:color w:val="000000"/>
                <w:kern w:val="32"/>
              </w:rPr>
              <w:t xml:space="preserve"> –</w:t>
            </w:r>
            <w:r>
              <w:rPr>
                <w:color w:val="000000"/>
                <w:kern w:val="32"/>
              </w:rPr>
              <w:br/>
            </w:r>
            <w:r w:rsidRPr="002E7B05">
              <w:rPr>
                <w:color w:val="000000"/>
                <w:kern w:val="32"/>
              </w:rPr>
              <w:t>Кузбасская энергетическая компания» на потребительском рынке</w:t>
            </w:r>
            <w:r>
              <w:rPr>
                <w:color w:val="000000"/>
                <w:kern w:val="32"/>
              </w:rPr>
              <w:br/>
            </w:r>
            <w:r w:rsidRPr="002E7B05">
              <w:rPr>
                <w:color w:val="000000"/>
                <w:kern w:val="32"/>
              </w:rPr>
              <w:t>Промышленновского муниципального округа, на 2019-2025 годы»,</w:t>
            </w:r>
            <w:r>
              <w:rPr>
                <w:color w:val="000000"/>
                <w:kern w:val="32"/>
              </w:rPr>
              <w:br/>
            </w:r>
            <w:r w:rsidRPr="002E7B05">
              <w:rPr>
                <w:color w:val="000000"/>
                <w:kern w:val="32"/>
              </w:rPr>
              <w:t>в части 2022 года</w:t>
            </w:r>
          </w:p>
        </w:tc>
      </w:tr>
      <w:tr w:rsidR="00156338" w:rsidRPr="00D76927" w14:paraId="10E93B06" w14:textId="77777777" w:rsidTr="002B1AE8">
        <w:trPr>
          <w:trHeight w:val="322"/>
          <w:jc w:val="center"/>
        </w:trPr>
        <w:tc>
          <w:tcPr>
            <w:tcW w:w="349" w:type="dxa"/>
            <w:shd w:val="clear" w:color="auto" w:fill="auto"/>
            <w:vAlign w:val="center"/>
          </w:tcPr>
          <w:p w14:paraId="5275A6D4" w14:textId="4FD8F6B4" w:rsidR="00156338" w:rsidRPr="00D76927" w:rsidRDefault="00156338" w:rsidP="00156338">
            <w:pPr>
              <w:jc w:val="both"/>
              <w:rPr>
                <w:kern w:val="32"/>
              </w:rPr>
            </w:pPr>
            <w:r>
              <w:rPr>
                <w:kern w:val="32"/>
              </w:rPr>
              <w:t>8.</w:t>
            </w:r>
          </w:p>
        </w:tc>
        <w:tc>
          <w:tcPr>
            <w:tcW w:w="8860" w:type="dxa"/>
            <w:shd w:val="clear" w:color="auto" w:fill="auto"/>
          </w:tcPr>
          <w:p w14:paraId="068E01D7" w14:textId="4A8039FC" w:rsidR="00156338" w:rsidRPr="00D76927" w:rsidRDefault="00156338" w:rsidP="00156338">
            <w:pPr>
              <w:ind w:right="-2"/>
              <w:jc w:val="both"/>
              <w:rPr>
                <w:kern w:val="32"/>
              </w:rPr>
            </w:pPr>
            <w:r w:rsidRPr="002E7B05">
              <w:rPr>
                <w:color w:val="000000"/>
                <w:kern w:val="32"/>
              </w:rPr>
              <w:t>О внесении изменений в постановление региональной</w:t>
            </w:r>
            <w:r>
              <w:rPr>
                <w:color w:val="000000"/>
                <w:kern w:val="32"/>
              </w:rPr>
              <w:t xml:space="preserve"> </w:t>
            </w:r>
            <w:r w:rsidRPr="002E7B05">
              <w:rPr>
                <w:color w:val="000000"/>
                <w:kern w:val="32"/>
              </w:rPr>
              <w:t>энергетической</w:t>
            </w:r>
            <w:r>
              <w:rPr>
                <w:color w:val="000000"/>
                <w:kern w:val="32"/>
              </w:rPr>
              <w:br/>
            </w:r>
            <w:r w:rsidRPr="002E7B05">
              <w:rPr>
                <w:color w:val="000000"/>
                <w:kern w:val="32"/>
              </w:rPr>
              <w:t>комиссии Кемеровской области от 19.02.2019 № 43 «Об установлении</w:t>
            </w:r>
            <w:r>
              <w:rPr>
                <w:color w:val="000000"/>
                <w:kern w:val="32"/>
              </w:rPr>
              <w:br/>
            </w:r>
            <w:r w:rsidRPr="002E7B05">
              <w:rPr>
                <w:color w:val="000000"/>
                <w:kern w:val="32"/>
              </w:rPr>
              <w:t>долгосрочных параметров регулирования и долгосрочных тарифов</w:t>
            </w:r>
            <w:r>
              <w:rPr>
                <w:color w:val="000000"/>
                <w:kern w:val="32"/>
              </w:rPr>
              <w:br/>
            </w:r>
            <w:r w:rsidRPr="002E7B05">
              <w:rPr>
                <w:color w:val="000000"/>
                <w:kern w:val="32"/>
              </w:rPr>
              <w:t>на тепловую энергию, реализуемую ОАО «</w:t>
            </w:r>
            <w:proofErr w:type="spellStart"/>
            <w:r w:rsidRPr="002E7B05">
              <w:rPr>
                <w:color w:val="000000"/>
                <w:kern w:val="32"/>
              </w:rPr>
              <w:t>Северо</w:t>
            </w:r>
            <w:proofErr w:type="spellEnd"/>
            <w:r w:rsidRPr="002E7B05">
              <w:rPr>
                <w:color w:val="000000"/>
                <w:kern w:val="32"/>
              </w:rPr>
              <w:t xml:space="preserve"> – Кузбасская</w:t>
            </w:r>
            <w:r>
              <w:rPr>
                <w:color w:val="000000"/>
                <w:kern w:val="32"/>
              </w:rPr>
              <w:br/>
            </w:r>
            <w:r w:rsidRPr="002E7B05">
              <w:rPr>
                <w:color w:val="000000"/>
                <w:kern w:val="32"/>
              </w:rPr>
              <w:t>энергетическая компания» на потребительском рынке Промышленновского муниципального округа, на 2019-2025 годы», в части 2022 года</w:t>
            </w:r>
          </w:p>
        </w:tc>
      </w:tr>
      <w:tr w:rsidR="00156338" w:rsidRPr="00D76927" w14:paraId="5C8E8A2B" w14:textId="77777777" w:rsidTr="002B1AE8">
        <w:trPr>
          <w:trHeight w:val="322"/>
          <w:jc w:val="center"/>
        </w:trPr>
        <w:tc>
          <w:tcPr>
            <w:tcW w:w="349" w:type="dxa"/>
            <w:shd w:val="clear" w:color="auto" w:fill="auto"/>
            <w:vAlign w:val="center"/>
          </w:tcPr>
          <w:p w14:paraId="62873F0D" w14:textId="30C4E3AC" w:rsidR="00156338" w:rsidRPr="00D76927" w:rsidRDefault="00156338" w:rsidP="00156338">
            <w:pPr>
              <w:jc w:val="both"/>
              <w:rPr>
                <w:kern w:val="32"/>
              </w:rPr>
            </w:pPr>
            <w:r>
              <w:rPr>
                <w:kern w:val="32"/>
              </w:rPr>
              <w:t>9.</w:t>
            </w:r>
          </w:p>
        </w:tc>
        <w:tc>
          <w:tcPr>
            <w:tcW w:w="8860" w:type="dxa"/>
            <w:shd w:val="clear" w:color="auto" w:fill="auto"/>
          </w:tcPr>
          <w:p w14:paraId="798ACAAF" w14:textId="3388056F" w:rsidR="00156338" w:rsidRPr="00D76927" w:rsidRDefault="00156338" w:rsidP="00156338">
            <w:pPr>
              <w:ind w:left="67" w:right="-3"/>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14.09.2021 № 330 «Об установлении долгосрочных</w:t>
            </w:r>
            <w:r>
              <w:rPr>
                <w:color w:val="000000"/>
                <w:kern w:val="32"/>
              </w:rPr>
              <w:br/>
            </w:r>
            <w:r w:rsidRPr="00F802AF">
              <w:rPr>
                <w:color w:val="000000"/>
                <w:kern w:val="32"/>
              </w:rPr>
              <w:t>параметров регулирования и долгосрочных тарифов</w:t>
            </w:r>
            <w:r>
              <w:rPr>
                <w:color w:val="000000"/>
                <w:kern w:val="32"/>
              </w:rPr>
              <w:br/>
            </w:r>
            <w:r w:rsidRPr="00F802AF">
              <w:rPr>
                <w:color w:val="000000"/>
                <w:kern w:val="32"/>
              </w:rPr>
              <w:t xml:space="preserve">ОАО «Северо-Кузбасская энергетическая компания» на тепловую энергию, реализуемую на потребительском рынке </w:t>
            </w:r>
            <w:proofErr w:type="spellStart"/>
            <w:r w:rsidRPr="00F802AF">
              <w:rPr>
                <w:color w:val="000000"/>
                <w:kern w:val="32"/>
              </w:rPr>
              <w:t>Полысаевского</w:t>
            </w:r>
            <w:proofErr w:type="spellEnd"/>
            <w:r w:rsidRPr="00F802AF">
              <w:rPr>
                <w:color w:val="000000"/>
                <w:kern w:val="32"/>
              </w:rPr>
              <w:t xml:space="preserve"> городского округа, на период 2021-2030 годы», в части 2022 года</w:t>
            </w:r>
          </w:p>
        </w:tc>
      </w:tr>
      <w:tr w:rsidR="00156338" w:rsidRPr="00D76927" w14:paraId="6D5C848F" w14:textId="77777777" w:rsidTr="002B1AE8">
        <w:trPr>
          <w:trHeight w:val="322"/>
          <w:jc w:val="center"/>
        </w:trPr>
        <w:tc>
          <w:tcPr>
            <w:tcW w:w="349" w:type="dxa"/>
            <w:shd w:val="clear" w:color="auto" w:fill="auto"/>
            <w:vAlign w:val="center"/>
          </w:tcPr>
          <w:p w14:paraId="586B9A51" w14:textId="7010288D" w:rsidR="00156338" w:rsidRPr="00D76927" w:rsidRDefault="00156338" w:rsidP="00156338">
            <w:pPr>
              <w:jc w:val="both"/>
              <w:rPr>
                <w:kern w:val="32"/>
              </w:rPr>
            </w:pPr>
            <w:r>
              <w:rPr>
                <w:kern w:val="32"/>
              </w:rPr>
              <w:t>10</w:t>
            </w:r>
            <w:r w:rsidRPr="00D401B0">
              <w:rPr>
                <w:kern w:val="32"/>
              </w:rPr>
              <w:t>.</w:t>
            </w:r>
          </w:p>
        </w:tc>
        <w:tc>
          <w:tcPr>
            <w:tcW w:w="8860" w:type="dxa"/>
            <w:shd w:val="clear" w:color="auto" w:fill="auto"/>
          </w:tcPr>
          <w:p w14:paraId="330BF902" w14:textId="4681704C" w:rsidR="00156338" w:rsidRPr="00D76927" w:rsidRDefault="00156338" w:rsidP="00156338">
            <w:pPr>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14.09.2021 № 331 «Об установлении долгосрочных</w:t>
            </w:r>
            <w:r>
              <w:rPr>
                <w:color w:val="000000"/>
                <w:kern w:val="32"/>
              </w:rPr>
              <w:br/>
            </w:r>
            <w:r w:rsidRPr="00F802AF">
              <w:rPr>
                <w:color w:val="000000"/>
                <w:kern w:val="32"/>
              </w:rPr>
              <w:t>тарифов на теплоноситель, реализуемый ОАО «Северо-Кузбасская</w:t>
            </w:r>
            <w:r>
              <w:rPr>
                <w:color w:val="000000"/>
                <w:kern w:val="32"/>
              </w:rPr>
              <w:br/>
            </w:r>
            <w:r w:rsidRPr="00F802AF">
              <w:rPr>
                <w:color w:val="000000"/>
                <w:kern w:val="32"/>
              </w:rPr>
              <w:t xml:space="preserve">энергетическая компания» на потребительском рынке </w:t>
            </w:r>
            <w:proofErr w:type="spellStart"/>
            <w:r w:rsidRPr="00F802AF">
              <w:rPr>
                <w:color w:val="000000"/>
                <w:kern w:val="32"/>
              </w:rPr>
              <w:t>Полысаевского</w:t>
            </w:r>
            <w:proofErr w:type="spellEnd"/>
            <w:r>
              <w:rPr>
                <w:color w:val="000000"/>
                <w:kern w:val="32"/>
              </w:rPr>
              <w:br/>
            </w:r>
            <w:r w:rsidRPr="00F802AF">
              <w:rPr>
                <w:color w:val="000000"/>
                <w:kern w:val="32"/>
              </w:rPr>
              <w:t>городского округа, на период 2021-2030 годы», в части 2022 года</w:t>
            </w:r>
          </w:p>
        </w:tc>
      </w:tr>
      <w:tr w:rsidR="00156338" w:rsidRPr="00D76927" w14:paraId="4CCBACE4" w14:textId="77777777" w:rsidTr="002B1AE8">
        <w:trPr>
          <w:trHeight w:val="322"/>
          <w:jc w:val="center"/>
        </w:trPr>
        <w:tc>
          <w:tcPr>
            <w:tcW w:w="349" w:type="dxa"/>
            <w:shd w:val="clear" w:color="auto" w:fill="auto"/>
            <w:vAlign w:val="center"/>
          </w:tcPr>
          <w:p w14:paraId="62AB9533" w14:textId="077C0441" w:rsidR="00156338" w:rsidRPr="00D76927" w:rsidRDefault="00156338" w:rsidP="00156338">
            <w:pPr>
              <w:jc w:val="both"/>
              <w:rPr>
                <w:kern w:val="32"/>
              </w:rPr>
            </w:pPr>
            <w:r>
              <w:rPr>
                <w:kern w:val="32"/>
              </w:rPr>
              <w:t>11.</w:t>
            </w:r>
          </w:p>
        </w:tc>
        <w:tc>
          <w:tcPr>
            <w:tcW w:w="8860" w:type="dxa"/>
            <w:shd w:val="clear" w:color="auto" w:fill="auto"/>
          </w:tcPr>
          <w:p w14:paraId="6B879E2A" w14:textId="3341EA2A" w:rsidR="00156338" w:rsidRPr="00D76927" w:rsidRDefault="00156338" w:rsidP="00156338">
            <w:pPr>
              <w:ind w:left="67" w:right="-3"/>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14.09.2021 № 332 «Об установлении долгосрочных</w:t>
            </w:r>
            <w:r>
              <w:rPr>
                <w:color w:val="000000"/>
                <w:kern w:val="32"/>
              </w:rPr>
              <w:br/>
            </w:r>
            <w:r w:rsidRPr="00F802AF">
              <w:rPr>
                <w:color w:val="000000"/>
                <w:kern w:val="32"/>
              </w:rPr>
              <w:t xml:space="preserve">тарифов ОАО «Северо-Кузбасская энергетическая компания» на горячую воду в </w:t>
            </w:r>
            <w:r w:rsidRPr="00F802AF">
              <w:rPr>
                <w:color w:val="000000"/>
                <w:kern w:val="32"/>
              </w:rPr>
              <w:lastRenderedPageBreak/>
              <w:t>открытой системе горячего водоснабжения (теплоснабжения),</w:t>
            </w:r>
            <w:r>
              <w:rPr>
                <w:color w:val="000000"/>
                <w:kern w:val="32"/>
              </w:rPr>
              <w:br/>
            </w:r>
            <w:r w:rsidRPr="00F802AF">
              <w:rPr>
                <w:color w:val="000000"/>
                <w:kern w:val="32"/>
              </w:rPr>
              <w:t xml:space="preserve">реализуемую на потребительском рынке </w:t>
            </w:r>
            <w:proofErr w:type="spellStart"/>
            <w:r w:rsidRPr="00F802AF">
              <w:rPr>
                <w:color w:val="000000"/>
                <w:kern w:val="32"/>
              </w:rPr>
              <w:t>Полысаевского</w:t>
            </w:r>
            <w:proofErr w:type="spellEnd"/>
            <w:r w:rsidRPr="00F802AF">
              <w:rPr>
                <w:color w:val="000000"/>
                <w:kern w:val="32"/>
              </w:rPr>
              <w:t xml:space="preserve"> городского округа, на период 2021-2030 годы», в части 2022 года</w:t>
            </w:r>
          </w:p>
        </w:tc>
      </w:tr>
      <w:tr w:rsidR="00156338" w:rsidRPr="00D76927" w14:paraId="159DFBA2" w14:textId="77777777" w:rsidTr="002B1AE8">
        <w:trPr>
          <w:trHeight w:val="322"/>
          <w:jc w:val="center"/>
        </w:trPr>
        <w:tc>
          <w:tcPr>
            <w:tcW w:w="349" w:type="dxa"/>
            <w:shd w:val="clear" w:color="auto" w:fill="auto"/>
            <w:vAlign w:val="center"/>
          </w:tcPr>
          <w:p w14:paraId="4D760988" w14:textId="46D1FE15" w:rsidR="00156338" w:rsidRPr="00D76927" w:rsidRDefault="00156338" w:rsidP="00156338">
            <w:pPr>
              <w:jc w:val="both"/>
              <w:rPr>
                <w:kern w:val="32"/>
              </w:rPr>
            </w:pPr>
            <w:r>
              <w:rPr>
                <w:kern w:val="32"/>
              </w:rPr>
              <w:lastRenderedPageBreak/>
              <w:t>12.</w:t>
            </w:r>
          </w:p>
        </w:tc>
        <w:tc>
          <w:tcPr>
            <w:tcW w:w="8860" w:type="dxa"/>
            <w:shd w:val="clear" w:color="auto" w:fill="auto"/>
          </w:tcPr>
          <w:p w14:paraId="445896CC" w14:textId="74BBFA70" w:rsidR="00156338" w:rsidRPr="00D76927" w:rsidRDefault="00156338" w:rsidP="00156338">
            <w:pPr>
              <w:ind w:left="67" w:right="-3"/>
              <w:jc w:val="both"/>
              <w:rPr>
                <w:kern w:val="32"/>
              </w:rPr>
            </w:pPr>
            <w:r w:rsidRPr="00DA60B5">
              <w:rPr>
                <w:color w:val="000000"/>
                <w:kern w:val="32"/>
              </w:rPr>
              <w:t>О внесении изменений в постановление региональной энергетической</w:t>
            </w:r>
            <w:r>
              <w:rPr>
                <w:color w:val="000000"/>
                <w:kern w:val="32"/>
              </w:rPr>
              <w:br/>
            </w:r>
            <w:r w:rsidRPr="00DA60B5">
              <w:rPr>
                <w:color w:val="000000"/>
                <w:kern w:val="32"/>
              </w:rPr>
              <w:t>комиссии Кемеровской области от 20.06.2019 № 172 «Об утверждении</w:t>
            </w:r>
            <w:r>
              <w:rPr>
                <w:color w:val="000000"/>
                <w:kern w:val="32"/>
              </w:rPr>
              <w:br/>
            </w:r>
            <w:r w:rsidRPr="00DA60B5">
              <w:rPr>
                <w:color w:val="000000"/>
                <w:kern w:val="32"/>
              </w:rPr>
              <w:t>производственной программы в сфере горячего водоснабжения</w:t>
            </w:r>
            <w:r>
              <w:rPr>
                <w:color w:val="000000"/>
                <w:kern w:val="32"/>
              </w:rPr>
              <w:br/>
            </w:r>
            <w:r w:rsidRPr="00DA60B5">
              <w:rPr>
                <w:color w:val="000000"/>
                <w:kern w:val="32"/>
              </w:rPr>
              <w:t>и об установлении долгосрочных тарифов ООО «Управление котельных</w:t>
            </w:r>
            <w:r>
              <w:rPr>
                <w:color w:val="000000"/>
                <w:kern w:val="32"/>
              </w:rPr>
              <w:br/>
            </w:r>
            <w:r w:rsidRPr="00DA60B5">
              <w:rPr>
                <w:color w:val="000000"/>
                <w:kern w:val="32"/>
              </w:rPr>
              <w:t>и тепловых сетей» на горячую воду в закрытой системе горячего</w:t>
            </w:r>
            <w:r>
              <w:rPr>
                <w:color w:val="000000"/>
                <w:kern w:val="32"/>
              </w:rPr>
              <w:br/>
            </w:r>
            <w:r w:rsidRPr="00DA60B5">
              <w:rPr>
                <w:color w:val="000000"/>
                <w:kern w:val="32"/>
              </w:rPr>
              <w:t>водоснабжения, реализуемую на потребительском рынке</w:t>
            </w:r>
            <w:r>
              <w:rPr>
                <w:color w:val="000000"/>
                <w:kern w:val="32"/>
              </w:rPr>
              <w:br/>
            </w:r>
            <w:r w:rsidRPr="00DA60B5">
              <w:rPr>
                <w:color w:val="000000"/>
                <w:kern w:val="32"/>
              </w:rPr>
              <w:t>Гурьевского муниципального округа, на 2019-2030 годы»</w:t>
            </w:r>
          </w:p>
        </w:tc>
      </w:tr>
      <w:tr w:rsidR="00156338" w:rsidRPr="00D76927" w14:paraId="07DE6296" w14:textId="77777777" w:rsidTr="002B1AE8">
        <w:trPr>
          <w:trHeight w:val="322"/>
          <w:jc w:val="center"/>
        </w:trPr>
        <w:tc>
          <w:tcPr>
            <w:tcW w:w="349" w:type="dxa"/>
            <w:shd w:val="clear" w:color="auto" w:fill="auto"/>
            <w:vAlign w:val="center"/>
          </w:tcPr>
          <w:p w14:paraId="6C354807" w14:textId="5621D6CE" w:rsidR="00156338" w:rsidRPr="00D76927" w:rsidRDefault="00156338" w:rsidP="00156338">
            <w:pPr>
              <w:jc w:val="both"/>
              <w:rPr>
                <w:kern w:val="32"/>
              </w:rPr>
            </w:pPr>
            <w:r>
              <w:rPr>
                <w:kern w:val="32"/>
              </w:rPr>
              <w:t>13.</w:t>
            </w:r>
          </w:p>
        </w:tc>
        <w:tc>
          <w:tcPr>
            <w:tcW w:w="8860" w:type="dxa"/>
            <w:shd w:val="clear" w:color="auto" w:fill="auto"/>
          </w:tcPr>
          <w:p w14:paraId="53192CF4" w14:textId="3E7CEA49" w:rsidR="00156338" w:rsidRPr="00D76927" w:rsidRDefault="00156338" w:rsidP="00156338">
            <w:pPr>
              <w:ind w:left="67" w:right="-3"/>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28.10.2021 № 467 «Об установлении долгосрочных</w:t>
            </w:r>
            <w:r>
              <w:rPr>
                <w:color w:val="000000"/>
                <w:kern w:val="32"/>
              </w:rPr>
              <w:br/>
            </w:r>
            <w:r w:rsidRPr="00F802AF">
              <w:rPr>
                <w:color w:val="000000"/>
                <w:kern w:val="32"/>
              </w:rPr>
              <w:t>параметров регулирования и долгосрочных тарифов</w:t>
            </w:r>
            <w:r>
              <w:rPr>
                <w:color w:val="000000"/>
                <w:kern w:val="32"/>
              </w:rPr>
              <w:br/>
            </w:r>
            <w:r w:rsidRPr="00F802AF">
              <w:rPr>
                <w:color w:val="000000"/>
                <w:kern w:val="32"/>
              </w:rPr>
              <w:t>ОАО «Северо-Кузбасская энергетическая компания» на тепловую энергию, реализуемую на потребительском рынке Яшкинского муниципального</w:t>
            </w:r>
            <w:r>
              <w:rPr>
                <w:color w:val="000000"/>
                <w:kern w:val="32"/>
              </w:rPr>
              <w:br/>
            </w:r>
            <w:r w:rsidRPr="00F802AF">
              <w:rPr>
                <w:color w:val="000000"/>
                <w:kern w:val="32"/>
              </w:rPr>
              <w:t>округа, на период 2021-2030 годы», в части 2022 года</w:t>
            </w:r>
          </w:p>
        </w:tc>
      </w:tr>
      <w:tr w:rsidR="00156338" w:rsidRPr="00D76927" w14:paraId="1186CC0B" w14:textId="77777777" w:rsidTr="002B1AE8">
        <w:trPr>
          <w:trHeight w:val="322"/>
          <w:jc w:val="center"/>
        </w:trPr>
        <w:tc>
          <w:tcPr>
            <w:tcW w:w="349" w:type="dxa"/>
            <w:shd w:val="clear" w:color="auto" w:fill="auto"/>
            <w:vAlign w:val="center"/>
          </w:tcPr>
          <w:p w14:paraId="4CAF88DD" w14:textId="58AAC170" w:rsidR="00156338" w:rsidRPr="00D76927" w:rsidRDefault="00156338" w:rsidP="00156338">
            <w:pPr>
              <w:jc w:val="both"/>
              <w:rPr>
                <w:kern w:val="32"/>
              </w:rPr>
            </w:pPr>
            <w:r>
              <w:rPr>
                <w:kern w:val="32"/>
              </w:rPr>
              <w:t>14.</w:t>
            </w:r>
          </w:p>
        </w:tc>
        <w:tc>
          <w:tcPr>
            <w:tcW w:w="8860" w:type="dxa"/>
            <w:shd w:val="clear" w:color="auto" w:fill="auto"/>
          </w:tcPr>
          <w:p w14:paraId="05225796" w14:textId="0BD8092E" w:rsidR="00156338" w:rsidRPr="00D76927" w:rsidRDefault="00156338" w:rsidP="00156338">
            <w:pPr>
              <w:ind w:left="67" w:right="-3"/>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28.10.2021 № 468 «Об установлении долгосрочных</w:t>
            </w:r>
            <w:r>
              <w:rPr>
                <w:color w:val="000000"/>
                <w:kern w:val="32"/>
              </w:rPr>
              <w:br/>
            </w:r>
            <w:r w:rsidRPr="00F802AF">
              <w:rPr>
                <w:color w:val="000000"/>
                <w:kern w:val="32"/>
              </w:rPr>
              <w:t>тарифов на теплоноситель, реализуемый ОАО «Северо-Кузбасская</w:t>
            </w:r>
            <w:r>
              <w:rPr>
                <w:color w:val="000000"/>
                <w:kern w:val="32"/>
              </w:rPr>
              <w:br/>
            </w:r>
            <w:r w:rsidRPr="00F802AF">
              <w:rPr>
                <w:color w:val="000000"/>
                <w:kern w:val="32"/>
              </w:rPr>
              <w:t>энергетическая компания» на потребительском рынке Яшкинского</w:t>
            </w:r>
            <w:r>
              <w:rPr>
                <w:color w:val="000000"/>
                <w:kern w:val="32"/>
              </w:rPr>
              <w:br/>
            </w:r>
            <w:r w:rsidRPr="00F802AF">
              <w:rPr>
                <w:color w:val="000000"/>
                <w:kern w:val="32"/>
              </w:rPr>
              <w:t>муниципального округа, на период 2021-2030 годы», в части 2022 года</w:t>
            </w:r>
          </w:p>
        </w:tc>
      </w:tr>
      <w:tr w:rsidR="00156338" w:rsidRPr="00D76927" w14:paraId="1AE514B9" w14:textId="77777777" w:rsidTr="002B1AE8">
        <w:trPr>
          <w:trHeight w:val="322"/>
          <w:jc w:val="center"/>
        </w:trPr>
        <w:tc>
          <w:tcPr>
            <w:tcW w:w="349" w:type="dxa"/>
            <w:shd w:val="clear" w:color="auto" w:fill="auto"/>
            <w:vAlign w:val="center"/>
          </w:tcPr>
          <w:p w14:paraId="6908203F" w14:textId="5BE3CDA9" w:rsidR="00156338" w:rsidRPr="00D76927" w:rsidRDefault="00156338" w:rsidP="00156338">
            <w:pPr>
              <w:jc w:val="both"/>
              <w:rPr>
                <w:kern w:val="32"/>
              </w:rPr>
            </w:pPr>
            <w:r>
              <w:rPr>
                <w:kern w:val="32"/>
              </w:rPr>
              <w:t>15.</w:t>
            </w:r>
          </w:p>
        </w:tc>
        <w:tc>
          <w:tcPr>
            <w:tcW w:w="8860" w:type="dxa"/>
            <w:shd w:val="clear" w:color="auto" w:fill="auto"/>
          </w:tcPr>
          <w:p w14:paraId="77C9FC68" w14:textId="6B750AD8" w:rsidR="00156338" w:rsidRPr="00D76927" w:rsidRDefault="00156338" w:rsidP="00156338">
            <w:pPr>
              <w:ind w:left="67" w:right="-3"/>
              <w:jc w:val="both"/>
              <w:rPr>
                <w:kern w:val="32"/>
              </w:rPr>
            </w:pPr>
            <w:r w:rsidRPr="00F802AF">
              <w:rPr>
                <w:color w:val="000000"/>
                <w:kern w:val="32"/>
              </w:rPr>
              <w:t>О внесении изменений в постановление Региональной энергетической</w:t>
            </w:r>
            <w:r>
              <w:rPr>
                <w:color w:val="000000"/>
                <w:kern w:val="32"/>
              </w:rPr>
              <w:br/>
            </w:r>
            <w:r w:rsidRPr="00F802AF">
              <w:rPr>
                <w:color w:val="000000"/>
                <w:kern w:val="32"/>
              </w:rPr>
              <w:t>комиссии Кузбасса от 28.10.2021 № 469 «Об установлении долгосрочных</w:t>
            </w:r>
            <w:r>
              <w:rPr>
                <w:color w:val="000000"/>
                <w:kern w:val="32"/>
              </w:rPr>
              <w:br/>
            </w:r>
            <w:r w:rsidRPr="00F802AF">
              <w:rPr>
                <w:color w:val="000000"/>
                <w:kern w:val="32"/>
              </w:rPr>
              <w:t>тарифов ОАО «Северо-Кузбасская энергетическая компания» на горячую воду в открытой системе горячего водоснабжения (теплоснабжения),</w:t>
            </w:r>
            <w:r>
              <w:rPr>
                <w:color w:val="000000"/>
                <w:kern w:val="32"/>
              </w:rPr>
              <w:br/>
            </w:r>
            <w:r w:rsidRPr="00F802AF">
              <w:rPr>
                <w:color w:val="000000"/>
                <w:kern w:val="32"/>
              </w:rPr>
              <w:t>реализуемую на потребительском рынке Яшкинского муниципального</w:t>
            </w:r>
            <w:r>
              <w:rPr>
                <w:color w:val="000000"/>
                <w:kern w:val="32"/>
              </w:rPr>
              <w:br/>
            </w:r>
            <w:r w:rsidRPr="00F802AF">
              <w:rPr>
                <w:color w:val="000000"/>
                <w:kern w:val="32"/>
              </w:rPr>
              <w:t>округа, на период 2021-2030 годы», в части 2022 года</w:t>
            </w:r>
          </w:p>
        </w:tc>
      </w:tr>
      <w:tr w:rsidR="00156338" w:rsidRPr="00D76927" w14:paraId="1C46E79A" w14:textId="77777777" w:rsidTr="002B1AE8">
        <w:trPr>
          <w:trHeight w:val="322"/>
          <w:jc w:val="center"/>
        </w:trPr>
        <w:tc>
          <w:tcPr>
            <w:tcW w:w="349" w:type="dxa"/>
            <w:shd w:val="clear" w:color="auto" w:fill="auto"/>
            <w:vAlign w:val="center"/>
          </w:tcPr>
          <w:p w14:paraId="46B1256A" w14:textId="7119780B" w:rsidR="00156338" w:rsidRPr="00D76927" w:rsidRDefault="00156338" w:rsidP="00156338">
            <w:pPr>
              <w:jc w:val="both"/>
              <w:rPr>
                <w:kern w:val="32"/>
              </w:rPr>
            </w:pPr>
            <w:r>
              <w:rPr>
                <w:kern w:val="32"/>
              </w:rPr>
              <w:t>16.</w:t>
            </w:r>
          </w:p>
        </w:tc>
        <w:tc>
          <w:tcPr>
            <w:tcW w:w="8860" w:type="dxa"/>
            <w:shd w:val="clear" w:color="auto" w:fill="auto"/>
          </w:tcPr>
          <w:p w14:paraId="14F52987" w14:textId="3C4EF6F8" w:rsidR="00156338" w:rsidRPr="00D76927" w:rsidRDefault="00156338" w:rsidP="00156338">
            <w:pPr>
              <w:ind w:left="67" w:right="-3"/>
              <w:jc w:val="both"/>
              <w:rPr>
                <w:kern w:val="32"/>
              </w:rPr>
            </w:pPr>
            <w:r w:rsidRPr="004D1027">
              <w:rPr>
                <w:color w:val="000000"/>
                <w:kern w:val="32"/>
              </w:rPr>
              <w:t>О внесении изменений в постановление региональной энергетической</w:t>
            </w:r>
            <w:r>
              <w:rPr>
                <w:color w:val="000000"/>
                <w:kern w:val="32"/>
              </w:rPr>
              <w:br/>
            </w:r>
            <w:r w:rsidRPr="004D1027">
              <w:rPr>
                <w:color w:val="000000"/>
                <w:kern w:val="32"/>
              </w:rPr>
              <w:t>комиссии Кемеровской области от 20.12.2019 № 751 «Об установлении</w:t>
            </w:r>
            <w:r>
              <w:rPr>
                <w:color w:val="000000"/>
                <w:kern w:val="32"/>
              </w:rPr>
              <w:br/>
            </w:r>
            <w:r w:rsidRPr="004D1027">
              <w:rPr>
                <w:color w:val="000000"/>
                <w:kern w:val="32"/>
              </w:rPr>
              <w:t>долгосрочных параметров регулирования и долгосрочных тарифов</w:t>
            </w:r>
            <w:r>
              <w:rPr>
                <w:color w:val="000000"/>
                <w:kern w:val="32"/>
              </w:rPr>
              <w:br/>
            </w:r>
            <w:r w:rsidRPr="004D1027">
              <w:rPr>
                <w:color w:val="000000"/>
                <w:kern w:val="32"/>
              </w:rPr>
              <w:t>ООО «</w:t>
            </w:r>
            <w:proofErr w:type="spellStart"/>
            <w:r w:rsidRPr="004D1027">
              <w:rPr>
                <w:color w:val="000000"/>
                <w:kern w:val="32"/>
              </w:rPr>
              <w:t>ТеплоРесурс</w:t>
            </w:r>
            <w:proofErr w:type="spellEnd"/>
            <w:r w:rsidRPr="004D1027">
              <w:rPr>
                <w:color w:val="000000"/>
                <w:kern w:val="32"/>
              </w:rPr>
              <w:t>» на тепловую энергию, реализуемую</w:t>
            </w:r>
            <w:r>
              <w:rPr>
                <w:color w:val="000000"/>
                <w:kern w:val="32"/>
              </w:rPr>
              <w:br/>
            </w:r>
            <w:r w:rsidRPr="004D1027">
              <w:rPr>
                <w:color w:val="000000"/>
                <w:kern w:val="32"/>
              </w:rPr>
              <w:t xml:space="preserve">на потребительском рынке </w:t>
            </w:r>
            <w:proofErr w:type="spellStart"/>
            <w:r w:rsidRPr="004D1027">
              <w:rPr>
                <w:color w:val="000000"/>
                <w:kern w:val="32"/>
              </w:rPr>
              <w:t>Анжеро</w:t>
            </w:r>
            <w:proofErr w:type="spellEnd"/>
            <w:r w:rsidRPr="004D1027">
              <w:rPr>
                <w:color w:val="000000"/>
                <w:kern w:val="32"/>
              </w:rPr>
              <w:t xml:space="preserve"> – </w:t>
            </w:r>
            <w:proofErr w:type="spellStart"/>
            <w:r w:rsidRPr="004D1027">
              <w:rPr>
                <w:color w:val="000000"/>
                <w:kern w:val="32"/>
              </w:rPr>
              <w:t>Судженского</w:t>
            </w:r>
            <w:proofErr w:type="spellEnd"/>
            <w:r w:rsidRPr="004D1027">
              <w:rPr>
                <w:color w:val="000000"/>
                <w:kern w:val="32"/>
              </w:rPr>
              <w:t xml:space="preserve"> городского округа,</w:t>
            </w:r>
            <w:r>
              <w:rPr>
                <w:color w:val="000000"/>
                <w:kern w:val="32"/>
              </w:rPr>
              <w:br/>
            </w:r>
            <w:r w:rsidRPr="004D1027">
              <w:rPr>
                <w:color w:val="000000"/>
                <w:kern w:val="32"/>
              </w:rPr>
              <w:t>на 2020-2022 годы», в части 2022 года</w:t>
            </w:r>
          </w:p>
        </w:tc>
      </w:tr>
      <w:tr w:rsidR="00156338" w:rsidRPr="00D76927" w14:paraId="09CB6789" w14:textId="77777777" w:rsidTr="002B1AE8">
        <w:trPr>
          <w:trHeight w:val="322"/>
          <w:jc w:val="center"/>
        </w:trPr>
        <w:tc>
          <w:tcPr>
            <w:tcW w:w="349" w:type="dxa"/>
            <w:shd w:val="clear" w:color="auto" w:fill="auto"/>
            <w:vAlign w:val="center"/>
          </w:tcPr>
          <w:p w14:paraId="0CEC9E43" w14:textId="19B8507F" w:rsidR="00156338" w:rsidRPr="00D76927" w:rsidRDefault="00156338" w:rsidP="00156338">
            <w:pPr>
              <w:jc w:val="both"/>
              <w:rPr>
                <w:kern w:val="32"/>
              </w:rPr>
            </w:pPr>
            <w:r>
              <w:rPr>
                <w:kern w:val="32"/>
              </w:rPr>
              <w:t>17.</w:t>
            </w:r>
          </w:p>
        </w:tc>
        <w:tc>
          <w:tcPr>
            <w:tcW w:w="8860" w:type="dxa"/>
            <w:shd w:val="clear" w:color="auto" w:fill="auto"/>
          </w:tcPr>
          <w:p w14:paraId="6C801C52" w14:textId="4EF4DFD8" w:rsidR="00156338" w:rsidRPr="00D76927" w:rsidRDefault="00156338" w:rsidP="00156338">
            <w:pPr>
              <w:ind w:left="67" w:right="-3"/>
              <w:jc w:val="both"/>
              <w:rPr>
                <w:kern w:val="32"/>
              </w:rPr>
            </w:pPr>
            <w:r w:rsidRPr="004D1027">
              <w:rPr>
                <w:color w:val="000000"/>
                <w:kern w:val="32"/>
              </w:rPr>
              <w:t>О внесении изменений в постановление региональной энергетической</w:t>
            </w:r>
            <w:r>
              <w:rPr>
                <w:color w:val="000000"/>
                <w:kern w:val="32"/>
              </w:rPr>
              <w:br/>
            </w:r>
            <w:r w:rsidRPr="004D1027">
              <w:rPr>
                <w:color w:val="000000"/>
                <w:kern w:val="32"/>
              </w:rPr>
              <w:t>комиссии Кемеровской области от 20.12.2019 № 752 «Об установлении</w:t>
            </w:r>
            <w:r>
              <w:rPr>
                <w:color w:val="000000"/>
                <w:kern w:val="32"/>
              </w:rPr>
              <w:br/>
            </w:r>
            <w:r w:rsidRPr="004D1027">
              <w:rPr>
                <w:color w:val="000000"/>
                <w:kern w:val="32"/>
              </w:rPr>
              <w:t>долгосрочных параметров регулирования и долгосрочных тарифов</w:t>
            </w:r>
            <w:r>
              <w:rPr>
                <w:color w:val="000000"/>
                <w:kern w:val="32"/>
              </w:rPr>
              <w:br/>
            </w:r>
            <w:r w:rsidRPr="004D1027">
              <w:rPr>
                <w:color w:val="000000"/>
                <w:kern w:val="32"/>
              </w:rPr>
              <w:t>на теплоноситель, реализуемый ООО «</w:t>
            </w:r>
            <w:proofErr w:type="spellStart"/>
            <w:r w:rsidRPr="004D1027">
              <w:rPr>
                <w:color w:val="000000"/>
                <w:kern w:val="32"/>
              </w:rPr>
              <w:t>ТеплоРесурс</w:t>
            </w:r>
            <w:proofErr w:type="spellEnd"/>
            <w:r w:rsidRPr="004D1027">
              <w:rPr>
                <w:color w:val="000000"/>
                <w:kern w:val="32"/>
              </w:rPr>
              <w:t>» на потребительском рынке Анжеро-Судженского городского округа, на 2020-2022 годы»,</w:t>
            </w:r>
            <w:r>
              <w:rPr>
                <w:color w:val="000000"/>
                <w:kern w:val="32"/>
              </w:rPr>
              <w:br/>
            </w:r>
            <w:r w:rsidRPr="004D1027">
              <w:rPr>
                <w:color w:val="000000"/>
                <w:kern w:val="32"/>
              </w:rPr>
              <w:t>в части 2022 года</w:t>
            </w:r>
          </w:p>
        </w:tc>
      </w:tr>
      <w:tr w:rsidR="00156338" w:rsidRPr="00D76927" w14:paraId="7647BBA6" w14:textId="77777777" w:rsidTr="002B1AE8">
        <w:trPr>
          <w:trHeight w:val="322"/>
          <w:jc w:val="center"/>
        </w:trPr>
        <w:tc>
          <w:tcPr>
            <w:tcW w:w="349" w:type="dxa"/>
            <w:shd w:val="clear" w:color="auto" w:fill="auto"/>
            <w:vAlign w:val="center"/>
          </w:tcPr>
          <w:p w14:paraId="0B45BBEC" w14:textId="57C2029F" w:rsidR="00156338" w:rsidRPr="00D76927" w:rsidRDefault="00156338" w:rsidP="00156338">
            <w:pPr>
              <w:jc w:val="both"/>
              <w:rPr>
                <w:kern w:val="32"/>
              </w:rPr>
            </w:pPr>
            <w:r>
              <w:rPr>
                <w:kern w:val="32"/>
              </w:rPr>
              <w:t>18.</w:t>
            </w:r>
          </w:p>
        </w:tc>
        <w:tc>
          <w:tcPr>
            <w:tcW w:w="8860" w:type="dxa"/>
            <w:shd w:val="clear" w:color="auto" w:fill="auto"/>
          </w:tcPr>
          <w:p w14:paraId="48EB746A" w14:textId="77777777" w:rsidR="00156338" w:rsidRDefault="00156338" w:rsidP="00156338">
            <w:pPr>
              <w:tabs>
                <w:tab w:val="left" w:pos="709"/>
              </w:tabs>
              <w:ind w:right="-6"/>
              <w:jc w:val="both"/>
              <w:rPr>
                <w:color w:val="000000"/>
                <w:kern w:val="32"/>
              </w:rPr>
            </w:pPr>
            <w:r w:rsidRPr="004D1027">
              <w:rPr>
                <w:color w:val="000000"/>
                <w:kern w:val="32"/>
              </w:rPr>
              <w:t>О внесении изменений в постановление региональной энергетической</w:t>
            </w:r>
            <w:r>
              <w:rPr>
                <w:color w:val="000000"/>
                <w:kern w:val="32"/>
              </w:rPr>
              <w:br/>
            </w:r>
            <w:r w:rsidRPr="004D1027">
              <w:rPr>
                <w:color w:val="000000"/>
                <w:kern w:val="32"/>
              </w:rPr>
              <w:t>комиссии Кемеровской области от 20.12.2019 № 753 «Об установлении</w:t>
            </w:r>
            <w:r>
              <w:rPr>
                <w:color w:val="000000"/>
                <w:kern w:val="32"/>
              </w:rPr>
              <w:br/>
            </w:r>
            <w:r w:rsidRPr="004D1027">
              <w:rPr>
                <w:color w:val="000000"/>
                <w:kern w:val="32"/>
              </w:rPr>
              <w:t>ООО «</w:t>
            </w:r>
            <w:proofErr w:type="spellStart"/>
            <w:r w:rsidRPr="004D1027">
              <w:rPr>
                <w:color w:val="000000"/>
                <w:kern w:val="32"/>
              </w:rPr>
              <w:t>ТеплоРесурс</w:t>
            </w:r>
            <w:proofErr w:type="spellEnd"/>
            <w:r w:rsidRPr="004D1027">
              <w:rPr>
                <w:color w:val="000000"/>
                <w:kern w:val="32"/>
              </w:rPr>
              <w:t>» долгосрочных тарифов на горячую воду в открытой</w:t>
            </w:r>
            <w:r>
              <w:rPr>
                <w:color w:val="000000"/>
                <w:kern w:val="32"/>
              </w:rPr>
              <w:br/>
            </w:r>
            <w:r w:rsidRPr="004D1027">
              <w:rPr>
                <w:color w:val="000000"/>
                <w:kern w:val="32"/>
              </w:rPr>
              <w:t>системе горячего водоснабжения (теплоснабжения), реализуемую</w:t>
            </w:r>
            <w:r>
              <w:rPr>
                <w:color w:val="000000"/>
                <w:kern w:val="32"/>
              </w:rPr>
              <w:br/>
            </w:r>
            <w:r w:rsidRPr="004D1027">
              <w:rPr>
                <w:color w:val="000000"/>
                <w:kern w:val="32"/>
              </w:rPr>
              <w:t>на потребительском рынке Анжеро-Судженского городского округа,</w:t>
            </w:r>
            <w:r>
              <w:rPr>
                <w:color w:val="000000"/>
                <w:kern w:val="32"/>
              </w:rPr>
              <w:br/>
            </w:r>
            <w:r w:rsidRPr="004D1027">
              <w:rPr>
                <w:color w:val="000000"/>
                <w:kern w:val="32"/>
              </w:rPr>
              <w:t>на 2020-2022 годы», в части 2022 года</w:t>
            </w:r>
          </w:p>
          <w:p w14:paraId="0D46F593" w14:textId="0F0B3966" w:rsidR="00156338" w:rsidRPr="00D76927" w:rsidRDefault="00156338" w:rsidP="00156338">
            <w:pPr>
              <w:ind w:left="67" w:right="-3"/>
              <w:jc w:val="both"/>
              <w:rPr>
                <w:kern w:val="32"/>
              </w:rPr>
            </w:pPr>
          </w:p>
        </w:tc>
      </w:tr>
      <w:tr w:rsidR="00156338" w:rsidRPr="00D76927" w14:paraId="67131E30" w14:textId="77777777" w:rsidTr="002B1AE8">
        <w:trPr>
          <w:trHeight w:val="322"/>
          <w:jc w:val="center"/>
        </w:trPr>
        <w:tc>
          <w:tcPr>
            <w:tcW w:w="349" w:type="dxa"/>
            <w:shd w:val="clear" w:color="auto" w:fill="auto"/>
            <w:vAlign w:val="center"/>
          </w:tcPr>
          <w:p w14:paraId="66C443F4" w14:textId="59145217" w:rsidR="00156338" w:rsidRPr="00D76927" w:rsidRDefault="00156338" w:rsidP="00156338">
            <w:pPr>
              <w:jc w:val="both"/>
              <w:rPr>
                <w:kern w:val="32"/>
              </w:rPr>
            </w:pPr>
            <w:r>
              <w:rPr>
                <w:kern w:val="32"/>
              </w:rPr>
              <w:t>19.</w:t>
            </w:r>
          </w:p>
        </w:tc>
        <w:tc>
          <w:tcPr>
            <w:tcW w:w="8860" w:type="dxa"/>
            <w:shd w:val="clear" w:color="auto" w:fill="auto"/>
          </w:tcPr>
          <w:p w14:paraId="7CE2B585" w14:textId="77777777" w:rsidR="00156338" w:rsidRDefault="00156338" w:rsidP="00156338">
            <w:pPr>
              <w:tabs>
                <w:tab w:val="left" w:pos="709"/>
              </w:tabs>
              <w:ind w:right="-6"/>
              <w:jc w:val="both"/>
              <w:rPr>
                <w:color w:val="000000"/>
                <w:kern w:val="32"/>
              </w:rPr>
            </w:pPr>
            <w:bookmarkStart w:id="3" w:name="_Hlk89699757"/>
            <w:r w:rsidRPr="00C108E9">
              <w:rPr>
                <w:color w:val="000000"/>
                <w:kern w:val="32"/>
              </w:rPr>
              <w:t>О внесении изменений в постановление региональной энергетической</w:t>
            </w:r>
            <w:r>
              <w:rPr>
                <w:color w:val="000000"/>
                <w:kern w:val="32"/>
              </w:rPr>
              <w:br/>
            </w:r>
            <w:r w:rsidRPr="00C108E9">
              <w:rPr>
                <w:color w:val="000000"/>
                <w:kern w:val="32"/>
              </w:rPr>
              <w:t>комиссии Кемеровской области от 20.12.2019 № 807 «Об установлении</w:t>
            </w:r>
            <w:r>
              <w:rPr>
                <w:color w:val="000000"/>
                <w:kern w:val="32"/>
              </w:rPr>
              <w:br/>
            </w:r>
            <w:r w:rsidRPr="00C108E9">
              <w:rPr>
                <w:color w:val="000000"/>
                <w:kern w:val="32"/>
              </w:rPr>
              <w:t>МКП «КТВС НМР» долгосрочных параметров регулирования</w:t>
            </w:r>
            <w:r>
              <w:rPr>
                <w:color w:val="000000"/>
                <w:kern w:val="32"/>
              </w:rPr>
              <w:br/>
            </w:r>
            <w:r w:rsidRPr="00C108E9">
              <w:rPr>
                <w:color w:val="000000"/>
                <w:kern w:val="32"/>
              </w:rPr>
              <w:t>и долгосрочных тарифов на тепловую энергию, реализуемую</w:t>
            </w:r>
            <w:r>
              <w:rPr>
                <w:color w:val="000000"/>
                <w:kern w:val="32"/>
              </w:rPr>
              <w:br/>
            </w:r>
            <w:r w:rsidRPr="00C108E9">
              <w:rPr>
                <w:color w:val="000000"/>
                <w:kern w:val="32"/>
              </w:rPr>
              <w:t>на потребительском рынке Новокузнецкого муниципального района,</w:t>
            </w:r>
            <w:r>
              <w:rPr>
                <w:color w:val="000000"/>
                <w:kern w:val="32"/>
              </w:rPr>
              <w:br/>
            </w:r>
            <w:r w:rsidRPr="00C108E9">
              <w:rPr>
                <w:color w:val="000000"/>
                <w:kern w:val="32"/>
              </w:rPr>
              <w:t>на 2020-2022 годы», в части 2022 года</w:t>
            </w:r>
            <w:bookmarkEnd w:id="3"/>
          </w:p>
          <w:p w14:paraId="126FD38A" w14:textId="7B9E2447" w:rsidR="00156338" w:rsidRPr="00D76927" w:rsidRDefault="00156338" w:rsidP="00156338">
            <w:pPr>
              <w:ind w:left="67" w:right="-3"/>
              <w:jc w:val="both"/>
              <w:rPr>
                <w:kern w:val="32"/>
              </w:rPr>
            </w:pPr>
          </w:p>
        </w:tc>
      </w:tr>
      <w:tr w:rsidR="00156338" w:rsidRPr="00D76927" w14:paraId="1CA2E31B" w14:textId="77777777" w:rsidTr="002B1AE8">
        <w:trPr>
          <w:trHeight w:val="322"/>
          <w:jc w:val="center"/>
        </w:trPr>
        <w:tc>
          <w:tcPr>
            <w:tcW w:w="349" w:type="dxa"/>
            <w:shd w:val="clear" w:color="auto" w:fill="auto"/>
            <w:vAlign w:val="center"/>
          </w:tcPr>
          <w:p w14:paraId="7AE85FD7" w14:textId="50E16083" w:rsidR="00156338" w:rsidRPr="00D76927" w:rsidRDefault="00156338" w:rsidP="00156338">
            <w:pPr>
              <w:jc w:val="both"/>
              <w:rPr>
                <w:kern w:val="32"/>
              </w:rPr>
            </w:pPr>
            <w:r>
              <w:rPr>
                <w:kern w:val="32"/>
              </w:rPr>
              <w:t>20.</w:t>
            </w:r>
          </w:p>
        </w:tc>
        <w:tc>
          <w:tcPr>
            <w:tcW w:w="8860" w:type="dxa"/>
            <w:shd w:val="clear" w:color="auto" w:fill="auto"/>
          </w:tcPr>
          <w:p w14:paraId="3FB1A20F" w14:textId="4EF76600" w:rsidR="00156338" w:rsidRPr="00D76927" w:rsidRDefault="00156338" w:rsidP="00156338">
            <w:pPr>
              <w:ind w:left="67" w:right="-3"/>
              <w:jc w:val="both"/>
              <w:rPr>
                <w:kern w:val="32"/>
              </w:rPr>
            </w:pPr>
            <w:r w:rsidRPr="00C108E9">
              <w:rPr>
                <w:color w:val="000000"/>
                <w:kern w:val="32"/>
              </w:rPr>
              <w:t>О внесении изменений в постановление региональной энергетической</w:t>
            </w:r>
            <w:r>
              <w:rPr>
                <w:color w:val="000000"/>
                <w:kern w:val="32"/>
              </w:rPr>
              <w:br/>
            </w:r>
            <w:r w:rsidRPr="00C108E9">
              <w:rPr>
                <w:color w:val="000000"/>
                <w:kern w:val="32"/>
              </w:rPr>
              <w:t>комиссии Кемеровской области от 20.12.2019 № 808 «Об установлении</w:t>
            </w:r>
            <w:r>
              <w:rPr>
                <w:color w:val="000000"/>
                <w:kern w:val="32"/>
              </w:rPr>
              <w:br/>
            </w:r>
            <w:r w:rsidRPr="00C108E9">
              <w:rPr>
                <w:color w:val="000000"/>
                <w:kern w:val="32"/>
              </w:rPr>
              <w:lastRenderedPageBreak/>
              <w:t>МКП «КТВС НМР» долгосрочных тарифов на теплоноситель, реализуемый на потребительском рынке Новокузнецкого муниципального района,</w:t>
            </w:r>
            <w:r>
              <w:rPr>
                <w:color w:val="000000"/>
                <w:kern w:val="32"/>
              </w:rPr>
              <w:br/>
            </w:r>
            <w:r w:rsidRPr="00C108E9">
              <w:rPr>
                <w:color w:val="000000"/>
                <w:kern w:val="32"/>
              </w:rPr>
              <w:t>на 2020-2022 годы», в части 2022 года</w:t>
            </w:r>
          </w:p>
        </w:tc>
      </w:tr>
      <w:tr w:rsidR="00156338" w:rsidRPr="00D76927" w14:paraId="0101FD12" w14:textId="77777777" w:rsidTr="002B1AE8">
        <w:trPr>
          <w:trHeight w:val="322"/>
          <w:jc w:val="center"/>
        </w:trPr>
        <w:tc>
          <w:tcPr>
            <w:tcW w:w="349" w:type="dxa"/>
            <w:shd w:val="clear" w:color="auto" w:fill="auto"/>
            <w:vAlign w:val="center"/>
          </w:tcPr>
          <w:p w14:paraId="7C541A18" w14:textId="18B4A81B" w:rsidR="00156338" w:rsidRPr="00D76927" w:rsidRDefault="00156338" w:rsidP="00156338">
            <w:pPr>
              <w:jc w:val="both"/>
              <w:rPr>
                <w:kern w:val="32"/>
              </w:rPr>
            </w:pPr>
            <w:r>
              <w:rPr>
                <w:kern w:val="32"/>
              </w:rPr>
              <w:lastRenderedPageBreak/>
              <w:t>21.</w:t>
            </w:r>
          </w:p>
        </w:tc>
        <w:tc>
          <w:tcPr>
            <w:tcW w:w="8860" w:type="dxa"/>
            <w:shd w:val="clear" w:color="auto" w:fill="auto"/>
          </w:tcPr>
          <w:p w14:paraId="417A0441" w14:textId="0D0D6EAD" w:rsidR="00156338" w:rsidRPr="00D76927" w:rsidRDefault="00156338" w:rsidP="00156338">
            <w:pPr>
              <w:ind w:left="67" w:right="-3"/>
              <w:jc w:val="both"/>
              <w:rPr>
                <w:kern w:val="32"/>
              </w:rPr>
            </w:pPr>
            <w:r w:rsidRPr="00C108E9">
              <w:rPr>
                <w:color w:val="000000"/>
                <w:kern w:val="32"/>
              </w:rPr>
              <w:t>О внесении изменений в постановление региональной энергетической</w:t>
            </w:r>
            <w:r>
              <w:rPr>
                <w:color w:val="000000"/>
                <w:kern w:val="32"/>
              </w:rPr>
              <w:br/>
            </w:r>
            <w:r w:rsidRPr="00C108E9">
              <w:rPr>
                <w:color w:val="000000"/>
                <w:kern w:val="32"/>
              </w:rPr>
              <w:t>комиссии Кемеровской области от 20.12.2019 № 809 «Об установлении</w:t>
            </w:r>
            <w:r>
              <w:rPr>
                <w:color w:val="000000"/>
                <w:kern w:val="32"/>
              </w:rPr>
              <w:br/>
            </w:r>
            <w:r w:rsidRPr="00C108E9">
              <w:rPr>
                <w:color w:val="000000"/>
                <w:kern w:val="32"/>
              </w:rPr>
              <w:t>МКП «КТВС НМР» долгосрочных тарифов на горячую воду в открытой</w:t>
            </w:r>
            <w:r>
              <w:rPr>
                <w:color w:val="000000"/>
                <w:kern w:val="32"/>
              </w:rPr>
              <w:br/>
            </w:r>
            <w:r w:rsidRPr="00C108E9">
              <w:rPr>
                <w:color w:val="000000"/>
                <w:kern w:val="32"/>
              </w:rPr>
              <w:t>системе горячего водоснабжения (теплоснабжения), реализуемую</w:t>
            </w:r>
            <w:r>
              <w:rPr>
                <w:color w:val="000000"/>
                <w:kern w:val="32"/>
              </w:rPr>
              <w:br/>
            </w:r>
            <w:r w:rsidRPr="00C108E9">
              <w:rPr>
                <w:color w:val="000000"/>
                <w:kern w:val="32"/>
              </w:rPr>
              <w:t>на потребительском рынке Новокузнецкого муниципального района,</w:t>
            </w:r>
            <w:r>
              <w:rPr>
                <w:color w:val="000000"/>
                <w:kern w:val="32"/>
              </w:rPr>
              <w:br/>
            </w:r>
            <w:r w:rsidRPr="00C108E9">
              <w:rPr>
                <w:color w:val="000000"/>
                <w:kern w:val="32"/>
              </w:rPr>
              <w:t>на 2020-2022 годы», в части 2022 года</w:t>
            </w:r>
          </w:p>
        </w:tc>
      </w:tr>
      <w:tr w:rsidR="00156338" w:rsidRPr="00D76927" w14:paraId="24CF1F41" w14:textId="77777777" w:rsidTr="002B1AE8">
        <w:trPr>
          <w:trHeight w:val="322"/>
          <w:jc w:val="center"/>
        </w:trPr>
        <w:tc>
          <w:tcPr>
            <w:tcW w:w="349" w:type="dxa"/>
            <w:shd w:val="clear" w:color="auto" w:fill="auto"/>
            <w:vAlign w:val="center"/>
          </w:tcPr>
          <w:p w14:paraId="5A2CCCA6" w14:textId="6D8C17E0" w:rsidR="00156338" w:rsidRPr="00D76927" w:rsidRDefault="00156338" w:rsidP="00156338">
            <w:pPr>
              <w:jc w:val="both"/>
              <w:rPr>
                <w:kern w:val="32"/>
              </w:rPr>
            </w:pPr>
            <w:r>
              <w:rPr>
                <w:kern w:val="32"/>
              </w:rPr>
              <w:t>22.</w:t>
            </w:r>
          </w:p>
        </w:tc>
        <w:tc>
          <w:tcPr>
            <w:tcW w:w="8860" w:type="dxa"/>
            <w:shd w:val="clear" w:color="auto" w:fill="auto"/>
          </w:tcPr>
          <w:p w14:paraId="03B3D3C0" w14:textId="7D5EBD94" w:rsidR="00156338" w:rsidRPr="00D76927" w:rsidRDefault="00156338" w:rsidP="00156338">
            <w:pPr>
              <w:ind w:left="67" w:right="-3"/>
              <w:jc w:val="both"/>
              <w:rPr>
                <w:kern w:val="32"/>
              </w:rPr>
            </w:pPr>
            <w:r w:rsidRPr="00C108E9">
              <w:rPr>
                <w:color w:val="000000"/>
                <w:kern w:val="32"/>
              </w:rPr>
              <w:t>О внесении изменений в постановление региональной энергетической</w:t>
            </w:r>
            <w:r>
              <w:rPr>
                <w:color w:val="000000"/>
                <w:kern w:val="32"/>
              </w:rPr>
              <w:br/>
            </w:r>
            <w:r w:rsidRPr="00C108E9">
              <w:rPr>
                <w:color w:val="000000"/>
                <w:kern w:val="32"/>
              </w:rPr>
              <w:t>комиссии Кемеровской области от 20.12.2019 № 810 «Об утверждении</w:t>
            </w:r>
            <w:r>
              <w:rPr>
                <w:color w:val="000000"/>
                <w:kern w:val="32"/>
              </w:rPr>
              <w:br/>
            </w:r>
            <w:r w:rsidRPr="00C108E9">
              <w:rPr>
                <w:color w:val="000000"/>
                <w:kern w:val="32"/>
              </w:rPr>
              <w:t>производственной программы в сфере горячего водоснабжения</w:t>
            </w:r>
            <w:r>
              <w:rPr>
                <w:color w:val="000000"/>
                <w:kern w:val="32"/>
              </w:rPr>
              <w:br/>
            </w:r>
            <w:r w:rsidRPr="00C108E9">
              <w:rPr>
                <w:color w:val="000000"/>
                <w:kern w:val="32"/>
              </w:rPr>
              <w:t>и об установлении долгосрочных тарифов МКП «КТВС НМР»</w:t>
            </w:r>
            <w:r>
              <w:rPr>
                <w:color w:val="000000"/>
                <w:kern w:val="32"/>
              </w:rPr>
              <w:br/>
            </w:r>
            <w:r w:rsidRPr="00C108E9">
              <w:rPr>
                <w:color w:val="000000"/>
                <w:kern w:val="32"/>
              </w:rPr>
              <w:t>на горячую воду в закрытой системе горячего водоснабжения, реализуемую на потребительском рынке Новокузнецкого муниципального района,</w:t>
            </w:r>
            <w:r>
              <w:rPr>
                <w:color w:val="000000"/>
                <w:kern w:val="32"/>
              </w:rPr>
              <w:br/>
            </w:r>
            <w:r w:rsidRPr="00C108E9">
              <w:rPr>
                <w:color w:val="000000"/>
                <w:kern w:val="32"/>
              </w:rPr>
              <w:t>на 2020-2022 годы», в части 2022 года</w:t>
            </w:r>
          </w:p>
        </w:tc>
      </w:tr>
      <w:tr w:rsidR="00156338" w:rsidRPr="00D76927" w14:paraId="3FDC6092" w14:textId="77777777" w:rsidTr="002B1AE8">
        <w:trPr>
          <w:trHeight w:val="322"/>
          <w:jc w:val="center"/>
        </w:trPr>
        <w:tc>
          <w:tcPr>
            <w:tcW w:w="349" w:type="dxa"/>
            <w:shd w:val="clear" w:color="auto" w:fill="auto"/>
            <w:vAlign w:val="center"/>
          </w:tcPr>
          <w:p w14:paraId="6D6F0A71" w14:textId="12EEE14A" w:rsidR="00156338" w:rsidRPr="00D76927" w:rsidRDefault="00156338" w:rsidP="00156338">
            <w:pPr>
              <w:jc w:val="both"/>
              <w:rPr>
                <w:kern w:val="32"/>
              </w:rPr>
            </w:pPr>
            <w:r>
              <w:rPr>
                <w:kern w:val="32"/>
              </w:rPr>
              <w:t>23.</w:t>
            </w:r>
          </w:p>
        </w:tc>
        <w:tc>
          <w:tcPr>
            <w:tcW w:w="8860" w:type="dxa"/>
            <w:shd w:val="clear" w:color="auto" w:fill="auto"/>
          </w:tcPr>
          <w:p w14:paraId="57F07C46" w14:textId="162126AC" w:rsidR="00156338" w:rsidRPr="00D76927" w:rsidRDefault="00156338" w:rsidP="00156338">
            <w:pPr>
              <w:ind w:left="67" w:right="-3"/>
              <w:jc w:val="both"/>
              <w:rPr>
                <w:kern w:val="32"/>
              </w:rPr>
            </w:pPr>
            <w:r w:rsidRPr="00BD6BF9">
              <w:rPr>
                <w:color w:val="000000"/>
                <w:kern w:val="32"/>
              </w:rPr>
              <w:t>Об установлении платы за подключение к системе теплоснабжения</w:t>
            </w:r>
            <w:r>
              <w:rPr>
                <w:color w:val="000000"/>
                <w:kern w:val="32"/>
              </w:rPr>
              <w:br/>
            </w:r>
            <w:r w:rsidRPr="00BD6BF9">
              <w:rPr>
                <w:color w:val="000000"/>
                <w:kern w:val="32"/>
              </w:rPr>
              <w:t>АО «Кузбассэнерго» (филиал «Кемеровская теплосетевая компания»)</w:t>
            </w:r>
            <w:r>
              <w:rPr>
                <w:color w:val="000000"/>
                <w:kern w:val="32"/>
              </w:rPr>
              <w:br/>
            </w:r>
            <w:r w:rsidRPr="00BD6BF9">
              <w:rPr>
                <w:color w:val="000000"/>
                <w:kern w:val="32"/>
              </w:rPr>
              <w:t>в расчете на единицу мощности подключаемой тепловой нагрузки</w:t>
            </w:r>
            <w:r>
              <w:rPr>
                <w:color w:val="000000"/>
                <w:kern w:val="32"/>
              </w:rPr>
              <w:br/>
            </w:r>
            <w:r w:rsidRPr="00BD6BF9">
              <w:rPr>
                <w:color w:val="000000"/>
                <w:kern w:val="32"/>
              </w:rPr>
              <w:t>на 2022 год</w:t>
            </w:r>
          </w:p>
        </w:tc>
      </w:tr>
      <w:tr w:rsidR="00156338" w:rsidRPr="00D76927" w14:paraId="6554319A" w14:textId="77777777" w:rsidTr="002B1AE8">
        <w:trPr>
          <w:trHeight w:val="322"/>
          <w:jc w:val="center"/>
        </w:trPr>
        <w:tc>
          <w:tcPr>
            <w:tcW w:w="349" w:type="dxa"/>
            <w:shd w:val="clear" w:color="auto" w:fill="auto"/>
            <w:vAlign w:val="center"/>
          </w:tcPr>
          <w:p w14:paraId="79BD166D" w14:textId="608FC18A" w:rsidR="00156338" w:rsidRPr="00D76927" w:rsidRDefault="00156338" w:rsidP="00156338">
            <w:pPr>
              <w:jc w:val="both"/>
              <w:rPr>
                <w:kern w:val="32"/>
              </w:rPr>
            </w:pPr>
            <w:r>
              <w:rPr>
                <w:kern w:val="32"/>
              </w:rPr>
              <w:t>24.</w:t>
            </w:r>
          </w:p>
        </w:tc>
        <w:tc>
          <w:tcPr>
            <w:tcW w:w="8860" w:type="dxa"/>
            <w:shd w:val="clear" w:color="auto" w:fill="auto"/>
          </w:tcPr>
          <w:p w14:paraId="661240FE" w14:textId="6307A7A4" w:rsidR="00156338" w:rsidRPr="00D76927" w:rsidRDefault="00156338" w:rsidP="00156338">
            <w:pPr>
              <w:ind w:left="67" w:right="-3"/>
              <w:jc w:val="both"/>
              <w:rPr>
                <w:kern w:val="32"/>
              </w:rPr>
            </w:pPr>
            <w:r w:rsidRPr="002206C0">
              <w:rPr>
                <w:color w:val="000000"/>
                <w:kern w:val="32"/>
              </w:rPr>
              <w:t>О внесении изменений в постановление региональной</w:t>
            </w:r>
            <w:r>
              <w:rPr>
                <w:color w:val="000000"/>
                <w:kern w:val="32"/>
              </w:rPr>
              <w:br/>
            </w:r>
            <w:r w:rsidRPr="002206C0">
              <w:rPr>
                <w:color w:val="000000"/>
                <w:kern w:val="32"/>
              </w:rPr>
              <w:t>энергетической</w:t>
            </w:r>
            <w:r>
              <w:rPr>
                <w:color w:val="000000"/>
                <w:kern w:val="32"/>
              </w:rPr>
              <w:t xml:space="preserve"> </w:t>
            </w:r>
            <w:r w:rsidRPr="002206C0">
              <w:rPr>
                <w:color w:val="000000"/>
                <w:kern w:val="32"/>
              </w:rPr>
              <w:t>комиссии Кемеровской области от 19.12.2016 № 532</w:t>
            </w:r>
            <w:r>
              <w:rPr>
                <w:color w:val="000000"/>
                <w:kern w:val="32"/>
              </w:rPr>
              <w:br/>
            </w:r>
            <w:r w:rsidRPr="002206C0">
              <w:rPr>
                <w:color w:val="000000"/>
                <w:kern w:val="32"/>
              </w:rPr>
              <w:t>«Об утверждении</w:t>
            </w:r>
            <w:r>
              <w:rPr>
                <w:color w:val="000000"/>
                <w:kern w:val="32"/>
              </w:rPr>
              <w:t xml:space="preserve"> </w:t>
            </w:r>
            <w:r w:rsidRPr="002206C0">
              <w:rPr>
                <w:color w:val="000000"/>
                <w:kern w:val="32"/>
              </w:rPr>
              <w:t>инвестиционной программы АО «ПО Водоканал»</w:t>
            </w:r>
            <w:r>
              <w:rPr>
                <w:color w:val="000000"/>
                <w:kern w:val="32"/>
              </w:rPr>
              <w:br/>
            </w:r>
            <w:r w:rsidRPr="002206C0">
              <w:rPr>
                <w:color w:val="000000"/>
                <w:kern w:val="32"/>
              </w:rPr>
              <w:t>в сфере холодного водоснабжения и водоотведения на территории</w:t>
            </w:r>
            <w:r>
              <w:rPr>
                <w:color w:val="000000"/>
                <w:kern w:val="32"/>
              </w:rPr>
              <w:br/>
            </w:r>
            <w:r w:rsidRPr="002206C0">
              <w:rPr>
                <w:color w:val="000000"/>
                <w:kern w:val="32"/>
              </w:rPr>
              <w:t>Прокопьевского городского округа на 2017 - 2021 годы»</w:t>
            </w:r>
          </w:p>
        </w:tc>
      </w:tr>
      <w:tr w:rsidR="00156338" w:rsidRPr="00D76927" w14:paraId="014E1137" w14:textId="77777777" w:rsidTr="002B1AE8">
        <w:trPr>
          <w:trHeight w:val="322"/>
          <w:jc w:val="center"/>
        </w:trPr>
        <w:tc>
          <w:tcPr>
            <w:tcW w:w="349" w:type="dxa"/>
            <w:shd w:val="clear" w:color="auto" w:fill="auto"/>
            <w:vAlign w:val="center"/>
          </w:tcPr>
          <w:p w14:paraId="528DCB8F" w14:textId="0BB1132D" w:rsidR="00156338" w:rsidRPr="00D76927" w:rsidRDefault="00156338" w:rsidP="00156338">
            <w:pPr>
              <w:jc w:val="both"/>
              <w:rPr>
                <w:kern w:val="32"/>
              </w:rPr>
            </w:pPr>
            <w:r>
              <w:rPr>
                <w:kern w:val="32"/>
              </w:rPr>
              <w:t>25.</w:t>
            </w:r>
          </w:p>
        </w:tc>
        <w:tc>
          <w:tcPr>
            <w:tcW w:w="8860" w:type="dxa"/>
            <w:shd w:val="clear" w:color="auto" w:fill="auto"/>
          </w:tcPr>
          <w:p w14:paraId="24C6FFBF" w14:textId="6C16D10B" w:rsidR="00156338" w:rsidRPr="00D76927" w:rsidRDefault="00156338" w:rsidP="00156338">
            <w:pPr>
              <w:ind w:left="67" w:right="-3"/>
              <w:jc w:val="both"/>
              <w:rPr>
                <w:kern w:val="32"/>
              </w:rPr>
            </w:pPr>
            <w:r w:rsidRPr="00C71818">
              <w:rPr>
                <w:color w:val="000000"/>
                <w:kern w:val="32"/>
              </w:rPr>
              <w:t>Об утверждении инвестиционной программы АО «ПО Водоканал»</w:t>
            </w:r>
            <w:r>
              <w:rPr>
                <w:color w:val="000000"/>
                <w:kern w:val="32"/>
              </w:rPr>
              <w:br/>
            </w:r>
            <w:r w:rsidRPr="00C71818">
              <w:rPr>
                <w:color w:val="000000"/>
                <w:kern w:val="32"/>
              </w:rPr>
              <w:t>в сфере холодного водоснабжения на территории Прокопьевского</w:t>
            </w:r>
            <w:r>
              <w:rPr>
                <w:color w:val="000000"/>
                <w:kern w:val="32"/>
              </w:rPr>
              <w:br/>
            </w:r>
            <w:r w:rsidRPr="00C71818">
              <w:rPr>
                <w:color w:val="000000"/>
                <w:kern w:val="32"/>
              </w:rPr>
              <w:t>городского округа на 2022-2024 годы</w:t>
            </w:r>
          </w:p>
        </w:tc>
      </w:tr>
      <w:tr w:rsidR="00156338" w:rsidRPr="00D76927" w14:paraId="6041CD70" w14:textId="77777777" w:rsidTr="002B1AE8">
        <w:trPr>
          <w:trHeight w:val="322"/>
          <w:jc w:val="center"/>
        </w:trPr>
        <w:tc>
          <w:tcPr>
            <w:tcW w:w="349" w:type="dxa"/>
            <w:shd w:val="clear" w:color="auto" w:fill="auto"/>
            <w:vAlign w:val="center"/>
          </w:tcPr>
          <w:p w14:paraId="5BF27144" w14:textId="3F42344B" w:rsidR="00156338" w:rsidRPr="00D76927" w:rsidRDefault="00156338" w:rsidP="00156338">
            <w:pPr>
              <w:jc w:val="both"/>
              <w:rPr>
                <w:kern w:val="32"/>
              </w:rPr>
            </w:pPr>
            <w:r>
              <w:rPr>
                <w:kern w:val="32"/>
              </w:rPr>
              <w:t>26.</w:t>
            </w:r>
          </w:p>
        </w:tc>
        <w:tc>
          <w:tcPr>
            <w:tcW w:w="8860" w:type="dxa"/>
            <w:shd w:val="clear" w:color="auto" w:fill="auto"/>
          </w:tcPr>
          <w:p w14:paraId="7EF03583" w14:textId="5F459965" w:rsidR="00156338" w:rsidRPr="00D76927" w:rsidRDefault="00156338" w:rsidP="00156338">
            <w:pPr>
              <w:ind w:left="67" w:right="-3"/>
              <w:jc w:val="both"/>
              <w:rPr>
                <w:kern w:val="32"/>
              </w:rPr>
            </w:pPr>
            <w:r w:rsidRPr="00A80589">
              <w:rPr>
                <w:color w:val="000000"/>
                <w:kern w:val="32"/>
              </w:rPr>
              <w:t>О внесении изменений в постановление региональной энергетической</w:t>
            </w:r>
            <w:r>
              <w:rPr>
                <w:color w:val="000000"/>
                <w:kern w:val="32"/>
              </w:rPr>
              <w:br/>
            </w:r>
            <w:r w:rsidRPr="00A80589">
              <w:rPr>
                <w:color w:val="000000"/>
                <w:kern w:val="32"/>
              </w:rPr>
              <w:t>комиссии Кемеровской области от 07.12.2018 № 429 «Об установлении</w:t>
            </w:r>
            <w:r>
              <w:rPr>
                <w:color w:val="000000"/>
                <w:kern w:val="32"/>
              </w:rPr>
              <w:br/>
            </w:r>
            <w:r w:rsidRPr="00A80589">
              <w:rPr>
                <w:color w:val="000000"/>
                <w:kern w:val="32"/>
              </w:rPr>
              <w:t>долгосрочных параметров регулирования тарифов в сфере холодного</w:t>
            </w:r>
            <w:r>
              <w:rPr>
                <w:color w:val="000000"/>
                <w:kern w:val="32"/>
              </w:rPr>
              <w:br/>
            </w:r>
            <w:r w:rsidRPr="00A80589">
              <w:rPr>
                <w:color w:val="000000"/>
                <w:kern w:val="32"/>
              </w:rPr>
              <w:t>водоснабжения питьевой водой, технической водой, водоотведения</w:t>
            </w:r>
            <w:r>
              <w:rPr>
                <w:color w:val="000000"/>
                <w:kern w:val="32"/>
              </w:rPr>
              <w:br/>
            </w:r>
            <w:r w:rsidRPr="00A80589">
              <w:rPr>
                <w:color w:val="000000"/>
                <w:kern w:val="32"/>
              </w:rPr>
              <w:t>АО «ПО Водоканал» (Прокопьевский городской округ)»</w:t>
            </w:r>
          </w:p>
        </w:tc>
      </w:tr>
      <w:tr w:rsidR="00156338" w:rsidRPr="00D76927" w14:paraId="6FF5B836" w14:textId="77777777" w:rsidTr="002B1AE8">
        <w:trPr>
          <w:trHeight w:val="322"/>
          <w:jc w:val="center"/>
        </w:trPr>
        <w:tc>
          <w:tcPr>
            <w:tcW w:w="349" w:type="dxa"/>
            <w:shd w:val="clear" w:color="auto" w:fill="auto"/>
            <w:vAlign w:val="center"/>
          </w:tcPr>
          <w:p w14:paraId="1214D496" w14:textId="7234013D" w:rsidR="00156338" w:rsidRPr="00D76927" w:rsidRDefault="00156338" w:rsidP="00156338">
            <w:pPr>
              <w:jc w:val="both"/>
              <w:rPr>
                <w:kern w:val="32"/>
              </w:rPr>
            </w:pPr>
            <w:r>
              <w:rPr>
                <w:kern w:val="32"/>
              </w:rPr>
              <w:t>27.</w:t>
            </w:r>
          </w:p>
        </w:tc>
        <w:tc>
          <w:tcPr>
            <w:tcW w:w="8860" w:type="dxa"/>
            <w:shd w:val="clear" w:color="auto" w:fill="auto"/>
          </w:tcPr>
          <w:p w14:paraId="442C3B8F" w14:textId="09CD816F" w:rsidR="00156338" w:rsidRPr="00D76927" w:rsidRDefault="00156338" w:rsidP="00156338">
            <w:pPr>
              <w:ind w:left="67" w:right="-3"/>
              <w:jc w:val="both"/>
              <w:rPr>
                <w:kern w:val="32"/>
              </w:rPr>
            </w:pPr>
            <w:r w:rsidRPr="00A80589">
              <w:rPr>
                <w:color w:val="000000"/>
                <w:kern w:val="32"/>
              </w:rPr>
              <w:t>О внесении изменений в постановление региональной энергетической</w:t>
            </w:r>
            <w:r>
              <w:rPr>
                <w:color w:val="000000"/>
                <w:kern w:val="32"/>
              </w:rPr>
              <w:br/>
            </w:r>
            <w:r w:rsidRPr="00A80589">
              <w:rPr>
                <w:color w:val="000000"/>
                <w:kern w:val="32"/>
              </w:rPr>
              <w:t>комиссии Кемеровской области от 07.12.2018 № 430 «Об утверждении</w:t>
            </w:r>
            <w:r>
              <w:rPr>
                <w:color w:val="000000"/>
                <w:kern w:val="32"/>
              </w:rPr>
              <w:br/>
            </w:r>
            <w:r w:rsidRPr="00A80589">
              <w:rPr>
                <w:color w:val="000000"/>
                <w:kern w:val="32"/>
              </w:rPr>
              <w:t>производственной программы в сфере холодного водоснабжения питьевой водой, технической водой, водоотведения и об установлении тарифов</w:t>
            </w:r>
            <w:r>
              <w:rPr>
                <w:color w:val="000000"/>
                <w:kern w:val="32"/>
              </w:rPr>
              <w:br/>
            </w:r>
            <w:r w:rsidRPr="00A80589">
              <w:rPr>
                <w:color w:val="000000"/>
                <w:kern w:val="32"/>
              </w:rPr>
              <w:t>на питьевую воду, техническую воду, водоотведение АО «ПО Водоканал» (Прокопьевский городской округ)» в части 2022 года</w:t>
            </w:r>
          </w:p>
        </w:tc>
      </w:tr>
      <w:tr w:rsidR="00156338" w:rsidRPr="00D76927" w14:paraId="47414475" w14:textId="77777777" w:rsidTr="002B1AE8">
        <w:trPr>
          <w:trHeight w:val="322"/>
          <w:jc w:val="center"/>
        </w:trPr>
        <w:tc>
          <w:tcPr>
            <w:tcW w:w="349" w:type="dxa"/>
            <w:shd w:val="clear" w:color="auto" w:fill="auto"/>
            <w:vAlign w:val="center"/>
          </w:tcPr>
          <w:p w14:paraId="7189C294" w14:textId="7BAC35C0" w:rsidR="00156338" w:rsidRPr="00D76927" w:rsidRDefault="00156338" w:rsidP="00156338">
            <w:pPr>
              <w:jc w:val="both"/>
              <w:rPr>
                <w:kern w:val="32"/>
              </w:rPr>
            </w:pPr>
            <w:r>
              <w:rPr>
                <w:kern w:val="32"/>
              </w:rPr>
              <w:t>28.</w:t>
            </w:r>
          </w:p>
        </w:tc>
        <w:tc>
          <w:tcPr>
            <w:tcW w:w="8860" w:type="dxa"/>
            <w:shd w:val="clear" w:color="auto" w:fill="auto"/>
          </w:tcPr>
          <w:p w14:paraId="4CFAA964" w14:textId="1896FD24" w:rsidR="00156338" w:rsidRPr="00D76927" w:rsidRDefault="00156338" w:rsidP="00156338">
            <w:pPr>
              <w:ind w:left="67" w:right="-3"/>
              <w:jc w:val="both"/>
              <w:rPr>
                <w:kern w:val="32"/>
              </w:rPr>
            </w:pPr>
            <w:r w:rsidRPr="00A80589">
              <w:rPr>
                <w:color w:val="000000"/>
                <w:kern w:val="32"/>
              </w:rPr>
              <w:t>О внесении изменений в постановление Региональной энергетической</w:t>
            </w:r>
            <w:r>
              <w:rPr>
                <w:color w:val="000000"/>
                <w:kern w:val="32"/>
              </w:rPr>
              <w:br/>
            </w:r>
            <w:r w:rsidRPr="00A80589">
              <w:rPr>
                <w:color w:val="000000"/>
                <w:kern w:val="32"/>
              </w:rPr>
              <w:t>комиссии Кузбасса от 17.12.2020 № 597 «Об установлении долгосрочных</w:t>
            </w:r>
            <w:r>
              <w:rPr>
                <w:color w:val="000000"/>
                <w:kern w:val="32"/>
              </w:rPr>
              <w:br/>
            </w:r>
            <w:r w:rsidRPr="00A80589">
              <w:rPr>
                <w:color w:val="000000"/>
                <w:kern w:val="32"/>
              </w:rPr>
              <w:t>параметров регулирования тарифов в сфере холодного водоснабжения</w:t>
            </w:r>
            <w:r>
              <w:rPr>
                <w:color w:val="000000"/>
                <w:kern w:val="32"/>
              </w:rPr>
              <w:br/>
            </w:r>
            <w:r w:rsidRPr="00A80589">
              <w:rPr>
                <w:color w:val="000000"/>
                <w:kern w:val="32"/>
              </w:rPr>
              <w:t>питьевой водой и об установлении тарифов на питьевую воду</w:t>
            </w:r>
            <w:r>
              <w:rPr>
                <w:color w:val="000000"/>
                <w:kern w:val="32"/>
              </w:rPr>
              <w:br/>
            </w:r>
            <w:r w:rsidRPr="00A80589">
              <w:rPr>
                <w:color w:val="000000"/>
                <w:kern w:val="32"/>
              </w:rPr>
              <w:t>(подъем, очистка, транспортировка до узла 1 «А») АО «ПО Водоканал» (Прокопьевский городской округ)»</w:t>
            </w:r>
          </w:p>
        </w:tc>
      </w:tr>
      <w:tr w:rsidR="00156338" w:rsidRPr="00D76927" w14:paraId="0DB7DA11" w14:textId="77777777" w:rsidTr="002B1AE8">
        <w:trPr>
          <w:trHeight w:val="322"/>
          <w:jc w:val="center"/>
        </w:trPr>
        <w:tc>
          <w:tcPr>
            <w:tcW w:w="349" w:type="dxa"/>
            <w:shd w:val="clear" w:color="auto" w:fill="auto"/>
            <w:vAlign w:val="center"/>
          </w:tcPr>
          <w:p w14:paraId="2EA271C3" w14:textId="2A8EF6C7" w:rsidR="00156338" w:rsidRPr="00D76927" w:rsidRDefault="00156338" w:rsidP="00156338">
            <w:pPr>
              <w:jc w:val="both"/>
              <w:rPr>
                <w:kern w:val="32"/>
              </w:rPr>
            </w:pPr>
            <w:r>
              <w:rPr>
                <w:kern w:val="32"/>
              </w:rPr>
              <w:t>29.</w:t>
            </w:r>
          </w:p>
        </w:tc>
        <w:tc>
          <w:tcPr>
            <w:tcW w:w="8860" w:type="dxa"/>
            <w:shd w:val="clear" w:color="auto" w:fill="auto"/>
          </w:tcPr>
          <w:p w14:paraId="4BA4B24E" w14:textId="77777777" w:rsidR="00156338" w:rsidRDefault="00156338" w:rsidP="00156338">
            <w:pPr>
              <w:tabs>
                <w:tab w:val="left" w:pos="709"/>
              </w:tabs>
              <w:ind w:right="-6"/>
              <w:jc w:val="both"/>
              <w:rPr>
                <w:color w:val="000000"/>
                <w:kern w:val="32"/>
              </w:rPr>
            </w:pPr>
            <w:r w:rsidRPr="00A80589">
              <w:rPr>
                <w:color w:val="000000"/>
                <w:kern w:val="32"/>
              </w:rPr>
              <w:t>О внесении изменений в постановление Региональной энергетической</w:t>
            </w:r>
            <w:r>
              <w:rPr>
                <w:color w:val="000000"/>
                <w:kern w:val="32"/>
              </w:rPr>
              <w:br/>
            </w:r>
            <w:r w:rsidRPr="00A80589">
              <w:rPr>
                <w:color w:val="000000"/>
                <w:kern w:val="32"/>
              </w:rPr>
              <w:t>комиссии Кузбасса от 17.12.2020 № 598 «Об утверждении производственной программы в сфере холодного водоснабжения питьевой водой</w:t>
            </w:r>
            <w:r>
              <w:rPr>
                <w:color w:val="000000"/>
                <w:kern w:val="32"/>
              </w:rPr>
              <w:br/>
            </w:r>
            <w:r w:rsidRPr="00A80589">
              <w:rPr>
                <w:color w:val="000000"/>
                <w:kern w:val="32"/>
              </w:rPr>
              <w:t>и об установлении тарифов</w:t>
            </w:r>
            <w:r>
              <w:rPr>
                <w:color w:val="000000"/>
                <w:kern w:val="32"/>
              </w:rPr>
              <w:t xml:space="preserve"> </w:t>
            </w:r>
            <w:r w:rsidRPr="00A80589">
              <w:rPr>
                <w:color w:val="000000"/>
                <w:kern w:val="32"/>
              </w:rPr>
              <w:t>на питьевую воду (подъем, очистка,</w:t>
            </w:r>
            <w:r>
              <w:rPr>
                <w:color w:val="000000"/>
                <w:kern w:val="32"/>
              </w:rPr>
              <w:br/>
            </w:r>
            <w:r w:rsidRPr="00A80589">
              <w:rPr>
                <w:color w:val="000000"/>
                <w:kern w:val="32"/>
              </w:rPr>
              <w:t>транспортировка до узла 1 «А АО «ПО Водоканал»</w:t>
            </w:r>
            <w:r>
              <w:rPr>
                <w:color w:val="000000"/>
                <w:kern w:val="32"/>
              </w:rPr>
              <w:br/>
            </w:r>
            <w:r w:rsidRPr="00A80589">
              <w:rPr>
                <w:color w:val="000000"/>
                <w:kern w:val="32"/>
              </w:rPr>
              <w:t>(Прокопьевский городской округ)» в части 2022 года</w:t>
            </w:r>
          </w:p>
          <w:p w14:paraId="28F3029C" w14:textId="499DF3F4" w:rsidR="00156338" w:rsidRPr="00D76927" w:rsidRDefault="00156338" w:rsidP="00156338">
            <w:pPr>
              <w:ind w:left="67" w:right="-3"/>
              <w:jc w:val="both"/>
              <w:rPr>
                <w:kern w:val="32"/>
              </w:rPr>
            </w:pPr>
          </w:p>
        </w:tc>
      </w:tr>
      <w:tr w:rsidR="00156338" w:rsidRPr="00D76927" w14:paraId="2DB311F5" w14:textId="77777777" w:rsidTr="002B1AE8">
        <w:trPr>
          <w:trHeight w:val="322"/>
          <w:jc w:val="center"/>
        </w:trPr>
        <w:tc>
          <w:tcPr>
            <w:tcW w:w="349" w:type="dxa"/>
            <w:shd w:val="clear" w:color="auto" w:fill="auto"/>
            <w:vAlign w:val="center"/>
          </w:tcPr>
          <w:p w14:paraId="00D40809" w14:textId="5FF7423E" w:rsidR="00156338" w:rsidRPr="00D76927" w:rsidRDefault="00156338" w:rsidP="00156338">
            <w:pPr>
              <w:jc w:val="both"/>
              <w:rPr>
                <w:kern w:val="32"/>
              </w:rPr>
            </w:pPr>
            <w:r>
              <w:rPr>
                <w:kern w:val="32"/>
              </w:rPr>
              <w:t>30.</w:t>
            </w:r>
          </w:p>
        </w:tc>
        <w:tc>
          <w:tcPr>
            <w:tcW w:w="8860" w:type="dxa"/>
            <w:shd w:val="clear" w:color="auto" w:fill="auto"/>
          </w:tcPr>
          <w:p w14:paraId="6144F68B" w14:textId="62FAF22C" w:rsidR="00156338" w:rsidRPr="00D76927" w:rsidRDefault="00156338" w:rsidP="00156338">
            <w:pPr>
              <w:ind w:left="67" w:right="-3"/>
              <w:jc w:val="both"/>
              <w:rPr>
                <w:kern w:val="32"/>
              </w:rPr>
            </w:pPr>
            <w:r w:rsidRPr="006E4DC0">
              <w:rPr>
                <w:color w:val="000000"/>
                <w:kern w:val="32"/>
              </w:rPr>
              <w:t>О внесении изменений в постановление региональной энергетической</w:t>
            </w:r>
            <w:r>
              <w:rPr>
                <w:color w:val="000000"/>
                <w:kern w:val="32"/>
              </w:rPr>
              <w:br/>
            </w:r>
            <w:r w:rsidRPr="006E4DC0">
              <w:rPr>
                <w:color w:val="000000"/>
                <w:kern w:val="32"/>
              </w:rPr>
              <w:t>комиссии Кемеровской области от 20.12.2018 № 626 «Об утверждении</w:t>
            </w:r>
            <w:r>
              <w:rPr>
                <w:color w:val="000000"/>
                <w:kern w:val="32"/>
              </w:rPr>
              <w:br/>
            </w:r>
            <w:r w:rsidRPr="006E4DC0">
              <w:rPr>
                <w:color w:val="000000"/>
                <w:kern w:val="32"/>
              </w:rPr>
              <w:t>производственной программы в сфере холодного водоснабжения</w:t>
            </w:r>
            <w:r>
              <w:rPr>
                <w:color w:val="000000"/>
                <w:kern w:val="32"/>
              </w:rPr>
              <w:br/>
            </w:r>
            <w:r w:rsidRPr="006E4DC0">
              <w:rPr>
                <w:color w:val="000000"/>
                <w:kern w:val="32"/>
              </w:rPr>
              <w:lastRenderedPageBreak/>
              <w:t>и об установлении тарифов на питьевую воду МУП «Водоканал»</w:t>
            </w:r>
            <w:r>
              <w:rPr>
                <w:color w:val="000000"/>
                <w:kern w:val="32"/>
              </w:rPr>
              <w:br/>
            </w:r>
            <w:r w:rsidRPr="006E4DC0">
              <w:rPr>
                <w:color w:val="000000"/>
                <w:kern w:val="32"/>
              </w:rPr>
              <w:t>(Беловский городской округ)» в части 2022 года</w:t>
            </w:r>
          </w:p>
        </w:tc>
      </w:tr>
      <w:tr w:rsidR="00156338" w:rsidRPr="00D76927" w14:paraId="174906B1" w14:textId="77777777" w:rsidTr="002B1AE8">
        <w:trPr>
          <w:trHeight w:val="322"/>
          <w:jc w:val="center"/>
        </w:trPr>
        <w:tc>
          <w:tcPr>
            <w:tcW w:w="349" w:type="dxa"/>
            <w:shd w:val="clear" w:color="auto" w:fill="auto"/>
            <w:vAlign w:val="center"/>
          </w:tcPr>
          <w:p w14:paraId="496A3BA3" w14:textId="61E78EF4" w:rsidR="00156338" w:rsidRPr="00D76927" w:rsidRDefault="00156338" w:rsidP="00156338">
            <w:pPr>
              <w:jc w:val="both"/>
              <w:rPr>
                <w:kern w:val="32"/>
              </w:rPr>
            </w:pPr>
            <w:r>
              <w:rPr>
                <w:kern w:val="32"/>
              </w:rPr>
              <w:lastRenderedPageBreak/>
              <w:t>31.</w:t>
            </w:r>
          </w:p>
        </w:tc>
        <w:tc>
          <w:tcPr>
            <w:tcW w:w="8860" w:type="dxa"/>
            <w:shd w:val="clear" w:color="auto" w:fill="auto"/>
          </w:tcPr>
          <w:p w14:paraId="0B7EB742" w14:textId="1B1F0A8F" w:rsidR="00156338" w:rsidRPr="00D76927" w:rsidRDefault="00156338" w:rsidP="00156338">
            <w:pPr>
              <w:ind w:left="67" w:right="-3"/>
              <w:jc w:val="both"/>
              <w:rPr>
                <w:kern w:val="32"/>
              </w:rPr>
            </w:pPr>
            <w:r w:rsidRPr="0028041C">
              <w:rPr>
                <w:color w:val="000000"/>
                <w:kern w:val="32"/>
              </w:rPr>
              <w:t>О внесении изменений в постановление региональной энергетической</w:t>
            </w:r>
            <w:r>
              <w:rPr>
                <w:color w:val="000000"/>
                <w:kern w:val="32"/>
              </w:rPr>
              <w:br/>
            </w:r>
            <w:r w:rsidRPr="0028041C">
              <w:rPr>
                <w:color w:val="000000"/>
                <w:kern w:val="32"/>
              </w:rPr>
              <w:t>комиссии Кемеровской области от 25.10.2018 № 287 «</w:t>
            </w:r>
            <w:bookmarkStart w:id="4" w:name="_Hlk13053489"/>
            <w:r w:rsidRPr="0028041C">
              <w:rPr>
                <w:color w:val="000000"/>
                <w:kern w:val="32"/>
              </w:rPr>
              <w:t>Об утверждении</w:t>
            </w:r>
            <w:r>
              <w:rPr>
                <w:color w:val="000000"/>
                <w:kern w:val="32"/>
              </w:rPr>
              <w:br/>
            </w:r>
            <w:r w:rsidRPr="0028041C">
              <w:rPr>
                <w:color w:val="000000"/>
                <w:kern w:val="32"/>
              </w:rPr>
              <w:t>производственной программы в сфере холодного водоснабжения,</w:t>
            </w:r>
            <w:r>
              <w:rPr>
                <w:color w:val="000000"/>
                <w:kern w:val="32"/>
              </w:rPr>
              <w:br/>
            </w:r>
            <w:r w:rsidRPr="0028041C">
              <w:rPr>
                <w:color w:val="000000"/>
                <w:kern w:val="32"/>
              </w:rPr>
              <w:t>водоотведения и об установлении тарифов на питьевую воду, водоотведение ООО «ЭНЕРГОСЕРВИС г. Гурьевска» (Гурьевский муниципальный округ)</w:t>
            </w:r>
            <w:bookmarkEnd w:id="4"/>
            <w:r w:rsidRPr="0028041C">
              <w:rPr>
                <w:color w:val="000000"/>
                <w:kern w:val="32"/>
              </w:rPr>
              <w:t>» в части 2022 года</w:t>
            </w:r>
          </w:p>
        </w:tc>
      </w:tr>
      <w:tr w:rsidR="00156338" w:rsidRPr="00D76927" w14:paraId="2F471759" w14:textId="77777777" w:rsidTr="002B1AE8">
        <w:trPr>
          <w:trHeight w:val="322"/>
          <w:jc w:val="center"/>
        </w:trPr>
        <w:tc>
          <w:tcPr>
            <w:tcW w:w="349" w:type="dxa"/>
            <w:shd w:val="clear" w:color="auto" w:fill="auto"/>
            <w:vAlign w:val="center"/>
          </w:tcPr>
          <w:p w14:paraId="09870DC8" w14:textId="10E4CEF8" w:rsidR="00156338" w:rsidRDefault="00156338" w:rsidP="00156338">
            <w:pPr>
              <w:jc w:val="both"/>
              <w:rPr>
                <w:kern w:val="32"/>
              </w:rPr>
            </w:pPr>
            <w:r>
              <w:rPr>
                <w:kern w:val="32"/>
              </w:rPr>
              <w:t>32</w:t>
            </w:r>
          </w:p>
        </w:tc>
        <w:tc>
          <w:tcPr>
            <w:tcW w:w="8860" w:type="dxa"/>
            <w:shd w:val="clear" w:color="auto" w:fill="auto"/>
          </w:tcPr>
          <w:p w14:paraId="1D2854BA" w14:textId="34E4AA5B" w:rsidR="00156338" w:rsidRPr="00B73D76" w:rsidRDefault="00156338" w:rsidP="00156338">
            <w:pPr>
              <w:ind w:left="67" w:right="-3"/>
              <w:jc w:val="both"/>
              <w:rPr>
                <w:color w:val="000000"/>
                <w:kern w:val="32"/>
              </w:rPr>
            </w:pPr>
            <w:r w:rsidRPr="00B73D76">
              <w:rPr>
                <w:color w:val="000000"/>
                <w:kern w:val="32"/>
              </w:rPr>
              <w:t>О внесении изменений в постановление Региональной энергетической</w:t>
            </w:r>
            <w:r>
              <w:rPr>
                <w:color w:val="000000"/>
                <w:kern w:val="32"/>
              </w:rPr>
              <w:br/>
            </w:r>
            <w:r w:rsidRPr="00B73D76">
              <w:rPr>
                <w:color w:val="000000"/>
                <w:kern w:val="32"/>
              </w:rPr>
              <w:t xml:space="preserve">комиссии Кузбасса от 18.12.2020 № 729 «Об установлении льготных тарифов на коммунальные услуги, оказываемые на территории </w:t>
            </w:r>
            <w:bookmarkStart w:id="5" w:name="_Hlk57818685"/>
            <w:r w:rsidRPr="00B73D76">
              <w:rPr>
                <w:color w:val="000000"/>
                <w:kern w:val="32"/>
              </w:rPr>
              <w:t>Новокузнецкого</w:t>
            </w:r>
            <w:r>
              <w:rPr>
                <w:color w:val="000000"/>
                <w:kern w:val="32"/>
              </w:rPr>
              <w:br/>
            </w:r>
            <w:r w:rsidRPr="00B73D76">
              <w:rPr>
                <w:color w:val="000000"/>
                <w:kern w:val="32"/>
              </w:rPr>
              <w:t>муниципального района</w:t>
            </w:r>
            <w:bookmarkEnd w:id="5"/>
            <w:r w:rsidRPr="00B73D76">
              <w:rPr>
                <w:color w:val="000000"/>
                <w:kern w:val="32"/>
              </w:rPr>
              <w:t xml:space="preserve"> на 2021 год»</w:t>
            </w:r>
          </w:p>
        </w:tc>
      </w:tr>
      <w:tr w:rsidR="00657D7C" w:rsidRPr="00D76927" w14:paraId="37A230B0" w14:textId="77777777" w:rsidTr="002B1AE8">
        <w:trPr>
          <w:trHeight w:val="322"/>
          <w:jc w:val="center"/>
        </w:trPr>
        <w:tc>
          <w:tcPr>
            <w:tcW w:w="349" w:type="dxa"/>
            <w:shd w:val="clear" w:color="auto" w:fill="auto"/>
            <w:vAlign w:val="center"/>
          </w:tcPr>
          <w:p w14:paraId="5E375F49" w14:textId="71EDD8CB" w:rsidR="00657D7C" w:rsidRDefault="00657D7C" w:rsidP="00657D7C">
            <w:pPr>
              <w:jc w:val="both"/>
              <w:rPr>
                <w:kern w:val="32"/>
              </w:rPr>
            </w:pPr>
            <w:r>
              <w:rPr>
                <w:kern w:val="32"/>
              </w:rPr>
              <w:t>3</w:t>
            </w:r>
            <w:r w:rsidR="00156338">
              <w:rPr>
                <w:kern w:val="32"/>
              </w:rPr>
              <w:t>3</w:t>
            </w:r>
            <w:r>
              <w:rPr>
                <w:kern w:val="32"/>
              </w:rPr>
              <w:t>.</w:t>
            </w:r>
          </w:p>
        </w:tc>
        <w:tc>
          <w:tcPr>
            <w:tcW w:w="8860" w:type="dxa"/>
            <w:shd w:val="clear" w:color="auto" w:fill="auto"/>
          </w:tcPr>
          <w:p w14:paraId="0D4F55FB" w14:textId="16DBD77F" w:rsidR="00657D7C" w:rsidRPr="00B73D76" w:rsidRDefault="00657D7C" w:rsidP="00657D7C">
            <w:pPr>
              <w:ind w:left="67" w:right="-3"/>
              <w:jc w:val="both"/>
              <w:rPr>
                <w:color w:val="000000"/>
                <w:kern w:val="32"/>
              </w:rPr>
            </w:pPr>
            <w:r>
              <w:t xml:space="preserve">О внесении изменений в протокол заседания правления региональной энергетической комиссии </w:t>
            </w:r>
            <w:r w:rsidR="003D4D6D">
              <w:t>Кузбасса</w:t>
            </w:r>
            <w:r>
              <w:t xml:space="preserve"> № </w:t>
            </w:r>
            <w:r w:rsidR="00156338">
              <w:t>77</w:t>
            </w:r>
            <w:r>
              <w:t xml:space="preserve"> от </w:t>
            </w:r>
            <w:r w:rsidR="00156338">
              <w:t>23</w:t>
            </w:r>
            <w:r>
              <w:t>.</w:t>
            </w:r>
            <w:r w:rsidR="00156338">
              <w:t>11</w:t>
            </w:r>
            <w:r>
              <w:t>.20</w:t>
            </w:r>
            <w:r w:rsidR="00156338">
              <w:t>21</w:t>
            </w:r>
            <w:r>
              <w:t xml:space="preserve"> (вопрос № </w:t>
            </w:r>
            <w:r w:rsidR="00156338">
              <w:t>1,2</w:t>
            </w:r>
            <w:r>
              <w:t>)</w:t>
            </w:r>
          </w:p>
        </w:tc>
      </w:tr>
    </w:tbl>
    <w:p w14:paraId="3CB99BB2" w14:textId="77777777" w:rsidR="001A405D" w:rsidRDefault="001A405D" w:rsidP="00FC231F">
      <w:pPr>
        <w:ind w:firstLine="709"/>
        <w:jc w:val="both"/>
        <w:rPr>
          <w:b/>
        </w:rPr>
      </w:pPr>
    </w:p>
    <w:p w14:paraId="26AC32F9" w14:textId="6D464B09" w:rsidR="00FC231F" w:rsidRPr="00D76927" w:rsidRDefault="0052710B" w:rsidP="00FC231F">
      <w:pPr>
        <w:ind w:firstLine="709"/>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372421E4" w14:textId="77777777" w:rsidR="00FC231F" w:rsidRPr="00D76927" w:rsidRDefault="00FC231F" w:rsidP="00FC231F">
      <w:pPr>
        <w:ind w:firstLine="709"/>
        <w:jc w:val="both"/>
        <w:rPr>
          <w:bCs/>
        </w:rPr>
      </w:pPr>
    </w:p>
    <w:p w14:paraId="102A14F3" w14:textId="50D8F553" w:rsidR="00E66E45" w:rsidRPr="008C2811" w:rsidRDefault="00630111" w:rsidP="00E66E45">
      <w:pPr>
        <w:ind w:firstLine="709"/>
        <w:jc w:val="both"/>
        <w:rPr>
          <w:b/>
        </w:rPr>
      </w:pPr>
      <w:r w:rsidRPr="00D76927">
        <w:rPr>
          <w:bCs/>
        </w:rPr>
        <w:t xml:space="preserve">Вопрос 1. </w:t>
      </w:r>
      <w:r w:rsidR="000B2D71" w:rsidRPr="008C2811">
        <w:rPr>
          <w:b/>
        </w:rPr>
        <w:t>«</w:t>
      </w:r>
      <w:r w:rsidR="00452218" w:rsidRPr="008C2811">
        <w:rPr>
          <w:b/>
          <w:color w:val="000000"/>
          <w:kern w:val="32"/>
        </w:rPr>
        <w:t xml:space="preserve">Об установлении необходимой валовой выручки </w:t>
      </w:r>
      <w:r w:rsidR="008C2811">
        <w:rPr>
          <w:b/>
          <w:color w:val="000000"/>
          <w:kern w:val="32"/>
        </w:rPr>
        <w:br/>
      </w:r>
      <w:r w:rsidR="00452218" w:rsidRPr="008C2811">
        <w:rPr>
          <w:b/>
          <w:color w:val="000000"/>
          <w:kern w:val="32"/>
        </w:rPr>
        <w:t>ООО «Ресурсоснабжающая компания»</w:t>
      </w:r>
      <w:r w:rsidR="000B2D71" w:rsidRPr="008C2811">
        <w:rPr>
          <w:b/>
        </w:rPr>
        <w:t>»</w:t>
      </w:r>
    </w:p>
    <w:p w14:paraId="75AF68AD" w14:textId="77777777" w:rsidR="00E66E45" w:rsidRPr="00D76927" w:rsidRDefault="00E66E45" w:rsidP="00E66E45">
      <w:pPr>
        <w:ind w:firstLine="709"/>
        <w:jc w:val="both"/>
        <w:rPr>
          <w:b/>
        </w:rPr>
      </w:pPr>
    </w:p>
    <w:p w14:paraId="1B2B9686" w14:textId="45239ED2" w:rsidR="00405689" w:rsidRDefault="00F54AE0" w:rsidP="00B66847">
      <w:pPr>
        <w:ind w:firstLine="709"/>
        <w:jc w:val="both"/>
        <w:rPr>
          <w:bCs/>
        </w:rPr>
      </w:pPr>
      <w:r w:rsidRPr="00D76927">
        <w:rPr>
          <w:bCs/>
        </w:rPr>
        <w:t xml:space="preserve">Докладчик </w:t>
      </w:r>
      <w:proofErr w:type="spellStart"/>
      <w:r w:rsidR="008C2811">
        <w:rPr>
          <w:b/>
        </w:rPr>
        <w:t>Дюбина</w:t>
      </w:r>
      <w:proofErr w:type="spellEnd"/>
      <w:r w:rsidR="008C2811">
        <w:rPr>
          <w:b/>
        </w:rPr>
        <w:t xml:space="preserve"> О.В</w:t>
      </w:r>
      <w:r w:rsidRPr="00D76927">
        <w:rPr>
          <w:b/>
        </w:rPr>
        <w:t>.</w:t>
      </w:r>
      <w:r w:rsidRPr="00D76927">
        <w:rPr>
          <w:bCs/>
        </w:rPr>
        <w:t xml:space="preserve"> </w:t>
      </w:r>
      <w:r w:rsidR="00B17EF4" w:rsidRPr="00B17EF4">
        <w:rPr>
          <w:color w:val="000000"/>
        </w:rPr>
        <w:t xml:space="preserve">во исполнение </w:t>
      </w:r>
      <w:r w:rsidR="00B17EF4" w:rsidRPr="00B17EF4">
        <w:rPr>
          <w:bCs/>
        </w:rPr>
        <w:t xml:space="preserve">решения Кемеровского областного суда </w:t>
      </w:r>
      <w:r w:rsidR="00B17EF4" w:rsidRPr="00B17EF4">
        <w:t>от 29.06.2021 по административному делу № 3а-135/2021</w:t>
      </w:r>
      <w:r w:rsidR="00B17EF4">
        <w:t xml:space="preserve">, </w:t>
      </w:r>
      <w:r w:rsidR="00405689" w:rsidRPr="00B17EF4">
        <w:rPr>
          <w:bCs/>
        </w:rPr>
        <w:t xml:space="preserve">согласно </w:t>
      </w:r>
      <w:r w:rsidR="002905AA">
        <w:rPr>
          <w:bCs/>
        </w:rPr>
        <w:t>пояснительной записке</w:t>
      </w:r>
      <w:r w:rsidR="008C2811" w:rsidRPr="00B17EF4">
        <w:rPr>
          <w:bCs/>
        </w:rPr>
        <w:t xml:space="preserve"> (</w:t>
      </w:r>
      <w:r w:rsidR="00405689" w:rsidRPr="00B17EF4">
        <w:rPr>
          <w:bCs/>
        </w:rPr>
        <w:t>приложени</w:t>
      </w:r>
      <w:r w:rsidR="008C2811" w:rsidRPr="00B17EF4">
        <w:rPr>
          <w:bCs/>
        </w:rPr>
        <w:t>е</w:t>
      </w:r>
      <w:r w:rsidR="00E66E45" w:rsidRPr="00B17EF4">
        <w:rPr>
          <w:bCs/>
        </w:rPr>
        <w:t xml:space="preserve"> </w:t>
      </w:r>
      <w:r w:rsidR="00405689" w:rsidRPr="00B17EF4">
        <w:rPr>
          <w:bCs/>
        </w:rPr>
        <w:t>№</w:t>
      </w:r>
      <w:r w:rsidR="00E66E45" w:rsidRPr="00B17EF4">
        <w:rPr>
          <w:bCs/>
        </w:rPr>
        <w:t xml:space="preserve"> 1</w:t>
      </w:r>
      <w:r w:rsidR="00405689" w:rsidRPr="00B17EF4">
        <w:rPr>
          <w:bCs/>
        </w:rPr>
        <w:t xml:space="preserve"> к настоящему протоколу) предлагает</w:t>
      </w:r>
      <w:r w:rsidR="00B17EF4">
        <w:rPr>
          <w:bCs/>
        </w:rPr>
        <w:t>:</w:t>
      </w:r>
    </w:p>
    <w:p w14:paraId="47110438" w14:textId="7ED68712" w:rsidR="00B17EF4" w:rsidRPr="00B17EF4" w:rsidRDefault="00B17EF4" w:rsidP="00B17EF4">
      <w:pPr>
        <w:tabs>
          <w:tab w:val="left" w:pos="709"/>
          <w:tab w:val="left" w:pos="993"/>
          <w:tab w:val="left" w:pos="1560"/>
          <w:tab w:val="left" w:pos="2127"/>
        </w:tabs>
        <w:ind w:firstLine="567"/>
        <w:jc w:val="both"/>
        <w:rPr>
          <w:bCs/>
        </w:rPr>
      </w:pPr>
      <w:r>
        <w:rPr>
          <w:bCs/>
        </w:rPr>
        <w:t xml:space="preserve">1. </w:t>
      </w:r>
      <w:r w:rsidRPr="00B17EF4">
        <w:rPr>
          <w:bCs/>
        </w:rPr>
        <w:t>Установить ООО «Ресурсоснабжающая компания» (ИНН 4205372624) базовый уровень подконтрольных расходов на 2021 год в размере 9,585 млн. руб.</w:t>
      </w:r>
    </w:p>
    <w:p w14:paraId="72DBBE9E" w14:textId="77777777" w:rsidR="00B17EF4" w:rsidRPr="00B17EF4" w:rsidRDefault="00B17EF4" w:rsidP="00B17EF4">
      <w:pPr>
        <w:tabs>
          <w:tab w:val="left" w:pos="709"/>
          <w:tab w:val="left" w:pos="993"/>
          <w:tab w:val="left" w:pos="1560"/>
          <w:tab w:val="left" w:pos="2127"/>
        </w:tabs>
        <w:ind w:firstLine="567"/>
        <w:jc w:val="both"/>
        <w:rPr>
          <w:bCs/>
        </w:rPr>
      </w:pPr>
      <w:r w:rsidRPr="00B17EF4">
        <w:rPr>
          <w:bCs/>
        </w:rPr>
        <w:t xml:space="preserve">2. Установить </w:t>
      </w:r>
      <w:bookmarkStart w:id="6" w:name="_Hlk86053832"/>
      <w:r w:rsidRPr="00B17EF4">
        <w:rPr>
          <w:bCs/>
        </w:rPr>
        <w:t xml:space="preserve">необходимую валовую выручку </w:t>
      </w:r>
      <w:bookmarkEnd w:id="6"/>
      <w:r w:rsidRPr="00B17EF4">
        <w:rPr>
          <w:bCs/>
        </w:rPr>
        <w:t xml:space="preserve">ООО «Ресурсоснабжающая компания» (ИНН 4205372624) на долгосрочный период регулирования (без учета оплаты потерь): </w:t>
      </w:r>
    </w:p>
    <w:p w14:paraId="732CB146" w14:textId="77777777" w:rsidR="00B17EF4" w:rsidRPr="00B17EF4" w:rsidRDefault="00B17EF4" w:rsidP="00B17EF4">
      <w:pPr>
        <w:tabs>
          <w:tab w:val="left" w:pos="709"/>
          <w:tab w:val="left" w:pos="993"/>
          <w:tab w:val="left" w:pos="1560"/>
          <w:tab w:val="left" w:pos="2127"/>
        </w:tabs>
        <w:ind w:firstLine="567"/>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31"/>
        <w:gridCol w:w="1819"/>
        <w:gridCol w:w="3295"/>
      </w:tblGrid>
      <w:tr w:rsidR="00B17EF4" w:rsidRPr="00B17EF4" w14:paraId="75223B06" w14:textId="77777777" w:rsidTr="006E6A89">
        <w:trPr>
          <w:trHeight w:hRule="exact" w:val="711"/>
        </w:trPr>
        <w:tc>
          <w:tcPr>
            <w:tcW w:w="2264" w:type="pct"/>
            <w:vMerge w:val="restart"/>
            <w:tcBorders>
              <w:top w:val="single" w:sz="4" w:space="0" w:color="auto"/>
              <w:left w:val="single" w:sz="4" w:space="0" w:color="auto"/>
              <w:right w:val="single" w:sz="4" w:space="0" w:color="auto"/>
            </w:tcBorders>
            <w:vAlign w:val="center"/>
          </w:tcPr>
          <w:p w14:paraId="1499D0A1" w14:textId="77777777" w:rsidR="00B17EF4" w:rsidRPr="0058171D" w:rsidRDefault="00B17EF4" w:rsidP="006E6A89">
            <w:pPr>
              <w:autoSpaceDE w:val="0"/>
              <w:autoSpaceDN w:val="0"/>
              <w:adjustRightInd w:val="0"/>
              <w:jc w:val="center"/>
              <w:rPr>
                <w:bCs/>
              </w:rPr>
            </w:pPr>
            <w:r w:rsidRPr="0058171D">
              <w:rPr>
                <w:bCs/>
              </w:rPr>
              <w:t>Наименование сетевой организации Кемеровской области - Кузбасса</w:t>
            </w:r>
          </w:p>
        </w:tc>
        <w:tc>
          <w:tcPr>
            <w:tcW w:w="973" w:type="pct"/>
            <w:vMerge w:val="restart"/>
            <w:tcBorders>
              <w:top w:val="single" w:sz="4" w:space="0" w:color="auto"/>
              <w:left w:val="single" w:sz="4" w:space="0" w:color="auto"/>
              <w:right w:val="single" w:sz="4" w:space="0" w:color="auto"/>
            </w:tcBorders>
            <w:vAlign w:val="center"/>
          </w:tcPr>
          <w:p w14:paraId="6BE57040" w14:textId="77777777" w:rsidR="00B17EF4" w:rsidRPr="0058171D" w:rsidRDefault="00B17EF4" w:rsidP="006E6A89">
            <w:pPr>
              <w:autoSpaceDE w:val="0"/>
              <w:autoSpaceDN w:val="0"/>
              <w:adjustRightInd w:val="0"/>
              <w:jc w:val="center"/>
              <w:rPr>
                <w:bCs/>
              </w:rPr>
            </w:pPr>
            <w:r w:rsidRPr="0058171D">
              <w:rPr>
                <w:bCs/>
              </w:rPr>
              <w:t>Год</w:t>
            </w:r>
          </w:p>
        </w:tc>
        <w:tc>
          <w:tcPr>
            <w:tcW w:w="1763" w:type="pct"/>
            <w:tcBorders>
              <w:top w:val="single" w:sz="4" w:space="0" w:color="auto"/>
              <w:left w:val="single" w:sz="4" w:space="0" w:color="auto"/>
              <w:bottom w:val="single" w:sz="4" w:space="0" w:color="auto"/>
              <w:right w:val="single" w:sz="4" w:space="0" w:color="auto"/>
            </w:tcBorders>
            <w:vAlign w:val="center"/>
          </w:tcPr>
          <w:p w14:paraId="5C103731" w14:textId="77777777" w:rsidR="00B17EF4" w:rsidRPr="00B17EF4" w:rsidRDefault="00B17EF4" w:rsidP="006E6A89">
            <w:pPr>
              <w:autoSpaceDE w:val="0"/>
              <w:autoSpaceDN w:val="0"/>
              <w:adjustRightInd w:val="0"/>
              <w:jc w:val="center"/>
              <w:rPr>
                <w:bCs/>
              </w:rPr>
            </w:pPr>
            <w:r w:rsidRPr="00B17EF4">
              <w:rPr>
                <w:bCs/>
              </w:rPr>
              <w:t>НВВ сетевой организаций (без учета оплаты потерь)</w:t>
            </w:r>
          </w:p>
        </w:tc>
      </w:tr>
      <w:tr w:rsidR="00B17EF4" w:rsidRPr="00B17EF4" w14:paraId="1CDF1738" w14:textId="77777777" w:rsidTr="006E6A89">
        <w:trPr>
          <w:trHeight w:hRule="exact" w:val="397"/>
        </w:trPr>
        <w:tc>
          <w:tcPr>
            <w:tcW w:w="2264" w:type="pct"/>
            <w:vMerge/>
            <w:tcBorders>
              <w:left w:val="single" w:sz="4" w:space="0" w:color="auto"/>
              <w:bottom w:val="single" w:sz="4" w:space="0" w:color="auto"/>
              <w:right w:val="single" w:sz="4" w:space="0" w:color="auto"/>
            </w:tcBorders>
            <w:vAlign w:val="center"/>
          </w:tcPr>
          <w:p w14:paraId="3D3F486B" w14:textId="77777777" w:rsidR="00B17EF4" w:rsidRPr="0058171D" w:rsidRDefault="00B17EF4" w:rsidP="006E6A89">
            <w:pPr>
              <w:autoSpaceDE w:val="0"/>
              <w:autoSpaceDN w:val="0"/>
              <w:adjustRightInd w:val="0"/>
              <w:rPr>
                <w:bCs/>
              </w:rPr>
            </w:pPr>
          </w:p>
        </w:tc>
        <w:tc>
          <w:tcPr>
            <w:tcW w:w="973" w:type="pct"/>
            <w:vMerge/>
            <w:tcBorders>
              <w:left w:val="single" w:sz="4" w:space="0" w:color="auto"/>
              <w:bottom w:val="single" w:sz="4" w:space="0" w:color="auto"/>
              <w:right w:val="single" w:sz="4" w:space="0" w:color="auto"/>
            </w:tcBorders>
            <w:vAlign w:val="center"/>
          </w:tcPr>
          <w:p w14:paraId="3FCA18CC" w14:textId="77777777" w:rsidR="00B17EF4" w:rsidRPr="0058171D" w:rsidRDefault="00B17EF4" w:rsidP="006E6A89">
            <w:pPr>
              <w:autoSpaceDE w:val="0"/>
              <w:autoSpaceDN w:val="0"/>
              <w:adjustRightInd w:val="0"/>
              <w:jc w:val="center"/>
              <w:rPr>
                <w:bCs/>
              </w:rPr>
            </w:pPr>
          </w:p>
        </w:tc>
        <w:tc>
          <w:tcPr>
            <w:tcW w:w="1763" w:type="pct"/>
            <w:tcBorders>
              <w:top w:val="single" w:sz="4" w:space="0" w:color="auto"/>
              <w:left w:val="single" w:sz="4" w:space="0" w:color="auto"/>
              <w:bottom w:val="single" w:sz="4" w:space="0" w:color="auto"/>
              <w:right w:val="single" w:sz="4" w:space="0" w:color="auto"/>
            </w:tcBorders>
            <w:vAlign w:val="center"/>
          </w:tcPr>
          <w:p w14:paraId="4726217A" w14:textId="77777777" w:rsidR="00B17EF4" w:rsidRPr="00B17EF4" w:rsidRDefault="00B17EF4" w:rsidP="006E6A89">
            <w:pPr>
              <w:autoSpaceDE w:val="0"/>
              <w:autoSpaceDN w:val="0"/>
              <w:adjustRightInd w:val="0"/>
              <w:jc w:val="center"/>
              <w:rPr>
                <w:bCs/>
              </w:rPr>
            </w:pPr>
            <w:r w:rsidRPr="00B17EF4">
              <w:rPr>
                <w:bCs/>
              </w:rPr>
              <w:t>тыс. руб.</w:t>
            </w:r>
          </w:p>
        </w:tc>
      </w:tr>
      <w:tr w:rsidR="00B17EF4" w:rsidRPr="00B17EF4" w14:paraId="0B0D110F" w14:textId="77777777" w:rsidTr="006E6A89">
        <w:trPr>
          <w:trHeight w:hRule="exact" w:val="397"/>
        </w:trPr>
        <w:tc>
          <w:tcPr>
            <w:tcW w:w="2264" w:type="pct"/>
            <w:vMerge w:val="restart"/>
            <w:vAlign w:val="center"/>
          </w:tcPr>
          <w:p w14:paraId="358A8747" w14:textId="77777777" w:rsidR="00B17EF4" w:rsidRPr="0058171D" w:rsidRDefault="00B17EF4" w:rsidP="006E6A89">
            <w:pPr>
              <w:autoSpaceDE w:val="0"/>
              <w:autoSpaceDN w:val="0"/>
              <w:adjustRightInd w:val="0"/>
              <w:jc w:val="center"/>
              <w:rPr>
                <w:bCs/>
              </w:rPr>
            </w:pPr>
            <w:r w:rsidRPr="00B17EF4">
              <w:rPr>
                <w:bCs/>
              </w:rPr>
              <w:t>ООО «Ресурсоснабжающая компания» (ИНН 4205372624)</w:t>
            </w:r>
          </w:p>
        </w:tc>
        <w:tc>
          <w:tcPr>
            <w:tcW w:w="973" w:type="pct"/>
            <w:vAlign w:val="center"/>
          </w:tcPr>
          <w:p w14:paraId="1E7470A8" w14:textId="77777777" w:rsidR="00B17EF4" w:rsidRPr="0058171D" w:rsidRDefault="00B17EF4" w:rsidP="006E6A89">
            <w:pPr>
              <w:autoSpaceDE w:val="0"/>
              <w:autoSpaceDN w:val="0"/>
              <w:adjustRightInd w:val="0"/>
              <w:jc w:val="center"/>
              <w:rPr>
                <w:bCs/>
              </w:rPr>
            </w:pPr>
            <w:r w:rsidRPr="0058171D">
              <w:rPr>
                <w:bCs/>
              </w:rPr>
              <w:t>2021</w:t>
            </w:r>
          </w:p>
        </w:tc>
        <w:tc>
          <w:tcPr>
            <w:tcW w:w="1763" w:type="pct"/>
            <w:vAlign w:val="center"/>
          </w:tcPr>
          <w:p w14:paraId="7412A9E8" w14:textId="77777777" w:rsidR="00B17EF4" w:rsidRPr="00B17EF4" w:rsidRDefault="00B17EF4" w:rsidP="006E6A89">
            <w:pPr>
              <w:autoSpaceDE w:val="0"/>
              <w:autoSpaceDN w:val="0"/>
              <w:adjustRightInd w:val="0"/>
              <w:jc w:val="center"/>
              <w:rPr>
                <w:bCs/>
              </w:rPr>
            </w:pPr>
            <w:r w:rsidRPr="00B17EF4">
              <w:rPr>
                <w:bCs/>
              </w:rPr>
              <w:t>14 183,04</w:t>
            </w:r>
          </w:p>
        </w:tc>
      </w:tr>
      <w:tr w:rsidR="00B17EF4" w:rsidRPr="00B17EF4" w14:paraId="11BE1ED8" w14:textId="77777777" w:rsidTr="006E6A89">
        <w:trPr>
          <w:trHeight w:hRule="exact" w:val="397"/>
        </w:trPr>
        <w:tc>
          <w:tcPr>
            <w:tcW w:w="2264" w:type="pct"/>
            <w:vMerge/>
            <w:vAlign w:val="center"/>
          </w:tcPr>
          <w:p w14:paraId="0F5435F5" w14:textId="77777777" w:rsidR="00B17EF4" w:rsidRPr="0058171D" w:rsidRDefault="00B17EF4" w:rsidP="006E6A89">
            <w:pPr>
              <w:autoSpaceDE w:val="0"/>
              <w:autoSpaceDN w:val="0"/>
              <w:adjustRightInd w:val="0"/>
              <w:rPr>
                <w:bCs/>
              </w:rPr>
            </w:pPr>
          </w:p>
        </w:tc>
        <w:tc>
          <w:tcPr>
            <w:tcW w:w="973" w:type="pct"/>
            <w:vAlign w:val="center"/>
          </w:tcPr>
          <w:p w14:paraId="2CA6B2C0" w14:textId="77777777" w:rsidR="00B17EF4" w:rsidRPr="0058171D" w:rsidRDefault="00B17EF4" w:rsidP="006E6A89">
            <w:pPr>
              <w:autoSpaceDE w:val="0"/>
              <w:autoSpaceDN w:val="0"/>
              <w:adjustRightInd w:val="0"/>
              <w:jc w:val="center"/>
              <w:rPr>
                <w:bCs/>
              </w:rPr>
            </w:pPr>
            <w:r w:rsidRPr="0058171D">
              <w:rPr>
                <w:bCs/>
              </w:rPr>
              <w:t>2022</w:t>
            </w:r>
          </w:p>
        </w:tc>
        <w:tc>
          <w:tcPr>
            <w:tcW w:w="1763" w:type="pct"/>
            <w:vAlign w:val="center"/>
          </w:tcPr>
          <w:p w14:paraId="122432D0" w14:textId="77777777" w:rsidR="00B17EF4" w:rsidRPr="00B17EF4" w:rsidRDefault="00B17EF4" w:rsidP="006E6A89">
            <w:pPr>
              <w:autoSpaceDE w:val="0"/>
              <w:autoSpaceDN w:val="0"/>
              <w:adjustRightInd w:val="0"/>
              <w:jc w:val="center"/>
              <w:rPr>
                <w:bCs/>
              </w:rPr>
            </w:pPr>
            <w:r w:rsidRPr="00B17EF4">
              <w:rPr>
                <w:bCs/>
              </w:rPr>
              <w:t>14 288,70</w:t>
            </w:r>
          </w:p>
        </w:tc>
      </w:tr>
      <w:tr w:rsidR="00B17EF4" w:rsidRPr="00B17EF4" w14:paraId="3131863E" w14:textId="77777777" w:rsidTr="006E6A89">
        <w:trPr>
          <w:trHeight w:hRule="exact" w:val="397"/>
        </w:trPr>
        <w:tc>
          <w:tcPr>
            <w:tcW w:w="2264" w:type="pct"/>
            <w:vMerge/>
            <w:vAlign w:val="center"/>
          </w:tcPr>
          <w:p w14:paraId="45B210AC" w14:textId="77777777" w:rsidR="00B17EF4" w:rsidRPr="0058171D" w:rsidRDefault="00B17EF4" w:rsidP="006E6A89">
            <w:pPr>
              <w:autoSpaceDE w:val="0"/>
              <w:autoSpaceDN w:val="0"/>
              <w:adjustRightInd w:val="0"/>
              <w:rPr>
                <w:bCs/>
              </w:rPr>
            </w:pPr>
          </w:p>
        </w:tc>
        <w:tc>
          <w:tcPr>
            <w:tcW w:w="973" w:type="pct"/>
            <w:vAlign w:val="center"/>
          </w:tcPr>
          <w:p w14:paraId="5B3665E8" w14:textId="77777777" w:rsidR="00B17EF4" w:rsidRPr="0058171D" w:rsidRDefault="00B17EF4" w:rsidP="006E6A89">
            <w:pPr>
              <w:autoSpaceDE w:val="0"/>
              <w:autoSpaceDN w:val="0"/>
              <w:adjustRightInd w:val="0"/>
              <w:jc w:val="center"/>
              <w:rPr>
                <w:bCs/>
              </w:rPr>
            </w:pPr>
            <w:r w:rsidRPr="0058171D">
              <w:rPr>
                <w:bCs/>
              </w:rPr>
              <w:t>2023</w:t>
            </w:r>
          </w:p>
        </w:tc>
        <w:tc>
          <w:tcPr>
            <w:tcW w:w="1763" w:type="pct"/>
            <w:vAlign w:val="center"/>
          </w:tcPr>
          <w:p w14:paraId="50F063CD" w14:textId="77777777" w:rsidR="00B17EF4" w:rsidRPr="00B17EF4" w:rsidRDefault="00B17EF4" w:rsidP="006E6A89">
            <w:pPr>
              <w:autoSpaceDE w:val="0"/>
              <w:autoSpaceDN w:val="0"/>
              <w:adjustRightInd w:val="0"/>
              <w:jc w:val="center"/>
              <w:rPr>
                <w:bCs/>
              </w:rPr>
            </w:pPr>
            <w:r w:rsidRPr="00B17EF4">
              <w:rPr>
                <w:bCs/>
              </w:rPr>
              <w:t>14 423,01</w:t>
            </w:r>
          </w:p>
        </w:tc>
      </w:tr>
    </w:tbl>
    <w:p w14:paraId="53F7B909" w14:textId="77777777" w:rsidR="00B17EF4" w:rsidRPr="00B17EF4" w:rsidRDefault="00B17EF4" w:rsidP="00B17EF4">
      <w:pPr>
        <w:tabs>
          <w:tab w:val="left" w:pos="709"/>
          <w:tab w:val="left" w:pos="993"/>
          <w:tab w:val="left" w:pos="1560"/>
          <w:tab w:val="left" w:pos="2127"/>
        </w:tabs>
        <w:ind w:firstLine="567"/>
        <w:jc w:val="both"/>
        <w:rPr>
          <w:bCs/>
        </w:rPr>
      </w:pPr>
    </w:p>
    <w:p w14:paraId="6182772B" w14:textId="77777777" w:rsidR="00B17EF4" w:rsidRPr="00B17EF4" w:rsidRDefault="00B17EF4" w:rsidP="00B17EF4">
      <w:pPr>
        <w:tabs>
          <w:tab w:val="left" w:pos="709"/>
          <w:tab w:val="left" w:pos="993"/>
          <w:tab w:val="left" w:pos="1560"/>
          <w:tab w:val="left" w:pos="2127"/>
        </w:tabs>
        <w:ind w:firstLine="567"/>
        <w:jc w:val="both"/>
        <w:rPr>
          <w:bCs/>
        </w:rPr>
      </w:pPr>
      <w:r w:rsidRPr="00B17EF4">
        <w:rPr>
          <w:bCs/>
        </w:rPr>
        <w:t>3.  Установить необходимую валовую выручку ООО «Ресурсоснабжающая компания» (ИНН 4205372624)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Кузбасса на 2021 год:</w:t>
      </w:r>
    </w:p>
    <w:p w14:paraId="652291D9" w14:textId="77777777" w:rsidR="00B17EF4" w:rsidRPr="00B17EF4" w:rsidRDefault="00B17EF4" w:rsidP="00B17EF4">
      <w:pPr>
        <w:autoSpaceDE w:val="0"/>
        <w:autoSpaceDN w:val="0"/>
        <w:adjustRightInd w:val="0"/>
        <w:jc w:val="both"/>
        <w:outlineLvl w:val="0"/>
        <w:rPr>
          <w:bC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531"/>
        <w:gridCol w:w="4962"/>
      </w:tblGrid>
      <w:tr w:rsidR="00B17EF4" w:rsidRPr="00B17EF4" w14:paraId="1977AACE" w14:textId="77777777" w:rsidTr="006E6A89">
        <w:tc>
          <w:tcPr>
            <w:tcW w:w="4531" w:type="dxa"/>
            <w:vMerge w:val="restart"/>
            <w:tcBorders>
              <w:top w:val="single" w:sz="4" w:space="0" w:color="auto"/>
              <w:left w:val="single" w:sz="4" w:space="0" w:color="auto"/>
              <w:bottom w:val="single" w:sz="4" w:space="0" w:color="auto"/>
              <w:right w:val="single" w:sz="4" w:space="0" w:color="auto"/>
            </w:tcBorders>
            <w:vAlign w:val="center"/>
          </w:tcPr>
          <w:p w14:paraId="7A421AE1" w14:textId="77777777" w:rsidR="00B17EF4" w:rsidRPr="00B17EF4" w:rsidRDefault="00B17EF4" w:rsidP="006E6A89">
            <w:pPr>
              <w:autoSpaceDE w:val="0"/>
              <w:autoSpaceDN w:val="0"/>
              <w:adjustRightInd w:val="0"/>
              <w:jc w:val="center"/>
              <w:rPr>
                <w:bCs/>
              </w:rPr>
            </w:pPr>
            <w:r w:rsidRPr="00B17EF4">
              <w:rPr>
                <w:bCs/>
              </w:rPr>
              <w:t>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в Кемеровской области - Кузбасса</w:t>
            </w:r>
          </w:p>
        </w:tc>
        <w:tc>
          <w:tcPr>
            <w:tcW w:w="4962" w:type="dxa"/>
            <w:tcBorders>
              <w:top w:val="single" w:sz="4" w:space="0" w:color="auto"/>
              <w:left w:val="single" w:sz="4" w:space="0" w:color="auto"/>
              <w:bottom w:val="single" w:sz="4" w:space="0" w:color="auto"/>
              <w:right w:val="single" w:sz="4" w:space="0" w:color="auto"/>
            </w:tcBorders>
            <w:vAlign w:val="center"/>
          </w:tcPr>
          <w:p w14:paraId="550E1CE7" w14:textId="77777777" w:rsidR="00B17EF4" w:rsidRPr="00B17EF4" w:rsidRDefault="00B17EF4" w:rsidP="006E6A89">
            <w:pPr>
              <w:autoSpaceDE w:val="0"/>
              <w:autoSpaceDN w:val="0"/>
              <w:adjustRightInd w:val="0"/>
              <w:jc w:val="center"/>
              <w:rPr>
                <w:bCs/>
              </w:rPr>
            </w:pPr>
            <w:r w:rsidRPr="00B17EF4">
              <w:rPr>
                <w:bCs/>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области-Кузбассе</w:t>
            </w:r>
          </w:p>
        </w:tc>
      </w:tr>
      <w:tr w:rsidR="00B17EF4" w:rsidRPr="00B17EF4" w14:paraId="145E7174" w14:textId="77777777" w:rsidTr="006E6A89">
        <w:tc>
          <w:tcPr>
            <w:tcW w:w="4531" w:type="dxa"/>
            <w:vMerge/>
            <w:tcBorders>
              <w:top w:val="single" w:sz="4" w:space="0" w:color="auto"/>
              <w:left w:val="single" w:sz="4" w:space="0" w:color="auto"/>
              <w:bottom w:val="single" w:sz="4" w:space="0" w:color="auto"/>
              <w:right w:val="single" w:sz="4" w:space="0" w:color="auto"/>
            </w:tcBorders>
          </w:tcPr>
          <w:p w14:paraId="1EE04EFE" w14:textId="77777777" w:rsidR="00B17EF4" w:rsidRPr="00B17EF4" w:rsidRDefault="00B17EF4" w:rsidP="006E6A89">
            <w:pPr>
              <w:autoSpaceDE w:val="0"/>
              <w:autoSpaceDN w:val="0"/>
              <w:adjustRightInd w:val="0"/>
              <w:jc w:val="center"/>
              <w:rPr>
                <w:bCs/>
              </w:rPr>
            </w:pPr>
          </w:p>
        </w:tc>
        <w:tc>
          <w:tcPr>
            <w:tcW w:w="4962" w:type="dxa"/>
            <w:tcBorders>
              <w:top w:val="single" w:sz="4" w:space="0" w:color="auto"/>
              <w:left w:val="single" w:sz="4" w:space="0" w:color="auto"/>
              <w:bottom w:val="single" w:sz="4" w:space="0" w:color="auto"/>
              <w:right w:val="single" w:sz="4" w:space="0" w:color="auto"/>
            </w:tcBorders>
          </w:tcPr>
          <w:p w14:paraId="1E433BEB" w14:textId="77777777" w:rsidR="00B17EF4" w:rsidRPr="00B17EF4" w:rsidRDefault="00B17EF4" w:rsidP="006E6A89">
            <w:pPr>
              <w:autoSpaceDE w:val="0"/>
              <w:autoSpaceDN w:val="0"/>
              <w:adjustRightInd w:val="0"/>
              <w:jc w:val="center"/>
              <w:rPr>
                <w:bCs/>
              </w:rPr>
            </w:pPr>
            <w:r w:rsidRPr="00B17EF4">
              <w:rPr>
                <w:bCs/>
              </w:rPr>
              <w:t>тыс. руб.</w:t>
            </w:r>
          </w:p>
        </w:tc>
      </w:tr>
      <w:tr w:rsidR="00B17EF4" w:rsidRPr="00B17EF4" w14:paraId="3AF834B6" w14:textId="77777777" w:rsidTr="006E6A89">
        <w:trPr>
          <w:trHeight w:val="401"/>
        </w:trPr>
        <w:tc>
          <w:tcPr>
            <w:tcW w:w="4531" w:type="dxa"/>
            <w:tcBorders>
              <w:top w:val="single" w:sz="4" w:space="0" w:color="auto"/>
              <w:left w:val="single" w:sz="4" w:space="0" w:color="auto"/>
              <w:bottom w:val="single" w:sz="4" w:space="0" w:color="auto"/>
              <w:right w:val="single" w:sz="4" w:space="0" w:color="auto"/>
            </w:tcBorders>
            <w:vAlign w:val="center"/>
          </w:tcPr>
          <w:p w14:paraId="063322C5" w14:textId="77777777" w:rsidR="00B17EF4" w:rsidRPr="00B17EF4" w:rsidRDefault="00B17EF4" w:rsidP="006E6A89">
            <w:pPr>
              <w:autoSpaceDE w:val="0"/>
              <w:autoSpaceDN w:val="0"/>
              <w:adjustRightInd w:val="0"/>
              <w:jc w:val="center"/>
              <w:rPr>
                <w:bCs/>
              </w:rPr>
            </w:pPr>
            <w:r w:rsidRPr="00B17EF4">
              <w:rPr>
                <w:bCs/>
              </w:rPr>
              <w:t>ООО «Ресурсоснабжающая компания» (ИНН 4205372624)</w:t>
            </w:r>
          </w:p>
        </w:tc>
        <w:tc>
          <w:tcPr>
            <w:tcW w:w="4962" w:type="dxa"/>
            <w:tcBorders>
              <w:top w:val="single" w:sz="4" w:space="0" w:color="auto"/>
              <w:left w:val="single" w:sz="4" w:space="0" w:color="auto"/>
              <w:bottom w:val="single" w:sz="4" w:space="0" w:color="auto"/>
              <w:right w:val="single" w:sz="4" w:space="0" w:color="auto"/>
            </w:tcBorders>
            <w:vAlign w:val="center"/>
          </w:tcPr>
          <w:p w14:paraId="72C998CF" w14:textId="77777777" w:rsidR="00B17EF4" w:rsidRPr="00B17EF4" w:rsidRDefault="00B17EF4" w:rsidP="006E6A89">
            <w:pPr>
              <w:autoSpaceDE w:val="0"/>
              <w:autoSpaceDN w:val="0"/>
              <w:adjustRightInd w:val="0"/>
              <w:jc w:val="center"/>
              <w:rPr>
                <w:bCs/>
              </w:rPr>
            </w:pPr>
            <w:r w:rsidRPr="00B17EF4">
              <w:rPr>
                <w:bCs/>
              </w:rPr>
              <w:t>14 183,04</w:t>
            </w:r>
          </w:p>
        </w:tc>
      </w:tr>
    </w:tbl>
    <w:p w14:paraId="30E11C8C" w14:textId="0D85F4D4" w:rsidR="00B17EF4" w:rsidRDefault="00B17EF4" w:rsidP="00B66847">
      <w:pPr>
        <w:ind w:firstLine="709"/>
        <w:jc w:val="both"/>
        <w:rPr>
          <w:bCs/>
        </w:rPr>
      </w:pPr>
    </w:p>
    <w:p w14:paraId="670E1C0A" w14:textId="20BDDCCA" w:rsidR="009F044D" w:rsidRDefault="009F044D" w:rsidP="00B66847">
      <w:pPr>
        <w:ind w:firstLine="709"/>
        <w:jc w:val="both"/>
        <w:rPr>
          <w:bCs/>
        </w:rPr>
      </w:pPr>
      <w:r w:rsidRPr="00300DEA">
        <w:rPr>
          <w:b/>
        </w:rPr>
        <w:t>Кулебякина М.В.</w:t>
      </w:r>
      <w:r>
        <w:rPr>
          <w:bCs/>
        </w:rPr>
        <w:t xml:space="preserve"> представила письменную позицию в которой обозначила, что представленные материалы не содержат экспертной оценки экономического </w:t>
      </w:r>
      <w:r w:rsidR="00300DEA">
        <w:rPr>
          <w:bCs/>
        </w:rPr>
        <w:t>обоснования</w:t>
      </w:r>
      <w:r>
        <w:rPr>
          <w:bCs/>
        </w:rPr>
        <w:t xml:space="preserve"> расходов на </w:t>
      </w:r>
      <w:proofErr w:type="spellStart"/>
      <w:r>
        <w:rPr>
          <w:bCs/>
        </w:rPr>
        <w:t>аварийно</w:t>
      </w:r>
      <w:proofErr w:type="spellEnd"/>
      <w:r>
        <w:rPr>
          <w:bCs/>
        </w:rPr>
        <w:t xml:space="preserve"> – страховой </w:t>
      </w:r>
      <w:r w:rsidR="00300DEA">
        <w:rPr>
          <w:bCs/>
        </w:rPr>
        <w:t>запас оборудования.</w:t>
      </w:r>
    </w:p>
    <w:p w14:paraId="771AB4D3" w14:textId="77777777" w:rsidR="00300DEA" w:rsidRPr="00B17EF4" w:rsidRDefault="00300DEA" w:rsidP="00B66847">
      <w:pPr>
        <w:ind w:firstLine="709"/>
        <w:jc w:val="both"/>
        <w:rPr>
          <w:bCs/>
        </w:rPr>
      </w:pPr>
    </w:p>
    <w:p w14:paraId="43D65490" w14:textId="77777777" w:rsidR="00405689" w:rsidRPr="00D76927" w:rsidRDefault="00405689" w:rsidP="0040568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076E69E" w14:textId="77777777" w:rsidR="00405689" w:rsidRPr="00D76927" w:rsidRDefault="00405689" w:rsidP="00405689">
      <w:pPr>
        <w:ind w:firstLine="709"/>
        <w:jc w:val="both"/>
        <w:rPr>
          <w:bCs/>
          <w:szCs w:val="20"/>
        </w:rPr>
      </w:pPr>
    </w:p>
    <w:p w14:paraId="3C79E7C2" w14:textId="77777777" w:rsidR="00405689" w:rsidRPr="00D76927" w:rsidRDefault="00405689" w:rsidP="00405689">
      <w:pPr>
        <w:ind w:firstLine="709"/>
        <w:jc w:val="both"/>
        <w:rPr>
          <w:b/>
          <w:szCs w:val="20"/>
        </w:rPr>
      </w:pPr>
      <w:r w:rsidRPr="00D76927">
        <w:rPr>
          <w:b/>
          <w:szCs w:val="20"/>
        </w:rPr>
        <w:t>ПОСТАНОВИЛО:</w:t>
      </w:r>
    </w:p>
    <w:p w14:paraId="2BBCC556" w14:textId="77777777" w:rsidR="00405689" w:rsidRPr="00D76927" w:rsidRDefault="00405689" w:rsidP="00405689">
      <w:pPr>
        <w:ind w:firstLine="709"/>
        <w:jc w:val="both"/>
        <w:rPr>
          <w:bCs/>
          <w:szCs w:val="20"/>
        </w:rPr>
      </w:pPr>
    </w:p>
    <w:p w14:paraId="03EB2F24" w14:textId="77777777" w:rsidR="00405689" w:rsidRPr="00D76927" w:rsidRDefault="00405689" w:rsidP="00405689">
      <w:pPr>
        <w:autoSpaceDE w:val="0"/>
        <w:autoSpaceDN w:val="0"/>
        <w:adjustRightInd w:val="0"/>
        <w:ind w:firstLine="709"/>
        <w:jc w:val="both"/>
        <w:rPr>
          <w:bCs/>
          <w:szCs w:val="20"/>
        </w:rPr>
      </w:pPr>
      <w:r w:rsidRPr="00D76927">
        <w:rPr>
          <w:bCs/>
          <w:szCs w:val="20"/>
        </w:rPr>
        <w:t>Согласиться с предложением докладчика.</w:t>
      </w:r>
    </w:p>
    <w:p w14:paraId="707C22B6" w14:textId="77777777" w:rsidR="00405689" w:rsidRPr="00D76927" w:rsidRDefault="00405689" w:rsidP="00405689">
      <w:pPr>
        <w:autoSpaceDE w:val="0"/>
        <w:autoSpaceDN w:val="0"/>
        <w:adjustRightInd w:val="0"/>
        <w:jc w:val="both"/>
      </w:pPr>
    </w:p>
    <w:p w14:paraId="654C8784" w14:textId="562B9B43" w:rsidR="00405689" w:rsidRDefault="00405689" w:rsidP="00405689">
      <w:pPr>
        <w:ind w:firstLine="709"/>
        <w:jc w:val="both"/>
        <w:rPr>
          <w:b/>
        </w:rPr>
      </w:pPr>
      <w:r w:rsidRPr="00D76927">
        <w:rPr>
          <w:b/>
        </w:rPr>
        <w:t>Голосовали «ЗА» –</w:t>
      </w:r>
      <w:r w:rsidR="009E3883">
        <w:rPr>
          <w:b/>
        </w:rPr>
        <w:t>5;</w:t>
      </w:r>
    </w:p>
    <w:p w14:paraId="61F02B62" w14:textId="21A4DFD6" w:rsidR="009E3883" w:rsidRPr="00D76927" w:rsidRDefault="009E3883" w:rsidP="00405689">
      <w:pPr>
        <w:ind w:firstLine="709"/>
        <w:jc w:val="both"/>
        <w:rPr>
          <w:b/>
        </w:rPr>
      </w:pPr>
      <w:r>
        <w:rPr>
          <w:b/>
        </w:rPr>
        <w:t>«ПРОТИВ» - 1 (Кулебякина М.В.).</w:t>
      </w:r>
    </w:p>
    <w:p w14:paraId="02865EAE" w14:textId="77777777" w:rsidR="00245753" w:rsidRPr="00D76927" w:rsidRDefault="00245753" w:rsidP="00CA5B7C">
      <w:pPr>
        <w:ind w:firstLine="709"/>
        <w:jc w:val="both"/>
        <w:rPr>
          <w:bCs/>
        </w:rPr>
      </w:pPr>
    </w:p>
    <w:p w14:paraId="4429E349" w14:textId="5AF8AB04" w:rsidR="00782DC6" w:rsidRPr="00300DEA" w:rsidRDefault="0052710B" w:rsidP="00300DEA">
      <w:pPr>
        <w:ind w:firstLine="709"/>
        <w:jc w:val="both"/>
        <w:rPr>
          <w:b/>
        </w:rPr>
      </w:pPr>
      <w:r w:rsidRPr="00D76927">
        <w:rPr>
          <w:bCs/>
        </w:rPr>
        <w:t xml:space="preserve">Вопрос </w:t>
      </w:r>
      <w:r w:rsidR="00C76105" w:rsidRPr="00D76927">
        <w:rPr>
          <w:bCs/>
        </w:rPr>
        <w:t>2</w:t>
      </w:r>
      <w:r w:rsidRPr="00300DEA">
        <w:rPr>
          <w:bCs/>
        </w:rPr>
        <w:t xml:space="preserve"> </w:t>
      </w:r>
      <w:r w:rsidRPr="00300DEA">
        <w:rPr>
          <w:b/>
        </w:rPr>
        <w:t>«</w:t>
      </w:r>
      <w:r w:rsidR="00300DEA" w:rsidRPr="00300DEA">
        <w:rPr>
          <w:b/>
        </w:rPr>
        <w:t xml:space="preserve">Об установлении платы за технологическое присоединение к электрическим сетям ОАО «РЖД» энергопринимающих устройств </w:t>
      </w:r>
      <w:r w:rsidR="00E63AED">
        <w:rPr>
          <w:b/>
        </w:rPr>
        <w:br/>
      </w:r>
      <w:r w:rsidR="00300DEA" w:rsidRPr="00300DEA">
        <w:rPr>
          <w:b/>
        </w:rPr>
        <w:t>АО «Вагонная ремонтная компания-1» по индивидуальному проекту</w:t>
      </w:r>
      <w:r w:rsidRPr="00300DEA">
        <w:rPr>
          <w:b/>
        </w:rPr>
        <w:t>»</w:t>
      </w:r>
    </w:p>
    <w:p w14:paraId="4B8B1D32" w14:textId="77777777" w:rsidR="00782DC6" w:rsidRPr="00D76927" w:rsidRDefault="00782DC6" w:rsidP="00782DC6">
      <w:pPr>
        <w:ind w:firstLine="709"/>
        <w:jc w:val="both"/>
        <w:rPr>
          <w:b/>
          <w:highlight w:val="yellow"/>
        </w:rPr>
      </w:pPr>
    </w:p>
    <w:p w14:paraId="2B99913E" w14:textId="1735E5BC" w:rsidR="00300DEA" w:rsidRPr="00300DEA" w:rsidRDefault="00AE3EC1" w:rsidP="00300DEA">
      <w:pPr>
        <w:ind w:firstLine="567"/>
        <w:jc w:val="both"/>
        <w:rPr>
          <w:bCs/>
        </w:rPr>
      </w:pPr>
      <w:r w:rsidRPr="00D76927">
        <w:rPr>
          <w:bCs/>
        </w:rPr>
        <w:t>Докладчик</w:t>
      </w:r>
      <w:r w:rsidR="00300DEA">
        <w:rPr>
          <w:bCs/>
        </w:rPr>
        <w:t>и</w:t>
      </w:r>
      <w:r w:rsidRPr="00D76927">
        <w:rPr>
          <w:bCs/>
        </w:rPr>
        <w:t xml:space="preserve"> </w:t>
      </w:r>
      <w:proofErr w:type="spellStart"/>
      <w:r w:rsidR="00300DEA">
        <w:rPr>
          <w:b/>
        </w:rPr>
        <w:t>Дюбина</w:t>
      </w:r>
      <w:proofErr w:type="spellEnd"/>
      <w:r w:rsidR="00300DEA">
        <w:rPr>
          <w:b/>
        </w:rPr>
        <w:t xml:space="preserve"> О.В</w:t>
      </w:r>
      <w:r w:rsidRPr="00D76927">
        <w:rPr>
          <w:b/>
        </w:rPr>
        <w:t>.</w:t>
      </w:r>
      <w:r w:rsidR="00300DEA">
        <w:rPr>
          <w:b/>
        </w:rPr>
        <w:t xml:space="preserve"> </w:t>
      </w:r>
      <w:r w:rsidR="00300DEA" w:rsidRPr="00CA0435">
        <w:rPr>
          <w:bCs/>
        </w:rPr>
        <w:t>и</w:t>
      </w:r>
      <w:r w:rsidR="00300DEA">
        <w:rPr>
          <w:b/>
        </w:rPr>
        <w:t xml:space="preserve"> Овчинников А.Г.</w:t>
      </w:r>
      <w:r w:rsidRPr="00D76927">
        <w:rPr>
          <w:bCs/>
        </w:rPr>
        <w:t xml:space="preserve"> согласно </w:t>
      </w:r>
      <w:r w:rsidR="00300DEA">
        <w:rPr>
          <w:bCs/>
        </w:rPr>
        <w:t>экспертному заключению (</w:t>
      </w:r>
      <w:r w:rsidRPr="00D76927">
        <w:rPr>
          <w:bCs/>
        </w:rPr>
        <w:t>приложени</w:t>
      </w:r>
      <w:r w:rsidR="00300DEA">
        <w:rPr>
          <w:bCs/>
        </w:rPr>
        <w:t>е</w:t>
      </w:r>
      <w:r w:rsidRPr="00D76927">
        <w:rPr>
          <w:bCs/>
        </w:rPr>
        <w:t xml:space="preserve"> № </w:t>
      </w:r>
      <w:r w:rsidR="00300DEA">
        <w:rPr>
          <w:bCs/>
        </w:rPr>
        <w:t>2</w:t>
      </w:r>
      <w:r w:rsidRPr="00D76927">
        <w:rPr>
          <w:bCs/>
        </w:rPr>
        <w:t xml:space="preserve"> к настоящему протоколу) предлагает </w:t>
      </w:r>
      <w:r w:rsidR="00300DEA" w:rsidRPr="00300DEA">
        <w:rPr>
          <w:bCs/>
        </w:rPr>
        <w:t xml:space="preserve">установить плату за технологическое присоединение к электрическим сетям ОАО «РЖД» энергопринимающих устройств АО «Вагонная ремонтная компания-1» (максимальная мощность 900 кВт) ВРУ-0,4 </w:t>
      </w:r>
      <w:proofErr w:type="spellStart"/>
      <w:r w:rsidR="00300DEA" w:rsidRPr="00300DEA">
        <w:rPr>
          <w:bCs/>
        </w:rPr>
        <w:t>кВ</w:t>
      </w:r>
      <w:proofErr w:type="spellEnd"/>
      <w:r w:rsidR="00300DEA" w:rsidRPr="00300DEA">
        <w:rPr>
          <w:bCs/>
        </w:rPr>
        <w:t xml:space="preserve"> (Кемеровская обл., г. Прокопьевск, ул. Деповская, 1, заявка № 35792д) по индивидуальному проекту согласно приложению </w:t>
      </w:r>
      <w:r w:rsidR="007821CF">
        <w:rPr>
          <w:bCs/>
        </w:rPr>
        <w:t xml:space="preserve">№ 3 </w:t>
      </w:r>
      <w:r w:rsidR="00300DEA" w:rsidRPr="00300DEA">
        <w:rPr>
          <w:bCs/>
        </w:rPr>
        <w:t xml:space="preserve">к настоящему </w:t>
      </w:r>
      <w:r w:rsidR="007821CF">
        <w:rPr>
          <w:bCs/>
        </w:rPr>
        <w:t>протоколу</w:t>
      </w:r>
      <w:r w:rsidR="00300DEA" w:rsidRPr="00300DEA">
        <w:rPr>
          <w:bCs/>
        </w:rPr>
        <w:t>.</w:t>
      </w:r>
    </w:p>
    <w:p w14:paraId="152F4281" w14:textId="01B7EECE" w:rsidR="001332C6" w:rsidRDefault="001332C6" w:rsidP="00300DEA">
      <w:pPr>
        <w:ind w:firstLine="567"/>
        <w:jc w:val="both"/>
        <w:rPr>
          <w:bCs/>
        </w:rPr>
      </w:pPr>
    </w:p>
    <w:p w14:paraId="08510492" w14:textId="42077DD8" w:rsidR="00400AA6" w:rsidRDefault="00400AA6" w:rsidP="00300DEA">
      <w:pPr>
        <w:ind w:firstLine="567"/>
        <w:jc w:val="both"/>
        <w:rPr>
          <w:bCs/>
        </w:rPr>
      </w:pPr>
      <w:r>
        <w:rPr>
          <w:bCs/>
        </w:rPr>
        <w:t xml:space="preserve">Отмечено, что в материалах дела имеется письменное обращение </w:t>
      </w:r>
      <w:r>
        <w:rPr>
          <w:bCs/>
        </w:rPr>
        <w:br/>
        <w:t xml:space="preserve">от 25.11.2021 № 36284/21 за подписью первого заместителя директора </w:t>
      </w:r>
      <w:r w:rsidR="004F3DFB">
        <w:rPr>
          <w:bCs/>
        </w:rPr>
        <w:t>«</w:t>
      </w:r>
      <w:proofErr w:type="spellStart"/>
      <w:r w:rsidR="004F3DFB">
        <w:rPr>
          <w:bCs/>
        </w:rPr>
        <w:t>Жэлдорэнерго</w:t>
      </w:r>
      <w:proofErr w:type="spellEnd"/>
      <w:r w:rsidR="004F3DFB">
        <w:rPr>
          <w:bCs/>
        </w:rPr>
        <w:t xml:space="preserve"> – филиала ООО «</w:t>
      </w:r>
      <w:proofErr w:type="spellStart"/>
      <w:r w:rsidR="004F3DFB">
        <w:rPr>
          <w:bCs/>
        </w:rPr>
        <w:t>Энергопромсбыт</w:t>
      </w:r>
      <w:proofErr w:type="spellEnd"/>
      <w:r w:rsidR="004F3DFB">
        <w:rPr>
          <w:bCs/>
        </w:rPr>
        <w:t xml:space="preserve">» </w:t>
      </w:r>
      <w:r w:rsidR="00513231">
        <w:rPr>
          <w:bCs/>
        </w:rPr>
        <w:t>И.М. Столярова с просьбой рассмотреть вопрос без их участия</w:t>
      </w:r>
      <w:r w:rsidR="004F3DFB">
        <w:rPr>
          <w:bCs/>
        </w:rPr>
        <w:t>.</w:t>
      </w:r>
      <w:r w:rsidR="00513231">
        <w:rPr>
          <w:bCs/>
        </w:rPr>
        <w:t xml:space="preserve"> С проектом ознакомлены.</w:t>
      </w:r>
    </w:p>
    <w:p w14:paraId="2FE4B9D7" w14:textId="77777777" w:rsidR="004F3DFB" w:rsidRPr="00D76927" w:rsidRDefault="004F3DFB" w:rsidP="00300DEA">
      <w:pPr>
        <w:ind w:firstLine="567"/>
        <w:jc w:val="both"/>
        <w:rPr>
          <w:bCs/>
        </w:rPr>
      </w:pPr>
    </w:p>
    <w:p w14:paraId="64E93275" w14:textId="77777777" w:rsidR="00245753" w:rsidRPr="00D76927" w:rsidRDefault="00245753" w:rsidP="0024575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1419362" w14:textId="77777777" w:rsidR="00245753" w:rsidRPr="00D76927" w:rsidRDefault="00245753" w:rsidP="00245753">
      <w:pPr>
        <w:ind w:firstLine="709"/>
        <w:jc w:val="both"/>
        <w:rPr>
          <w:bCs/>
          <w:szCs w:val="20"/>
        </w:rPr>
      </w:pPr>
    </w:p>
    <w:p w14:paraId="2BC0117C" w14:textId="77777777" w:rsidR="00245753" w:rsidRPr="00D76927" w:rsidRDefault="00245753" w:rsidP="00245753">
      <w:pPr>
        <w:ind w:firstLine="709"/>
        <w:jc w:val="both"/>
        <w:rPr>
          <w:b/>
          <w:szCs w:val="20"/>
        </w:rPr>
      </w:pPr>
      <w:r w:rsidRPr="00D76927">
        <w:rPr>
          <w:b/>
          <w:szCs w:val="20"/>
        </w:rPr>
        <w:t>ПОСТАНОВИЛО:</w:t>
      </w:r>
    </w:p>
    <w:p w14:paraId="026B97B2" w14:textId="77777777" w:rsidR="00245753" w:rsidRPr="00D76927" w:rsidRDefault="00245753" w:rsidP="00245753">
      <w:pPr>
        <w:ind w:firstLine="709"/>
        <w:jc w:val="both"/>
        <w:rPr>
          <w:bCs/>
          <w:szCs w:val="20"/>
        </w:rPr>
      </w:pPr>
    </w:p>
    <w:p w14:paraId="74A72C60" w14:textId="77777777" w:rsidR="00245753" w:rsidRPr="00D76927" w:rsidRDefault="00245753" w:rsidP="00245753">
      <w:pPr>
        <w:autoSpaceDE w:val="0"/>
        <w:autoSpaceDN w:val="0"/>
        <w:adjustRightInd w:val="0"/>
        <w:ind w:firstLine="709"/>
        <w:jc w:val="both"/>
        <w:rPr>
          <w:bCs/>
          <w:szCs w:val="20"/>
        </w:rPr>
      </w:pPr>
      <w:r w:rsidRPr="00D76927">
        <w:rPr>
          <w:bCs/>
          <w:szCs w:val="20"/>
        </w:rPr>
        <w:t>Согласиться с предложением докладчика.</w:t>
      </w:r>
    </w:p>
    <w:p w14:paraId="4C5E5F3B" w14:textId="77777777" w:rsidR="00245753" w:rsidRPr="00D76927" w:rsidRDefault="00245753" w:rsidP="00245753">
      <w:pPr>
        <w:autoSpaceDE w:val="0"/>
        <w:autoSpaceDN w:val="0"/>
        <w:adjustRightInd w:val="0"/>
        <w:jc w:val="both"/>
      </w:pPr>
    </w:p>
    <w:p w14:paraId="5B782AAE" w14:textId="77777777" w:rsidR="00245753" w:rsidRPr="00D76927" w:rsidRDefault="00245753" w:rsidP="00245753">
      <w:pPr>
        <w:ind w:firstLine="709"/>
        <w:jc w:val="both"/>
        <w:rPr>
          <w:b/>
        </w:rPr>
      </w:pPr>
      <w:r w:rsidRPr="00D76927">
        <w:rPr>
          <w:b/>
        </w:rPr>
        <w:t>Голосовали «ЗА» – единогласно.</w:t>
      </w:r>
    </w:p>
    <w:p w14:paraId="394B4BE4" w14:textId="77777777" w:rsidR="00241AF2" w:rsidRPr="00D76927" w:rsidRDefault="00241AF2" w:rsidP="00241AF2">
      <w:pPr>
        <w:ind w:firstLine="709"/>
        <w:jc w:val="both"/>
        <w:rPr>
          <w:b/>
        </w:rPr>
      </w:pPr>
    </w:p>
    <w:p w14:paraId="5EE6E133" w14:textId="77777777" w:rsidR="007D174E" w:rsidRDefault="00241AF2" w:rsidP="007D174E">
      <w:pPr>
        <w:ind w:firstLine="709"/>
        <w:jc w:val="both"/>
        <w:rPr>
          <w:b/>
        </w:rPr>
      </w:pPr>
      <w:r w:rsidRPr="00D76927">
        <w:rPr>
          <w:bCs/>
        </w:rPr>
        <w:t xml:space="preserve">Вопрос </w:t>
      </w:r>
      <w:r w:rsidR="00676C91" w:rsidRPr="00D76927">
        <w:rPr>
          <w:bCs/>
        </w:rPr>
        <w:t>3</w:t>
      </w:r>
      <w:r w:rsidRPr="00D76927">
        <w:rPr>
          <w:bCs/>
        </w:rPr>
        <w:t xml:space="preserve"> </w:t>
      </w:r>
      <w:r w:rsidRPr="00513231">
        <w:rPr>
          <w:b/>
        </w:rPr>
        <w:t>«</w:t>
      </w:r>
      <w:r w:rsidR="00513231" w:rsidRPr="00513231">
        <w:rPr>
          <w:b/>
        </w:rPr>
        <w:t xml:space="preserve">О внесении изменений в постановление региональной энергетической комиссии Кемеровской области от 18.12.2018 № 580 </w:t>
      </w:r>
      <w:r w:rsidR="00513231" w:rsidRPr="00513231">
        <w:rPr>
          <w:b/>
        </w:rPr>
        <w:br/>
        <w:t>«Об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Топкинского муниципального округа, на 2019-2023 годы» в части 2022 года</w:t>
      </w:r>
      <w:r w:rsidRPr="00513231">
        <w:rPr>
          <w:b/>
        </w:rPr>
        <w:t>»</w:t>
      </w:r>
    </w:p>
    <w:p w14:paraId="55113AE3" w14:textId="77777777" w:rsidR="007D174E" w:rsidRDefault="007D174E" w:rsidP="007D174E">
      <w:pPr>
        <w:ind w:firstLine="709"/>
        <w:jc w:val="both"/>
        <w:rPr>
          <w:b/>
        </w:rPr>
      </w:pPr>
    </w:p>
    <w:p w14:paraId="23C24C39" w14:textId="38F76A9F" w:rsidR="007D174E" w:rsidRPr="003E4D93" w:rsidRDefault="00AE3EC1" w:rsidP="007D174E">
      <w:pPr>
        <w:ind w:firstLine="709"/>
        <w:jc w:val="both"/>
        <w:rPr>
          <w:bCs/>
        </w:rPr>
      </w:pPr>
      <w:r w:rsidRPr="003E4D93">
        <w:rPr>
          <w:bCs/>
        </w:rPr>
        <w:t xml:space="preserve">Докладчик </w:t>
      </w:r>
      <w:r w:rsidRPr="003E4D93">
        <w:rPr>
          <w:b/>
        </w:rPr>
        <w:t>Игонин С.Е.</w:t>
      </w:r>
      <w:r w:rsidRPr="003E4D93">
        <w:rPr>
          <w:bCs/>
        </w:rPr>
        <w:t xml:space="preserve"> </w:t>
      </w:r>
      <w:r w:rsidR="00314A4A" w:rsidRPr="003E4D93">
        <w:rPr>
          <w:bCs/>
        </w:rPr>
        <w:t xml:space="preserve">согласно экспертному заключению </w:t>
      </w:r>
      <w:r w:rsidRPr="003E4D93">
        <w:rPr>
          <w:bCs/>
        </w:rPr>
        <w:t xml:space="preserve">(приложению № </w:t>
      </w:r>
      <w:r w:rsidR="00314A4A" w:rsidRPr="003E4D93">
        <w:rPr>
          <w:bCs/>
        </w:rPr>
        <w:t>4</w:t>
      </w:r>
      <w:r w:rsidRPr="003E4D93">
        <w:rPr>
          <w:bCs/>
        </w:rPr>
        <w:t xml:space="preserve"> к настоящему протоколу) </w:t>
      </w:r>
      <w:r w:rsidR="007D174E" w:rsidRPr="003E4D93">
        <w:rPr>
          <w:bCs/>
        </w:rPr>
        <w:t>предлагает внести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20.12.2019 № 770, постановлений Региональной энергетической комиссии Кузбасса от 18.12.2020 № 678, от 22.07.2021 № 252), следующие изменения:</w:t>
      </w:r>
    </w:p>
    <w:p w14:paraId="6FF2E20C" w14:textId="40E9B293" w:rsidR="007D174E" w:rsidRPr="003E4D93" w:rsidRDefault="007D174E" w:rsidP="007D174E">
      <w:pPr>
        <w:tabs>
          <w:tab w:val="left" w:pos="0"/>
          <w:tab w:val="left" w:pos="1418"/>
        </w:tabs>
        <w:ind w:firstLine="709"/>
        <w:jc w:val="both"/>
        <w:rPr>
          <w:bCs/>
        </w:rPr>
      </w:pPr>
      <w:r w:rsidRPr="003E4D93">
        <w:rPr>
          <w:bCs/>
        </w:rPr>
        <w:lastRenderedPageBreak/>
        <w:t xml:space="preserve">Приложение № 2 изложить в новой редакции, согласно приложению, </w:t>
      </w:r>
      <w:r w:rsidRPr="003E4D93">
        <w:rPr>
          <w:bCs/>
        </w:rPr>
        <w:br/>
        <w:t>№ 5 к настоящему протоколу.</w:t>
      </w:r>
    </w:p>
    <w:p w14:paraId="7E5F2BA2" w14:textId="46CA479D" w:rsidR="001332C6" w:rsidRDefault="001332C6" w:rsidP="00AE3EC1">
      <w:pPr>
        <w:jc w:val="both"/>
        <w:rPr>
          <w:bCs/>
          <w:szCs w:val="20"/>
        </w:rPr>
      </w:pPr>
    </w:p>
    <w:p w14:paraId="62DD45B5" w14:textId="6FF45E59" w:rsidR="00ED5144" w:rsidRPr="00ED5144" w:rsidRDefault="00ED5144" w:rsidP="00ED5144">
      <w:pPr>
        <w:ind w:firstLine="709"/>
        <w:jc w:val="both"/>
        <w:rPr>
          <w:bCs/>
          <w:szCs w:val="20"/>
        </w:rPr>
      </w:pPr>
      <w:bookmarkStart w:id="7" w:name="_Hlk89940911"/>
      <w:r w:rsidRPr="00ED5144">
        <w:rPr>
          <w:bCs/>
          <w:szCs w:val="20"/>
        </w:rPr>
        <w:t>РЭК Кузбасса принято решение экономически обоснованные расходы регулируемой организации (на потребительском рынке), не учтенные в течении долгосрочного периода регулирования в размере 2053 тыс. руб. на 2021 г., 1070 тыс. руб. на 2022 г. учесть при регулировании на 2023 год.</w:t>
      </w:r>
    </w:p>
    <w:p w14:paraId="659DA17E" w14:textId="77777777" w:rsidR="00605FB7" w:rsidRPr="00ED5144" w:rsidRDefault="00605FB7" w:rsidP="00AE3EC1">
      <w:pPr>
        <w:jc w:val="both"/>
        <w:rPr>
          <w:bCs/>
          <w:szCs w:val="20"/>
        </w:rPr>
      </w:pPr>
    </w:p>
    <w:bookmarkEnd w:id="7"/>
    <w:p w14:paraId="67D9F790" w14:textId="5493579D" w:rsidR="00241AF2" w:rsidRPr="003E4D93" w:rsidRDefault="00241AF2" w:rsidP="00241AF2">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2FFB4207" w14:textId="77777777" w:rsidR="00241AF2" w:rsidRPr="003E4D93" w:rsidRDefault="00241AF2" w:rsidP="00241AF2">
      <w:pPr>
        <w:ind w:firstLine="709"/>
        <w:jc w:val="both"/>
        <w:rPr>
          <w:bCs/>
          <w:szCs w:val="20"/>
        </w:rPr>
      </w:pPr>
    </w:p>
    <w:p w14:paraId="5520E3E7" w14:textId="77777777" w:rsidR="00241AF2" w:rsidRPr="003E4D93" w:rsidRDefault="00241AF2" w:rsidP="00241AF2">
      <w:pPr>
        <w:ind w:firstLine="709"/>
        <w:jc w:val="both"/>
        <w:rPr>
          <w:b/>
          <w:szCs w:val="20"/>
        </w:rPr>
      </w:pPr>
      <w:r w:rsidRPr="003E4D93">
        <w:rPr>
          <w:b/>
          <w:szCs w:val="20"/>
        </w:rPr>
        <w:t>ПОСТАНОВИЛО:</w:t>
      </w:r>
    </w:p>
    <w:p w14:paraId="69D3FB31" w14:textId="77777777" w:rsidR="00241AF2" w:rsidRPr="003E4D93" w:rsidRDefault="00241AF2" w:rsidP="00241AF2">
      <w:pPr>
        <w:ind w:firstLine="709"/>
        <w:jc w:val="both"/>
        <w:rPr>
          <w:bCs/>
          <w:szCs w:val="20"/>
        </w:rPr>
      </w:pPr>
    </w:p>
    <w:p w14:paraId="045884AF" w14:textId="77777777" w:rsidR="00241AF2" w:rsidRPr="003E4D93" w:rsidRDefault="00241AF2" w:rsidP="00241AF2">
      <w:pPr>
        <w:autoSpaceDE w:val="0"/>
        <w:autoSpaceDN w:val="0"/>
        <w:adjustRightInd w:val="0"/>
        <w:ind w:firstLine="709"/>
        <w:jc w:val="both"/>
        <w:rPr>
          <w:bCs/>
          <w:szCs w:val="20"/>
        </w:rPr>
      </w:pPr>
      <w:r w:rsidRPr="003E4D93">
        <w:rPr>
          <w:bCs/>
          <w:szCs w:val="20"/>
        </w:rPr>
        <w:t>Согласиться с предложением докладчика.</w:t>
      </w:r>
    </w:p>
    <w:p w14:paraId="52E6E70B" w14:textId="77777777" w:rsidR="00241AF2" w:rsidRPr="007D174E" w:rsidRDefault="00241AF2" w:rsidP="00241AF2">
      <w:pPr>
        <w:autoSpaceDE w:val="0"/>
        <w:autoSpaceDN w:val="0"/>
        <w:adjustRightInd w:val="0"/>
        <w:jc w:val="both"/>
        <w:rPr>
          <w:highlight w:val="yellow"/>
        </w:rPr>
      </w:pPr>
    </w:p>
    <w:p w14:paraId="70134B6C" w14:textId="77777777" w:rsidR="00101F2D" w:rsidRPr="003E4D93" w:rsidRDefault="00241AF2" w:rsidP="00101F2D">
      <w:pPr>
        <w:ind w:firstLine="709"/>
        <w:jc w:val="both"/>
        <w:rPr>
          <w:b/>
        </w:rPr>
      </w:pPr>
      <w:r w:rsidRPr="003E4D93">
        <w:rPr>
          <w:b/>
        </w:rPr>
        <w:t>Голосовали «ЗА» – единогласно.</w:t>
      </w:r>
    </w:p>
    <w:p w14:paraId="78E3B6B6" w14:textId="77777777" w:rsidR="00101F2D" w:rsidRPr="003E4D93" w:rsidRDefault="00101F2D" w:rsidP="00101F2D">
      <w:pPr>
        <w:ind w:firstLine="709"/>
        <w:jc w:val="both"/>
        <w:rPr>
          <w:b/>
        </w:rPr>
      </w:pPr>
    </w:p>
    <w:p w14:paraId="06D0DD4F" w14:textId="77777777" w:rsidR="003E4D93" w:rsidRPr="003E4D93" w:rsidRDefault="0027730F" w:rsidP="003E4D93">
      <w:pPr>
        <w:ind w:firstLine="709"/>
        <w:jc w:val="both"/>
        <w:rPr>
          <w:b/>
        </w:rPr>
      </w:pPr>
      <w:r w:rsidRPr="003E4D93">
        <w:rPr>
          <w:bCs/>
        </w:rPr>
        <w:t xml:space="preserve">Вопрос </w:t>
      </w:r>
      <w:r w:rsidR="007D174E" w:rsidRPr="003E4D93">
        <w:rPr>
          <w:bCs/>
        </w:rPr>
        <w:t>4</w:t>
      </w:r>
      <w:r w:rsidRPr="003E4D93">
        <w:rPr>
          <w:bCs/>
        </w:rPr>
        <w:t xml:space="preserve"> </w:t>
      </w:r>
      <w:r w:rsidRPr="003E4D93">
        <w:rPr>
          <w:b/>
        </w:rPr>
        <w:t>«</w:t>
      </w:r>
      <w:r w:rsidR="00692791" w:rsidRPr="003E4D93">
        <w:rPr>
          <w:b/>
        </w:rPr>
        <w:t>О внесении изменений в постановление региональной энергетической</w:t>
      </w:r>
      <w:r w:rsidRPr="003E4D93">
        <w:rPr>
          <w:b/>
        </w:rPr>
        <w:t xml:space="preserve"> </w:t>
      </w:r>
      <w:r w:rsidR="00692791" w:rsidRPr="003E4D93">
        <w:rPr>
          <w:b/>
        </w:rPr>
        <w:t>комиссии Кемеровской области от 18.12.2018 № 581 «Об установлении</w:t>
      </w:r>
      <w:r w:rsidR="00692791" w:rsidRPr="003E4D93">
        <w:rPr>
          <w:b/>
        </w:rPr>
        <w:br/>
        <w:t>долгосрочных параметров регулирования и долгосрочных тарифов</w:t>
      </w:r>
      <w:r w:rsidR="00692791" w:rsidRPr="003E4D93">
        <w:rPr>
          <w:b/>
        </w:rPr>
        <w:br/>
        <w:t>на теплоноситель, реализуемый ООО «Топкинский цемент»</w:t>
      </w:r>
      <w:r w:rsidR="00692791" w:rsidRPr="003E4D93">
        <w:rPr>
          <w:b/>
        </w:rPr>
        <w:br/>
        <w:t>на потребительском рынке Топкинского муниципального округа,</w:t>
      </w:r>
      <w:r w:rsidR="00692791" w:rsidRPr="003E4D93">
        <w:rPr>
          <w:b/>
        </w:rPr>
        <w:br/>
        <w:t>на 2019-2023 годы» в части 2022 года</w:t>
      </w:r>
      <w:r w:rsidRPr="003E4D93">
        <w:rPr>
          <w:b/>
        </w:rPr>
        <w:t>»</w:t>
      </w:r>
    </w:p>
    <w:p w14:paraId="07CB6C14" w14:textId="77777777" w:rsidR="003E4D93" w:rsidRPr="003E4D93" w:rsidRDefault="003E4D93" w:rsidP="003E4D93">
      <w:pPr>
        <w:ind w:firstLine="709"/>
        <w:jc w:val="both"/>
        <w:rPr>
          <w:b/>
        </w:rPr>
      </w:pPr>
    </w:p>
    <w:p w14:paraId="652ADB49" w14:textId="1F8E22A6" w:rsidR="003E4D93" w:rsidRPr="003E4D93" w:rsidRDefault="003E4D93" w:rsidP="003E4D93">
      <w:pPr>
        <w:ind w:firstLine="709"/>
        <w:jc w:val="both"/>
        <w:rPr>
          <w:bCs/>
        </w:rPr>
      </w:pPr>
      <w:r w:rsidRPr="003E4D93">
        <w:rPr>
          <w:bCs/>
        </w:rPr>
        <w:t xml:space="preserve">Докладчик </w:t>
      </w:r>
      <w:r w:rsidRPr="003E4D93">
        <w:rPr>
          <w:b/>
        </w:rPr>
        <w:t>Игонин С.Е.</w:t>
      </w:r>
      <w:r w:rsidRPr="003E4D93">
        <w:rPr>
          <w:bCs/>
        </w:rPr>
        <w:t xml:space="preserve"> согласно экспертному заключению (приложению № 4 к настоящему протоколу) предлагает внести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20.12.2019 № 771, постановления Региональной энергетической комиссии Кузбасса от 18.12.2020 № 679), следующие изменения:</w:t>
      </w:r>
    </w:p>
    <w:p w14:paraId="382B60C7" w14:textId="18850132" w:rsidR="003E4D93" w:rsidRPr="003E4D93" w:rsidRDefault="003E4D93" w:rsidP="003E4D93">
      <w:pPr>
        <w:tabs>
          <w:tab w:val="left" w:pos="0"/>
          <w:tab w:val="left" w:pos="1418"/>
        </w:tabs>
        <w:ind w:firstLine="709"/>
        <w:jc w:val="both"/>
        <w:rPr>
          <w:bCs/>
        </w:rPr>
      </w:pPr>
      <w:r w:rsidRPr="003E4D93">
        <w:rPr>
          <w:bCs/>
        </w:rPr>
        <w:t>Приложение № 2 изложить в новой редакции, согласно приложению № 6 к настоящему протоколу.</w:t>
      </w:r>
    </w:p>
    <w:p w14:paraId="240F86D2" w14:textId="02B3EB61" w:rsidR="007D174E" w:rsidRPr="003E4D93" w:rsidRDefault="007D174E" w:rsidP="0027730F">
      <w:pPr>
        <w:ind w:firstLine="709"/>
        <w:jc w:val="both"/>
        <w:rPr>
          <w:bCs/>
        </w:rPr>
      </w:pPr>
    </w:p>
    <w:p w14:paraId="36C2ADAD" w14:textId="77777777" w:rsidR="003E4D93" w:rsidRPr="003E4D93" w:rsidRDefault="003E4D93" w:rsidP="003E4D93">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658DA1B5" w14:textId="77777777" w:rsidR="003E4D93" w:rsidRPr="003E4D93" w:rsidRDefault="003E4D93" w:rsidP="003E4D93">
      <w:pPr>
        <w:ind w:firstLine="709"/>
        <w:jc w:val="both"/>
        <w:rPr>
          <w:bCs/>
          <w:szCs w:val="20"/>
        </w:rPr>
      </w:pPr>
    </w:p>
    <w:p w14:paraId="0581911F" w14:textId="77777777" w:rsidR="003E4D93" w:rsidRPr="003E4D93" w:rsidRDefault="003E4D93" w:rsidP="003E4D93">
      <w:pPr>
        <w:ind w:firstLine="709"/>
        <w:jc w:val="both"/>
        <w:rPr>
          <w:b/>
          <w:szCs w:val="20"/>
        </w:rPr>
      </w:pPr>
      <w:r w:rsidRPr="003E4D93">
        <w:rPr>
          <w:b/>
          <w:szCs w:val="20"/>
        </w:rPr>
        <w:t>ПОСТАНОВИЛО:</w:t>
      </w:r>
    </w:p>
    <w:p w14:paraId="56A9091C" w14:textId="77777777" w:rsidR="003E4D93" w:rsidRPr="003E4D93" w:rsidRDefault="003E4D93" w:rsidP="003E4D93">
      <w:pPr>
        <w:ind w:firstLine="709"/>
        <w:jc w:val="both"/>
        <w:rPr>
          <w:bCs/>
          <w:szCs w:val="20"/>
        </w:rPr>
      </w:pPr>
    </w:p>
    <w:p w14:paraId="2DCF4F84" w14:textId="77777777" w:rsidR="003E4D93" w:rsidRPr="003E4D93" w:rsidRDefault="003E4D93" w:rsidP="003E4D93">
      <w:pPr>
        <w:autoSpaceDE w:val="0"/>
        <w:autoSpaceDN w:val="0"/>
        <w:adjustRightInd w:val="0"/>
        <w:ind w:firstLine="709"/>
        <w:jc w:val="both"/>
        <w:rPr>
          <w:bCs/>
          <w:szCs w:val="20"/>
        </w:rPr>
      </w:pPr>
      <w:r w:rsidRPr="003E4D93">
        <w:rPr>
          <w:bCs/>
          <w:szCs w:val="20"/>
        </w:rPr>
        <w:t>Согласиться с предложением докладчика.</w:t>
      </w:r>
    </w:p>
    <w:p w14:paraId="052A345A" w14:textId="77777777" w:rsidR="003E4D93" w:rsidRPr="003E4D93" w:rsidRDefault="003E4D93" w:rsidP="003E4D93">
      <w:pPr>
        <w:autoSpaceDE w:val="0"/>
        <w:autoSpaceDN w:val="0"/>
        <w:adjustRightInd w:val="0"/>
        <w:jc w:val="both"/>
      </w:pPr>
    </w:p>
    <w:p w14:paraId="3F27196B" w14:textId="77777777" w:rsidR="003E4D93" w:rsidRPr="00D76927" w:rsidRDefault="003E4D93" w:rsidP="003E4D93">
      <w:pPr>
        <w:ind w:firstLine="709"/>
        <w:jc w:val="both"/>
        <w:rPr>
          <w:b/>
        </w:rPr>
      </w:pPr>
      <w:r w:rsidRPr="003E4D93">
        <w:rPr>
          <w:b/>
        </w:rPr>
        <w:t>Голосовали «ЗА» – единогласно.</w:t>
      </w:r>
    </w:p>
    <w:p w14:paraId="4B59877C" w14:textId="77777777" w:rsidR="007D174E" w:rsidRPr="00D76927" w:rsidRDefault="007D174E" w:rsidP="0027730F">
      <w:pPr>
        <w:ind w:firstLine="709"/>
        <w:jc w:val="both"/>
        <w:rPr>
          <w:bCs/>
        </w:rPr>
      </w:pPr>
    </w:p>
    <w:p w14:paraId="3BA54907" w14:textId="3E41337A" w:rsidR="003E4D93" w:rsidRDefault="0027730F" w:rsidP="003E4D93">
      <w:pPr>
        <w:ind w:firstLine="709"/>
        <w:jc w:val="both"/>
        <w:rPr>
          <w:b/>
        </w:rPr>
      </w:pPr>
      <w:r w:rsidRPr="00D76927">
        <w:rPr>
          <w:bCs/>
        </w:rPr>
        <w:t xml:space="preserve">Вопрос </w:t>
      </w:r>
      <w:r w:rsidR="003152F6">
        <w:rPr>
          <w:bCs/>
        </w:rPr>
        <w:t>5</w:t>
      </w:r>
      <w:r w:rsidRPr="00D76927">
        <w:rPr>
          <w:bCs/>
        </w:rPr>
        <w:t xml:space="preserve"> </w:t>
      </w:r>
      <w:r w:rsidRPr="00D76927">
        <w:rPr>
          <w:b/>
        </w:rPr>
        <w:t>«</w:t>
      </w:r>
      <w:r w:rsidR="00692791" w:rsidRPr="00D76927">
        <w:rPr>
          <w:b/>
        </w:rPr>
        <w:t>О внесении изменений в постановление региональной энергетической</w:t>
      </w:r>
      <w:r w:rsidRPr="00D76927">
        <w:rPr>
          <w:b/>
        </w:rPr>
        <w:t xml:space="preserve"> </w:t>
      </w:r>
      <w:r w:rsidR="00692791" w:rsidRPr="00D76927">
        <w:rPr>
          <w:b/>
        </w:rPr>
        <w:t>комиссии Кемеровской области от 18.12.2018 № 582 «Об установлении</w:t>
      </w:r>
      <w:r w:rsidR="00692791" w:rsidRPr="00D76927">
        <w:rPr>
          <w:b/>
        </w:rPr>
        <w:br/>
        <w:t>долгосрочных тарифов на горячую воду в открытой системе горячего</w:t>
      </w:r>
      <w:r w:rsidR="00692791" w:rsidRPr="00D76927">
        <w:rPr>
          <w:b/>
        </w:rPr>
        <w:br/>
        <w:t>водоснабжения (теплоснабжения), реализуемую ООО «Топкинский цемент» на потребительском рынке Топкинского муниципального округа,</w:t>
      </w:r>
      <w:r w:rsidR="00692791" w:rsidRPr="00D76927">
        <w:rPr>
          <w:b/>
        </w:rPr>
        <w:br/>
        <w:t>на 2019-2023 годы» в части 2022 года</w:t>
      </w:r>
      <w:r w:rsidRPr="00D76927">
        <w:rPr>
          <w:b/>
        </w:rPr>
        <w:t>»</w:t>
      </w:r>
    </w:p>
    <w:p w14:paraId="4EF502EF" w14:textId="77777777" w:rsidR="003E4D93" w:rsidRDefault="003E4D93" w:rsidP="003E4D93">
      <w:pPr>
        <w:ind w:firstLine="709"/>
        <w:jc w:val="both"/>
        <w:rPr>
          <w:b/>
        </w:rPr>
      </w:pPr>
    </w:p>
    <w:p w14:paraId="512B3770" w14:textId="576C4BCE" w:rsidR="003E4D93" w:rsidRPr="003E4D93" w:rsidRDefault="003E4D93" w:rsidP="003E4D93">
      <w:pPr>
        <w:ind w:firstLine="709"/>
        <w:jc w:val="both"/>
        <w:rPr>
          <w:bCs/>
        </w:rPr>
      </w:pPr>
      <w:r w:rsidRPr="003E4D93">
        <w:rPr>
          <w:bCs/>
        </w:rPr>
        <w:t xml:space="preserve">Докладчик </w:t>
      </w:r>
      <w:r w:rsidRPr="003E4D93">
        <w:rPr>
          <w:b/>
        </w:rPr>
        <w:t>Игонин С.Е.</w:t>
      </w:r>
      <w:r w:rsidRPr="003E4D93">
        <w:rPr>
          <w:bCs/>
        </w:rPr>
        <w:t xml:space="preserve"> согласно экспертному заключению (приложению № 4 к настоящему протоколу) предлагает внести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w:t>
      </w:r>
      <w:r w:rsidRPr="003E4D93">
        <w:rPr>
          <w:bCs/>
        </w:rPr>
        <w:lastRenderedPageBreak/>
        <w:t>реализуемую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20.12.2019 № 772, постановления Региональной энергетической комиссии Кузбасса от 18.12.2020 № 680), следующие изменения:</w:t>
      </w:r>
    </w:p>
    <w:p w14:paraId="01FAAB51" w14:textId="23590D0E" w:rsidR="003E4D93" w:rsidRPr="003E4D93" w:rsidRDefault="003E4D93" w:rsidP="003E4D93">
      <w:pPr>
        <w:tabs>
          <w:tab w:val="left" w:pos="0"/>
          <w:tab w:val="left" w:pos="1418"/>
        </w:tabs>
        <w:ind w:firstLine="709"/>
        <w:jc w:val="both"/>
        <w:rPr>
          <w:bCs/>
        </w:rPr>
      </w:pPr>
      <w:r w:rsidRPr="003E4D93">
        <w:rPr>
          <w:bCs/>
        </w:rPr>
        <w:t>Приложение изложить в новой редакции, согласно приложению</w:t>
      </w:r>
      <w:r>
        <w:rPr>
          <w:bCs/>
        </w:rPr>
        <w:t xml:space="preserve"> № 7 </w:t>
      </w:r>
      <w:r w:rsidRPr="003E4D93">
        <w:rPr>
          <w:bCs/>
        </w:rPr>
        <w:t xml:space="preserve">к настоящему </w:t>
      </w:r>
      <w:r>
        <w:rPr>
          <w:bCs/>
        </w:rPr>
        <w:t>протоколу</w:t>
      </w:r>
      <w:r w:rsidRPr="003E4D93">
        <w:rPr>
          <w:bCs/>
        </w:rPr>
        <w:t>.</w:t>
      </w:r>
    </w:p>
    <w:p w14:paraId="73D45E72" w14:textId="77777777" w:rsidR="003E4D93" w:rsidRPr="00D76927" w:rsidRDefault="003E4D93" w:rsidP="003E4D93">
      <w:pPr>
        <w:jc w:val="both"/>
        <w:rPr>
          <w:b/>
        </w:rPr>
      </w:pPr>
    </w:p>
    <w:p w14:paraId="2C41754F" w14:textId="77777777" w:rsidR="003E4D93" w:rsidRPr="003E4D93" w:rsidRDefault="003E4D93" w:rsidP="003E4D93">
      <w:pPr>
        <w:tabs>
          <w:tab w:val="left" w:pos="0"/>
        </w:tabs>
        <w:ind w:firstLine="709"/>
        <w:jc w:val="both"/>
        <w:rPr>
          <w:bCs/>
          <w:szCs w:val="20"/>
        </w:rPr>
      </w:pPr>
      <w:r w:rsidRPr="003E4D93">
        <w:rPr>
          <w:bCs/>
          <w:szCs w:val="20"/>
        </w:rPr>
        <w:t xml:space="preserve">Рассмотрев представленные материалы, Правление Региональной энергетической комиссии Кузбасса </w:t>
      </w:r>
    </w:p>
    <w:p w14:paraId="663E20D4" w14:textId="77777777" w:rsidR="003E4D93" w:rsidRPr="003E4D93" w:rsidRDefault="003E4D93" w:rsidP="003E4D93">
      <w:pPr>
        <w:ind w:firstLine="709"/>
        <w:jc w:val="both"/>
        <w:rPr>
          <w:bCs/>
          <w:szCs w:val="20"/>
        </w:rPr>
      </w:pPr>
    </w:p>
    <w:p w14:paraId="787E49A4" w14:textId="77777777" w:rsidR="003E4D93" w:rsidRPr="003E4D93" w:rsidRDefault="003E4D93" w:rsidP="003E4D93">
      <w:pPr>
        <w:ind w:firstLine="709"/>
        <w:jc w:val="both"/>
        <w:rPr>
          <w:b/>
          <w:szCs w:val="20"/>
        </w:rPr>
      </w:pPr>
      <w:r w:rsidRPr="003E4D93">
        <w:rPr>
          <w:b/>
          <w:szCs w:val="20"/>
        </w:rPr>
        <w:t>ПОСТАНОВИЛО:</w:t>
      </w:r>
    </w:p>
    <w:p w14:paraId="1FDC169C" w14:textId="77777777" w:rsidR="003E4D93" w:rsidRPr="003E4D93" w:rsidRDefault="003E4D93" w:rsidP="003E4D93">
      <w:pPr>
        <w:ind w:firstLine="709"/>
        <w:jc w:val="both"/>
        <w:rPr>
          <w:bCs/>
          <w:szCs w:val="20"/>
        </w:rPr>
      </w:pPr>
    </w:p>
    <w:p w14:paraId="595C263A" w14:textId="77777777" w:rsidR="003E4D93" w:rsidRPr="003E4D93" w:rsidRDefault="003E4D93" w:rsidP="003E4D93">
      <w:pPr>
        <w:autoSpaceDE w:val="0"/>
        <w:autoSpaceDN w:val="0"/>
        <w:adjustRightInd w:val="0"/>
        <w:ind w:firstLine="709"/>
        <w:jc w:val="both"/>
        <w:rPr>
          <w:bCs/>
          <w:szCs w:val="20"/>
        </w:rPr>
      </w:pPr>
      <w:r w:rsidRPr="003E4D93">
        <w:rPr>
          <w:bCs/>
          <w:szCs w:val="20"/>
        </w:rPr>
        <w:t>Согласиться с предложением докладчика.</w:t>
      </w:r>
    </w:p>
    <w:p w14:paraId="3F336AD1" w14:textId="77777777" w:rsidR="003E4D93" w:rsidRPr="003E4D93" w:rsidRDefault="003E4D93" w:rsidP="003E4D93">
      <w:pPr>
        <w:autoSpaceDE w:val="0"/>
        <w:autoSpaceDN w:val="0"/>
        <w:adjustRightInd w:val="0"/>
        <w:jc w:val="both"/>
      </w:pPr>
    </w:p>
    <w:p w14:paraId="266429EB" w14:textId="77777777" w:rsidR="003152F6" w:rsidRDefault="003E4D93" w:rsidP="003152F6">
      <w:pPr>
        <w:ind w:firstLine="709"/>
        <w:jc w:val="both"/>
        <w:rPr>
          <w:b/>
        </w:rPr>
      </w:pPr>
      <w:r w:rsidRPr="003E4D93">
        <w:rPr>
          <w:b/>
        </w:rPr>
        <w:t>Голосовали «ЗА» – единогласно.</w:t>
      </w:r>
    </w:p>
    <w:p w14:paraId="4AD5147B" w14:textId="77777777" w:rsidR="003152F6" w:rsidRDefault="003152F6" w:rsidP="003152F6">
      <w:pPr>
        <w:ind w:firstLine="709"/>
        <w:jc w:val="both"/>
        <w:rPr>
          <w:b/>
        </w:rPr>
      </w:pPr>
    </w:p>
    <w:p w14:paraId="0274EA65" w14:textId="3220C416" w:rsidR="003516E9" w:rsidRPr="00387CAE" w:rsidRDefault="004E2AE2" w:rsidP="003152F6">
      <w:pPr>
        <w:ind w:firstLine="709"/>
        <w:jc w:val="both"/>
        <w:rPr>
          <w:b/>
        </w:rPr>
      </w:pPr>
      <w:r w:rsidRPr="00387CAE">
        <w:rPr>
          <w:bCs/>
        </w:rPr>
        <w:t xml:space="preserve">Вопрос </w:t>
      </w:r>
      <w:r w:rsidR="003152F6" w:rsidRPr="00387CAE">
        <w:rPr>
          <w:bCs/>
        </w:rPr>
        <w:t>6</w:t>
      </w:r>
      <w:r w:rsidRPr="00387CAE">
        <w:rPr>
          <w:bCs/>
        </w:rPr>
        <w:t xml:space="preserve"> </w:t>
      </w:r>
      <w:r w:rsidRPr="00387CAE">
        <w:rPr>
          <w:b/>
        </w:rPr>
        <w:t>«</w:t>
      </w:r>
      <w:r w:rsidR="003152F6" w:rsidRPr="00387CAE">
        <w:rPr>
          <w:b/>
        </w:rPr>
        <w:t>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003152F6" w:rsidRPr="00387CAE">
        <w:rPr>
          <w:b/>
        </w:rPr>
        <w:t>Северо</w:t>
      </w:r>
      <w:proofErr w:type="spellEnd"/>
      <w:r w:rsidR="003152F6" w:rsidRPr="00387CAE">
        <w:rPr>
          <w:b/>
        </w:rPr>
        <w:t xml:space="preserve"> – Кузбасская энергетическая компания» на потребительском рынке Промышленновского муниципального округа, на 2019-2025 годы», в части 2022 года</w:t>
      </w:r>
      <w:r w:rsidRPr="00387CAE">
        <w:rPr>
          <w:b/>
        </w:rPr>
        <w:t>»</w:t>
      </w:r>
    </w:p>
    <w:p w14:paraId="2E0F4BBF" w14:textId="77777777" w:rsidR="003152F6" w:rsidRPr="00387CAE" w:rsidRDefault="003152F6" w:rsidP="003152F6">
      <w:pPr>
        <w:ind w:firstLine="709"/>
        <w:jc w:val="both"/>
        <w:rPr>
          <w:b/>
        </w:rPr>
      </w:pPr>
    </w:p>
    <w:p w14:paraId="12D2A028" w14:textId="1F53F5A7" w:rsidR="003152F6" w:rsidRPr="00387CAE" w:rsidRDefault="003516E9" w:rsidP="003152F6">
      <w:pPr>
        <w:tabs>
          <w:tab w:val="left" w:pos="709"/>
        </w:tabs>
        <w:ind w:firstLine="709"/>
        <w:jc w:val="both"/>
        <w:rPr>
          <w:bCs/>
        </w:rPr>
      </w:pPr>
      <w:r w:rsidRPr="00387CAE">
        <w:rPr>
          <w:bCs/>
        </w:rPr>
        <w:t xml:space="preserve">Докладчик </w:t>
      </w:r>
      <w:r w:rsidRPr="00387CAE">
        <w:rPr>
          <w:b/>
        </w:rPr>
        <w:t>Игонин С.Е.</w:t>
      </w:r>
      <w:r w:rsidRPr="00387CAE">
        <w:rPr>
          <w:bCs/>
        </w:rPr>
        <w:t xml:space="preserve"> согласно экспертному заключению (приложение № </w:t>
      </w:r>
      <w:r w:rsidR="003152F6" w:rsidRPr="00387CAE">
        <w:rPr>
          <w:bCs/>
        </w:rPr>
        <w:t>8</w:t>
      </w:r>
      <w:r w:rsidRPr="00387CAE">
        <w:rPr>
          <w:bCs/>
        </w:rPr>
        <w:t xml:space="preserve"> к настоящему протоколу) предлагает </w:t>
      </w:r>
      <w:r w:rsidR="003152F6" w:rsidRPr="00387CAE">
        <w:rPr>
          <w:bCs/>
        </w:rPr>
        <w:t>внести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003152F6" w:rsidRPr="00387CAE">
        <w:rPr>
          <w:bCs/>
        </w:rPr>
        <w:t>Северо</w:t>
      </w:r>
      <w:proofErr w:type="spellEnd"/>
      <w:r w:rsidR="003152F6" w:rsidRPr="00387CAE">
        <w:rPr>
          <w:bCs/>
        </w:rPr>
        <w:t>–Кузбасская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19.02.2019 № 44, от 20.12.2019 № 794, от 20.12.2019 № 795, постановления Региональной энергетической комиссии Кузбасса от 15.12.2020 № 586) следующие изменения, приложение № 2 изложить в новой редакции, согласно приложению № 9 к настоящему протоколу.</w:t>
      </w:r>
    </w:p>
    <w:p w14:paraId="2EF03750" w14:textId="6AC16329" w:rsidR="00541ED6" w:rsidRDefault="00541ED6" w:rsidP="00A16867">
      <w:pPr>
        <w:jc w:val="both"/>
        <w:rPr>
          <w:bCs/>
        </w:rPr>
      </w:pPr>
    </w:p>
    <w:p w14:paraId="18061881" w14:textId="2E0E82DF"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7F926C9D" w14:textId="77777777" w:rsidR="007802AB" w:rsidRPr="00387CAE" w:rsidRDefault="007802AB" w:rsidP="007802AB">
      <w:pPr>
        <w:ind w:firstLine="709"/>
        <w:jc w:val="both"/>
        <w:rPr>
          <w:bCs/>
        </w:rPr>
      </w:pPr>
    </w:p>
    <w:p w14:paraId="40D863A9" w14:textId="77777777" w:rsidR="004E2AE2" w:rsidRPr="00D76927" w:rsidRDefault="004E2AE2" w:rsidP="004E2AE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8741D57" w14:textId="77777777" w:rsidR="004E2AE2" w:rsidRPr="00D76927" w:rsidRDefault="004E2AE2" w:rsidP="004E2AE2">
      <w:pPr>
        <w:ind w:firstLine="709"/>
        <w:jc w:val="both"/>
        <w:rPr>
          <w:bCs/>
          <w:szCs w:val="20"/>
        </w:rPr>
      </w:pPr>
    </w:p>
    <w:p w14:paraId="635C8259" w14:textId="77777777" w:rsidR="0029112F" w:rsidRPr="00D76927" w:rsidRDefault="004E2AE2" w:rsidP="0029112F">
      <w:pPr>
        <w:ind w:firstLine="709"/>
        <w:jc w:val="both"/>
        <w:rPr>
          <w:b/>
          <w:szCs w:val="20"/>
        </w:rPr>
      </w:pPr>
      <w:r w:rsidRPr="00D76927">
        <w:rPr>
          <w:b/>
          <w:szCs w:val="20"/>
        </w:rPr>
        <w:t>ПОСТАНОВИЛО:</w:t>
      </w:r>
    </w:p>
    <w:p w14:paraId="27B7049A" w14:textId="77777777" w:rsidR="0029112F" w:rsidRPr="00D76927" w:rsidRDefault="0029112F" w:rsidP="0029112F">
      <w:pPr>
        <w:ind w:firstLine="709"/>
        <w:jc w:val="both"/>
        <w:rPr>
          <w:b/>
          <w:szCs w:val="20"/>
        </w:rPr>
      </w:pPr>
    </w:p>
    <w:p w14:paraId="656CA1BC" w14:textId="6F0180CC" w:rsidR="004E2AE2" w:rsidRPr="00D76927" w:rsidRDefault="0029112F" w:rsidP="0029112F">
      <w:pPr>
        <w:ind w:firstLine="709"/>
        <w:jc w:val="both"/>
        <w:rPr>
          <w:b/>
          <w:szCs w:val="20"/>
        </w:rPr>
      </w:pPr>
      <w:r w:rsidRPr="00D76927">
        <w:rPr>
          <w:bCs/>
          <w:kern w:val="32"/>
        </w:rPr>
        <w:t>Согласиться с предложением докладчика.</w:t>
      </w:r>
    </w:p>
    <w:p w14:paraId="654FD44A" w14:textId="77777777" w:rsidR="0029112F" w:rsidRPr="00D76927" w:rsidRDefault="0029112F" w:rsidP="004E2AE2">
      <w:pPr>
        <w:autoSpaceDE w:val="0"/>
        <w:autoSpaceDN w:val="0"/>
        <w:adjustRightInd w:val="0"/>
        <w:jc w:val="both"/>
      </w:pPr>
    </w:p>
    <w:p w14:paraId="38546459" w14:textId="77777777" w:rsidR="00A16867" w:rsidRPr="00D76927" w:rsidRDefault="004E2AE2" w:rsidP="00A16867">
      <w:pPr>
        <w:ind w:firstLine="709"/>
        <w:jc w:val="both"/>
        <w:rPr>
          <w:b/>
        </w:rPr>
      </w:pPr>
      <w:r w:rsidRPr="00D76927">
        <w:rPr>
          <w:b/>
        </w:rPr>
        <w:t>Голосовали «ЗА» – единогласно.</w:t>
      </w:r>
    </w:p>
    <w:p w14:paraId="78A5767C" w14:textId="19180B7B" w:rsidR="00A16867" w:rsidRDefault="00A16867" w:rsidP="00A16867">
      <w:pPr>
        <w:ind w:firstLine="709"/>
        <w:jc w:val="both"/>
        <w:rPr>
          <w:b/>
        </w:rPr>
      </w:pPr>
    </w:p>
    <w:p w14:paraId="7F8F7CC4" w14:textId="77777777" w:rsidR="003152F6" w:rsidRDefault="003152F6" w:rsidP="003152F6">
      <w:pPr>
        <w:ind w:firstLine="709"/>
        <w:jc w:val="both"/>
        <w:rPr>
          <w:b/>
        </w:rPr>
      </w:pPr>
      <w:r w:rsidRPr="003152F6">
        <w:rPr>
          <w:bCs/>
        </w:rPr>
        <w:t xml:space="preserve">Вопрос 7 </w:t>
      </w:r>
      <w:r w:rsidRPr="003152F6">
        <w:rPr>
          <w:b/>
        </w:rPr>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3152F6">
        <w:rPr>
          <w:b/>
        </w:rPr>
        <w:t>Северо</w:t>
      </w:r>
      <w:proofErr w:type="spellEnd"/>
      <w:r w:rsidRPr="003152F6">
        <w:rPr>
          <w:b/>
        </w:rPr>
        <w:t xml:space="preserve"> – Кузбасская энергетическая компания» на </w:t>
      </w:r>
      <w:r w:rsidRPr="003152F6">
        <w:rPr>
          <w:b/>
        </w:rPr>
        <w:lastRenderedPageBreak/>
        <w:t>потребительском рынке Промышленновского муниципального округа, на 2019-2025 годы», в части 2022 года»</w:t>
      </w:r>
    </w:p>
    <w:p w14:paraId="5FEBAE37" w14:textId="77777777" w:rsidR="003152F6" w:rsidRDefault="003152F6" w:rsidP="003152F6">
      <w:pPr>
        <w:ind w:firstLine="709"/>
        <w:jc w:val="both"/>
        <w:rPr>
          <w:b/>
        </w:rPr>
      </w:pPr>
    </w:p>
    <w:p w14:paraId="13840BFC" w14:textId="7D0CAFCA" w:rsidR="003152F6" w:rsidRPr="003152F6" w:rsidRDefault="003152F6" w:rsidP="003152F6">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8</w:t>
      </w:r>
      <w:r w:rsidRPr="00D76927">
        <w:rPr>
          <w:bCs/>
        </w:rPr>
        <w:t xml:space="preserve"> к настоящему протоколу) предлагает</w:t>
      </w:r>
      <w:r>
        <w:rPr>
          <w:bCs/>
        </w:rPr>
        <w:t xml:space="preserve"> </w:t>
      </w:r>
      <w:r w:rsidRPr="003152F6">
        <w:rPr>
          <w:bCs/>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3152F6">
        <w:rPr>
          <w:bCs/>
        </w:rPr>
        <w:t>Северо</w:t>
      </w:r>
      <w:proofErr w:type="spellEnd"/>
      <w:r w:rsidRPr="003152F6">
        <w:rPr>
          <w:bCs/>
        </w:rPr>
        <w:t xml:space="preserve"> – 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796, от 20.12.2019 № 797, постановления Региональной энергетической комиссии Кузбасса от 15.12.2020 № 587) следующие изменения, приложения № 1, 2 изложить в новой редакции, согласно приложени</w:t>
      </w:r>
      <w:r>
        <w:rPr>
          <w:bCs/>
        </w:rPr>
        <w:t>ям № 10,11</w:t>
      </w:r>
      <w:r w:rsidRPr="003152F6">
        <w:rPr>
          <w:bCs/>
        </w:rPr>
        <w:t xml:space="preserve"> к настоящему </w:t>
      </w:r>
      <w:r>
        <w:rPr>
          <w:bCs/>
        </w:rPr>
        <w:t>протоколу</w:t>
      </w:r>
      <w:r w:rsidRPr="003152F6">
        <w:rPr>
          <w:bCs/>
        </w:rPr>
        <w:t>.</w:t>
      </w:r>
    </w:p>
    <w:p w14:paraId="45E2FBF8" w14:textId="1A509750" w:rsidR="003152F6" w:rsidRDefault="003152F6" w:rsidP="003152F6">
      <w:pPr>
        <w:ind w:firstLine="709"/>
        <w:jc w:val="both"/>
        <w:rPr>
          <w:b/>
        </w:rPr>
      </w:pPr>
    </w:p>
    <w:p w14:paraId="6EBBC1A6"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20C989E4" w14:textId="77777777" w:rsidR="007802AB" w:rsidRDefault="007802AB" w:rsidP="003152F6">
      <w:pPr>
        <w:ind w:firstLine="709"/>
        <w:jc w:val="both"/>
        <w:rPr>
          <w:b/>
        </w:rPr>
      </w:pPr>
    </w:p>
    <w:p w14:paraId="1ED95BDF" w14:textId="77777777" w:rsidR="003152F6" w:rsidRPr="00D76927" w:rsidRDefault="003152F6" w:rsidP="003152F6">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A64DC9" w14:textId="77777777" w:rsidR="003152F6" w:rsidRPr="00D76927" w:rsidRDefault="003152F6" w:rsidP="003152F6">
      <w:pPr>
        <w:ind w:firstLine="709"/>
        <w:jc w:val="both"/>
        <w:rPr>
          <w:bCs/>
          <w:szCs w:val="20"/>
        </w:rPr>
      </w:pPr>
    </w:p>
    <w:p w14:paraId="6E02CE57" w14:textId="77777777" w:rsidR="003152F6" w:rsidRPr="00D76927" w:rsidRDefault="003152F6" w:rsidP="003152F6">
      <w:pPr>
        <w:ind w:firstLine="709"/>
        <w:jc w:val="both"/>
        <w:rPr>
          <w:b/>
          <w:szCs w:val="20"/>
        </w:rPr>
      </w:pPr>
      <w:r w:rsidRPr="00D76927">
        <w:rPr>
          <w:b/>
          <w:szCs w:val="20"/>
        </w:rPr>
        <w:t>ПОСТАНОВИЛО:</w:t>
      </w:r>
    </w:p>
    <w:p w14:paraId="7CB2D3E4" w14:textId="77777777" w:rsidR="003152F6" w:rsidRPr="00D76927" w:rsidRDefault="003152F6" w:rsidP="003152F6">
      <w:pPr>
        <w:ind w:firstLine="709"/>
        <w:jc w:val="both"/>
        <w:rPr>
          <w:b/>
          <w:szCs w:val="20"/>
        </w:rPr>
      </w:pPr>
    </w:p>
    <w:p w14:paraId="7377CE6E" w14:textId="77777777" w:rsidR="003152F6" w:rsidRPr="00D76927" w:rsidRDefault="003152F6" w:rsidP="003152F6">
      <w:pPr>
        <w:ind w:firstLine="709"/>
        <w:jc w:val="both"/>
        <w:rPr>
          <w:b/>
          <w:szCs w:val="20"/>
        </w:rPr>
      </w:pPr>
      <w:r w:rsidRPr="00D76927">
        <w:rPr>
          <w:bCs/>
          <w:kern w:val="32"/>
        </w:rPr>
        <w:t>Согласиться с предложением докладчика.</w:t>
      </w:r>
    </w:p>
    <w:p w14:paraId="563754DC" w14:textId="77777777" w:rsidR="003152F6" w:rsidRPr="00D76927" w:rsidRDefault="003152F6" w:rsidP="003152F6">
      <w:pPr>
        <w:autoSpaceDE w:val="0"/>
        <w:autoSpaceDN w:val="0"/>
        <w:adjustRightInd w:val="0"/>
        <w:jc w:val="both"/>
      </w:pPr>
    </w:p>
    <w:p w14:paraId="23BF625A" w14:textId="77777777" w:rsidR="003152F6" w:rsidRPr="00D76927" w:rsidRDefault="003152F6" w:rsidP="003152F6">
      <w:pPr>
        <w:ind w:firstLine="709"/>
        <w:jc w:val="both"/>
        <w:rPr>
          <w:b/>
        </w:rPr>
      </w:pPr>
      <w:r w:rsidRPr="00D76927">
        <w:rPr>
          <w:b/>
        </w:rPr>
        <w:t>Голосовали «ЗА» – единогласно.</w:t>
      </w:r>
    </w:p>
    <w:p w14:paraId="0975CF3E" w14:textId="77777777" w:rsidR="003152F6" w:rsidRPr="00F64FAF" w:rsidRDefault="003152F6" w:rsidP="003152F6">
      <w:pPr>
        <w:ind w:firstLine="709"/>
        <w:jc w:val="both"/>
        <w:rPr>
          <w:b/>
          <w:color w:val="FF0000"/>
        </w:rPr>
      </w:pPr>
    </w:p>
    <w:p w14:paraId="60A772A8" w14:textId="77777777" w:rsidR="00D22915" w:rsidRDefault="00780C2E" w:rsidP="00D22915">
      <w:pPr>
        <w:ind w:firstLine="709"/>
        <w:jc w:val="both"/>
        <w:rPr>
          <w:b/>
        </w:rPr>
      </w:pPr>
      <w:r w:rsidRPr="00D22915">
        <w:rPr>
          <w:bCs/>
        </w:rPr>
        <w:t xml:space="preserve">Вопрос </w:t>
      </w:r>
      <w:r w:rsidR="00A16867" w:rsidRPr="00D22915">
        <w:rPr>
          <w:bCs/>
        </w:rPr>
        <w:t>8</w:t>
      </w:r>
      <w:r w:rsidRPr="00D22915">
        <w:rPr>
          <w:bCs/>
        </w:rPr>
        <w:t xml:space="preserve"> </w:t>
      </w:r>
      <w:r w:rsidRPr="00D22915">
        <w:rPr>
          <w:b/>
        </w:rPr>
        <w:t>«</w:t>
      </w:r>
      <w:r w:rsidR="00D22915" w:rsidRPr="00D22915">
        <w:rPr>
          <w:b/>
        </w:rPr>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w:t>
      </w:r>
      <w:proofErr w:type="spellStart"/>
      <w:r w:rsidR="00D22915" w:rsidRPr="00D22915">
        <w:rPr>
          <w:b/>
        </w:rPr>
        <w:t>Северо</w:t>
      </w:r>
      <w:proofErr w:type="spellEnd"/>
      <w:r w:rsidR="00D22915" w:rsidRPr="00D22915">
        <w:rPr>
          <w:b/>
        </w:rPr>
        <w:t xml:space="preserve"> – Кузбасская энергетическая компания» на потребительском рынке Промышленновского муниципального округа, на 2019-2025 годы», в части 2022 года</w:t>
      </w:r>
      <w:r w:rsidRPr="00D22915">
        <w:rPr>
          <w:b/>
        </w:rPr>
        <w:t>»</w:t>
      </w:r>
    </w:p>
    <w:p w14:paraId="30E06604" w14:textId="77777777" w:rsidR="00D22915" w:rsidRDefault="00D22915" w:rsidP="00D22915">
      <w:pPr>
        <w:ind w:firstLine="709"/>
        <w:jc w:val="both"/>
        <w:rPr>
          <w:b/>
        </w:rPr>
      </w:pPr>
    </w:p>
    <w:p w14:paraId="7F8220B6" w14:textId="2FFA81A7" w:rsidR="00D22915" w:rsidRPr="00D22915" w:rsidRDefault="00D22915" w:rsidP="00D22915">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12</w:t>
      </w:r>
      <w:r w:rsidRPr="00D76927">
        <w:rPr>
          <w:bCs/>
        </w:rPr>
        <w:t xml:space="preserve"> к настоящему протоколу) предлагает</w:t>
      </w:r>
      <w:r>
        <w:rPr>
          <w:bCs/>
        </w:rPr>
        <w:t xml:space="preserve"> </w:t>
      </w:r>
      <w:r w:rsidRPr="00D22915">
        <w:rPr>
          <w:bCs/>
        </w:rPr>
        <w:t>внести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w:t>
      </w:r>
      <w:proofErr w:type="spellStart"/>
      <w:r w:rsidRPr="00D22915">
        <w:rPr>
          <w:bCs/>
        </w:rPr>
        <w:t>Северо</w:t>
      </w:r>
      <w:proofErr w:type="spellEnd"/>
      <w:r w:rsidRPr="00D22915">
        <w:rPr>
          <w:bCs/>
        </w:rPr>
        <w:t xml:space="preserve">–Кузбасская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782, от 20.12.2019 № 783, постановления Региональной энергетической комиссии Кузбасса от 15.12.2020 № 588) следующие изменения, приложение № 2 изложить в новой редакции, согласно приложению </w:t>
      </w:r>
      <w:r>
        <w:rPr>
          <w:bCs/>
        </w:rPr>
        <w:t xml:space="preserve">№ 13 </w:t>
      </w:r>
      <w:r w:rsidRPr="00D22915">
        <w:rPr>
          <w:bCs/>
        </w:rPr>
        <w:t xml:space="preserve">к настоящему </w:t>
      </w:r>
      <w:r>
        <w:rPr>
          <w:bCs/>
        </w:rPr>
        <w:t>протоколу</w:t>
      </w:r>
      <w:r w:rsidRPr="00D22915">
        <w:rPr>
          <w:bCs/>
        </w:rPr>
        <w:t>.</w:t>
      </w:r>
    </w:p>
    <w:p w14:paraId="2FBC0851" w14:textId="3400E4A2" w:rsidR="00F64FAF" w:rsidRDefault="00F64FAF" w:rsidP="00780C2E">
      <w:pPr>
        <w:tabs>
          <w:tab w:val="left" w:pos="0"/>
        </w:tabs>
        <w:ind w:firstLine="709"/>
        <w:jc w:val="both"/>
        <w:rPr>
          <w:bCs/>
        </w:rPr>
      </w:pPr>
    </w:p>
    <w:p w14:paraId="10741E1E"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214FE0E9" w14:textId="77777777" w:rsidR="007802AB" w:rsidRDefault="007802AB" w:rsidP="00780C2E">
      <w:pPr>
        <w:tabs>
          <w:tab w:val="left" w:pos="0"/>
        </w:tabs>
        <w:ind w:firstLine="709"/>
        <w:jc w:val="both"/>
        <w:rPr>
          <w:bCs/>
        </w:rPr>
      </w:pPr>
    </w:p>
    <w:p w14:paraId="64322C77" w14:textId="6837621E" w:rsidR="00780C2E" w:rsidRPr="00D76927" w:rsidRDefault="00780C2E" w:rsidP="00780C2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3E0B75B" w14:textId="77777777" w:rsidR="00780C2E" w:rsidRPr="00D76927" w:rsidRDefault="00780C2E" w:rsidP="00780C2E">
      <w:pPr>
        <w:ind w:firstLine="709"/>
        <w:jc w:val="both"/>
        <w:rPr>
          <w:bCs/>
          <w:szCs w:val="20"/>
        </w:rPr>
      </w:pPr>
    </w:p>
    <w:p w14:paraId="0EE70E01" w14:textId="77777777" w:rsidR="00780C2E" w:rsidRPr="00D76927" w:rsidRDefault="00780C2E" w:rsidP="00780C2E">
      <w:pPr>
        <w:ind w:firstLine="709"/>
        <w:jc w:val="both"/>
        <w:rPr>
          <w:b/>
          <w:szCs w:val="20"/>
        </w:rPr>
      </w:pPr>
      <w:r w:rsidRPr="00D76927">
        <w:rPr>
          <w:b/>
          <w:szCs w:val="20"/>
        </w:rPr>
        <w:t>ПОСТАНОВИЛО:</w:t>
      </w:r>
    </w:p>
    <w:p w14:paraId="5110FE39" w14:textId="77777777" w:rsidR="00780C2E" w:rsidRPr="00D76927" w:rsidRDefault="00780C2E" w:rsidP="00780C2E">
      <w:pPr>
        <w:ind w:firstLine="709"/>
        <w:jc w:val="both"/>
        <w:rPr>
          <w:bCs/>
          <w:szCs w:val="20"/>
        </w:rPr>
      </w:pPr>
    </w:p>
    <w:p w14:paraId="13F5C3F3" w14:textId="77777777" w:rsidR="00780C2E" w:rsidRPr="00D76927" w:rsidRDefault="00780C2E" w:rsidP="00780C2E">
      <w:pPr>
        <w:autoSpaceDE w:val="0"/>
        <w:autoSpaceDN w:val="0"/>
        <w:adjustRightInd w:val="0"/>
        <w:ind w:firstLine="709"/>
        <w:jc w:val="both"/>
        <w:rPr>
          <w:bCs/>
          <w:szCs w:val="20"/>
        </w:rPr>
      </w:pPr>
      <w:r w:rsidRPr="00D76927">
        <w:rPr>
          <w:bCs/>
          <w:szCs w:val="20"/>
        </w:rPr>
        <w:lastRenderedPageBreak/>
        <w:t>Согласиться с предложением докладчика.</w:t>
      </w:r>
    </w:p>
    <w:p w14:paraId="566B02B0" w14:textId="77777777" w:rsidR="00780C2E" w:rsidRPr="00D76927" w:rsidRDefault="00780C2E" w:rsidP="00780C2E">
      <w:pPr>
        <w:autoSpaceDE w:val="0"/>
        <w:autoSpaceDN w:val="0"/>
        <w:adjustRightInd w:val="0"/>
        <w:jc w:val="both"/>
      </w:pPr>
    </w:p>
    <w:p w14:paraId="65F810FA" w14:textId="77777777" w:rsidR="00F26A21" w:rsidRPr="00D76927" w:rsidRDefault="00780C2E" w:rsidP="00F26A21">
      <w:pPr>
        <w:ind w:firstLine="709"/>
        <w:jc w:val="both"/>
        <w:rPr>
          <w:b/>
        </w:rPr>
      </w:pPr>
      <w:r w:rsidRPr="00D76927">
        <w:rPr>
          <w:b/>
        </w:rPr>
        <w:t>Голосовали «ЗА» – единогласно.</w:t>
      </w:r>
    </w:p>
    <w:p w14:paraId="1851E007" w14:textId="77777777" w:rsidR="00F26A21" w:rsidRPr="00D76927" w:rsidRDefault="00F26A21" w:rsidP="00F26A21">
      <w:pPr>
        <w:ind w:firstLine="709"/>
        <w:jc w:val="both"/>
        <w:rPr>
          <w:b/>
        </w:rPr>
      </w:pPr>
    </w:p>
    <w:p w14:paraId="43742F8B" w14:textId="77777777" w:rsidR="007716CB" w:rsidRDefault="00780C2E" w:rsidP="007716CB">
      <w:pPr>
        <w:ind w:firstLine="709"/>
        <w:jc w:val="both"/>
        <w:rPr>
          <w:b/>
        </w:rPr>
      </w:pPr>
      <w:r w:rsidRPr="00D76927">
        <w:rPr>
          <w:bCs/>
        </w:rPr>
        <w:t xml:space="preserve">Вопрос </w:t>
      </w:r>
      <w:r w:rsidR="00F379C2" w:rsidRPr="00D76927">
        <w:rPr>
          <w:bCs/>
        </w:rPr>
        <w:t>9</w:t>
      </w:r>
      <w:r w:rsidRPr="00D76927">
        <w:rPr>
          <w:bCs/>
        </w:rPr>
        <w:t xml:space="preserve"> </w:t>
      </w:r>
      <w:r w:rsidRPr="00D22915">
        <w:rPr>
          <w:b/>
        </w:rPr>
        <w:t>«</w:t>
      </w:r>
      <w:r w:rsidR="00D22915" w:rsidRPr="00D22915">
        <w:rPr>
          <w:b/>
        </w:rPr>
        <w:t xml:space="preserve">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00D22915" w:rsidRPr="00D22915">
        <w:rPr>
          <w:b/>
        </w:rPr>
        <w:t>Полысаевского</w:t>
      </w:r>
      <w:proofErr w:type="spellEnd"/>
      <w:r w:rsidR="00D22915" w:rsidRPr="00D22915">
        <w:rPr>
          <w:b/>
        </w:rPr>
        <w:t xml:space="preserve"> городского округа, на период 2021-2030 годы», в части 2022 года</w:t>
      </w:r>
      <w:r w:rsidR="00F379C2" w:rsidRPr="00D22915">
        <w:rPr>
          <w:b/>
        </w:rPr>
        <w:t>»</w:t>
      </w:r>
    </w:p>
    <w:p w14:paraId="44499B0D" w14:textId="77777777" w:rsidR="007716CB" w:rsidRDefault="007716CB" w:rsidP="007716CB">
      <w:pPr>
        <w:ind w:firstLine="709"/>
        <w:jc w:val="both"/>
        <w:rPr>
          <w:b/>
        </w:rPr>
      </w:pPr>
    </w:p>
    <w:p w14:paraId="2566E78B" w14:textId="08C9D77B" w:rsidR="007716CB" w:rsidRPr="007716CB" w:rsidRDefault="00D22915" w:rsidP="007716CB">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w:t>
      </w:r>
      <w:r w:rsidR="007716CB">
        <w:rPr>
          <w:bCs/>
        </w:rPr>
        <w:t>4</w:t>
      </w:r>
      <w:r w:rsidRPr="00D76927">
        <w:rPr>
          <w:bCs/>
        </w:rPr>
        <w:t xml:space="preserve"> к настоящему протоколу) предлагает</w:t>
      </w:r>
      <w:r>
        <w:rPr>
          <w:bCs/>
        </w:rPr>
        <w:t xml:space="preserve"> </w:t>
      </w:r>
      <w:r w:rsidR="007716CB">
        <w:rPr>
          <w:bCs/>
        </w:rPr>
        <w:t>в</w:t>
      </w:r>
      <w:r w:rsidR="007716CB" w:rsidRPr="007716CB">
        <w:rPr>
          <w:bCs/>
        </w:rPr>
        <w:t xml:space="preserve">нести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007716CB" w:rsidRPr="007716CB">
        <w:rPr>
          <w:bCs/>
        </w:rPr>
        <w:t>Полысаевского</w:t>
      </w:r>
      <w:proofErr w:type="spellEnd"/>
      <w:r w:rsidR="007716CB" w:rsidRPr="007716CB">
        <w:rPr>
          <w:bCs/>
        </w:rPr>
        <w:t xml:space="preserve"> городского округа, на период 2021-2030 годы» следующие изменения:</w:t>
      </w:r>
    </w:p>
    <w:p w14:paraId="77CD8C5F" w14:textId="5EAFD785" w:rsidR="007716CB" w:rsidRPr="007716CB" w:rsidRDefault="007716CB" w:rsidP="007716CB">
      <w:pPr>
        <w:tabs>
          <w:tab w:val="left" w:pos="709"/>
        </w:tabs>
        <w:ind w:firstLine="709"/>
        <w:jc w:val="both"/>
        <w:rPr>
          <w:bCs/>
        </w:rPr>
      </w:pPr>
      <w:r w:rsidRPr="007716CB">
        <w:rPr>
          <w:bCs/>
        </w:rPr>
        <w:t>Приложение № 2 изложить в новой редакции, согласно приложению</w:t>
      </w:r>
      <w:r>
        <w:rPr>
          <w:bCs/>
        </w:rPr>
        <w:t xml:space="preserve"> №</w:t>
      </w:r>
      <w:r w:rsidRPr="007716CB">
        <w:rPr>
          <w:bCs/>
        </w:rPr>
        <w:t xml:space="preserve"> </w:t>
      </w:r>
      <w:r>
        <w:rPr>
          <w:bCs/>
        </w:rPr>
        <w:t xml:space="preserve">15 </w:t>
      </w:r>
      <w:r w:rsidRPr="007716CB">
        <w:rPr>
          <w:bCs/>
        </w:rPr>
        <w:t xml:space="preserve">к настоящему </w:t>
      </w:r>
      <w:r>
        <w:rPr>
          <w:bCs/>
        </w:rPr>
        <w:t>протоколу</w:t>
      </w:r>
      <w:r w:rsidRPr="007716CB">
        <w:rPr>
          <w:bCs/>
        </w:rPr>
        <w:t>.</w:t>
      </w:r>
    </w:p>
    <w:p w14:paraId="296BCAE6" w14:textId="238F004A" w:rsidR="00F2629B" w:rsidRDefault="00F2629B" w:rsidP="00D22915">
      <w:pPr>
        <w:ind w:firstLine="709"/>
        <w:jc w:val="both"/>
        <w:rPr>
          <w:bCs/>
        </w:rPr>
      </w:pPr>
    </w:p>
    <w:p w14:paraId="51B425B6"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111F1405" w14:textId="704FBC4F" w:rsidR="007716CB" w:rsidRDefault="007716CB" w:rsidP="00D22915">
      <w:pPr>
        <w:ind w:firstLine="709"/>
        <w:jc w:val="both"/>
        <w:rPr>
          <w:bCs/>
        </w:rPr>
      </w:pPr>
    </w:p>
    <w:p w14:paraId="6C53930B" w14:textId="77777777" w:rsidR="00514C64" w:rsidRPr="00D76927" w:rsidRDefault="00514C64" w:rsidP="00514C6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D3CFAD7" w14:textId="77777777" w:rsidR="00514C64" w:rsidRPr="00D76927" w:rsidRDefault="00514C64" w:rsidP="00514C64">
      <w:pPr>
        <w:ind w:firstLine="709"/>
        <w:jc w:val="both"/>
        <w:rPr>
          <w:bCs/>
          <w:szCs w:val="20"/>
        </w:rPr>
      </w:pPr>
    </w:p>
    <w:p w14:paraId="076FEF0A" w14:textId="77777777" w:rsidR="00514C64" w:rsidRPr="00D76927" w:rsidRDefault="00514C64" w:rsidP="00514C64">
      <w:pPr>
        <w:ind w:firstLine="709"/>
        <w:jc w:val="both"/>
        <w:rPr>
          <w:b/>
          <w:szCs w:val="20"/>
        </w:rPr>
      </w:pPr>
      <w:r w:rsidRPr="00D76927">
        <w:rPr>
          <w:b/>
          <w:szCs w:val="20"/>
        </w:rPr>
        <w:t>ПОСТАНОВИЛО:</w:t>
      </w:r>
    </w:p>
    <w:p w14:paraId="6C31F971" w14:textId="77777777" w:rsidR="00514C64" w:rsidRPr="00D76927" w:rsidRDefault="00514C64" w:rsidP="00514C64">
      <w:pPr>
        <w:ind w:firstLine="709"/>
        <w:jc w:val="both"/>
        <w:rPr>
          <w:bCs/>
          <w:szCs w:val="20"/>
        </w:rPr>
      </w:pPr>
    </w:p>
    <w:p w14:paraId="543B67B3" w14:textId="77777777" w:rsidR="00514C64" w:rsidRPr="00D76927" w:rsidRDefault="00514C64" w:rsidP="00514C64">
      <w:pPr>
        <w:autoSpaceDE w:val="0"/>
        <w:autoSpaceDN w:val="0"/>
        <w:adjustRightInd w:val="0"/>
        <w:ind w:firstLine="709"/>
        <w:jc w:val="both"/>
        <w:rPr>
          <w:bCs/>
          <w:szCs w:val="20"/>
        </w:rPr>
      </w:pPr>
      <w:r w:rsidRPr="00D76927">
        <w:rPr>
          <w:bCs/>
          <w:szCs w:val="20"/>
        </w:rPr>
        <w:t>Согласиться с предложением докладчика.</w:t>
      </w:r>
    </w:p>
    <w:p w14:paraId="06061D6A" w14:textId="77777777" w:rsidR="00514C64" w:rsidRPr="00D76927" w:rsidRDefault="00514C64" w:rsidP="00514C64">
      <w:pPr>
        <w:autoSpaceDE w:val="0"/>
        <w:autoSpaceDN w:val="0"/>
        <w:adjustRightInd w:val="0"/>
        <w:jc w:val="both"/>
      </w:pPr>
    </w:p>
    <w:p w14:paraId="36813436" w14:textId="77777777" w:rsidR="003C6450" w:rsidRPr="00D76927" w:rsidRDefault="00514C64" w:rsidP="003C6450">
      <w:pPr>
        <w:ind w:firstLine="709"/>
        <w:jc w:val="both"/>
        <w:rPr>
          <w:b/>
        </w:rPr>
      </w:pPr>
      <w:r w:rsidRPr="00D76927">
        <w:rPr>
          <w:b/>
        </w:rPr>
        <w:t>Голосовали «ЗА» – единогласно.</w:t>
      </w:r>
    </w:p>
    <w:p w14:paraId="04818748" w14:textId="77777777" w:rsidR="003C6450" w:rsidRPr="00D76927" w:rsidRDefault="003C6450" w:rsidP="003C6450">
      <w:pPr>
        <w:ind w:firstLine="709"/>
        <w:jc w:val="both"/>
        <w:rPr>
          <w:b/>
        </w:rPr>
      </w:pPr>
    </w:p>
    <w:p w14:paraId="124CF450" w14:textId="77777777" w:rsidR="006B5DBA" w:rsidRDefault="007B63A3" w:rsidP="006B5DBA">
      <w:pPr>
        <w:ind w:firstLine="709"/>
        <w:jc w:val="both"/>
        <w:rPr>
          <w:b/>
        </w:rPr>
      </w:pPr>
      <w:r w:rsidRPr="009E4A12">
        <w:rPr>
          <w:bCs/>
        </w:rPr>
        <w:t>Вопрос 1</w:t>
      </w:r>
      <w:r w:rsidR="006D3C4C" w:rsidRPr="009E4A12">
        <w:rPr>
          <w:bCs/>
        </w:rPr>
        <w:t>0</w:t>
      </w:r>
      <w:r w:rsidRPr="009E4A12">
        <w:rPr>
          <w:bCs/>
        </w:rPr>
        <w:t xml:space="preserve"> </w:t>
      </w:r>
      <w:r w:rsidRPr="006B5DBA">
        <w:rPr>
          <w:b/>
        </w:rPr>
        <w:t>«</w:t>
      </w:r>
      <w:r w:rsidR="006B5DBA" w:rsidRPr="006B5DBA">
        <w:rPr>
          <w:b/>
        </w:rPr>
        <w:t xml:space="preserve">О внесении изменений в постановление Региональной 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006B5DBA" w:rsidRPr="006B5DBA">
        <w:rPr>
          <w:b/>
        </w:rPr>
        <w:t>Полысаевского</w:t>
      </w:r>
      <w:proofErr w:type="spellEnd"/>
      <w:r w:rsidR="006B5DBA" w:rsidRPr="006B5DBA">
        <w:rPr>
          <w:b/>
        </w:rPr>
        <w:t xml:space="preserve"> городского округа, на период 2021-2030 годы», в части 2022 года</w:t>
      </w:r>
      <w:r w:rsidRPr="006B5DBA">
        <w:rPr>
          <w:b/>
        </w:rPr>
        <w:t>»</w:t>
      </w:r>
    </w:p>
    <w:p w14:paraId="575EA897" w14:textId="77777777" w:rsidR="006B5DBA" w:rsidRDefault="006B5DBA" w:rsidP="006B5DBA">
      <w:pPr>
        <w:ind w:firstLine="709"/>
        <w:jc w:val="both"/>
        <w:rPr>
          <w:b/>
        </w:rPr>
      </w:pPr>
    </w:p>
    <w:p w14:paraId="2A427F13" w14:textId="2D4551C4" w:rsidR="006B5DBA" w:rsidRPr="006B5DBA" w:rsidRDefault="006B5DBA" w:rsidP="006B5DBA">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14</w:t>
      </w:r>
      <w:r w:rsidRPr="00D76927">
        <w:rPr>
          <w:bCs/>
        </w:rPr>
        <w:t xml:space="preserve"> к настоящему протоколу) предлагает</w:t>
      </w:r>
      <w:r>
        <w:rPr>
          <w:bCs/>
        </w:rPr>
        <w:t xml:space="preserve"> </w:t>
      </w:r>
      <w:r w:rsidRPr="006B5DBA">
        <w:rPr>
          <w:bCs/>
        </w:rPr>
        <w:t xml:space="preserve">внести в постановление Региональной 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6B5DBA">
        <w:rPr>
          <w:bCs/>
        </w:rPr>
        <w:t>Полысаевского</w:t>
      </w:r>
      <w:proofErr w:type="spellEnd"/>
      <w:r w:rsidRPr="006B5DBA">
        <w:rPr>
          <w:bCs/>
        </w:rPr>
        <w:t xml:space="preserve"> городского округа, на период 2021-2030 годы» следующие изменения:</w:t>
      </w:r>
    </w:p>
    <w:p w14:paraId="5411B9CB" w14:textId="120E420C" w:rsidR="006B5DBA" w:rsidRPr="006B5DBA" w:rsidRDefault="006B5DBA" w:rsidP="006B5DBA">
      <w:pPr>
        <w:tabs>
          <w:tab w:val="left" w:pos="709"/>
        </w:tabs>
        <w:ind w:right="-2" w:firstLine="709"/>
        <w:jc w:val="both"/>
        <w:rPr>
          <w:bCs/>
        </w:rPr>
      </w:pPr>
      <w:r w:rsidRPr="006B5DBA">
        <w:rPr>
          <w:bCs/>
        </w:rPr>
        <w:t>Приложение изложить в новой редакции, согласно приложению</w:t>
      </w:r>
      <w:r>
        <w:rPr>
          <w:bCs/>
        </w:rPr>
        <w:t xml:space="preserve"> № 16 </w:t>
      </w:r>
      <w:r w:rsidRPr="006B5DBA">
        <w:rPr>
          <w:bCs/>
        </w:rPr>
        <w:t xml:space="preserve">к настоящему </w:t>
      </w:r>
      <w:r>
        <w:rPr>
          <w:bCs/>
        </w:rPr>
        <w:t>протоколу</w:t>
      </w:r>
      <w:r w:rsidRPr="006B5DBA">
        <w:rPr>
          <w:bCs/>
        </w:rPr>
        <w:t>.</w:t>
      </w:r>
    </w:p>
    <w:p w14:paraId="03EC7992" w14:textId="77777777" w:rsidR="007802AB" w:rsidRDefault="007802AB" w:rsidP="007802AB">
      <w:pPr>
        <w:ind w:firstLine="709"/>
        <w:jc w:val="both"/>
        <w:rPr>
          <w:bCs/>
        </w:rPr>
      </w:pPr>
    </w:p>
    <w:p w14:paraId="07179588" w14:textId="2ED030CA"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20997BEB" w14:textId="77777777" w:rsidR="006B5DBA" w:rsidRPr="00F14B8E" w:rsidRDefault="006B5DBA" w:rsidP="00BB1A35">
      <w:pPr>
        <w:jc w:val="both"/>
        <w:rPr>
          <w:bCs/>
        </w:rPr>
      </w:pPr>
    </w:p>
    <w:p w14:paraId="652D47F8" w14:textId="77777777" w:rsidR="00816862" w:rsidRPr="00D76927" w:rsidRDefault="00816862" w:rsidP="0081686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52EF29A" w14:textId="77777777" w:rsidR="00816862" w:rsidRPr="00D76927" w:rsidRDefault="00816862" w:rsidP="00816862">
      <w:pPr>
        <w:ind w:firstLine="709"/>
        <w:jc w:val="both"/>
        <w:rPr>
          <w:bCs/>
          <w:szCs w:val="20"/>
        </w:rPr>
      </w:pPr>
    </w:p>
    <w:p w14:paraId="451DBAF0" w14:textId="26DA8795" w:rsidR="00816862" w:rsidRPr="00D76927" w:rsidRDefault="00F14B8E" w:rsidP="00816862">
      <w:pPr>
        <w:ind w:firstLine="709"/>
        <w:jc w:val="both"/>
        <w:rPr>
          <w:b/>
          <w:szCs w:val="20"/>
        </w:rPr>
      </w:pPr>
      <w:r>
        <w:rPr>
          <w:b/>
          <w:szCs w:val="20"/>
        </w:rPr>
        <w:lastRenderedPageBreak/>
        <w:t>ПОСТАНОВИ</w:t>
      </w:r>
      <w:r w:rsidR="00816862" w:rsidRPr="00D76927">
        <w:rPr>
          <w:b/>
          <w:szCs w:val="20"/>
        </w:rPr>
        <w:t>ЛО:</w:t>
      </w:r>
    </w:p>
    <w:p w14:paraId="20995D7C" w14:textId="77777777" w:rsidR="00816862" w:rsidRPr="00D76927" w:rsidRDefault="00816862" w:rsidP="00816862">
      <w:pPr>
        <w:ind w:firstLine="709"/>
        <w:jc w:val="both"/>
        <w:rPr>
          <w:bCs/>
          <w:szCs w:val="20"/>
        </w:rPr>
      </w:pPr>
    </w:p>
    <w:p w14:paraId="4BF51C02" w14:textId="1F27461F" w:rsidR="00FE1EA8" w:rsidRPr="00D76927" w:rsidRDefault="00BB1A35" w:rsidP="00FE1EA8">
      <w:pPr>
        <w:tabs>
          <w:tab w:val="left" w:pos="0"/>
        </w:tabs>
        <w:ind w:firstLine="709"/>
        <w:jc w:val="both"/>
        <w:rPr>
          <w:bCs/>
          <w:szCs w:val="20"/>
        </w:rPr>
      </w:pPr>
      <w:bookmarkStart w:id="8" w:name="_Hlk73611784"/>
      <w:r w:rsidRPr="00D76927">
        <w:rPr>
          <w:bCs/>
          <w:szCs w:val="20"/>
        </w:rPr>
        <w:t>Согласиться с предложением докладчика.</w:t>
      </w:r>
    </w:p>
    <w:bookmarkEnd w:id="8"/>
    <w:p w14:paraId="513DDC76" w14:textId="77777777" w:rsidR="00816862" w:rsidRPr="00D76927" w:rsidRDefault="00816862" w:rsidP="00816862">
      <w:pPr>
        <w:autoSpaceDE w:val="0"/>
        <w:autoSpaceDN w:val="0"/>
        <w:adjustRightInd w:val="0"/>
        <w:jc w:val="both"/>
      </w:pPr>
    </w:p>
    <w:p w14:paraId="3369BB56" w14:textId="77777777" w:rsidR="00AC1915" w:rsidRPr="00D76927" w:rsidRDefault="00816862" w:rsidP="00AC1915">
      <w:pPr>
        <w:ind w:firstLine="709"/>
        <w:jc w:val="both"/>
        <w:rPr>
          <w:b/>
        </w:rPr>
      </w:pPr>
      <w:r w:rsidRPr="00D76927">
        <w:rPr>
          <w:b/>
        </w:rPr>
        <w:t>Голосовали «ЗА» – единогласно.</w:t>
      </w:r>
    </w:p>
    <w:p w14:paraId="3836EB8B" w14:textId="77777777" w:rsidR="00AC1915" w:rsidRPr="00D76927" w:rsidRDefault="00AC1915" w:rsidP="00AC1915">
      <w:pPr>
        <w:ind w:firstLine="709"/>
        <w:jc w:val="both"/>
        <w:rPr>
          <w:b/>
        </w:rPr>
      </w:pPr>
    </w:p>
    <w:p w14:paraId="10BC016C" w14:textId="77777777" w:rsidR="006B5DBA" w:rsidRDefault="00816862" w:rsidP="006B5DBA">
      <w:pPr>
        <w:ind w:firstLine="709"/>
        <w:jc w:val="both"/>
        <w:rPr>
          <w:b/>
        </w:rPr>
      </w:pPr>
      <w:r w:rsidRPr="006B5DBA">
        <w:rPr>
          <w:bCs/>
        </w:rPr>
        <w:t>Вопрос 1</w:t>
      </w:r>
      <w:r w:rsidR="0054411B" w:rsidRPr="006B5DBA">
        <w:rPr>
          <w:bCs/>
        </w:rPr>
        <w:t>1</w:t>
      </w:r>
      <w:r w:rsidRPr="006B5DBA">
        <w:rPr>
          <w:bCs/>
        </w:rPr>
        <w:t xml:space="preserve"> </w:t>
      </w:r>
      <w:r w:rsidRPr="006B5DBA">
        <w:rPr>
          <w:b/>
        </w:rPr>
        <w:t>«</w:t>
      </w:r>
      <w:r w:rsidR="006B5DBA" w:rsidRPr="006B5DBA">
        <w:rPr>
          <w:b/>
        </w:rPr>
        <w:t xml:space="preserve">О внесении изменений в постановление Региональной 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006B5DBA" w:rsidRPr="006B5DBA">
        <w:rPr>
          <w:b/>
        </w:rPr>
        <w:t>Полысаевского</w:t>
      </w:r>
      <w:proofErr w:type="spellEnd"/>
      <w:r w:rsidR="006B5DBA" w:rsidRPr="006B5DBA">
        <w:rPr>
          <w:b/>
        </w:rPr>
        <w:t xml:space="preserve"> городского округа, на период 2021-2030 годы», в части 2022 года</w:t>
      </w:r>
      <w:r w:rsidRPr="006B5DBA">
        <w:rPr>
          <w:b/>
        </w:rPr>
        <w:t>»</w:t>
      </w:r>
    </w:p>
    <w:p w14:paraId="6CB1849E" w14:textId="77777777" w:rsidR="006B5DBA" w:rsidRDefault="006B5DBA" w:rsidP="006B5DBA">
      <w:pPr>
        <w:ind w:firstLine="709"/>
        <w:jc w:val="both"/>
        <w:rPr>
          <w:b/>
        </w:rPr>
      </w:pPr>
    </w:p>
    <w:p w14:paraId="2E758587" w14:textId="6557F569" w:rsidR="006B5DBA" w:rsidRPr="006B5DBA" w:rsidRDefault="006B5DBA" w:rsidP="006B5DBA">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14</w:t>
      </w:r>
      <w:r w:rsidRPr="00D76927">
        <w:rPr>
          <w:bCs/>
        </w:rPr>
        <w:t xml:space="preserve"> к настоящему протоколу) предлагает</w:t>
      </w:r>
      <w:r>
        <w:rPr>
          <w:bCs/>
        </w:rPr>
        <w:t xml:space="preserve"> </w:t>
      </w:r>
      <w:r w:rsidRPr="006B5DBA">
        <w:rPr>
          <w:bCs/>
        </w:rPr>
        <w:t xml:space="preserve">внести в постановление Региональной энергетической комиссии Кузбасса от 14.09.2021 № 332 «Об установлении долгосрочных тарифов </w:t>
      </w:r>
      <w:r w:rsidRPr="006B5DBA">
        <w:rPr>
          <w:bCs/>
        </w:rPr>
        <w:br/>
        <w:t xml:space="preserve">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6B5DBA">
        <w:rPr>
          <w:bCs/>
        </w:rPr>
        <w:t>Полысаевского</w:t>
      </w:r>
      <w:proofErr w:type="spellEnd"/>
      <w:r w:rsidRPr="006B5DBA">
        <w:rPr>
          <w:bCs/>
        </w:rPr>
        <w:t xml:space="preserve"> городского округа, на период 2021-2030 годы», согласно приложению </w:t>
      </w:r>
      <w:r>
        <w:rPr>
          <w:bCs/>
        </w:rPr>
        <w:t xml:space="preserve">№ 17 </w:t>
      </w:r>
      <w:r w:rsidRPr="006B5DBA">
        <w:rPr>
          <w:bCs/>
        </w:rPr>
        <w:t xml:space="preserve">к настоящему </w:t>
      </w:r>
      <w:r>
        <w:rPr>
          <w:bCs/>
        </w:rPr>
        <w:t>протоколу</w:t>
      </w:r>
      <w:r w:rsidRPr="006B5DBA">
        <w:rPr>
          <w:bCs/>
        </w:rPr>
        <w:t>.</w:t>
      </w:r>
    </w:p>
    <w:p w14:paraId="101434A6" w14:textId="220094C2" w:rsidR="002E6BF9" w:rsidRDefault="002E6BF9" w:rsidP="006B5DBA">
      <w:pPr>
        <w:ind w:firstLine="709"/>
        <w:jc w:val="both"/>
        <w:rPr>
          <w:b/>
          <w:lang w:val="x-none"/>
        </w:rPr>
      </w:pPr>
    </w:p>
    <w:p w14:paraId="3885051D"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0B578B3B" w14:textId="77777777" w:rsidR="007802AB" w:rsidRPr="006B5DBA" w:rsidRDefault="007802AB" w:rsidP="006B5DBA">
      <w:pPr>
        <w:ind w:firstLine="709"/>
        <w:jc w:val="both"/>
        <w:rPr>
          <w:b/>
          <w:lang w:val="x-none"/>
        </w:rPr>
      </w:pPr>
    </w:p>
    <w:p w14:paraId="63C58C1A" w14:textId="62B981D1" w:rsidR="00816862" w:rsidRPr="00D76927" w:rsidRDefault="00816862" w:rsidP="0081686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C9CA16E" w14:textId="77777777" w:rsidR="00816862" w:rsidRPr="00D76927" w:rsidRDefault="00816862" w:rsidP="00816862">
      <w:pPr>
        <w:ind w:firstLine="709"/>
        <w:jc w:val="both"/>
        <w:rPr>
          <w:bCs/>
          <w:szCs w:val="20"/>
        </w:rPr>
      </w:pPr>
    </w:p>
    <w:p w14:paraId="0FE9C697" w14:textId="77777777" w:rsidR="00816862" w:rsidRPr="00D76927" w:rsidRDefault="00816862" w:rsidP="00816862">
      <w:pPr>
        <w:ind w:firstLine="709"/>
        <w:jc w:val="both"/>
        <w:rPr>
          <w:b/>
          <w:szCs w:val="20"/>
        </w:rPr>
      </w:pPr>
      <w:r w:rsidRPr="00D76927">
        <w:rPr>
          <w:b/>
          <w:szCs w:val="20"/>
        </w:rPr>
        <w:t>ПОСТАНОВИЛО:</w:t>
      </w:r>
    </w:p>
    <w:p w14:paraId="1674493A" w14:textId="77777777" w:rsidR="00816862" w:rsidRPr="00D76927" w:rsidRDefault="00816862" w:rsidP="00816862">
      <w:pPr>
        <w:ind w:firstLine="709"/>
        <w:jc w:val="both"/>
        <w:rPr>
          <w:bCs/>
          <w:szCs w:val="20"/>
        </w:rPr>
      </w:pPr>
    </w:p>
    <w:p w14:paraId="0629FCA8" w14:textId="77777777" w:rsidR="00816862" w:rsidRPr="00D76927" w:rsidRDefault="00816862" w:rsidP="00816862">
      <w:pPr>
        <w:autoSpaceDE w:val="0"/>
        <w:autoSpaceDN w:val="0"/>
        <w:adjustRightInd w:val="0"/>
        <w:ind w:firstLine="709"/>
        <w:jc w:val="both"/>
        <w:rPr>
          <w:bCs/>
          <w:szCs w:val="20"/>
        </w:rPr>
      </w:pPr>
      <w:r w:rsidRPr="00D76927">
        <w:rPr>
          <w:bCs/>
          <w:szCs w:val="20"/>
        </w:rPr>
        <w:t>Согласиться с предложением докладчика.</w:t>
      </w:r>
    </w:p>
    <w:p w14:paraId="13CE708E" w14:textId="77777777" w:rsidR="00816862" w:rsidRPr="00D76927" w:rsidRDefault="00816862" w:rsidP="00816862">
      <w:pPr>
        <w:autoSpaceDE w:val="0"/>
        <w:autoSpaceDN w:val="0"/>
        <w:adjustRightInd w:val="0"/>
        <w:jc w:val="both"/>
      </w:pPr>
    </w:p>
    <w:p w14:paraId="37754839" w14:textId="77777777" w:rsidR="00A97E81" w:rsidRDefault="00816862" w:rsidP="00A97E81">
      <w:pPr>
        <w:ind w:firstLine="709"/>
        <w:jc w:val="both"/>
        <w:rPr>
          <w:b/>
        </w:rPr>
      </w:pPr>
      <w:r w:rsidRPr="00D76927">
        <w:rPr>
          <w:b/>
        </w:rPr>
        <w:t>Голосовали «ЗА» – единогласно.</w:t>
      </w:r>
    </w:p>
    <w:p w14:paraId="75B242E9" w14:textId="77777777" w:rsidR="00A97E81" w:rsidRDefault="00A97E81" w:rsidP="00A97E81">
      <w:pPr>
        <w:ind w:firstLine="709"/>
        <w:jc w:val="both"/>
        <w:rPr>
          <w:b/>
        </w:rPr>
      </w:pPr>
    </w:p>
    <w:p w14:paraId="223DB096" w14:textId="06CD9D5F" w:rsidR="00584CC9" w:rsidRPr="00AA2C55" w:rsidRDefault="00816862" w:rsidP="00A97E81">
      <w:pPr>
        <w:ind w:firstLine="709"/>
        <w:jc w:val="both"/>
        <w:rPr>
          <w:b/>
        </w:rPr>
      </w:pPr>
      <w:r w:rsidRPr="00AA2C55">
        <w:rPr>
          <w:bCs/>
        </w:rPr>
        <w:t>Вопрос 1</w:t>
      </w:r>
      <w:r w:rsidR="00774A10" w:rsidRPr="00AA2C55">
        <w:rPr>
          <w:bCs/>
        </w:rPr>
        <w:t>2</w:t>
      </w:r>
      <w:r w:rsidRPr="00AA2C55">
        <w:rPr>
          <w:bCs/>
        </w:rPr>
        <w:t xml:space="preserve"> </w:t>
      </w:r>
      <w:r w:rsidRPr="00AA2C55">
        <w:rPr>
          <w:b/>
        </w:rPr>
        <w:t>«</w:t>
      </w:r>
      <w:r w:rsidR="00A97E81" w:rsidRPr="00A97E81">
        <w:rPr>
          <w:b/>
        </w:rPr>
        <w:t xml:space="preserve">О внесении изменений в постановление региональной энергетической комиссии Кемеровской области от 20.06.2019 № 172 </w:t>
      </w:r>
      <w:r w:rsidR="00A97E81">
        <w:rPr>
          <w:b/>
        </w:rPr>
        <w:br/>
      </w:r>
      <w:r w:rsidR="00A97E81" w:rsidRPr="00A97E81">
        <w:rPr>
          <w:b/>
        </w:rPr>
        <w:t xml:space="preserve">«Об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w:t>
      </w:r>
      <w:r w:rsidR="00A97E81" w:rsidRPr="00A97E81">
        <w:rPr>
          <w:b/>
        </w:rPr>
        <w:br/>
        <w:t xml:space="preserve">на потребительском рынке Гурьевского муниципального округа, </w:t>
      </w:r>
      <w:r w:rsidR="00A97E81" w:rsidRPr="00A97E81">
        <w:rPr>
          <w:b/>
        </w:rPr>
        <w:br/>
        <w:t>на 2019-2030 годы»</w:t>
      </w:r>
      <w:r w:rsidRPr="00AA2C55">
        <w:rPr>
          <w:b/>
        </w:rPr>
        <w:t>»</w:t>
      </w:r>
    </w:p>
    <w:p w14:paraId="70EBF7E3" w14:textId="538D16F4" w:rsidR="00584CC9" w:rsidRDefault="00584CC9" w:rsidP="00AA2C55">
      <w:pPr>
        <w:ind w:firstLine="709"/>
        <w:jc w:val="both"/>
        <w:rPr>
          <w:b/>
        </w:rPr>
      </w:pPr>
    </w:p>
    <w:p w14:paraId="4360A05B" w14:textId="77777777" w:rsidR="00A97E81" w:rsidRDefault="00A97E81" w:rsidP="00A97E81">
      <w:pPr>
        <w:ind w:firstLine="709"/>
        <w:jc w:val="both"/>
        <w:rPr>
          <w:bCs/>
        </w:rPr>
      </w:pPr>
      <w:r w:rsidRPr="00D76927">
        <w:rPr>
          <w:bCs/>
        </w:rPr>
        <w:t xml:space="preserve">Докладчик </w:t>
      </w:r>
      <w:r w:rsidRPr="00D76927">
        <w:rPr>
          <w:b/>
        </w:rPr>
        <w:t>Игонин С.Е.</w:t>
      </w:r>
      <w:r w:rsidRPr="00D76927">
        <w:rPr>
          <w:bCs/>
        </w:rPr>
        <w:t xml:space="preserve"> </w:t>
      </w:r>
      <w:r>
        <w:rPr>
          <w:bCs/>
        </w:rPr>
        <w:t>предлагает:</w:t>
      </w:r>
    </w:p>
    <w:p w14:paraId="7F36D518" w14:textId="77777777" w:rsidR="00A97E81" w:rsidRDefault="00A97E81" w:rsidP="00A97E81">
      <w:pPr>
        <w:ind w:firstLine="709"/>
        <w:jc w:val="both"/>
        <w:rPr>
          <w:bCs/>
        </w:rPr>
      </w:pPr>
    </w:p>
    <w:p w14:paraId="00569CFA" w14:textId="6CF49CF8" w:rsidR="00A97E81" w:rsidRPr="00A97E81" w:rsidRDefault="00A97E81" w:rsidP="00A97E81">
      <w:pPr>
        <w:ind w:firstLine="709"/>
        <w:jc w:val="both"/>
        <w:rPr>
          <w:bCs/>
        </w:rPr>
      </w:pPr>
      <w:r w:rsidRPr="00A97E81">
        <w:rPr>
          <w:bCs/>
          <w:color w:val="000000"/>
          <w:kern w:val="32"/>
        </w:rPr>
        <w:t xml:space="preserve">Внести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постановлений Региональной энергетической комиссии Кузбасса от 10.12.2020 № 550, от 04.02.2021 № 47, от 23.11.2021 </w:t>
      </w:r>
      <w:r w:rsidRPr="00A97E81">
        <w:rPr>
          <w:bCs/>
          <w:color w:val="000000"/>
          <w:kern w:val="32"/>
        </w:rPr>
        <w:br/>
        <w:t>№ 552) следующие изменения:</w:t>
      </w:r>
    </w:p>
    <w:p w14:paraId="15D0C07F" w14:textId="77777777" w:rsidR="00A97E81" w:rsidRPr="00A97E81" w:rsidRDefault="00A97E81" w:rsidP="00A97E81">
      <w:pPr>
        <w:tabs>
          <w:tab w:val="left" w:pos="567"/>
          <w:tab w:val="left" w:pos="1134"/>
        </w:tabs>
        <w:ind w:right="-26" w:firstLine="709"/>
        <w:jc w:val="both"/>
        <w:rPr>
          <w:bCs/>
          <w:color w:val="000000"/>
          <w:kern w:val="32"/>
        </w:rPr>
      </w:pPr>
      <w:r w:rsidRPr="00A97E81">
        <w:rPr>
          <w:bCs/>
          <w:color w:val="000000"/>
          <w:kern w:val="32"/>
        </w:rPr>
        <w:t>В заголовке приложения № 1, заголовках разделов 3-5 слово «района» заменить словом «округа».</w:t>
      </w:r>
    </w:p>
    <w:p w14:paraId="783FE0E8" w14:textId="77777777" w:rsidR="00A97E81" w:rsidRPr="00D23553" w:rsidRDefault="00A97E81" w:rsidP="00AA2C55">
      <w:pPr>
        <w:ind w:firstLine="709"/>
        <w:jc w:val="both"/>
        <w:rPr>
          <w:b/>
        </w:rPr>
      </w:pPr>
    </w:p>
    <w:p w14:paraId="00E746A4" w14:textId="77777777" w:rsidR="00CC48E3" w:rsidRPr="00D76927" w:rsidRDefault="00CC48E3" w:rsidP="00CC48E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38DA5FE" w14:textId="77777777" w:rsidR="00CC48E3" w:rsidRPr="00D76927" w:rsidRDefault="00CC48E3" w:rsidP="00CC48E3">
      <w:pPr>
        <w:ind w:firstLine="709"/>
        <w:jc w:val="both"/>
        <w:rPr>
          <w:bCs/>
          <w:szCs w:val="20"/>
        </w:rPr>
      </w:pPr>
    </w:p>
    <w:p w14:paraId="2C25E5C1" w14:textId="77777777" w:rsidR="00CC48E3" w:rsidRPr="00D76927" w:rsidRDefault="00CC48E3" w:rsidP="00CC48E3">
      <w:pPr>
        <w:ind w:firstLine="709"/>
        <w:jc w:val="both"/>
        <w:rPr>
          <w:b/>
          <w:szCs w:val="20"/>
        </w:rPr>
      </w:pPr>
      <w:r w:rsidRPr="00D76927">
        <w:rPr>
          <w:b/>
          <w:szCs w:val="20"/>
        </w:rPr>
        <w:t>ПОСТАНОВИЛО:</w:t>
      </w:r>
    </w:p>
    <w:p w14:paraId="44EBF24F" w14:textId="77777777" w:rsidR="00CC48E3" w:rsidRPr="00D76927" w:rsidRDefault="00CC48E3" w:rsidP="00CC48E3">
      <w:pPr>
        <w:ind w:firstLine="709"/>
        <w:jc w:val="both"/>
        <w:rPr>
          <w:bCs/>
          <w:szCs w:val="20"/>
        </w:rPr>
      </w:pPr>
    </w:p>
    <w:p w14:paraId="43304C39" w14:textId="77777777" w:rsidR="00A97E81" w:rsidRPr="00D76927" w:rsidRDefault="00A97E81" w:rsidP="00A97E81">
      <w:pPr>
        <w:autoSpaceDE w:val="0"/>
        <w:autoSpaceDN w:val="0"/>
        <w:adjustRightInd w:val="0"/>
        <w:ind w:firstLine="709"/>
        <w:jc w:val="both"/>
        <w:rPr>
          <w:bCs/>
          <w:szCs w:val="20"/>
        </w:rPr>
      </w:pPr>
      <w:r w:rsidRPr="00D76927">
        <w:rPr>
          <w:bCs/>
          <w:szCs w:val="20"/>
        </w:rPr>
        <w:t>Согласиться с предложением докладчика.</w:t>
      </w:r>
    </w:p>
    <w:p w14:paraId="7769F13A" w14:textId="77777777" w:rsidR="00CC48E3" w:rsidRPr="00D76927" w:rsidRDefault="00CC48E3" w:rsidP="00CC48E3">
      <w:pPr>
        <w:autoSpaceDE w:val="0"/>
        <w:autoSpaceDN w:val="0"/>
        <w:adjustRightInd w:val="0"/>
        <w:jc w:val="both"/>
      </w:pPr>
    </w:p>
    <w:p w14:paraId="365841CC" w14:textId="77777777" w:rsidR="00CC48E3" w:rsidRDefault="00CC48E3" w:rsidP="00CC48E3">
      <w:pPr>
        <w:ind w:firstLine="709"/>
        <w:jc w:val="both"/>
        <w:rPr>
          <w:b/>
        </w:rPr>
      </w:pPr>
      <w:r w:rsidRPr="00D76927">
        <w:rPr>
          <w:b/>
        </w:rPr>
        <w:t>Голосовали «ЗА» – единогласно.</w:t>
      </w:r>
    </w:p>
    <w:p w14:paraId="3A445070" w14:textId="77777777" w:rsidR="00CC48E3" w:rsidRDefault="00CC48E3" w:rsidP="00F253E6">
      <w:pPr>
        <w:ind w:firstLine="709"/>
        <w:jc w:val="both"/>
        <w:rPr>
          <w:bCs/>
        </w:rPr>
      </w:pPr>
    </w:p>
    <w:p w14:paraId="1B7E94A4" w14:textId="64E7DB21" w:rsidR="00CE20B1" w:rsidRPr="00CE20B1" w:rsidRDefault="00492429" w:rsidP="00CE20B1">
      <w:pPr>
        <w:ind w:firstLine="709"/>
        <w:jc w:val="both"/>
        <w:rPr>
          <w:b/>
        </w:rPr>
      </w:pPr>
      <w:r w:rsidRPr="00D76927">
        <w:rPr>
          <w:bCs/>
        </w:rPr>
        <w:t>Вопрос 1</w:t>
      </w:r>
      <w:r w:rsidR="0044217B" w:rsidRPr="00D76927">
        <w:rPr>
          <w:bCs/>
        </w:rPr>
        <w:t>3</w:t>
      </w:r>
      <w:r w:rsidRPr="00D76927">
        <w:rPr>
          <w:bCs/>
        </w:rPr>
        <w:t xml:space="preserve"> </w:t>
      </w:r>
      <w:r w:rsidRPr="00CE20B1">
        <w:rPr>
          <w:b/>
        </w:rPr>
        <w:t>«</w:t>
      </w:r>
      <w:r w:rsidR="00CE20B1" w:rsidRPr="00CE20B1">
        <w:rPr>
          <w:b/>
        </w:rPr>
        <w:t>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в части 2022 года»</w:t>
      </w:r>
    </w:p>
    <w:p w14:paraId="637C477A" w14:textId="62190ECC" w:rsidR="00492429" w:rsidRPr="00CE20B1" w:rsidRDefault="00492429" w:rsidP="00CC48E3">
      <w:pPr>
        <w:ind w:firstLine="709"/>
        <w:jc w:val="both"/>
        <w:rPr>
          <w:bCs/>
        </w:rPr>
      </w:pPr>
    </w:p>
    <w:p w14:paraId="21AF1BF9" w14:textId="15E9AA2E" w:rsidR="00CE20B1" w:rsidRPr="00CE20B1" w:rsidRDefault="00CE20B1" w:rsidP="00CE20B1">
      <w:pPr>
        <w:tabs>
          <w:tab w:val="left" w:pos="0"/>
        </w:tabs>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18</w:t>
      </w:r>
      <w:r w:rsidRPr="00D76927">
        <w:rPr>
          <w:bCs/>
        </w:rPr>
        <w:t xml:space="preserve"> к настоящему протоколу) предлагает</w:t>
      </w:r>
      <w:r>
        <w:rPr>
          <w:bCs/>
        </w:rPr>
        <w:t xml:space="preserve"> в</w:t>
      </w:r>
      <w:r w:rsidRPr="00CE20B1">
        <w:rPr>
          <w:bCs/>
        </w:rPr>
        <w:t>нести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следующие изменения:</w:t>
      </w:r>
    </w:p>
    <w:p w14:paraId="55D0E00B" w14:textId="35A093EF" w:rsidR="00CE20B1" w:rsidRPr="00CE20B1" w:rsidRDefault="00CE20B1" w:rsidP="00CE20B1">
      <w:pPr>
        <w:tabs>
          <w:tab w:val="left" w:pos="709"/>
        </w:tabs>
        <w:ind w:firstLine="709"/>
        <w:jc w:val="both"/>
        <w:rPr>
          <w:bCs/>
        </w:rPr>
      </w:pPr>
      <w:r w:rsidRPr="00CE20B1">
        <w:rPr>
          <w:bCs/>
        </w:rPr>
        <w:t>Приложение № 2 изложить в новой редакции, согласно приложению</w:t>
      </w:r>
      <w:r>
        <w:rPr>
          <w:bCs/>
        </w:rPr>
        <w:t xml:space="preserve"> № 19 </w:t>
      </w:r>
      <w:r w:rsidRPr="00CE20B1">
        <w:rPr>
          <w:bCs/>
        </w:rPr>
        <w:t xml:space="preserve">к настоящему </w:t>
      </w:r>
      <w:r>
        <w:rPr>
          <w:bCs/>
        </w:rPr>
        <w:t>протоколу.</w:t>
      </w:r>
    </w:p>
    <w:p w14:paraId="0E66C5F7" w14:textId="62220997" w:rsidR="00CE20B1" w:rsidRDefault="00CE20B1" w:rsidP="00CE20B1">
      <w:pPr>
        <w:tabs>
          <w:tab w:val="left" w:pos="0"/>
        </w:tabs>
        <w:jc w:val="both"/>
        <w:rPr>
          <w:bCs/>
        </w:rPr>
      </w:pPr>
    </w:p>
    <w:p w14:paraId="247B682D"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4ED6E0D0" w14:textId="77777777" w:rsidR="007802AB" w:rsidRDefault="007802AB" w:rsidP="00CE20B1">
      <w:pPr>
        <w:tabs>
          <w:tab w:val="left" w:pos="0"/>
        </w:tabs>
        <w:jc w:val="both"/>
        <w:rPr>
          <w:bCs/>
        </w:rPr>
      </w:pPr>
    </w:p>
    <w:p w14:paraId="71329DC6" w14:textId="5CE40EA1" w:rsidR="00CC48E3" w:rsidRPr="00D76927" w:rsidRDefault="00CC48E3" w:rsidP="00CC48E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9AA58B1" w14:textId="77777777" w:rsidR="00492429" w:rsidRPr="00D76927" w:rsidRDefault="00492429" w:rsidP="00492429">
      <w:pPr>
        <w:ind w:firstLine="709"/>
        <w:jc w:val="both"/>
        <w:rPr>
          <w:bCs/>
          <w:szCs w:val="20"/>
        </w:rPr>
      </w:pPr>
    </w:p>
    <w:p w14:paraId="6719451B" w14:textId="77777777" w:rsidR="00492429" w:rsidRPr="00D76927" w:rsidRDefault="00492429" w:rsidP="00492429">
      <w:pPr>
        <w:ind w:firstLine="709"/>
        <w:jc w:val="both"/>
        <w:rPr>
          <w:b/>
          <w:szCs w:val="20"/>
        </w:rPr>
      </w:pPr>
      <w:r w:rsidRPr="00D76927">
        <w:rPr>
          <w:b/>
          <w:szCs w:val="20"/>
        </w:rPr>
        <w:t>ПОСТАНОВИЛО:</w:t>
      </w:r>
    </w:p>
    <w:p w14:paraId="4F7D0F99" w14:textId="77777777" w:rsidR="00492429" w:rsidRPr="00D76927" w:rsidRDefault="00492429" w:rsidP="00492429">
      <w:pPr>
        <w:ind w:firstLine="709"/>
        <w:jc w:val="both"/>
        <w:rPr>
          <w:bCs/>
          <w:szCs w:val="20"/>
        </w:rPr>
      </w:pPr>
    </w:p>
    <w:p w14:paraId="0BCC44EA" w14:textId="77777777" w:rsidR="00492429" w:rsidRPr="00D76927" w:rsidRDefault="00492429" w:rsidP="00492429">
      <w:pPr>
        <w:autoSpaceDE w:val="0"/>
        <w:autoSpaceDN w:val="0"/>
        <w:adjustRightInd w:val="0"/>
        <w:ind w:firstLine="709"/>
        <w:jc w:val="both"/>
        <w:rPr>
          <w:bCs/>
          <w:szCs w:val="20"/>
        </w:rPr>
      </w:pPr>
      <w:r w:rsidRPr="00D76927">
        <w:rPr>
          <w:bCs/>
          <w:szCs w:val="20"/>
        </w:rPr>
        <w:t>Согласиться с предложением докладчика.</w:t>
      </w:r>
    </w:p>
    <w:p w14:paraId="367C80CD" w14:textId="77777777" w:rsidR="00492429" w:rsidRPr="00D76927" w:rsidRDefault="00492429" w:rsidP="00492429">
      <w:pPr>
        <w:autoSpaceDE w:val="0"/>
        <w:autoSpaceDN w:val="0"/>
        <w:adjustRightInd w:val="0"/>
        <w:jc w:val="both"/>
      </w:pPr>
    </w:p>
    <w:p w14:paraId="6166105D" w14:textId="77777777" w:rsidR="00492429" w:rsidRPr="00D76927" w:rsidRDefault="00492429" w:rsidP="00492429">
      <w:pPr>
        <w:ind w:firstLine="709"/>
        <w:jc w:val="both"/>
        <w:rPr>
          <w:b/>
        </w:rPr>
      </w:pPr>
      <w:r w:rsidRPr="00D76927">
        <w:rPr>
          <w:b/>
        </w:rPr>
        <w:t>Голосовали «ЗА» – единогласно.</w:t>
      </w:r>
    </w:p>
    <w:p w14:paraId="39EFC80A" w14:textId="36880F6F" w:rsidR="009B3857" w:rsidRPr="00D76927" w:rsidRDefault="009B3857" w:rsidP="00CF7939">
      <w:pPr>
        <w:tabs>
          <w:tab w:val="left" w:pos="709"/>
          <w:tab w:val="left" w:pos="1134"/>
        </w:tabs>
        <w:ind w:left="709"/>
        <w:jc w:val="both"/>
        <w:rPr>
          <w:bCs/>
        </w:rPr>
      </w:pPr>
    </w:p>
    <w:p w14:paraId="12067027" w14:textId="77777777" w:rsidR="009E36BB" w:rsidRDefault="001E6418" w:rsidP="009E36BB">
      <w:pPr>
        <w:ind w:firstLine="709"/>
        <w:jc w:val="both"/>
        <w:rPr>
          <w:b/>
        </w:rPr>
      </w:pPr>
      <w:r w:rsidRPr="00DD1F11">
        <w:rPr>
          <w:bCs/>
        </w:rPr>
        <w:t xml:space="preserve">Вопрос 14 </w:t>
      </w:r>
      <w:r w:rsidRPr="009E36BB">
        <w:rPr>
          <w:b/>
        </w:rPr>
        <w:t>«</w:t>
      </w:r>
      <w:r w:rsidR="009E36BB" w:rsidRPr="009E36BB">
        <w:rPr>
          <w:b/>
        </w:rPr>
        <w:t>О внесении изменений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части 2022 года</w:t>
      </w:r>
      <w:r w:rsidRPr="009E36BB">
        <w:rPr>
          <w:b/>
        </w:rPr>
        <w:t>»</w:t>
      </w:r>
    </w:p>
    <w:p w14:paraId="2ACBC8E6" w14:textId="77777777" w:rsidR="009E36BB" w:rsidRDefault="009E36BB" w:rsidP="009E36BB">
      <w:pPr>
        <w:ind w:firstLine="709"/>
        <w:jc w:val="both"/>
        <w:rPr>
          <w:b/>
        </w:rPr>
      </w:pPr>
    </w:p>
    <w:p w14:paraId="3D6F1D8B" w14:textId="41CA399A" w:rsidR="009E36BB" w:rsidRPr="009E36BB" w:rsidRDefault="009E36BB" w:rsidP="009E36BB">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18</w:t>
      </w:r>
      <w:r w:rsidRPr="00D76927">
        <w:rPr>
          <w:bCs/>
        </w:rPr>
        <w:t xml:space="preserve"> к настоящему протоколу) предлагает</w:t>
      </w:r>
      <w:r>
        <w:rPr>
          <w:bCs/>
        </w:rPr>
        <w:t xml:space="preserve"> </w:t>
      </w:r>
      <w:r w:rsidRPr="009E36BB">
        <w:rPr>
          <w:bCs/>
        </w:rPr>
        <w:t>внести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следующие изменения:</w:t>
      </w:r>
    </w:p>
    <w:p w14:paraId="6ACD3A54" w14:textId="5CF6C2EB" w:rsidR="009E36BB" w:rsidRPr="009E36BB" w:rsidRDefault="009E36BB" w:rsidP="009E36BB">
      <w:pPr>
        <w:tabs>
          <w:tab w:val="left" w:pos="709"/>
        </w:tabs>
        <w:ind w:right="-2" w:firstLine="709"/>
        <w:jc w:val="both"/>
        <w:rPr>
          <w:bCs/>
        </w:rPr>
      </w:pPr>
      <w:r w:rsidRPr="009E36BB">
        <w:rPr>
          <w:bCs/>
        </w:rPr>
        <w:t>Приложение изложить в новой редакции, согласно приложению</w:t>
      </w:r>
      <w:r>
        <w:rPr>
          <w:bCs/>
        </w:rPr>
        <w:t xml:space="preserve"> № 20</w:t>
      </w:r>
      <w:r w:rsidRPr="009E36BB">
        <w:rPr>
          <w:bCs/>
        </w:rPr>
        <w:t xml:space="preserve"> к настоящему </w:t>
      </w:r>
      <w:r>
        <w:rPr>
          <w:bCs/>
        </w:rPr>
        <w:t>протоколу.</w:t>
      </w:r>
    </w:p>
    <w:p w14:paraId="64B4B258" w14:textId="2D584D4E" w:rsidR="009E36BB" w:rsidRDefault="009E36BB" w:rsidP="009E36BB">
      <w:pPr>
        <w:jc w:val="both"/>
        <w:rPr>
          <w:bCs/>
        </w:rPr>
      </w:pPr>
    </w:p>
    <w:p w14:paraId="55BB461D" w14:textId="77777777" w:rsidR="007802AB" w:rsidRDefault="007802AB" w:rsidP="007802AB">
      <w:pPr>
        <w:ind w:firstLine="709"/>
        <w:jc w:val="both"/>
        <w:rPr>
          <w:bCs/>
        </w:rPr>
      </w:pPr>
      <w:r>
        <w:rPr>
          <w:bCs/>
        </w:rPr>
        <w:lastRenderedPageBreak/>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2F9A83B3" w14:textId="77777777" w:rsidR="007802AB" w:rsidRPr="00D76927" w:rsidRDefault="007802AB" w:rsidP="009E36BB">
      <w:pPr>
        <w:jc w:val="both"/>
        <w:rPr>
          <w:bCs/>
        </w:rPr>
      </w:pPr>
    </w:p>
    <w:p w14:paraId="534FE056" w14:textId="77777777" w:rsidR="001E6418" w:rsidRPr="00D76927" w:rsidRDefault="001E6418" w:rsidP="001E6418">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A5E1F1B" w14:textId="77777777" w:rsidR="001E6418" w:rsidRPr="00D76927" w:rsidRDefault="001E6418" w:rsidP="001E6418">
      <w:pPr>
        <w:ind w:firstLine="709"/>
        <w:jc w:val="both"/>
        <w:rPr>
          <w:bCs/>
          <w:szCs w:val="20"/>
        </w:rPr>
      </w:pPr>
    </w:p>
    <w:p w14:paraId="47DC1CCF" w14:textId="77777777" w:rsidR="001E6418" w:rsidRPr="00D76927" w:rsidRDefault="001E6418" w:rsidP="001E6418">
      <w:pPr>
        <w:ind w:firstLine="709"/>
        <w:jc w:val="both"/>
        <w:rPr>
          <w:b/>
          <w:szCs w:val="20"/>
        </w:rPr>
      </w:pPr>
      <w:r w:rsidRPr="00D76927">
        <w:rPr>
          <w:b/>
          <w:szCs w:val="20"/>
        </w:rPr>
        <w:t>ПОСТАНОВИЛО:</w:t>
      </w:r>
    </w:p>
    <w:p w14:paraId="624A0E69" w14:textId="77777777" w:rsidR="001E6418" w:rsidRPr="00D76927" w:rsidRDefault="001E6418" w:rsidP="001E6418">
      <w:pPr>
        <w:ind w:firstLine="709"/>
        <w:jc w:val="both"/>
        <w:rPr>
          <w:bCs/>
          <w:szCs w:val="20"/>
        </w:rPr>
      </w:pPr>
    </w:p>
    <w:p w14:paraId="4E17AA7C" w14:textId="77777777" w:rsidR="001E6418" w:rsidRPr="00D76927" w:rsidRDefault="001E6418" w:rsidP="001E6418">
      <w:pPr>
        <w:autoSpaceDE w:val="0"/>
        <w:autoSpaceDN w:val="0"/>
        <w:adjustRightInd w:val="0"/>
        <w:ind w:firstLine="709"/>
        <w:jc w:val="both"/>
        <w:rPr>
          <w:bCs/>
          <w:szCs w:val="20"/>
        </w:rPr>
      </w:pPr>
      <w:r w:rsidRPr="00D76927">
        <w:rPr>
          <w:bCs/>
          <w:szCs w:val="20"/>
        </w:rPr>
        <w:t>Согласиться с предложением докладчика.</w:t>
      </w:r>
    </w:p>
    <w:p w14:paraId="7CF436CD" w14:textId="77777777" w:rsidR="001E6418" w:rsidRPr="00D76927" w:rsidRDefault="001E6418" w:rsidP="001E6418">
      <w:pPr>
        <w:autoSpaceDE w:val="0"/>
        <w:autoSpaceDN w:val="0"/>
        <w:adjustRightInd w:val="0"/>
        <w:jc w:val="both"/>
      </w:pPr>
    </w:p>
    <w:p w14:paraId="3FE75BEC" w14:textId="77777777" w:rsidR="001E6418" w:rsidRPr="00D76927" w:rsidRDefault="001E6418" w:rsidP="001E6418">
      <w:pPr>
        <w:ind w:firstLine="709"/>
        <w:jc w:val="both"/>
        <w:rPr>
          <w:b/>
        </w:rPr>
      </w:pPr>
      <w:r w:rsidRPr="00D76927">
        <w:rPr>
          <w:b/>
        </w:rPr>
        <w:t>Голосовали «ЗА» – единогласно.</w:t>
      </w:r>
    </w:p>
    <w:p w14:paraId="282B3C57" w14:textId="756763B1" w:rsidR="003A4F39" w:rsidRPr="00D76927" w:rsidRDefault="003A4F39" w:rsidP="003A4F39">
      <w:pPr>
        <w:ind w:firstLine="709"/>
        <w:jc w:val="both"/>
        <w:rPr>
          <w:bCs/>
        </w:rPr>
      </w:pPr>
    </w:p>
    <w:p w14:paraId="0C940F82" w14:textId="77777777" w:rsidR="009E36BB" w:rsidRDefault="006B09B5" w:rsidP="009E36BB">
      <w:pPr>
        <w:ind w:firstLine="709"/>
        <w:jc w:val="both"/>
        <w:rPr>
          <w:b/>
        </w:rPr>
      </w:pPr>
      <w:r w:rsidRPr="00D76927">
        <w:rPr>
          <w:bCs/>
        </w:rPr>
        <w:t xml:space="preserve">Вопрос 15 </w:t>
      </w:r>
      <w:r w:rsidRPr="009E36BB">
        <w:rPr>
          <w:b/>
        </w:rPr>
        <w:t>«</w:t>
      </w:r>
      <w:r w:rsidR="009E36BB" w:rsidRPr="009E36BB">
        <w:rPr>
          <w:b/>
        </w:rPr>
        <w:t>О внесении изменений в постановление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в части 2022 года</w:t>
      </w:r>
      <w:r w:rsidRPr="009E36BB">
        <w:rPr>
          <w:b/>
        </w:rPr>
        <w:t>»</w:t>
      </w:r>
    </w:p>
    <w:p w14:paraId="201004C2" w14:textId="77777777" w:rsidR="009E36BB" w:rsidRDefault="009E36BB" w:rsidP="009E36BB">
      <w:pPr>
        <w:ind w:firstLine="709"/>
        <w:jc w:val="both"/>
        <w:rPr>
          <w:b/>
        </w:rPr>
      </w:pPr>
    </w:p>
    <w:p w14:paraId="7DB96F95" w14:textId="1287E4C2" w:rsidR="009E36BB" w:rsidRDefault="009E36BB" w:rsidP="009E36BB">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18</w:t>
      </w:r>
      <w:r w:rsidRPr="00D76927">
        <w:rPr>
          <w:bCs/>
        </w:rPr>
        <w:t xml:space="preserve"> к настоящему протоколу) предлагает</w:t>
      </w:r>
      <w:r>
        <w:rPr>
          <w:bCs/>
        </w:rPr>
        <w:t xml:space="preserve"> </w:t>
      </w:r>
      <w:r w:rsidRPr="009E36BB">
        <w:rPr>
          <w:bCs/>
        </w:rPr>
        <w:t xml:space="preserve">внести в постановление Региональной энергетической комиссии Кузбасса от 28.10.2021 № 469 «Об установлении долгосрочных тарифов </w:t>
      </w:r>
      <w:r w:rsidRPr="009E36BB">
        <w:rPr>
          <w:bCs/>
        </w:rPr>
        <w:br/>
        <w:t xml:space="preserve">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согласно приложению </w:t>
      </w:r>
      <w:r w:rsidR="00F03B57">
        <w:rPr>
          <w:bCs/>
        </w:rPr>
        <w:br/>
      </w:r>
      <w:r>
        <w:rPr>
          <w:bCs/>
        </w:rPr>
        <w:t xml:space="preserve">№ 21 </w:t>
      </w:r>
      <w:r w:rsidRPr="009E36BB">
        <w:rPr>
          <w:bCs/>
        </w:rPr>
        <w:t xml:space="preserve">к настоящему </w:t>
      </w:r>
      <w:r>
        <w:rPr>
          <w:bCs/>
        </w:rPr>
        <w:t>протоколу.</w:t>
      </w:r>
    </w:p>
    <w:p w14:paraId="258D4735" w14:textId="0C7DA972" w:rsidR="009E36BB" w:rsidRDefault="009E36BB" w:rsidP="00C50E3D">
      <w:pPr>
        <w:tabs>
          <w:tab w:val="left" w:pos="0"/>
        </w:tabs>
        <w:ind w:firstLine="709"/>
        <w:jc w:val="both"/>
        <w:rPr>
          <w:bCs/>
        </w:rPr>
      </w:pPr>
    </w:p>
    <w:p w14:paraId="0AC66506" w14:textId="77777777" w:rsidR="007802AB" w:rsidRDefault="007802AB" w:rsidP="007802AB">
      <w:pPr>
        <w:ind w:firstLine="709"/>
        <w:jc w:val="both"/>
        <w:rPr>
          <w:bCs/>
        </w:rPr>
      </w:pPr>
      <w:r>
        <w:rPr>
          <w:bCs/>
        </w:rPr>
        <w:t>В материалах дела имеется письменное обращение от 07.12.2021 № 2021/000554 за подписью заместителя генерального директора Д.Д. Волкова с просьбой рассмотреть вопрос в отсутствии представителей предприятия. С проектом ознакомлены.</w:t>
      </w:r>
    </w:p>
    <w:p w14:paraId="4BDA24E6" w14:textId="77777777" w:rsidR="007802AB" w:rsidRDefault="007802AB" w:rsidP="00C50E3D">
      <w:pPr>
        <w:tabs>
          <w:tab w:val="left" w:pos="0"/>
        </w:tabs>
        <w:ind w:firstLine="709"/>
        <w:jc w:val="both"/>
        <w:rPr>
          <w:bCs/>
        </w:rPr>
      </w:pPr>
    </w:p>
    <w:p w14:paraId="65BF67E4" w14:textId="4DFAB20C" w:rsidR="00C50E3D" w:rsidRPr="00D76927" w:rsidRDefault="00C50E3D" w:rsidP="00C50E3D">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B018A6A" w14:textId="77777777" w:rsidR="00C50E3D" w:rsidRPr="00D76927" w:rsidRDefault="00C50E3D" w:rsidP="00C50E3D">
      <w:pPr>
        <w:ind w:firstLine="709"/>
        <w:jc w:val="both"/>
        <w:rPr>
          <w:bCs/>
          <w:szCs w:val="20"/>
        </w:rPr>
      </w:pPr>
    </w:p>
    <w:p w14:paraId="0527F6A1" w14:textId="77777777" w:rsidR="00C50E3D" w:rsidRPr="00D76927" w:rsidRDefault="00C50E3D" w:rsidP="00C50E3D">
      <w:pPr>
        <w:ind w:firstLine="709"/>
        <w:jc w:val="both"/>
        <w:rPr>
          <w:b/>
          <w:szCs w:val="20"/>
        </w:rPr>
      </w:pPr>
      <w:r w:rsidRPr="00D76927">
        <w:rPr>
          <w:b/>
          <w:szCs w:val="20"/>
        </w:rPr>
        <w:t>ПОСТАНОВИЛО:</w:t>
      </w:r>
    </w:p>
    <w:p w14:paraId="692D242D" w14:textId="77777777" w:rsidR="00C50E3D" w:rsidRPr="00D76927" w:rsidRDefault="00C50E3D" w:rsidP="00C50E3D">
      <w:pPr>
        <w:ind w:firstLine="709"/>
        <w:jc w:val="both"/>
        <w:rPr>
          <w:bCs/>
          <w:szCs w:val="20"/>
        </w:rPr>
      </w:pPr>
    </w:p>
    <w:p w14:paraId="03D1BA34" w14:textId="77777777" w:rsidR="00C50E3D" w:rsidRPr="00D76927" w:rsidRDefault="00C50E3D" w:rsidP="00C50E3D">
      <w:pPr>
        <w:autoSpaceDE w:val="0"/>
        <w:autoSpaceDN w:val="0"/>
        <w:adjustRightInd w:val="0"/>
        <w:ind w:firstLine="709"/>
        <w:jc w:val="both"/>
        <w:rPr>
          <w:bCs/>
          <w:szCs w:val="20"/>
        </w:rPr>
      </w:pPr>
      <w:r w:rsidRPr="00D76927">
        <w:rPr>
          <w:bCs/>
          <w:szCs w:val="20"/>
        </w:rPr>
        <w:t>Согласиться с предложением докладчика.</w:t>
      </w:r>
    </w:p>
    <w:p w14:paraId="1FE106ED" w14:textId="77777777" w:rsidR="00C50E3D" w:rsidRPr="00D76927" w:rsidRDefault="00C50E3D" w:rsidP="00C50E3D">
      <w:pPr>
        <w:autoSpaceDE w:val="0"/>
        <w:autoSpaceDN w:val="0"/>
        <w:adjustRightInd w:val="0"/>
        <w:jc w:val="both"/>
      </w:pPr>
    </w:p>
    <w:p w14:paraId="16D3881E" w14:textId="2D049DD2" w:rsidR="00C50E3D" w:rsidRDefault="00C50E3D" w:rsidP="00C50E3D">
      <w:pPr>
        <w:ind w:firstLine="709"/>
        <w:jc w:val="both"/>
        <w:rPr>
          <w:b/>
        </w:rPr>
      </w:pPr>
      <w:r w:rsidRPr="00D76927">
        <w:rPr>
          <w:b/>
        </w:rPr>
        <w:t>Голосовали «ЗА» – единогласно.</w:t>
      </w:r>
    </w:p>
    <w:p w14:paraId="252747CC" w14:textId="781E4602" w:rsidR="001C6145" w:rsidRDefault="001C6145" w:rsidP="00C50E3D">
      <w:pPr>
        <w:ind w:firstLine="709"/>
        <w:jc w:val="both"/>
        <w:rPr>
          <w:b/>
        </w:rPr>
      </w:pPr>
    </w:p>
    <w:p w14:paraId="26EFE429" w14:textId="77777777" w:rsidR="00AE4303" w:rsidRDefault="00D8116C" w:rsidP="00AE4303">
      <w:pPr>
        <w:ind w:firstLine="709"/>
        <w:jc w:val="both"/>
        <w:rPr>
          <w:b/>
        </w:rPr>
      </w:pPr>
      <w:r w:rsidRPr="00F03B57">
        <w:rPr>
          <w:bCs/>
        </w:rPr>
        <w:t xml:space="preserve">Вопрос 16 </w:t>
      </w:r>
      <w:r w:rsidRPr="00F03B57">
        <w:rPr>
          <w:b/>
        </w:rPr>
        <w:t>«</w:t>
      </w:r>
      <w:r w:rsidR="00F03B57" w:rsidRPr="00F03B57">
        <w:rPr>
          <w:b/>
        </w:rPr>
        <w:t xml:space="preserve">О внесении изменений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w:t>
      </w:r>
      <w:r w:rsidR="00F03B57">
        <w:rPr>
          <w:b/>
        </w:rPr>
        <w:br/>
      </w:r>
      <w:r w:rsidR="00F03B57" w:rsidRPr="00F03B57">
        <w:rPr>
          <w:b/>
        </w:rPr>
        <w:t>ООО «</w:t>
      </w:r>
      <w:proofErr w:type="spellStart"/>
      <w:r w:rsidR="00F03B57" w:rsidRPr="00F03B57">
        <w:rPr>
          <w:b/>
        </w:rPr>
        <w:t>ТеплоРесурс</w:t>
      </w:r>
      <w:proofErr w:type="spellEnd"/>
      <w:r w:rsidR="00F03B57" w:rsidRPr="00F03B57">
        <w:rPr>
          <w:b/>
        </w:rPr>
        <w:t xml:space="preserve">» на тепловую энергию, реализуемую на потребительском рынке </w:t>
      </w:r>
      <w:proofErr w:type="spellStart"/>
      <w:r w:rsidR="00F03B57" w:rsidRPr="00F03B57">
        <w:rPr>
          <w:b/>
        </w:rPr>
        <w:t>Анжеро</w:t>
      </w:r>
      <w:proofErr w:type="spellEnd"/>
      <w:r w:rsidR="00F03B57" w:rsidRPr="00F03B57">
        <w:rPr>
          <w:b/>
        </w:rPr>
        <w:t xml:space="preserve"> – </w:t>
      </w:r>
      <w:proofErr w:type="spellStart"/>
      <w:r w:rsidR="00F03B57" w:rsidRPr="00F03B57">
        <w:rPr>
          <w:b/>
        </w:rPr>
        <w:t>Судженского</w:t>
      </w:r>
      <w:proofErr w:type="spellEnd"/>
      <w:r w:rsidR="00F03B57" w:rsidRPr="00F03B57">
        <w:rPr>
          <w:b/>
        </w:rPr>
        <w:t xml:space="preserve"> городского округа, на 2020-2022 годы», в части 2022 года»</w:t>
      </w:r>
    </w:p>
    <w:p w14:paraId="0B15779F" w14:textId="77777777" w:rsidR="00AE4303" w:rsidRDefault="00AE4303" w:rsidP="00AE4303">
      <w:pPr>
        <w:ind w:firstLine="709"/>
        <w:jc w:val="both"/>
        <w:rPr>
          <w:b/>
        </w:rPr>
      </w:pPr>
    </w:p>
    <w:p w14:paraId="2632EC45" w14:textId="738D89EA" w:rsidR="00137354" w:rsidRPr="00137354" w:rsidRDefault="00F03B57" w:rsidP="00AE4303">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22</w:t>
      </w:r>
      <w:r w:rsidRPr="00D76927">
        <w:rPr>
          <w:bCs/>
        </w:rPr>
        <w:t xml:space="preserve"> к настоящему протоколу) предлагает</w:t>
      </w:r>
      <w:r>
        <w:rPr>
          <w:bCs/>
        </w:rPr>
        <w:t xml:space="preserve"> </w:t>
      </w:r>
      <w:r w:rsidR="00AE4303" w:rsidRPr="00AE4303">
        <w:rPr>
          <w:bCs/>
        </w:rPr>
        <w:t>внести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00AE4303" w:rsidRPr="00AE4303">
        <w:rPr>
          <w:bCs/>
        </w:rPr>
        <w:t>ТеплоРесурс</w:t>
      </w:r>
      <w:proofErr w:type="spellEnd"/>
      <w:r w:rsidR="00AE4303" w:rsidRPr="00AE4303">
        <w:rPr>
          <w:bCs/>
        </w:rPr>
        <w:t xml:space="preserve">» на тепловую энергию, реализуемую на потребительском рынке </w:t>
      </w:r>
      <w:proofErr w:type="spellStart"/>
      <w:r w:rsidR="00AE4303" w:rsidRPr="00AE4303">
        <w:rPr>
          <w:bCs/>
        </w:rPr>
        <w:t>Анжеро</w:t>
      </w:r>
      <w:proofErr w:type="spellEnd"/>
      <w:r w:rsidR="00AE4303" w:rsidRPr="00AE4303">
        <w:rPr>
          <w:bCs/>
        </w:rPr>
        <w:t xml:space="preserve"> – </w:t>
      </w:r>
      <w:proofErr w:type="spellStart"/>
      <w:r w:rsidR="00AE4303" w:rsidRPr="00AE4303">
        <w:rPr>
          <w:bCs/>
        </w:rPr>
        <w:t>Судженского</w:t>
      </w:r>
      <w:proofErr w:type="spellEnd"/>
      <w:r w:rsidR="00AE4303" w:rsidRPr="00AE4303">
        <w:rPr>
          <w:bCs/>
        </w:rPr>
        <w:t xml:space="preserve"> городского округа, на 2020-2022 годы» (в редакции постановления Региональной энергетической комиссии Кузбасса от 17.12.2020 № 613) следующие изменения, приложение № 2 изложить в новой редакции, </w:t>
      </w:r>
      <w:r w:rsidR="00137354" w:rsidRPr="00137354">
        <w:rPr>
          <w:bCs/>
        </w:rPr>
        <w:t xml:space="preserve">согласно приложению </w:t>
      </w:r>
      <w:r w:rsidR="00137354">
        <w:rPr>
          <w:bCs/>
        </w:rPr>
        <w:t xml:space="preserve">№ 23 </w:t>
      </w:r>
      <w:r w:rsidR="00137354" w:rsidRPr="00137354">
        <w:rPr>
          <w:bCs/>
        </w:rPr>
        <w:t xml:space="preserve">к настоящему </w:t>
      </w:r>
      <w:r w:rsidR="00137354">
        <w:rPr>
          <w:bCs/>
        </w:rPr>
        <w:t>протоколу</w:t>
      </w:r>
      <w:r w:rsidR="00137354" w:rsidRPr="00137354">
        <w:rPr>
          <w:bCs/>
        </w:rPr>
        <w:t>.</w:t>
      </w:r>
    </w:p>
    <w:p w14:paraId="6B1F0FB1" w14:textId="1FE1F886" w:rsidR="00F03B57" w:rsidRDefault="00F03B57" w:rsidP="00423D5A">
      <w:pPr>
        <w:tabs>
          <w:tab w:val="left" w:pos="0"/>
        </w:tabs>
        <w:ind w:firstLine="709"/>
        <w:jc w:val="both"/>
        <w:rPr>
          <w:bCs/>
        </w:rPr>
      </w:pPr>
    </w:p>
    <w:p w14:paraId="6A2EA1EE" w14:textId="1A189961" w:rsidR="006F5B77" w:rsidRDefault="006F5B77" w:rsidP="006F5B77">
      <w:pPr>
        <w:tabs>
          <w:tab w:val="left" w:pos="0"/>
        </w:tabs>
        <w:ind w:firstLine="709"/>
        <w:jc w:val="both"/>
        <w:rPr>
          <w:bCs/>
        </w:rPr>
      </w:pPr>
      <w:r>
        <w:rPr>
          <w:bCs/>
        </w:rPr>
        <w:t xml:space="preserve">В материалах дела имеется письменное обращение от 07.12.2021 № 517 за подписью генерального директора </w:t>
      </w:r>
      <w:r w:rsidRPr="00AE4303">
        <w:rPr>
          <w:bCs/>
        </w:rPr>
        <w:t>ООО «</w:t>
      </w:r>
      <w:proofErr w:type="spellStart"/>
      <w:r w:rsidRPr="00AE4303">
        <w:rPr>
          <w:bCs/>
        </w:rPr>
        <w:t>ТеплоРесурс</w:t>
      </w:r>
      <w:proofErr w:type="spellEnd"/>
      <w:r w:rsidRPr="00AE4303">
        <w:rPr>
          <w:bCs/>
        </w:rPr>
        <w:t>»</w:t>
      </w:r>
      <w:r>
        <w:rPr>
          <w:bCs/>
        </w:rPr>
        <w:t xml:space="preserve"> Е.С. Баранова с просьбой рассмотреть вопрос без участия представителей общества. С проектом ознакомлены.</w:t>
      </w:r>
    </w:p>
    <w:p w14:paraId="5DE7A101" w14:textId="77777777" w:rsidR="006F5B77" w:rsidRDefault="006F5B77" w:rsidP="006F5B77">
      <w:pPr>
        <w:tabs>
          <w:tab w:val="left" w:pos="0"/>
        </w:tabs>
        <w:ind w:firstLine="709"/>
        <w:jc w:val="both"/>
        <w:rPr>
          <w:bCs/>
        </w:rPr>
      </w:pPr>
    </w:p>
    <w:p w14:paraId="664D973F" w14:textId="75995A7F" w:rsidR="00423D5A" w:rsidRPr="00D76927" w:rsidRDefault="00423D5A" w:rsidP="00423D5A">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9B03D07" w14:textId="77777777" w:rsidR="00423D5A" w:rsidRPr="00D76927" w:rsidRDefault="00423D5A" w:rsidP="00423D5A">
      <w:pPr>
        <w:ind w:firstLine="709"/>
        <w:jc w:val="both"/>
        <w:rPr>
          <w:bCs/>
          <w:szCs w:val="20"/>
        </w:rPr>
      </w:pPr>
    </w:p>
    <w:p w14:paraId="09221A07" w14:textId="77777777" w:rsidR="00423D5A" w:rsidRPr="00D76927" w:rsidRDefault="00423D5A" w:rsidP="00423D5A">
      <w:pPr>
        <w:ind w:firstLine="709"/>
        <w:jc w:val="both"/>
        <w:rPr>
          <w:b/>
          <w:szCs w:val="20"/>
        </w:rPr>
      </w:pPr>
      <w:r w:rsidRPr="00D76927">
        <w:rPr>
          <w:b/>
          <w:szCs w:val="20"/>
        </w:rPr>
        <w:t>ПОСТАНОВИЛО:</w:t>
      </w:r>
    </w:p>
    <w:p w14:paraId="7C4D21E8" w14:textId="77777777" w:rsidR="00423D5A" w:rsidRPr="00D76927" w:rsidRDefault="00423D5A" w:rsidP="00423D5A">
      <w:pPr>
        <w:ind w:firstLine="709"/>
        <w:jc w:val="both"/>
        <w:rPr>
          <w:bCs/>
          <w:szCs w:val="20"/>
        </w:rPr>
      </w:pPr>
    </w:p>
    <w:p w14:paraId="361AB74B" w14:textId="77777777" w:rsidR="00423D5A" w:rsidRPr="00D76927" w:rsidRDefault="00423D5A" w:rsidP="00423D5A">
      <w:pPr>
        <w:autoSpaceDE w:val="0"/>
        <w:autoSpaceDN w:val="0"/>
        <w:adjustRightInd w:val="0"/>
        <w:ind w:firstLine="709"/>
        <w:jc w:val="both"/>
        <w:rPr>
          <w:bCs/>
          <w:szCs w:val="20"/>
        </w:rPr>
      </w:pPr>
      <w:r w:rsidRPr="00D76927">
        <w:rPr>
          <w:bCs/>
          <w:szCs w:val="20"/>
        </w:rPr>
        <w:t>Согласиться с предложением докладчика.</w:t>
      </w:r>
    </w:p>
    <w:p w14:paraId="39F69562" w14:textId="77777777" w:rsidR="00423D5A" w:rsidRPr="00D76927" w:rsidRDefault="00423D5A" w:rsidP="00423D5A">
      <w:pPr>
        <w:autoSpaceDE w:val="0"/>
        <w:autoSpaceDN w:val="0"/>
        <w:adjustRightInd w:val="0"/>
        <w:jc w:val="both"/>
      </w:pPr>
    </w:p>
    <w:p w14:paraId="4DED41F0" w14:textId="77777777" w:rsidR="00C2003B" w:rsidRDefault="00423D5A" w:rsidP="00C2003B">
      <w:pPr>
        <w:ind w:firstLine="709"/>
        <w:jc w:val="both"/>
        <w:rPr>
          <w:b/>
        </w:rPr>
      </w:pPr>
      <w:r w:rsidRPr="00D76927">
        <w:rPr>
          <w:b/>
        </w:rPr>
        <w:t>Голосовали «ЗА» – единогласно.</w:t>
      </w:r>
    </w:p>
    <w:p w14:paraId="124B71C3" w14:textId="77777777" w:rsidR="00C2003B" w:rsidRDefault="00C2003B" w:rsidP="00C2003B">
      <w:pPr>
        <w:ind w:firstLine="709"/>
        <w:jc w:val="both"/>
        <w:rPr>
          <w:b/>
        </w:rPr>
      </w:pPr>
    </w:p>
    <w:p w14:paraId="05E59BAA" w14:textId="77777777" w:rsidR="00137354" w:rsidRDefault="00CA57F3" w:rsidP="00137354">
      <w:pPr>
        <w:ind w:firstLine="709"/>
        <w:jc w:val="both"/>
        <w:rPr>
          <w:b/>
        </w:rPr>
      </w:pPr>
      <w:r>
        <w:rPr>
          <w:bCs/>
        </w:rPr>
        <w:t xml:space="preserve">Вопрос 17 </w:t>
      </w:r>
      <w:r w:rsidRPr="00137354">
        <w:rPr>
          <w:b/>
        </w:rPr>
        <w:t>«</w:t>
      </w:r>
      <w:r w:rsidR="00137354" w:rsidRPr="00137354">
        <w:rPr>
          <w:b/>
        </w:rPr>
        <w:t>О внесении изменений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00137354" w:rsidRPr="00137354">
        <w:rPr>
          <w:b/>
        </w:rPr>
        <w:t>ТеплоРесурс</w:t>
      </w:r>
      <w:proofErr w:type="spellEnd"/>
      <w:r w:rsidR="00137354" w:rsidRPr="00137354">
        <w:rPr>
          <w:b/>
        </w:rPr>
        <w:t>» на потребительском рынке Анжеро-Судженского городского округа, на 2020-2022 годы», в части 2022 года</w:t>
      </w:r>
      <w:r w:rsidRPr="00137354">
        <w:rPr>
          <w:b/>
        </w:rPr>
        <w:t>»</w:t>
      </w:r>
    </w:p>
    <w:p w14:paraId="6E6E8369" w14:textId="77777777" w:rsidR="00137354" w:rsidRDefault="00137354" w:rsidP="00137354">
      <w:pPr>
        <w:ind w:firstLine="709"/>
        <w:jc w:val="both"/>
        <w:rPr>
          <w:b/>
        </w:rPr>
      </w:pPr>
    </w:p>
    <w:p w14:paraId="14C16BE7" w14:textId="21D3EEAD" w:rsidR="00137354" w:rsidRPr="00137354" w:rsidRDefault="00137354" w:rsidP="00137354">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22</w:t>
      </w:r>
      <w:r w:rsidRPr="00D76927">
        <w:rPr>
          <w:bCs/>
        </w:rPr>
        <w:t xml:space="preserve"> к настоящему протоколу) предлагает</w:t>
      </w:r>
      <w:r>
        <w:rPr>
          <w:bCs/>
        </w:rPr>
        <w:t xml:space="preserve"> </w:t>
      </w:r>
      <w:r w:rsidRPr="00137354">
        <w:rPr>
          <w:bCs/>
        </w:rPr>
        <w:t>внести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Pr="00137354">
        <w:rPr>
          <w:bCs/>
        </w:rPr>
        <w:t>ТеплоРесурс</w:t>
      </w:r>
      <w:proofErr w:type="spellEnd"/>
      <w:r w:rsidRPr="00137354">
        <w:rPr>
          <w:bCs/>
        </w:rPr>
        <w:t xml:space="preserve">» на потребительском рынке Анжеро-Судженского городского округа, на 2020-2022 годы» (в редакции постановления Региональной энергетической комиссии Кузбасса от 17.12.2020 № 614) следующие изменения, приложение № 2 изложить в новой редакции, согласно приложению </w:t>
      </w:r>
      <w:r>
        <w:rPr>
          <w:bCs/>
        </w:rPr>
        <w:t xml:space="preserve">№ 24 </w:t>
      </w:r>
      <w:r w:rsidRPr="00137354">
        <w:rPr>
          <w:bCs/>
        </w:rPr>
        <w:t xml:space="preserve">к настоящему </w:t>
      </w:r>
      <w:r>
        <w:rPr>
          <w:bCs/>
        </w:rPr>
        <w:t>протоколу.</w:t>
      </w:r>
    </w:p>
    <w:p w14:paraId="5ABB6B1D" w14:textId="746A19DA" w:rsidR="00137354" w:rsidRDefault="00137354" w:rsidP="00C2003B">
      <w:pPr>
        <w:tabs>
          <w:tab w:val="left" w:pos="0"/>
        </w:tabs>
        <w:ind w:firstLine="709"/>
        <w:jc w:val="both"/>
        <w:rPr>
          <w:bCs/>
        </w:rPr>
      </w:pPr>
    </w:p>
    <w:p w14:paraId="2584530B" w14:textId="77777777" w:rsidR="006F5B77" w:rsidRDefault="006F5B77" w:rsidP="006F5B77">
      <w:pPr>
        <w:tabs>
          <w:tab w:val="left" w:pos="0"/>
        </w:tabs>
        <w:ind w:firstLine="709"/>
        <w:jc w:val="both"/>
        <w:rPr>
          <w:bCs/>
        </w:rPr>
      </w:pPr>
      <w:r>
        <w:rPr>
          <w:bCs/>
        </w:rPr>
        <w:t xml:space="preserve">В материалах дела имеется письменное обращение от 07.12.2021 № 517 за подписью генерального директора </w:t>
      </w:r>
      <w:r w:rsidRPr="00AE4303">
        <w:rPr>
          <w:bCs/>
        </w:rPr>
        <w:t>ООО «</w:t>
      </w:r>
      <w:proofErr w:type="spellStart"/>
      <w:r w:rsidRPr="00AE4303">
        <w:rPr>
          <w:bCs/>
        </w:rPr>
        <w:t>ТеплоРесурс</w:t>
      </w:r>
      <w:proofErr w:type="spellEnd"/>
      <w:r w:rsidRPr="00AE4303">
        <w:rPr>
          <w:bCs/>
        </w:rPr>
        <w:t>»</w:t>
      </w:r>
      <w:r>
        <w:rPr>
          <w:bCs/>
        </w:rPr>
        <w:t xml:space="preserve"> Е.С. Баранова с просьбой рассмотреть вопрос без участия представителей общества. С проектом ознакомлены.</w:t>
      </w:r>
    </w:p>
    <w:p w14:paraId="256EC4E5" w14:textId="77777777" w:rsidR="006F5B77" w:rsidRDefault="006F5B77" w:rsidP="00C2003B">
      <w:pPr>
        <w:tabs>
          <w:tab w:val="left" w:pos="0"/>
        </w:tabs>
        <w:ind w:firstLine="709"/>
        <w:jc w:val="both"/>
        <w:rPr>
          <w:bCs/>
        </w:rPr>
      </w:pPr>
    </w:p>
    <w:p w14:paraId="49452AAF" w14:textId="77777777" w:rsidR="00137354" w:rsidRPr="00D76927" w:rsidRDefault="00137354" w:rsidP="0013735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D834680" w14:textId="77777777" w:rsidR="00137354" w:rsidRPr="00D76927" w:rsidRDefault="00137354" w:rsidP="00137354">
      <w:pPr>
        <w:ind w:firstLine="709"/>
        <w:jc w:val="both"/>
        <w:rPr>
          <w:bCs/>
          <w:szCs w:val="20"/>
        </w:rPr>
      </w:pPr>
    </w:p>
    <w:p w14:paraId="30348EEB" w14:textId="77777777" w:rsidR="00137354" w:rsidRPr="00D76927" w:rsidRDefault="00137354" w:rsidP="00137354">
      <w:pPr>
        <w:ind w:firstLine="709"/>
        <w:jc w:val="both"/>
        <w:rPr>
          <w:b/>
          <w:szCs w:val="20"/>
        </w:rPr>
      </w:pPr>
      <w:r w:rsidRPr="00D76927">
        <w:rPr>
          <w:b/>
          <w:szCs w:val="20"/>
        </w:rPr>
        <w:t>ПОСТАНОВИЛО:</w:t>
      </w:r>
    </w:p>
    <w:p w14:paraId="6B5B8EEE" w14:textId="77777777" w:rsidR="00137354" w:rsidRPr="00D76927" w:rsidRDefault="00137354" w:rsidP="00137354">
      <w:pPr>
        <w:ind w:firstLine="709"/>
        <w:jc w:val="both"/>
        <w:rPr>
          <w:bCs/>
          <w:szCs w:val="20"/>
        </w:rPr>
      </w:pPr>
    </w:p>
    <w:p w14:paraId="32873E31" w14:textId="77777777" w:rsidR="00137354" w:rsidRPr="00D76927" w:rsidRDefault="00137354" w:rsidP="00137354">
      <w:pPr>
        <w:autoSpaceDE w:val="0"/>
        <w:autoSpaceDN w:val="0"/>
        <w:adjustRightInd w:val="0"/>
        <w:ind w:firstLine="709"/>
        <w:jc w:val="both"/>
        <w:rPr>
          <w:bCs/>
          <w:szCs w:val="20"/>
        </w:rPr>
      </w:pPr>
      <w:r w:rsidRPr="00D76927">
        <w:rPr>
          <w:bCs/>
          <w:szCs w:val="20"/>
        </w:rPr>
        <w:t>Согласиться с предложением докладчика.</w:t>
      </w:r>
    </w:p>
    <w:p w14:paraId="0969AFDA" w14:textId="77777777" w:rsidR="00137354" w:rsidRPr="00D76927" w:rsidRDefault="00137354" w:rsidP="00137354">
      <w:pPr>
        <w:autoSpaceDE w:val="0"/>
        <w:autoSpaceDN w:val="0"/>
        <w:adjustRightInd w:val="0"/>
        <w:jc w:val="both"/>
      </w:pPr>
    </w:p>
    <w:p w14:paraId="368BEDB3" w14:textId="77777777" w:rsidR="00137354" w:rsidRDefault="00137354" w:rsidP="00137354">
      <w:pPr>
        <w:ind w:firstLine="709"/>
        <w:jc w:val="both"/>
        <w:rPr>
          <w:b/>
        </w:rPr>
      </w:pPr>
      <w:r w:rsidRPr="00D76927">
        <w:rPr>
          <w:b/>
        </w:rPr>
        <w:t>Голосовали «ЗА» – единогласно.</w:t>
      </w:r>
    </w:p>
    <w:p w14:paraId="00873757" w14:textId="14212733" w:rsidR="00C2003B" w:rsidRDefault="00C2003B" w:rsidP="003A4F39">
      <w:pPr>
        <w:ind w:firstLine="709"/>
        <w:jc w:val="both"/>
        <w:rPr>
          <w:bCs/>
        </w:rPr>
      </w:pPr>
    </w:p>
    <w:p w14:paraId="10CF8CAC" w14:textId="39FD26D9" w:rsidR="00C2003B" w:rsidRPr="00AE4303" w:rsidRDefault="00AE4303" w:rsidP="00AE4303">
      <w:pPr>
        <w:ind w:firstLine="709"/>
        <w:jc w:val="both"/>
        <w:rPr>
          <w:b/>
        </w:rPr>
      </w:pPr>
      <w:r>
        <w:rPr>
          <w:bCs/>
        </w:rPr>
        <w:t xml:space="preserve">Вопрос 18 </w:t>
      </w:r>
      <w:r w:rsidRPr="00AE4303">
        <w:rPr>
          <w:b/>
        </w:rPr>
        <w:t xml:space="preserve">«О внесении изменений в постановление региональной энергетической комиссии Кемеровской области от 20.12.2019 № 753 «Об установлении </w:t>
      </w:r>
      <w:r w:rsidRPr="00AE4303">
        <w:rPr>
          <w:b/>
        </w:rPr>
        <w:br/>
        <w:t>ООО «</w:t>
      </w:r>
      <w:proofErr w:type="spellStart"/>
      <w:r w:rsidRPr="00AE4303">
        <w:rPr>
          <w:b/>
        </w:rPr>
        <w:t>ТеплоРесурс</w:t>
      </w:r>
      <w:proofErr w:type="spellEnd"/>
      <w:r w:rsidRPr="00AE4303">
        <w:rPr>
          <w:b/>
        </w:rPr>
        <w:t>»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2020-2022 годы», в части 2022 года»</w:t>
      </w:r>
    </w:p>
    <w:p w14:paraId="19D33DDA" w14:textId="77777777" w:rsidR="00AE4303" w:rsidRPr="00AE4303" w:rsidRDefault="00AE4303" w:rsidP="00AE4303">
      <w:pPr>
        <w:tabs>
          <w:tab w:val="left" w:pos="851"/>
          <w:tab w:val="left" w:pos="8647"/>
          <w:tab w:val="left" w:pos="9072"/>
        </w:tabs>
        <w:jc w:val="center"/>
        <w:rPr>
          <w:b/>
          <w:bCs/>
          <w:color w:val="000000"/>
          <w:kern w:val="32"/>
          <w:sz w:val="28"/>
          <w:szCs w:val="28"/>
        </w:rPr>
      </w:pPr>
    </w:p>
    <w:p w14:paraId="1B3F5A1E" w14:textId="7C91DDB9" w:rsidR="00AE4303" w:rsidRPr="00137354" w:rsidRDefault="00AE4303" w:rsidP="00AE4303">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22</w:t>
      </w:r>
      <w:r w:rsidRPr="00D76927">
        <w:rPr>
          <w:bCs/>
        </w:rPr>
        <w:t xml:space="preserve"> к настоящему протоколу) предлагает</w:t>
      </w:r>
      <w:r>
        <w:rPr>
          <w:bCs/>
        </w:rPr>
        <w:t xml:space="preserve"> в</w:t>
      </w:r>
      <w:r w:rsidRPr="00137354">
        <w:rPr>
          <w:bCs/>
        </w:rPr>
        <w:t xml:space="preserve">нести в постановление региональной энергетической комиссии Кемеровской области от 20.12.2019 № 753 «Об установлении </w:t>
      </w:r>
      <w:r w:rsidRPr="00137354">
        <w:rPr>
          <w:bCs/>
        </w:rPr>
        <w:br/>
        <w:t>ООО «</w:t>
      </w:r>
      <w:proofErr w:type="spellStart"/>
      <w:r w:rsidRPr="00137354">
        <w:rPr>
          <w:bCs/>
        </w:rPr>
        <w:t>ТеплоРесурс</w:t>
      </w:r>
      <w:proofErr w:type="spellEnd"/>
      <w:r w:rsidRPr="00137354">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2020-2022 годы» (в редакции постановления Региональной энергетической комиссии Кузбасса от 17.12.2020 № 615) следующие </w:t>
      </w:r>
      <w:r w:rsidRPr="00137354">
        <w:rPr>
          <w:bCs/>
        </w:rPr>
        <w:lastRenderedPageBreak/>
        <w:t xml:space="preserve">изменения, приложение изложить в новой редакции, согласно приложению </w:t>
      </w:r>
      <w:r>
        <w:rPr>
          <w:bCs/>
        </w:rPr>
        <w:t xml:space="preserve">№ 25 </w:t>
      </w:r>
      <w:r w:rsidRPr="00137354">
        <w:rPr>
          <w:bCs/>
        </w:rPr>
        <w:t xml:space="preserve">к настоящему </w:t>
      </w:r>
      <w:r>
        <w:rPr>
          <w:bCs/>
        </w:rPr>
        <w:t>протоколу</w:t>
      </w:r>
      <w:r w:rsidRPr="00137354">
        <w:rPr>
          <w:bCs/>
        </w:rPr>
        <w:t>.</w:t>
      </w:r>
    </w:p>
    <w:p w14:paraId="6870F0E3" w14:textId="60729C45" w:rsidR="00AE4303" w:rsidRDefault="00AE4303" w:rsidP="00AE4303">
      <w:pPr>
        <w:tabs>
          <w:tab w:val="left" w:pos="0"/>
        </w:tabs>
        <w:ind w:firstLine="709"/>
        <w:jc w:val="both"/>
        <w:rPr>
          <w:bCs/>
        </w:rPr>
      </w:pPr>
    </w:p>
    <w:p w14:paraId="1FE73651" w14:textId="77777777" w:rsidR="006F5B77" w:rsidRDefault="006F5B77" w:rsidP="006F5B77">
      <w:pPr>
        <w:tabs>
          <w:tab w:val="left" w:pos="0"/>
        </w:tabs>
        <w:ind w:firstLine="709"/>
        <w:jc w:val="both"/>
        <w:rPr>
          <w:bCs/>
        </w:rPr>
      </w:pPr>
      <w:r>
        <w:rPr>
          <w:bCs/>
        </w:rPr>
        <w:t xml:space="preserve">В материалах дела имеется письменное обращение от 07.12.2021 № 517 за подписью генерального директора </w:t>
      </w:r>
      <w:r w:rsidRPr="00AE4303">
        <w:rPr>
          <w:bCs/>
        </w:rPr>
        <w:t>ООО «</w:t>
      </w:r>
      <w:proofErr w:type="spellStart"/>
      <w:r w:rsidRPr="00AE4303">
        <w:rPr>
          <w:bCs/>
        </w:rPr>
        <w:t>ТеплоРесурс</w:t>
      </w:r>
      <w:proofErr w:type="spellEnd"/>
      <w:r w:rsidRPr="00AE4303">
        <w:rPr>
          <w:bCs/>
        </w:rPr>
        <w:t>»</w:t>
      </w:r>
      <w:r>
        <w:rPr>
          <w:bCs/>
        </w:rPr>
        <w:t xml:space="preserve"> Е.С. Баранова с просьбой рассмотреть вопрос без участия представителей общества. С проектом ознакомлены.</w:t>
      </w:r>
    </w:p>
    <w:p w14:paraId="27E1E3A7" w14:textId="77777777" w:rsidR="006F5B77" w:rsidRDefault="006F5B77" w:rsidP="00AE4303">
      <w:pPr>
        <w:tabs>
          <w:tab w:val="left" w:pos="0"/>
        </w:tabs>
        <w:ind w:firstLine="709"/>
        <w:jc w:val="both"/>
        <w:rPr>
          <w:bCs/>
        </w:rPr>
      </w:pPr>
    </w:p>
    <w:p w14:paraId="647A99CE" w14:textId="77777777" w:rsidR="00AE4303" w:rsidRPr="00D76927" w:rsidRDefault="00AE4303" w:rsidP="00AE430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E6B6068" w14:textId="77777777" w:rsidR="00AE4303" w:rsidRPr="00D76927" w:rsidRDefault="00AE4303" w:rsidP="00AE4303">
      <w:pPr>
        <w:ind w:firstLine="709"/>
        <w:jc w:val="both"/>
        <w:rPr>
          <w:bCs/>
          <w:szCs w:val="20"/>
        </w:rPr>
      </w:pPr>
    </w:p>
    <w:p w14:paraId="085E5731" w14:textId="77777777" w:rsidR="00AE4303" w:rsidRPr="00D76927" w:rsidRDefault="00AE4303" w:rsidP="00AE4303">
      <w:pPr>
        <w:ind w:firstLine="709"/>
        <w:jc w:val="both"/>
        <w:rPr>
          <w:b/>
          <w:szCs w:val="20"/>
        </w:rPr>
      </w:pPr>
      <w:r w:rsidRPr="00D76927">
        <w:rPr>
          <w:b/>
          <w:szCs w:val="20"/>
        </w:rPr>
        <w:t>ПОСТАНОВИЛО:</w:t>
      </w:r>
    </w:p>
    <w:p w14:paraId="2643AB60" w14:textId="77777777" w:rsidR="00AE4303" w:rsidRPr="00D76927" w:rsidRDefault="00AE4303" w:rsidP="00AE4303">
      <w:pPr>
        <w:ind w:firstLine="709"/>
        <w:jc w:val="both"/>
        <w:rPr>
          <w:bCs/>
          <w:szCs w:val="20"/>
        </w:rPr>
      </w:pPr>
    </w:p>
    <w:p w14:paraId="0D123AAD" w14:textId="77777777" w:rsidR="00AE4303" w:rsidRPr="00D76927" w:rsidRDefault="00AE4303" w:rsidP="00AE4303">
      <w:pPr>
        <w:autoSpaceDE w:val="0"/>
        <w:autoSpaceDN w:val="0"/>
        <w:adjustRightInd w:val="0"/>
        <w:ind w:firstLine="709"/>
        <w:jc w:val="both"/>
        <w:rPr>
          <w:bCs/>
          <w:szCs w:val="20"/>
        </w:rPr>
      </w:pPr>
      <w:r w:rsidRPr="00D76927">
        <w:rPr>
          <w:bCs/>
          <w:szCs w:val="20"/>
        </w:rPr>
        <w:t>Согласиться с предложением докладчика.</w:t>
      </w:r>
    </w:p>
    <w:p w14:paraId="0F61A630" w14:textId="77777777" w:rsidR="00AE4303" w:rsidRPr="00D76927" w:rsidRDefault="00AE4303" w:rsidP="00AE4303">
      <w:pPr>
        <w:autoSpaceDE w:val="0"/>
        <w:autoSpaceDN w:val="0"/>
        <w:adjustRightInd w:val="0"/>
        <w:jc w:val="both"/>
      </w:pPr>
    </w:p>
    <w:p w14:paraId="303140C7" w14:textId="77777777" w:rsidR="00AE4303" w:rsidRDefault="00AE4303" w:rsidP="00AE4303">
      <w:pPr>
        <w:ind w:firstLine="709"/>
        <w:jc w:val="both"/>
        <w:rPr>
          <w:b/>
        </w:rPr>
      </w:pPr>
      <w:r w:rsidRPr="00D76927">
        <w:rPr>
          <w:b/>
        </w:rPr>
        <w:t>Голосовали «ЗА» – единогласно.</w:t>
      </w:r>
    </w:p>
    <w:p w14:paraId="21CEF2A5" w14:textId="3B58EB4B" w:rsidR="00AE4303" w:rsidRDefault="00AE4303" w:rsidP="003A4F39">
      <w:pPr>
        <w:ind w:firstLine="709"/>
        <w:jc w:val="both"/>
        <w:rPr>
          <w:bCs/>
        </w:rPr>
      </w:pPr>
    </w:p>
    <w:p w14:paraId="14434E46" w14:textId="77777777" w:rsidR="00A14FA0" w:rsidRDefault="00A14FA0" w:rsidP="00A14FA0">
      <w:pPr>
        <w:ind w:firstLine="709"/>
        <w:jc w:val="both"/>
        <w:rPr>
          <w:b/>
        </w:rPr>
      </w:pPr>
      <w:r>
        <w:rPr>
          <w:bCs/>
        </w:rPr>
        <w:t xml:space="preserve">Вопрос 19 </w:t>
      </w:r>
      <w:r w:rsidRPr="00A14FA0">
        <w:rPr>
          <w:b/>
        </w:rPr>
        <w:t>«О внесении изменений в постановление региональной энергетической комиссии Кемеровской области от 20.12.2019 № 807 «Об установлении МКП «КТВС НМР»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2020-2022 годы», в части 2022 года»</w:t>
      </w:r>
    </w:p>
    <w:p w14:paraId="2F04E5A3" w14:textId="77777777" w:rsidR="00A14FA0" w:rsidRDefault="00A14FA0" w:rsidP="00A14FA0">
      <w:pPr>
        <w:ind w:firstLine="709"/>
        <w:jc w:val="both"/>
        <w:rPr>
          <w:b/>
        </w:rPr>
      </w:pPr>
    </w:p>
    <w:p w14:paraId="2A2A82DF" w14:textId="1516711E" w:rsidR="00A14FA0" w:rsidRPr="00A14FA0" w:rsidRDefault="00A14FA0" w:rsidP="00A14FA0">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26</w:t>
      </w:r>
      <w:r w:rsidRPr="00D76927">
        <w:rPr>
          <w:bCs/>
        </w:rPr>
        <w:t xml:space="preserve"> к настоящему протоколу) предлагает</w:t>
      </w:r>
      <w:r>
        <w:rPr>
          <w:bCs/>
        </w:rPr>
        <w:t xml:space="preserve"> </w:t>
      </w:r>
      <w:r w:rsidRPr="00A14FA0">
        <w:rPr>
          <w:bCs/>
        </w:rPr>
        <w:t>внести в постановление региональной энергетической комиссии Кемеровской области от 20.12.2019 № 807 «Об установлении МКП «КТВС НМР»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350) следующие изменения:</w:t>
      </w:r>
    </w:p>
    <w:p w14:paraId="3BEB62C1" w14:textId="41FAE300" w:rsidR="00A14FA0" w:rsidRPr="00A14FA0" w:rsidRDefault="00A14FA0" w:rsidP="00A14FA0">
      <w:pPr>
        <w:tabs>
          <w:tab w:val="left" w:pos="709"/>
        </w:tabs>
        <w:jc w:val="both"/>
        <w:rPr>
          <w:bCs/>
        </w:rPr>
      </w:pPr>
      <w:r w:rsidRPr="00A14FA0">
        <w:rPr>
          <w:bCs/>
        </w:rPr>
        <w:tab/>
        <w:t xml:space="preserve">Приложение № 2 изложить в новой редакции, согласно приложению </w:t>
      </w:r>
      <w:r>
        <w:rPr>
          <w:bCs/>
        </w:rPr>
        <w:t xml:space="preserve">№ 27 </w:t>
      </w:r>
      <w:r w:rsidRPr="00A14FA0">
        <w:rPr>
          <w:bCs/>
        </w:rPr>
        <w:t xml:space="preserve">к настоящему </w:t>
      </w:r>
      <w:r>
        <w:rPr>
          <w:bCs/>
        </w:rPr>
        <w:t>протоколу</w:t>
      </w:r>
      <w:r w:rsidRPr="00A14FA0">
        <w:rPr>
          <w:bCs/>
        </w:rPr>
        <w:t>.</w:t>
      </w:r>
    </w:p>
    <w:p w14:paraId="1F4A29E5" w14:textId="6C8DA7CE" w:rsidR="00A14FA0" w:rsidRDefault="00A14FA0" w:rsidP="00A14FA0">
      <w:pPr>
        <w:ind w:firstLine="709"/>
        <w:jc w:val="both"/>
        <w:rPr>
          <w:bCs/>
        </w:rPr>
      </w:pPr>
    </w:p>
    <w:p w14:paraId="116B6DA5" w14:textId="2C583C42" w:rsidR="00510AD0" w:rsidRDefault="00510AD0" w:rsidP="00A14FA0">
      <w:pPr>
        <w:ind w:firstLine="709"/>
        <w:jc w:val="both"/>
        <w:rPr>
          <w:bCs/>
        </w:rPr>
      </w:pPr>
      <w:r>
        <w:rPr>
          <w:bCs/>
        </w:rPr>
        <w:t xml:space="preserve">В материалах дела имеется письменное обращение от т07.12.2021 № 2588 за подписью директора </w:t>
      </w:r>
      <w:r w:rsidRPr="00A14FA0">
        <w:rPr>
          <w:bCs/>
        </w:rPr>
        <w:t>МКП «КТВС НМР»</w:t>
      </w:r>
      <w:r>
        <w:rPr>
          <w:bCs/>
        </w:rPr>
        <w:t xml:space="preserve"> О.В. Цыганкова с просьбой рассмотреть вопрос без участия</w:t>
      </w:r>
      <w:r w:rsidR="00405394">
        <w:rPr>
          <w:bCs/>
        </w:rPr>
        <w:t xml:space="preserve"> представителей предприятия. С материалами дела ознакомлены, с уровнем тарифов согласны.</w:t>
      </w:r>
    </w:p>
    <w:p w14:paraId="641AB64B" w14:textId="77777777" w:rsidR="00405394" w:rsidRDefault="00405394" w:rsidP="00A14FA0">
      <w:pPr>
        <w:ind w:firstLine="709"/>
        <w:jc w:val="both"/>
        <w:rPr>
          <w:bCs/>
        </w:rPr>
      </w:pPr>
    </w:p>
    <w:p w14:paraId="7DBA0AAA" w14:textId="77777777" w:rsidR="00FC7F82" w:rsidRPr="00D76927" w:rsidRDefault="00FC7F82" w:rsidP="00FC7F82">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538216E" w14:textId="77777777" w:rsidR="00FC7F82" w:rsidRPr="00D76927" w:rsidRDefault="00FC7F82" w:rsidP="00FC7F82">
      <w:pPr>
        <w:ind w:firstLine="709"/>
        <w:jc w:val="both"/>
        <w:rPr>
          <w:bCs/>
          <w:szCs w:val="20"/>
        </w:rPr>
      </w:pPr>
    </w:p>
    <w:p w14:paraId="35675499" w14:textId="77777777" w:rsidR="00FC7F82" w:rsidRPr="00D76927" w:rsidRDefault="00FC7F82" w:rsidP="00FC7F82">
      <w:pPr>
        <w:ind w:firstLine="709"/>
        <w:jc w:val="both"/>
        <w:rPr>
          <w:b/>
          <w:szCs w:val="20"/>
        </w:rPr>
      </w:pPr>
      <w:r w:rsidRPr="00D76927">
        <w:rPr>
          <w:b/>
          <w:szCs w:val="20"/>
        </w:rPr>
        <w:t>ПОСТАНОВИЛО:</w:t>
      </w:r>
    </w:p>
    <w:p w14:paraId="5825510A" w14:textId="77777777" w:rsidR="00FC7F82" w:rsidRPr="00D76927" w:rsidRDefault="00FC7F82" w:rsidP="00FC7F82">
      <w:pPr>
        <w:ind w:firstLine="709"/>
        <w:jc w:val="both"/>
        <w:rPr>
          <w:bCs/>
          <w:szCs w:val="20"/>
        </w:rPr>
      </w:pPr>
    </w:p>
    <w:p w14:paraId="2AA2D635" w14:textId="77777777" w:rsidR="00FC7F82" w:rsidRPr="00D76927" w:rsidRDefault="00FC7F82" w:rsidP="00FC7F82">
      <w:pPr>
        <w:autoSpaceDE w:val="0"/>
        <w:autoSpaceDN w:val="0"/>
        <w:adjustRightInd w:val="0"/>
        <w:ind w:firstLine="709"/>
        <w:jc w:val="both"/>
        <w:rPr>
          <w:bCs/>
          <w:szCs w:val="20"/>
        </w:rPr>
      </w:pPr>
      <w:r w:rsidRPr="00D76927">
        <w:rPr>
          <w:bCs/>
          <w:szCs w:val="20"/>
        </w:rPr>
        <w:t>Согласиться с предложением докладчика.</w:t>
      </w:r>
    </w:p>
    <w:p w14:paraId="44008678" w14:textId="77777777" w:rsidR="00FC7F82" w:rsidRPr="00D76927" w:rsidRDefault="00FC7F82" w:rsidP="00FC7F82">
      <w:pPr>
        <w:autoSpaceDE w:val="0"/>
        <w:autoSpaceDN w:val="0"/>
        <w:adjustRightInd w:val="0"/>
        <w:jc w:val="both"/>
      </w:pPr>
    </w:p>
    <w:p w14:paraId="1303E834" w14:textId="77777777" w:rsidR="00CE5395" w:rsidRDefault="00FC7F82" w:rsidP="00CE5395">
      <w:pPr>
        <w:ind w:firstLine="709"/>
        <w:jc w:val="both"/>
        <w:rPr>
          <w:b/>
        </w:rPr>
      </w:pPr>
      <w:r w:rsidRPr="00D76927">
        <w:rPr>
          <w:b/>
        </w:rPr>
        <w:t>Голосовали «ЗА» – единогласно.</w:t>
      </w:r>
    </w:p>
    <w:p w14:paraId="6817CD99" w14:textId="77777777" w:rsidR="00CE5395" w:rsidRDefault="00CE5395" w:rsidP="00CE5395">
      <w:pPr>
        <w:ind w:firstLine="709"/>
        <w:jc w:val="both"/>
        <w:rPr>
          <w:b/>
        </w:rPr>
      </w:pPr>
    </w:p>
    <w:p w14:paraId="3DF327B4" w14:textId="77777777" w:rsidR="00CE5395" w:rsidRDefault="00CE5395" w:rsidP="00CE5395">
      <w:pPr>
        <w:ind w:firstLine="709"/>
        <w:jc w:val="both"/>
        <w:rPr>
          <w:b/>
        </w:rPr>
      </w:pPr>
      <w:r>
        <w:rPr>
          <w:bCs/>
        </w:rPr>
        <w:t xml:space="preserve">Вопрос 20 </w:t>
      </w:r>
      <w:r w:rsidRPr="00CE5395">
        <w:rPr>
          <w:b/>
        </w:rPr>
        <w:t>«О внесении изменений в постановление региональной энергетической комиссии Кемеровской области от 20.12.2019 № 808 «Об установлении МКП «КТВС НМР» долгосрочных тарифов на теплоноситель, реализуемый на потребительском рынке Новокузнецкого муниципального района, на 2020-2022 годы», в части 2022 года»</w:t>
      </w:r>
    </w:p>
    <w:p w14:paraId="1FB9CFF5" w14:textId="77777777" w:rsidR="00CE5395" w:rsidRDefault="00CE5395" w:rsidP="00CE5395">
      <w:pPr>
        <w:ind w:firstLine="709"/>
        <w:jc w:val="both"/>
        <w:rPr>
          <w:b/>
        </w:rPr>
      </w:pPr>
    </w:p>
    <w:p w14:paraId="2EB2D510" w14:textId="3446EB33" w:rsidR="00CE5395" w:rsidRPr="00CE5395" w:rsidRDefault="00CE5395" w:rsidP="00CE5395">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26</w:t>
      </w:r>
      <w:r w:rsidRPr="00D76927">
        <w:rPr>
          <w:bCs/>
        </w:rPr>
        <w:t xml:space="preserve"> к настоящему протоколу) предлагает</w:t>
      </w:r>
      <w:r>
        <w:rPr>
          <w:bCs/>
        </w:rPr>
        <w:t xml:space="preserve"> </w:t>
      </w:r>
      <w:r w:rsidRPr="00CE5395">
        <w:rPr>
          <w:bCs/>
        </w:rPr>
        <w:t xml:space="preserve">внести в постановление региональной энергетической комиссии Кемеровской области от 20.12.2019 № 808 «Об установлении МКП «КТВС НМР» </w:t>
      </w:r>
      <w:r w:rsidRPr="00CE5395">
        <w:rPr>
          <w:bCs/>
        </w:rPr>
        <w:lastRenderedPageBreak/>
        <w:t>долгосрочных тарифов на теплоноситель, реализуемый 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351) следующие изменения:</w:t>
      </w:r>
    </w:p>
    <w:p w14:paraId="1DA49890" w14:textId="2470390F" w:rsidR="00CE5395" w:rsidRPr="00CE5395" w:rsidRDefault="00CE5395" w:rsidP="00CE5395">
      <w:pPr>
        <w:tabs>
          <w:tab w:val="left" w:pos="709"/>
        </w:tabs>
        <w:jc w:val="both"/>
        <w:rPr>
          <w:bCs/>
        </w:rPr>
      </w:pPr>
      <w:r w:rsidRPr="00CE5395">
        <w:rPr>
          <w:bCs/>
        </w:rPr>
        <w:tab/>
        <w:t xml:space="preserve">Приложение изложить в новой редакции, согласно приложению </w:t>
      </w:r>
      <w:r>
        <w:rPr>
          <w:bCs/>
        </w:rPr>
        <w:t xml:space="preserve">№ 28 </w:t>
      </w:r>
      <w:r w:rsidRPr="00CE5395">
        <w:rPr>
          <w:bCs/>
        </w:rPr>
        <w:t xml:space="preserve">к настоящему </w:t>
      </w:r>
      <w:r>
        <w:rPr>
          <w:bCs/>
        </w:rPr>
        <w:t>протоколу</w:t>
      </w:r>
      <w:r w:rsidRPr="00CE5395">
        <w:rPr>
          <w:bCs/>
        </w:rPr>
        <w:t>.</w:t>
      </w:r>
    </w:p>
    <w:p w14:paraId="55884BBD" w14:textId="57550DCD" w:rsidR="00CE5395" w:rsidRDefault="00CE5395" w:rsidP="00CE5395">
      <w:pPr>
        <w:ind w:firstLine="709"/>
        <w:jc w:val="both"/>
        <w:rPr>
          <w:b/>
        </w:rPr>
      </w:pPr>
    </w:p>
    <w:p w14:paraId="00DC4F08" w14:textId="77777777" w:rsidR="00405394" w:rsidRDefault="00405394" w:rsidP="00405394">
      <w:pPr>
        <w:ind w:firstLine="709"/>
        <w:jc w:val="both"/>
        <w:rPr>
          <w:bCs/>
        </w:rPr>
      </w:pPr>
      <w:r>
        <w:rPr>
          <w:bCs/>
        </w:rPr>
        <w:t xml:space="preserve">В материалах дела имеется письменное обращение от т07.12.2021 № 2588 за подписью директора </w:t>
      </w:r>
      <w:r w:rsidRPr="00A14FA0">
        <w:rPr>
          <w:bCs/>
        </w:rPr>
        <w:t>МКП «КТВС НМР»</w:t>
      </w:r>
      <w:r>
        <w:rPr>
          <w:bCs/>
        </w:rPr>
        <w:t xml:space="preserve"> О.В. Цыганкова с просьбой рассмотреть вопрос без участия представителей предприятия. С материалами дела ознакомлены, с уровнем тарифов согласны.</w:t>
      </w:r>
    </w:p>
    <w:p w14:paraId="74FF4A8F" w14:textId="77777777" w:rsidR="00405394" w:rsidRDefault="00405394" w:rsidP="00CE5395">
      <w:pPr>
        <w:ind w:firstLine="709"/>
        <w:jc w:val="both"/>
        <w:rPr>
          <w:b/>
        </w:rPr>
      </w:pPr>
    </w:p>
    <w:p w14:paraId="62C13636" w14:textId="77777777" w:rsidR="00CE5395" w:rsidRPr="00D76927" w:rsidRDefault="00CE5395" w:rsidP="00CE5395">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949A4AA" w14:textId="77777777" w:rsidR="00CE5395" w:rsidRPr="00D76927" w:rsidRDefault="00CE5395" w:rsidP="00CE5395">
      <w:pPr>
        <w:ind w:firstLine="709"/>
        <w:jc w:val="both"/>
        <w:rPr>
          <w:bCs/>
          <w:szCs w:val="20"/>
        </w:rPr>
      </w:pPr>
    </w:p>
    <w:p w14:paraId="093EC895" w14:textId="77777777" w:rsidR="00CE5395" w:rsidRPr="00D76927" w:rsidRDefault="00CE5395" w:rsidP="00CE5395">
      <w:pPr>
        <w:ind w:firstLine="709"/>
        <w:jc w:val="both"/>
        <w:rPr>
          <w:b/>
          <w:szCs w:val="20"/>
        </w:rPr>
      </w:pPr>
      <w:r w:rsidRPr="00D76927">
        <w:rPr>
          <w:b/>
          <w:szCs w:val="20"/>
        </w:rPr>
        <w:t>ПОСТАНОВИЛО:</w:t>
      </w:r>
    </w:p>
    <w:p w14:paraId="48A19FCB" w14:textId="77777777" w:rsidR="00CE5395" w:rsidRPr="00D76927" w:rsidRDefault="00CE5395" w:rsidP="00CE5395">
      <w:pPr>
        <w:ind w:firstLine="709"/>
        <w:jc w:val="both"/>
        <w:rPr>
          <w:bCs/>
          <w:szCs w:val="20"/>
        </w:rPr>
      </w:pPr>
    </w:p>
    <w:p w14:paraId="7B7C1A44" w14:textId="77777777" w:rsidR="00CE5395" w:rsidRPr="00D76927" w:rsidRDefault="00CE5395" w:rsidP="00CE5395">
      <w:pPr>
        <w:autoSpaceDE w:val="0"/>
        <w:autoSpaceDN w:val="0"/>
        <w:adjustRightInd w:val="0"/>
        <w:ind w:firstLine="709"/>
        <w:jc w:val="both"/>
        <w:rPr>
          <w:bCs/>
          <w:szCs w:val="20"/>
        </w:rPr>
      </w:pPr>
      <w:r w:rsidRPr="00D76927">
        <w:rPr>
          <w:bCs/>
          <w:szCs w:val="20"/>
        </w:rPr>
        <w:t>Согласиться с предложением докладчика.</w:t>
      </w:r>
    </w:p>
    <w:p w14:paraId="630895A4" w14:textId="77777777" w:rsidR="00CE5395" w:rsidRPr="00D76927" w:rsidRDefault="00CE5395" w:rsidP="00CE5395">
      <w:pPr>
        <w:autoSpaceDE w:val="0"/>
        <w:autoSpaceDN w:val="0"/>
        <w:adjustRightInd w:val="0"/>
        <w:jc w:val="both"/>
      </w:pPr>
    </w:p>
    <w:p w14:paraId="5B61A6FE" w14:textId="77777777" w:rsidR="00CE5395" w:rsidRDefault="00CE5395" w:rsidP="00CE5395">
      <w:pPr>
        <w:ind w:firstLine="709"/>
        <w:jc w:val="both"/>
        <w:rPr>
          <w:b/>
        </w:rPr>
      </w:pPr>
      <w:r w:rsidRPr="00D76927">
        <w:rPr>
          <w:b/>
        </w:rPr>
        <w:t>Голосовали «ЗА» – единогласно.</w:t>
      </w:r>
    </w:p>
    <w:p w14:paraId="4C504620" w14:textId="77777777" w:rsidR="00CE5395" w:rsidRDefault="00CE5395" w:rsidP="00CE5395">
      <w:pPr>
        <w:ind w:firstLine="709"/>
        <w:jc w:val="both"/>
        <w:rPr>
          <w:b/>
        </w:rPr>
      </w:pPr>
    </w:p>
    <w:p w14:paraId="6130AFFC" w14:textId="77777777" w:rsidR="002B006C" w:rsidRDefault="002B006C" w:rsidP="002B006C">
      <w:pPr>
        <w:ind w:firstLine="709"/>
        <w:jc w:val="both"/>
        <w:rPr>
          <w:b/>
        </w:rPr>
      </w:pPr>
      <w:r w:rsidRPr="002B006C">
        <w:rPr>
          <w:bCs/>
        </w:rPr>
        <w:t xml:space="preserve">Вопрос 21 </w:t>
      </w:r>
      <w:r w:rsidRPr="002B006C">
        <w:rPr>
          <w:b/>
        </w:rPr>
        <w:t>«О внесении изменений в постановление региональной энергетической комиссии Кемеровской области от 20.12.2019 № 809 «Об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2020-2022 годы», в части 2022 года»</w:t>
      </w:r>
    </w:p>
    <w:p w14:paraId="528F283F" w14:textId="77777777" w:rsidR="002B006C" w:rsidRDefault="002B006C" w:rsidP="002B006C">
      <w:pPr>
        <w:ind w:firstLine="709"/>
        <w:jc w:val="both"/>
        <w:rPr>
          <w:b/>
        </w:rPr>
      </w:pPr>
    </w:p>
    <w:p w14:paraId="7F95307D" w14:textId="1933C16F" w:rsidR="002B006C" w:rsidRPr="002B006C" w:rsidRDefault="002B006C" w:rsidP="002B006C">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26</w:t>
      </w:r>
      <w:r w:rsidRPr="00D76927">
        <w:rPr>
          <w:bCs/>
        </w:rPr>
        <w:t xml:space="preserve"> к настоящему протоколу) предлагает</w:t>
      </w:r>
      <w:r>
        <w:rPr>
          <w:bCs/>
        </w:rPr>
        <w:t xml:space="preserve"> </w:t>
      </w:r>
      <w:r w:rsidRPr="002B006C">
        <w:rPr>
          <w:bCs/>
        </w:rPr>
        <w:t>внести в постановление региональной энергетической комиссии Кемеровской области от 20.12.2019 № 809 «Об установлении МКП «КТВС НМР» долгосрочных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района, на 2020-2022 годы» (в редакции постановления Региональной энергетической комиссии Кузбасса от 12.11.2020 № 352) следующие изменения:</w:t>
      </w:r>
    </w:p>
    <w:p w14:paraId="19722911" w14:textId="122B1BCB" w:rsidR="002B006C" w:rsidRPr="002B006C" w:rsidRDefault="002B006C" w:rsidP="002B006C">
      <w:pPr>
        <w:tabs>
          <w:tab w:val="left" w:pos="709"/>
        </w:tabs>
        <w:jc w:val="both"/>
        <w:rPr>
          <w:bCs/>
        </w:rPr>
      </w:pPr>
      <w:r w:rsidRPr="002B006C">
        <w:rPr>
          <w:bCs/>
        </w:rPr>
        <w:tab/>
        <w:t>Приложение изложить в новой редакции, согласно приложению</w:t>
      </w:r>
      <w:r>
        <w:rPr>
          <w:bCs/>
        </w:rPr>
        <w:t xml:space="preserve"> № 29 </w:t>
      </w:r>
      <w:r w:rsidRPr="002B006C">
        <w:rPr>
          <w:bCs/>
        </w:rPr>
        <w:t xml:space="preserve">к настоящему </w:t>
      </w:r>
      <w:r>
        <w:rPr>
          <w:bCs/>
        </w:rPr>
        <w:t>протоколу.</w:t>
      </w:r>
    </w:p>
    <w:p w14:paraId="52D6A07F" w14:textId="1ED09BC8" w:rsidR="002B006C" w:rsidRDefault="002B006C" w:rsidP="00CE5395">
      <w:pPr>
        <w:ind w:firstLine="709"/>
        <w:jc w:val="both"/>
        <w:rPr>
          <w:bCs/>
        </w:rPr>
      </w:pPr>
    </w:p>
    <w:p w14:paraId="2BC59CD3" w14:textId="77777777" w:rsidR="00405394" w:rsidRDefault="00405394" w:rsidP="00405394">
      <w:pPr>
        <w:ind w:firstLine="709"/>
        <w:jc w:val="both"/>
        <w:rPr>
          <w:bCs/>
        </w:rPr>
      </w:pPr>
      <w:r>
        <w:rPr>
          <w:bCs/>
        </w:rPr>
        <w:t xml:space="preserve">В материалах дела имеется письменное обращение от т07.12.2021 № 2588 за подписью директора </w:t>
      </w:r>
      <w:r w:rsidRPr="00A14FA0">
        <w:rPr>
          <w:bCs/>
        </w:rPr>
        <w:t>МКП «КТВС НМР»</w:t>
      </w:r>
      <w:r>
        <w:rPr>
          <w:bCs/>
        </w:rPr>
        <w:t xml:space="preserve"> О.В. Цыганкова с просьбой рассмотреть вопрос без участия представителей предприятия. С материалами дела ознакомлены, с уровнем тарифов согласны.</w:t>
      </w:r>
    </w:p>
    <w:p w14:paraId="43F51223" w14:textId="77777777" w:rsidR="00405394" w:rsidRDefault="00405394" w:rsidP="00CE5395">
      <w:pPr>
        <w:ind w:firstLine="709"/>
        <w:jc w:val="both"/>
        <w:rPr>
          <w:bCs/>
        </w:rPr>
      </w:pPr>
    </w:p>
    <w:p w14:paraId="54A3B0B6" w14:textId="77777777" w:rsidR="002B006C" w:rsidRPr="00D76927" w:rsidRDefault="002B006C" w:rsidP="002B006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6BF1581" w14:textId="77777777" w:rsidR="002B006C" w:rsidRPr="00D76927" w:rsidRDefault="002B006C" w:rsidP="002B006C">
      <w:pPr>
        <w:ind w:firstLine="709"/>
        <w:jc w:val="both"/>
        <w:rPr>
          <w:bCs/>
          <w:szCs w:val="20"/>
        </w:rPr>
      </w:pPr>
    </w:p>
    <w:p w14:paraId="0BA8B21C" w14:textId="77777777" w:rsidR="002B006C" w:rsidRPr="00D76927" w:rsidRDefault="002B006C" w:rsidP="002B006C">
      <w:pPr>
        <w:ind w:firstLine="709"/>
        <w:jc w:val="both"/>
        <w:rPr>
          <w:b/>
          <w:szCs w:val="20"/>
        </w:rPr>
      </w:pPr>
      <w:r w:rsidRPr="00D76927">
        <w:rPr>
          <w:b/>
          <w:szCs w:val="20"/>
        </w:rPr>
        <w:t>ПОСТАНОВИЛО:</w:t>
      </w:r>
    </w:p>
    <w:p w14:paraId="61C59125" w14:textId="77777777" w:rsidR="002B006C" w:rsidRPr="00D76927" w:rsidRDefault="002B006C" w:rsidP="002B006C">
      <w:pPr>
        <w:ind w:firstLine="709"/>
        <w:jc w:val="both"/>
        <w:rPr>
          <w:bCs/>
          <w:szCs w:val="20"/>
        </w:rPr>
      </w:pPr>
    </w:p>
    <w:p w14:paraId="735E2263" w14:textId="77777777" w:rsidR="002B006C" w:rsidRPr="00D76927" w:rsidRDefault="002B006C" w:rsidP="002B006C">
      <w:pPr>
        <w:autoSpaceDE w:val="0"/>
        <w:autoSpaceDN w:val="0"/>
        <w:adjustRightInd w:val="0"/>
        <w:ind w:firstLine="709"/>
        <w:jc w:val="both"/>
        <w:rPr>
          <w:bCs/>
          <w:szCs w:val="20"/>
        </w:rPr>
      </w:pPr>
      <w:r w:rsidRPr="00D76927">
        <w:rPr>
          <w:bCs/>
          <w:szCs w:val="20"/>
        </w:rPr>
        <w:t>Согласиться с предложением докладчика.</w:t>
      </w:r>
    </w:p>
    <w:p w14:paraId="7D5A2A05" w14:textId="77777777" w:rsidR="002B006C" w:rsidRPr="00D76927" w:rsidRDefault="002B006C" w:rsidP="002B006C">
      <w:pPr>
        <w:autoSpaceDE w:val="0"/>
        <w:autoSpaceDN w:val="0"/>
        <w:adjustRightInd w:val="0"/>
        <w:jc w:val="both"/>
      </w:pPr>
    </w:p>
    <w:p w14:paraId="284F4626" w14:textId="77777777" w:rsidR="00E00C7E" w:rsidRDefault="002B006C" w:rsidP="00E00C7E">
      <w:pPr>
        <w:ind w:firstLine="709"/>
        <w:jc w:val="both"/>
        <w:rPr>
          <w:b/>
        </w:rPr>
      </w:pPr>
      <w:r w:rsidRPr="00D76927">
        <w:rPr>
          <w:b/>
        </w:rPr>
        <w:t>Голосовали «ЗА» – единогласно.</w:t>
      </w:r>
    </w:p>
    <w:p w14:paraId="1622BB21" w14:textId="77777777" w:rsidR="00E00C7E" w:rsidRDefault="00E00C7E" w:rsidP="00E00C7E">
      <w:pPr>
        <w:ind w:firstLine="709"/>
        <w:jc w:val="both"/>
        <w:rPr>
          <w:b/>
        </w:rPr>
      </w:pPr>
    </w:p>
    <w:p w14:paraId="0A2358FE" w14:textId="77777777" w:rsidR="00E00C7E" w:rsidRDefault="002B006C" w:rsidP="00E00C7E">
      <w:pPr>
        <w:ind w:firstLine="709"/>
        <w:jc w:val="both"/>
        <w:rPr>
          <w:b/>
        </w:rPr>
      </w:pPr>
      <w:r>
        <w:rPr>
          <w:bCs/>
        </w:rPr>
        <w:t xml:space="preserve">Вопрос 22 </w:t>
      </w:r>
      <w:r w:rsidRPr="00E00C7E">
        <w:rPr>
          <w:b/>
        </w:rPr>
        <w:t>«</w:t>
      </w:r>
      <w:r w:rsidR="00E00C7E" w:rsidRPr="00E00C7E">
        <w:rPr>
          <w:b/>
        </w:rPr>
        <w:t xml:space="preserve">О внесении изменений в постановление региональной энергетической комиссии Кемеровской области 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w:t>
      </w:r>
      <w:r w:rsidR="00E00C7E" w:rsidRPr="00E00C7E">
        <w:rPr>
          <w:b/>
        </w:rPr>
        <w:lastRenderedPageBreak/>
        <w:t>горячего водоснабжения, реализуемую на потребительском рынке Новокузнецкого муниципального района, на 2020-2022 годы», в части 2022 года</w:t>
      </w:r>
      <w:r w:rsidRPr="00E00C7E">
        <w:rPr>
          <w:b/>
        </w:rPr>
        <w:t>»</w:t>
      </w:r>
    </w:p>
    <w:p w14:paraId="3CA336A5" w14:textId="77777777" w:rsidR="00E00C7E" w:rsidRDefault="00E00C7E" w:rsidP="00E00C7E">
      <w:pPr>
        <w:ind w:firstLine="709"/>
        <w:jc w:val="both"/>
        <w:rPr>
          <w:b/>
        </w:rPr>
      </w:pPr>
    </w:p>
    <w:p w14:paraId="03321837" w14:textId="0D4BA86B" w:rsidR="00E00C7E" w:rsidRPr="00E00C7E" w:rsidRDefault="00E00C7E" w:rsidP="00E00C7E">
      <w:pPr>
        <w:ind w:firstLine="709"/>
        <w:jc w:val="both"/>
        <w:rPr>
          <w:bCs/>
        </w:rPr>
      </w:pPr>
      <w:r w:rsidRPr="00D76927">
        <w:rPr>
          <w:bCs/>
        </w:rPr>
        <w:t xml:space="preserve">Докладчик </w:t>
      </w:r>
      <w:r w:rsidRPr="00D76927">
        <w:rPr>
          <w:b/>
        </w:rPr>
        <w:t>Игонин С.Е.</w:t>
      </w:r>
      <w:r w:rsidRPr="00D76927">
        <w:rPr>
          <w:bCs/>
        </w:rPr>
        <w:t xml:space="preserve"> согласно экспертному заключению (приложение № </w:t>
      </w:r>
      <w:r>
        <w:rPr>
          <w:bCs/>
        </w:rPr>
        <w:t>26</w:t>
      </w:r>
      <w:r w:rsidRPr="00D76927">
        <w:rPr>
          <w:bCs/>
        </w:rPr>
        <w:t xml:space="preserve"> к настоящему протоколу) предлагает</w:t>
      </w:r>
      <w:r>
        <w:rPr>
          <w:bCs/>
        </w:rPr>
        <w:t xml:space="preserve"> </w:t>
      </w:r>
      <w:r w:rsidRPr="00E00C7E">
        <w:rPr>
          <w:bCs/>
        </w:rPr>
        <w:t>внести в постановление региональной энергетической комиссии Кемеровской области 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 (в редакции постановлений Региональной энергетической комиссии Кузбасса от 14.04.2020 № 45, от 12.11.2020 № 353) следующие изменения:</w:t>
      </w:r>
    </w:p>
    <w:p w14:paraId="33D79C32" w14:textId="3E84B752" w:rsidR="00E00C7E" w:rsidRPr="00E00C7E" w:rsidRDefault="00E00C7E" w:rsidP="00E00C7E">
      <w:pPr>
        <w:tabs>
          <w:tab w:val="left" w:pos="0"/>
        </w:tabs>
        <w:ind w:firstLine="709"/>
        <w:jc w:val="both"/>
        <w:rPr>
          <w:bCs/>
        </w:rPr>
      </w:pPr>
      <w:r w:rsidRPr="00E00C7E">
        <w:rPr>
          <w:bCs/>
        </w:rPr>
        <w:t>Приложения № 1, 2 изложить в новой редакции, согласно приложени</w:t>
      </w:r>
      <w:r w:rsidR="00D53DD6">
        <w:rPr>
          <w:bCs/>
        </w:rPr>
        <w:t>ям</w:t>
      </w:r>
      <w:r w:rsidRPr="00E00C7E">
        <w:rPr>
          <w:bCs/>
        </w:rPr>
        <w:t xml:space="preserve"> </w:t>
      </w:r>
      <w:r>
        <w:rPr>
          <w:bCs/>
        </w:rPr>
        <w:t>№ 30</w:t>
      </w:r>
      <w:r w:rsidR="00D82D4C">
        <w:rPr>
          <w:bCs/>
        </w:rPr>
        <w:t>,31</w:t>
      </w:r>
      <w:r>
        <w:rPr>
          <w:bCs/>
        </w:rPr>
        <w:t xml:space="preserve"> </w:t>
      </w:r>
      <w:r w:rsidRPr="00E00C7E">
        <w:rPr>
          <w:bCs/>
        </w:rPr>
        <w:t xml:space="preserve">к настоящему </w:t>
      </w:r>
      <w:r>
        <w:rPr>
          <w:bCs/>
        </w:rPr>
        <w:t>протоколу.</w:t>
      </w:r>
    </w:p>
    <w:p w14:paraId="02E074CA" w14:textId="571E0D30" w:rsidR="00E00C7E" w:rsidRDefault="00E00C7E" w:rsidP="00CE5395">
      <w:pPr>
        <w:ind w:firstLine="709"/>
        <w:jc w:val="both"/>
        <w:rPr>
          <w:b/>
        </w:rPr>
      </w:pPr>
    </w:p>
    <w:p w14:paraId="35E795CF" w14:textId="77777777" w:rsidR="00405394" w:rsidRDefault="00405394" w:rsidP="00405394">
      <w:pPr>
        <w:ind w:firstLine="709"/>
        <w:jc w:val="both"/>
        <w:rPr>
          <w:bCs/>
        </w:rPr>
      </w:pPr>
      <w:r>
        <w:rPr>
          <w:bCs/>
        </w:rPr>
        <w:t xml:space="preserve">В материалах дела имеется письменное обращение от т07.12.2021 № 2588 за подписью директора </w:t>
      </w:r>
      <w:r w:rsidRPr="00A14FA0">
        <w:rPr>
          <w:bCs/>
        </w:rPr>
        <w:t>МКП «КТВС НМР»</w:t>
      </w:r>
      <w:r>
        <w:rPr>
          <w:bCs/>
        </w:rPr>
        <w:t xml:space="preserve"> О.В. Цыганкова с просьбой рассмотреть вопрос без участия представителей предприятия. С материалами дела ознакомлены, с уровнем тарифов согласны.</w:t>
      </w:r>
    </w:p>
    <w:p w14:paraId="36ECCFAB" w14:textId="77777777" w:rsidR="00405394" w:rsidRDefault="00405394" w:rsidP="00CE5395">
      <w:pPr>
        <w:ind w:firstLine="709"/>
        <w:jc w:val="both"/>
        <w:rPr>
          <w:b/>
        </w:rPr>
      </w:pPr>
    </w:p>
    <w:p w14:paraId="39A0C859" w14:textId="77777777" w:rsidR="00E00C7E" w:rsidRPr="00D76927" w:rsidRDefault="00E00C7E" w:rsidP="00E00C7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832C057" w14:textId="77777777" w:rsidR="00E00C7E" w:rsidRPr="00D76927" w:rsidRDefault="00E00C7E" w:rsidP="00E00C7E">
      <w:pPr>
        <w:ind w:firstLine="709"/>
        <w:jc w:val="both"/>
        <w:rPr>
          <w:bCs/>
          <w:szCs w:val="20"/>
        </w:rPr>
      </w:pPr>
    </w:p>
    <w:p w14:paraId="7E09CAC7" w14:textId="77777777" w:rsidR="00E00C7E" w:rsidRPr="00D76927" w:rsidRDefault="00E00C7E" w:rsidP="00E00C7E">
      <w:pPr>
        <w:ind w:firstLine="709"/>
        <w:jc w:val="both"/>
        <w:rPr>
          <w:b/>
          <w:szCs w:val="20"/>
        </w:rPr>
      </w:pPr>
      <w:r w:rsidRPr="00D76927">
        <w:rPr>
          <w:b/>
          <w:szCs w:val="20"/>
        </w:rPr>
        <w:t>ПОСТАНОВИЛО:</w:t>
      </w:r>
    </w:p>
    <w:p w14:paraId="58B53A30" w14:textId="77777777" w:rsidR="00E00C7E" w:rsidRPr="00D76927" w:rsidRDefault="00E00C7E" w:rsidP="00E00C7E">
      <w:pPr>
        <w:ind w:firstLine="709"/>
        <w:jc w:val="both"/>
        <w:rPr>
          <w:bCs/>
          <w:szCs w:val="20"/>
        </w:rPr>
      </w:pPr>
    </w:p>
    <w:p w14:paraId="3B86340E" w14:textId="77777777" w:rsidR="00E00C7E" w:rsidRPr="00D76927" w:rsidRDefault="00E00C7E" w:rsidP="00E00C7E">
      <w:pPr>
        <w:autoSpaceDE w:val="0"/>
        <w:autoSpaceDN w:val="0"/>
        <w:adjustRightInd w:val="0"/>
        <w:ind w:firstLine="709"/>
        <w:jc w:val="both"/>
        <w:rPr>
          <w:bCs/>
          <w:szCs w:val="20"/>
        </w:rPr>
      </w:pPr>
      <w:r w:rsidRPr="00D76927">
        <w:rPr>
          <w:bCs/>
          <w:szCs w:val="20"/>
        </w:rPr>
        <w:t>Согласиться с предложением докладчика.</w:t>
      </w:r>
    </w:p>
    <w:p w14:paraId="2687D727" w14:textId="77777777" w:rsidR="00E00C7E" w:rsidRPr="00D76927" w:rsidRDefault="00E00C7E" w:rsidP="00E00C7E">
      <w:pPr>
        <w:autoSpaceDE w:val="0"/>
        <w:autoSpaceDN w:val="0"/>
        <w:adjustRightInd w:val="0"/>
        <w:jc w:val="both"/>
      </w:pPr>
    </w:p>
    <w:p w14:paraId="0AF883FD" w14:textId="77777777" w:rsidR="00262953" w:rsidRDefault="00E00C7E" w:rsidP="00262953">
      <w:pPr>
        <w:ind w:firstLine="709"/>
        <w:jc w:val="both"/>
        <w:rPr>
          <w:b/>
        </w:rPr>
      </w:pPr>
      <w:r w:rsidRPr="00D76927">
        <w:rPr>
          <w:b/>
        </w:rPr>
        <w:t>Голосовали «ЗА» – единогласно.</w:t>
      </w:r>
    </w:p>
    <w:p w14:paraId="519FD746" w14:textId="77777777" w:rsidR="00262953" w:rsidRDefault="00262953" w:rsidP="00262953">
      <w:pPr>
        <w:ind w:firstLine="709"/>
        <w:jc w:val="both"/>
        <w:rPr>
          <w:b/>
        </w:rPr>
      </w:pPr>
    </w:p>
    <w:p w14:paraId="097DC950" w14:textId="715745E4" w:rsidR="00E00C7E" w:rsidRPr="00262953" w:rsidRDefault="00262953" w:rsidP="00262953">
      <w:pPr>
        <w:ind w:firstLine="709"/>
        <w:jc w:val="both"/>
        <w:rPr>
          <w:b/>
        </w:rPr>
      </w:pPr>
      <w:r w:rsidRPr="00262953">
        <w:rPr>
          <w:bCs/>
        </w:rPr>
        <w:t xml:space="preserve">Вопрос 23 </w:t>
      </w:r>
      <w:r w:rsidRPr="00262953">
        <w:rPr>
          <w:b/>
        </w:rPr>
        <w:t>«Об установлении платы за подключение к системе теплоснабжения АО «Кузбассэнерго» (филиал «Кемеровская теплосетевая компания») в расчете на единицу мощности подключаемой тепловой нагрузки на 2022 год»</w:t>
      </w:r>
    </w:p>
    <w:p w14:paraId="35933177" w14:textId="6ADD62E4" w:rsidR="00262953" w:rsidRDefault="00262953" w:rsidP="00262953">
      <w:pPr>
        <w:ind w:firstLine="709"/>
        <w:jc w:val="both"/>
        <w:rPr>
          <w:bCs/>
        </w:rPr>
      </w:pPr>
    </w:p>
    <w:p w14:paraId="03935FC7" w14:textId="37B29291" w:rsidR="00665494" w:rsidRPr="00665494" w:rsidRDefault="00365DC3" w:rsidP="00665494">
      <w:pPr>
        <w:ind w:firstLine="851"/>
        <w:jc w:val="both"/>
        <w:rPr>
          <w:bCs/>
        </w:rPr>
      </w:pPr>
      <w:r w:rsidRPr="00D76927">
        <w:rPr>
          <w:bCs/>
        </w:rPr>
        <w:t xml:space="preserve">Докладчик </w:t>
      </w:r>
      <w:r>
        <w:rPr>
          <w:b/>
        </w:rPr>
        <w:t>Зинченко М.В</w:t>
      </w:r>
      <w:r w:rsidRPr="00D76927">
        <w:rPr>
          <w:b/>
        </w:rPr>
        <w:t>.</w:t>
      </w:r>
      <w:r w:rsidRPr="00D76927">
        <w:rPr>
          <w:bCs/>
        </w:rPr>
        <w:t xml:space="preserve"> согласно экспертному заключению (приложение № </w:t>
      </w:r>
      <w:r>
        <w:rPr>
          <w:bCs/>
        </w:rPr>
        <w:t>32</w:t>
      </w:r>
      <w:r w:rsidRPr="00D76927">
        <w:rPr>
          <w:bCs/>
        </w:rPr>
        <w:t xml:space="preserve"> к настоящему протоколу) предлагает</w:t>
      </w:r>
      <w:r>
        <w:rPr>
          <w:bCs/>
        </w:rPr>
        <w:t xml:space="preserve"> </w:t>
      </w:r>
      <w:r w:rsidR="00665494" w:rsidRPr="00665494">
        <w:rPr>
          <w:bCs/>
        </w:rPr>
        <w:t xml:space="preserve">установить плату за подключение к системе теплоснабжения АО «Кузбассэнерго» (филиал «Кемеровская теплосетевая компания»), </w:t>
      </w:r>
      <w:r w:rsidR="00665494" w:rsidRPr="00665494">
        <w:rPr>
          <w:bCs/>
        </w:rPr>
        <w:br/>
        <w:t xml:space="preserve">ИНН 4200000333, в расчете на единицу мощности подключаемой тепловой нагрузки на 2022 год, согласно приложению </w:t>
      </w:r>
      <w:r w:rsidR="00665494">
        <w:rPr>
          <w:bCs/>
        </w:rPr>
        <w:t xml:space="preserve">№ 33 </w:t>
      </w:r>
      <w:r w:rsidR="00665494" w:rsidRPr="00665494">
        <w:rPr>
          <w:bCs/>
        </w:rPr>
        <w:t xml:space="preserve">к настоящему </w:t>
      </w:r>
      <w:r w:rsidR="00665494">
        <w:rPr>
          <w:bCs/>
        </w:rPr>
        <w:t>протоколу.</w:t>
      </w:r>
    </w:p>
    <w:p w14:paraId="4A27BBAA" w14:textId="47CE1309" w:rsidR="00262953" w:rsidRDefault="00262953" w:rsidP="00262953">
      <w:pPr>
        <w:ind w:firstLine="709"/>
        <w:jc w:val="both"/>
        <w:rPr>
          <w:bCs/>
        </w:rPr>
      </w:pPr>
    </w:p>
    <w:p w14:paraId="1B78E55A" w14:textId="77777777" w:rsidR="00665494" w:rsidRPr="00D76927" w:rsidRDefault="00665494" w:rsidP="0066549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8036572" w14:textId="77777777" w:rsidR="00665494" w:rsidRPr="00D76927" w:rsidRDefault="00665494" w:rsidP="00665494">
      <w:pPr>
        <w:ind w:firstLine="709"/>
        <w:jc w:val="both"/>
        <w:rPr>
          <w:bCs/>
          <w:szCs w:val="20"/>
        </w:rPr>
      </w:pPr>
    </w:p>
    <w:p w14:paraId="05577F4A" w14:textId="77777777" w:rsidR="00665494" w:rsidRPr="00D76927" w:rsidRDefault="00665494" w:rsidP="00665494">
      <w:pPr>
        <w:ind w:firstLine="709"/>
        <w:jc w:val="both"/>
        <w:rPr>
          <w:b/>
          <w:szCs w:val="20"/>
        </w:rPr>
      </w:pPr>
      <w:r w:rsidRPr="00D76927">
        <w:rPr>
          <w:b/>
          <w:szCs w:val="20"/>
        </w:rPr>
        <w:t>ПОСТАНОВИЛО:</w:t>
      </w:r>
    </w:p>
    <w:p w14:paraId="08BAE831" w14:textId="77777777" w:rsidR="00665494" w:rsidRPr="00D76927" w:rsidRDefault="00665494" w:rsidP="00665494">
      <w:pPr>
        <w:ind w:firstLine="709"/>
        <w:jc w:val="both"/>
        <w:rPr>
          <w:bCs/>
          <w:szCs w:val="20"/>
        </w:rPr>
      </w:pPr>
    </w:p>
    <w:p w14:paraId="056A5D05" w14:textId="77777777" w:rsidR="00665494" w:rsidRPr="00D76927" w:rsidRDefault="00665494" w:rsidP="00665494">
      <w:pPr>
        <w:autoSpaceDE w:val="0"/>
        <w:autoSpaceDN w:val="0"/>
        <w:adjustRightInd w:val="0"/>
        <w:ind w:firstLine="709"/>
        <w:jc w:val="both"/>
        <w:rPr>
          <w:bCs/>
          <w:szCs w:val="20"/>
        </w:rPr>
      </w:pPr>
      <w:r w:rsidRPr="00D76927">
        <w:rPr>
          <w:bCs/>
          <w:szCs w:val="20"/>
        </w:rPr>
        <w:t>Согласиться с предложением докладчика.</w:t>
      </w:r>
    </w:p>
    <w:p w14:paraId="5C7F4BA7" w14:textId="77777777" w:rsidR="00665494" w:rsidRPr="00D76927" w:rsidRDefault="00665494" w:rsidP="00665494">
      <w:pPr>
        <w:autoSpaceDE w:val="0"/>
        <w:autoSpaceDN w:val="0"/>
        <w:adjustRightInd w:val="0"/>
        <w:jc w:val="both"/>
      </w:pPr>
    </w:p>
    <w:p w14:paraId="1A862069" w14:textId="77777777" w:rsidR="00665494" w:rsidRDefault="00665494" w:rsidP="00665494">
      <w:pPr>
        <w:ind w:firstLine="709"/>
        <w:jc w:val="both"/>
        <w:rPr>
          <w:b/>
        </w:rPr>
      </w:pPr>
      <w:r w:rsidRPr="00D76927">
        <w:rPr>
          <w:b/>
        </w:rPr>
        <w:t>Голосовали «ЗА» – единогласно.</w:t>
      </w:r>
    </w:p>
    <w:p w14:paraId="08563EAA" w14:textId="6FAEA8BE" w:rsidR="00365DC3" w:rsidRDefault="00365DC3" w:rsidP="00262953">
      <w:pPr>
        <w:ind w:firstLine="709"/>
        <w:jc w:val="both"/>
        <w:rPr>
          <w:bCs/>
        </w:rPr>
      </w:pPr>
    </w:p>
    <w:p w14:paraId="1A8C6894" w14:textId="50A8930F" w:rsidR="00365DC3" w:rsidRPr="00FF6EC1" w:rsidRDefault="00665494" w:rsidP="00FF6EC1">
      <w:pPr>
        <w:ind w:firstLine="709"/>
        <w:jc w:val="both"/>
        <w:rPr>
          <w:b/>
        </w:rPr>
      </w:pPr>
      <w:r w:rsidRPr="00665494">
        <w:rPr>
          <w:bCs/>
        </w:rPr>
        <w:t xml:space="preserve">Вопрос 24 </w:t>
      </w:r>
      <w:r w:rsidRPr="00FF6EC1">
        <w:rPr>
          <w:b/>
        </w:rPr>
        <w:t>«</w:t>
      </w:r>
      <w:r w:rsidR="00FF6EC1" w:rsidRPr="00FF6EC1">
        <w:rPr>
          <w:b/>
        </w:rPr>
        <w:t>О внесении изменений в постановление региональной энергетической комиссии Кемеровской области от 19.12.2016 № 532 «Об утверждении инвестиционной программы АО «ПО Водоканал» в сфере холодного водоснабжения и водоотведения на территории Прокопьевского городского округа на 2017 - 2021 годы»</w:t>
      </w:r>
      <w:r w:rsidRPr="00FF6EC1">
        <w:rPr>
          <w:b/>
        </w:rPr>
        <w:t>»</w:t>
      </w:r>
    </w:p>
    <w:p w14:paraId="209AD415" w14:textId="77777777" w:rsidR="00FF6EC1" w:rsidRDefault="00FF6EC1" w:rsidP="00FF6EC1">
      <w:pPr>
        <w:jc w:val="both"/>
        <w:rPr>
          <w:bCs/>
        </w:rPr>
      </w:pPr>
    </w:p>
    <w:p w14:paraId="4C42F5C3" w14:textId="5EC1B077" w:rsidR="00FF6EC1" w:rsidRDefault="00FF6EC1" w:rsidP="00FF6EC1">
      <w:pPr>
        <w:pStyle w:val="21"/>
        <w:tabs>
          <w:tab w:val="left" w:pos="1134"/>
        </w:tabs>
        <w:ind w:firstLine="709"/>
        <w:rPr>
          <w:b/>
          <w:szCs w:val="28"/>
        </w:rPr>
      </w:pPr>
      <w:r w:rsidRPr="00D76927">
        <w:rPr>
          <w:bCs/>
        </w:rPr>
        <w:t xml:space="preserve">Докладчик </w:t>
      </w:r>
      <w:r w:rsidR="008C2950">
        <w:rPr>
          <w:b/>
        </w:rPr>
        <w:t>Чурсина О.А</w:t>
      </w:r>
      <w:r w:rsidRPr="00D76927">
        <w:rPr>
          <w:b/>
        </w:rPr>
        <w:t>.</w:t>
      </w:r>
      <w:r w:rsidRPr="00D76927">
        <w:rPr>
          <w:bCs/>
        </w:rPr>
        <w:t xml:space="preserve"> согласно экспертному заключению (приложение № </w:t>
      </w:r>
      <w:r>
        <w:rPr>
          <w:bCs/>
        </w:rPr>
        <w:t>34</w:t>
      </w:r>
      <w:r w:rsidRPr="00D76927">
        <w:rPr>
          <w:bCs/>
        </w:rPr>
        <w:t xml:space="preserve"> к настоящему протоколу) предлагает</w:t>
      </w:r>
      <w:r>
        <w:rPr>
          <w:bCs/>
        </w:rPr>
        <w:t xml:space="preserve"> </w:t>
      </w:r>
      <w:r>
        <w:rPr>
          <w:bCs/>
          <w:kern w:val="32"/>
          <w:szCs w:val="28"/>
        </w:rPr>
        <w:t>в</w:t>
      </w:r>
      <w:r w:rsidRPr="000B1A97">
        <w:rPr>
          <w:bCs/>
          <w:kern w:val="32"/>
          <w:szCs w:val="28"/>
        </w:rPr>
        <w:t>нести</w:t>
      </w:r>
      <w:r>
        <w:rPr>
          <w:bCs/>
          <w:kern w:val="32"/>
          <w:szCs w:val="28"/>
        </w:rPr>
        <w:t xml:space="preserve"> в</w:t>
      </w:r>
      <w:r w:rsidRPr="000B1A97">
        <w:rPr>
          <w:bCs/>
          <w:kern w:val="32"/>
          <w:szCs w:val="28"/>
        </w:rPr>
        <w:t xml:space="preserve"> </w:t>
      </w:r>
      <w:r>
        <w:rPr>
          <w:bCs/>
          <w:kern w:val="32"/>
          <w:szCs w:val="28"/>
        </w:rPr>
        <w:t>постановление</w:t>
      </w:r>
      <w:r w:rsidRPr="000B1A97">
        <w:rPr>
          <w:bCs/>
          <w:kern w:val="32"/>
          <w:szCs w:val="28"/>
        </w:rPr>
        <w:t xml:space="preserve"> региональной энергетической </w:t>
      </w:r>
      <w:r w:rsidRPr="000B1A97">
        <w:rPr>
          <w:bCs/>
          <w:kern w:val="32"/>
          <w:szCs w:val="28"/>
        </w:rPr>
        <w:lastRenderedPageBreak/>
        <w:t xml:space="preserve">комиссии Кемеровской области </w:t>
      </w:r>
      <w:r w:rsidRPr="00885793">
        <w:rPr>
          <w:bCs/>
          <w:kern w:val="32"/>
          <w:szCs w:val="28"/>
        </w:rPr>
        <w:t>от 19.12.2016 № 532 «Об утверждении инвестиционной программы АО «ПО Водоканал» в сфере холодного водоснабжения и водоотведения на территории Прокопьевского городского округа на 2017 - 2021 годы»</w:t>
      </w:r>
      <w:r>
        <w:rPr>
          <w:bCs/>
          <w:kern w:val="32"/>
          <w:szCs w:val="28"/>
        </w:rPr>
        <w:t xml:space="preserve"> </w:t>
      </w:r>
      <w:r w:rsidRPr="00C53B8E">
        <w:rPr>
          <w:bCs/>
          <w:kern w:val="32"/>
          <w:szCs w:val="28"/>
        </w:rPr>
        <w:t>(в редакции постановлени</w:t>
      </w:r>
      <w:r>
        <w:rPr>
          <w:bCs/>
          <w:kern w:val="32"/>
          <w:szCs w:val="28"/>
        </w:rPr>
        <w:t>я</w:t>
      </w:r>
      <w:r w:rsidRPr="00C53B8E">
        <w:rPr>
          <w:bCs/>
          <w:kern w:val="32"/>
          <w:szCs w:val="28"/>
        </w:rPr>
        <w:t xml:space="preserve"> региональной энергетической комиссии Кемеровской области от 13.11.2019 № 41</w:t>
      </w:r>
      <w:r>
        <w:rPr>
          <w:bCs/>
          <w:kern w:val="32"/>
          <w:szCs w:val="28"/>
        </w:rPr>
        <w:t xml:space="preserve">3, постановления РЭК Кузбасса </w:t>
      </w:r>
      <w:r w:rsidRPr="00C53B8E">
        <w:rPr>
          <w:bCs/>
          <w:kern w:val="32"/>
          <w:szCs w:val="28"/>
        </w:rPr>
        <w:t xml:space="preserve">от </w:t>
      </w:r>
      <w:r>
        <w:rPr>
          <w:bCs/>
          <w:kern w:val="32"/>
          <w:szCs w:val="28"/>
        </w:rPr>
        <w:t>22</w:t>
      </w:r>
      <w:r w:rsidRPr="00C53B8E">
        <w:rPr>
          <w:bCs/>
          <w:kern w:val="32"/>
          <w:szCs w:val="28"/>
        </w:rPr>
        <w:t>.</w:t>
      </w:r>
      <w:r>
        <w:rPr>
          <w:bCs/>
          <w:kern w:val="32"/>
          <w:szCs w:val="28"/>
        </w:rPr>
        <w:t>10</w:t>
      </w:r>
      <w:r w:rsidRPr="00C53B8E">
        <w:rPr>
          <w:bCs/>
          <w:kern w:val="32"/>
          <w:szCs w:val="28"/>
        </w:rPr>
        <w:t xml:space="preserve">.2020 № </w:t>
      </w:r>
      <w:r>
        <w:rPr>
          <w:bCs/>
          <w:kern w:val="32"/>
          <w:szCs w:val="28"/>
        </w:rPr>
        <w:t>27</w:t>
      </w:r>
      <w:r w:rsidRPr="00C53B8E">
        <w:rPr>
          <w:bCs/>
          <w:kern w:val="32"/>
          <w:szCs w:val="28"/>
        </w:rPr>
        <w:t>0)</w:t>
      </w:r>
      <w:r>
        <w:rPr>
          <w:bCs/>
          <w:kern w:val="32"/>
          <w:szCs w:val="28"/>
        </w:rPr>
        <w:t>, следующие изменения</w:t>
      </w:r>
      <w:r w:rsidRPr="0017665F">
        <w:rPr>
          <w:bCs/>
          <w:kern w:val="32"/>
          <w:szCs w:val="28"/>
        </w:rPr>
        <w:t>:</w:t>
      </w:r>
      <w:r w:rsidRPr="0017665F">
        <w:t xml:space="preserve"> приложение</w:t>
      </w:r>
      <w:r>
        <w:t xml:space="preserve"> </w:t>
      </w:r>
      <w:r w:rsidRPr="005B494A">
        <w:rPr>
          <w:bCs/>
          <w:kern w:val="32"/>
          <w:szCs w:val="28"/>
        </w:rPr>
        <w:t>изложить</w:t>
      </w:r>
      <w:r>
        <w:rPr>
          <w:bCs/>
          <w:kern w:val="32"/>
          <w:szCs w:val="28"/>
        </w:rPr>
        <w:t xml:space="preserve"> </w:t>
      </w:r>
      <w:r w:rsidRPr="005B494A">
        <w:rPr>
          <w:bCs/>
          <w:kern w:val="32"/>
          <w:szCs w:val="28"/>
        </w:rPr>
        <w:t xml:space="preserve">в новой редакции, согласно приложению </w:t>
      </w:r>
      <w:r>
        <w:rPr>
          <w:bCs/>
          <w:kern w:val="32"/>
          <w:szCs w:val="28"/>
        </w:rPr>
        <w:t xml:space="preserve">№ 35 </w:t>
      </w:r>
      <w:r w:rsidRPr="005B494A">
        <w:rPr>
          <w:bCs/>
          <w:kern w:val="32"/>
          <w:szCs w:val="28"/>
        </w:rPr>
        <w:t xml:space="preserve">к настоящему </w:t>
      </w:r>
      <w:r>
        <w:rPr>
          <w:bCs/>
          <w:kern w:val="32"/>
          <w:szCs w:val="28"/>
        </w:rPr>
        <w:t>протоколу.</w:t>
      </w:r>
    </w:p>
    <w:p w14:paraId="03365D73" w14:textId="3FDB1986" w:rsidR="00FF6EC1" w:rsidRDefault="00FF6EC1" w:rsidP="00FF6EC1">
      <w:pPr>
        <w:ind w:firstLine="709"/>
        <w:jc w:val="both"/>
        <w:rPr>
          <w:bCs/>
        </w:rPr>
      </w:pPr>
    </w:p>
    <w:p w14:paraId="03F4676A" w14:textId="77777777" w:rsidR="009114E4" w:rsidRPr="00D76927" w:rsidRDefault="009114E4" w:rsidP="009114E4">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22FEF99" w14:textId="77777777" w:rsidR="009114E4" w:rsidRPr="00D76927" w:rsidRDefault="009114E4" w:rsidP="009114E4">
      <w:pPr>
        <w:ind w:firstLine="709"/>
        <w:jc w:val="both"/>
        <w:rPr>
          <w:bCs/>
          <w:szCs w:val="20"/>
        </w:rPr>
      </w:pPr>
    </w:p>
    <w:p w14:paraId="1407B33A" w14:textId="77777777" w:rsidR="009114E4" w:rsidRPr="00D76927" w:rsidRDefault="009114E4" w:rsidP="009114E4">
      <w:pPr>
        <w:ind w:firstLine="709"/>
        <w:jc w:val="both"/>
        <w:rPr>
          <w:b/>
          <w:szCs w:val="20"/>
        </w:rPr>
      </w:pPr>
      <w:r w:rsidRPr="00D76927">
        <w:rPr>
          <w:b/>
          <w:szCs w:val="20"/>
        </w:rPr>
        <w:t>ПОСТАНОВИЛО:</w:t>
      </w:r>
    </w:p>
    <w:p w14:paraId="0673681A" w14:textId="77777777" w:rsidR="009114E4" w:rsidRPr="00D76927" w:rsidRDefault="009114E4" w:rsidP="009114E4">
      <w:pPr>
        <w:ind w:firstLine="709"/>
        <w:jc w:val="both"/>
        <w:rPr>
          <w:bCs/>
          <w:szCs w:val="20"/>
        </w:rPr>
      </w:pPr>
    </w:p>
    <w:p w14:paraId="146D717C" w14:textId="77777777" w:rsidR="009114E4" w:rsidRPr="00D76927" w:rsidRDefault="009114E4" w:rsidP="009114E4">
      <w:pPr>
        <w:autoSpaceDE w:val="0"/>
        <w:autoSpaceDN w:val="0"/>
        <w:adjustRightInd w:val="0"/>
        <w:ind w:firstLine="709"/>
        <w:jc w:val="both"/>
        <w:rPr>
          <w:bCs/>
          <w:szCs w:val="20"/>
        </w:rPr>
      </w:pPr>
      <w:r w:rsidRPr="00D76927">
        <w:rPr>
          <w:bCs/>
          <w:szCs w:val="20"/>
        </w:rPr>
        <w:t>Согласиться с предложением докладчика.</w:t>
      </w:r>
    </w:p>
    <w:p w14:paraId="45A752D3" w14:textId="77777777" w:rsidR="009114E4" w:rsidRPr="00D76927" w:rsidRDefault="009114E4" w:rsidP="009114E4">
      <w:pPr>
        <w:autoSpaceDE w:val="0"/>
        <w:autoSpaceDN w:val="0"/>
        <w:adjustRightInd w:val="0"/>
        <w:jc w:val="both"/>
      </w:pPr>
    </w:p>
    <w:p w14:paraId="076EBEC4" w14:textId="77777777" w:rsidR="008C2950" w:rsidRDefault="009114E4" w:rsidP="008C2950">
      <w:pPr>
        <w:ind w:firstLine="709"/>
        <w:jc w:val="both"/>
        <w:rPr>
          <w:b/>
        </w:rPr>
      </w:pPr>
      <w:r w:rsidRPr="00D76927">
        <w:rPr>
          <w:b/>
        </w:rPr>
        <w:t>Голосовали «ЗА» – единогласно.</w:t>
      </w:r>
    </w:p>
    <w:p w14:paraId="1479A42F" w14:textId="77777777" w:rsidR="008C2950" w:rsidRDefault="008C2950" w:rsidP="008C2950">
      <w:pPr>
        <w:ind w:firstLine="709"/>
        <w:jc w:val="both"/>
        <w:rPr>
          <w:b/>
        </w:rPr>
      </w:pPr>
    </w:p>
    <w:p w14:paraId="60857E56" w14:textId="77777777" w:rsidR="008C2950" w:rsidRDefault="008C2950" w:rsidP="008C2950">
      <w:pPr>
        <w:ind w:firstLine="709"/>
        <w:jc w:val="both"/>
        <w:rPr>
          <w:b/>
        </w:rPr>
      </w:pPr>
      <w:r w:rsidRPr="008C2950">
        <w:rPr>
          <w:bCs/>
        </w:rPr>
        <w:t>Вопрос 25</w:t>
      </w:r>
      <w:r w:rsidRPr="008C2950">
        <w:rPr>
          <w:b/>
        </w:rPr>
        <w:t xml:space="preserve"> «Об утверждении инвестиционной программы </w:t>
      </w:r>
      <w:r w:rsidRPr="008C2950">
        <w:rPr>
          <w:b/>
        </w:rPr>
        <w:br/>
        <w:t>АО «ПО Водоканал» в сфере холодного водоснабжения на территории Прокопьевского городского округа на 2022-2024 годы»</w:t>
      </w:r>
    </w:p>
    <w:p w14:paraId="220223A0" w14:textId="77777777" w:rsidR="008C2950" w:rsidRDefault="008C2950" w:rsidP="008C2950">
      <w:pPr>
        <w:ind w:firstLine="709"/>
        <w:jc w:val="both"/>
        <w:rPr>
          <w:b/>
        </w:rPr>
      </w:pPr>
    </w:p>
    <w:p w14:paraId="6EDC35D5" w14:textId="1DC8DFBB" w:rsidR="008C2950" w:rsidRPr="008C2950" w:rsidRDefault="008C2950" w:rsidP="008C2950">
      <w:pPr>
        <w:ind w:firstLine="709"/>
        <w:jc w:val="both"/>
        <w:rPr>
          <w:bCs/>
        </w:rPr>
      </w:pPr>
      <w:r w:rsidRPr="00D76927">
        <w:rPr>
          <w:bCs/>
        </w:rPr>
        <w:t xml:space="preserve">Докладчик </w:t>
      </w:r>
      <w:r>
        <w:rPr>
          <w:b/>
        </w:rPr>
        <w:t>Чурсина О.А</w:t>
      </w:r>
      <w:r w:rsidRPr="00D76927">
        <w:rPr>
          <w:b/>
        </w:rPr>
        <w:t>.</w:t>
      </w:r>
      <w:r w:rsidRPr="00D76927">
        <w:rPr>
          <w:bCs/>
        </w:rPr>
        <w:t xml:space="preserve"> согласно экспертному заключению (приложение № </w:t>
      </w:r>
      <w:r>
        <w:rPr>
          <w:bCs/>
        </w:rPr>
        <w:t>36</w:t>
      </w:r>
      <w:r w:rsidRPr="00D76927">
        <w:rPr>
          <w:bCs/>
        </w:rPr>
        <w:t xml:space="preserve"> к настоящему протоколу) предлагает</w:t>
      </w:r>
      <w:r>
        <w:rPr>
          <w:bCs/>
        </w:rPr>
        <w:t xml:space="preserve"> </w:t>
      </w:r>
      <w:r w:rsidRPr="008C2950">
        <w:rPr>
          <w:bCs/>
        </w:rPr>
        <w:t xml:space="preserve">утвердить АО «ПО Водоканал», ИНН 4223030694, инвестиционную программу в сфере холодного водоснабжения на территории Прокопьевского городского округа на 2022-2024 годы согласно </w:t>
      </w:r>
      <w:hyperlink r:id="rId8" w:history="1">
        <w:r w:rsidRPr="008C2950">
          <w:rPr>
            <w:bCs/>
          </w:rPr>
          <w:t xml:space="preserve">приложению </w:t>
        </w:r>
      </w:hyperlink>
      <w:r>
        <w:rPr>
          <w:bCs/>
        </w:rPr>
        <w:t xml:space="preserve">№ 37 </w:t>
      </w:r>
      <w:r w:rsidRPr="008C2950">
        <w:rPr>
          <w:bCs/>
        </w:rPr>
        <w:t xml:space="preserve">к настоящему </w:t>
      </w:r>
      <w:r>
        <w:rPr>
          <w:bCs/>
        </w:rPr>
        <w:t>протоколу</w:t>
      </w:r>
      <w:r w:rsidRPr="008C2950">
        <w:rPr>
          <w:bCs/>
        </w:rPr>
        <w:t xml:space="preserve">. </w:t>
      </w:r>
    </w:p>
    <w:p w14:paraId="7BB52EBD" w14:textId="3E3BD3F0" w:rsidR="008C2950" w:rsidRDefault="008C2950" w:rsidP="008C2950">
      <w:pPr>
        <w:ind w:firstLine="709"/>
        <w:jc w:val="both"/>
        <w:rPr>
          <w:b/>
        </w:rPr>
      </w:pPr>
    </w:p>
    <w:p w14:paraId="53A45098" w14:textId="77777777" w:rsidR="008C2950" w:rsidRPr="00D76927" w:rsidRDefault="008C2950" w:rsidP="008C295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1B4ABBC" w14:textId="77777777" w:rsidR="008C2950" w:rsidRPr="00D76927" w:rsidRDefault="008C2950" w:rsidP="008C2950">
      <w:pPr>
        <w:ind w:firstLine="709"/>
        <w:jc w:val="both"/>
        <w:rPr>
          <w:bCs/>
          <w:szCs w:val="20"/>
        </w:rPr>
      </w:pPr>
    </w:p>
    <w:p w14:paraId="6B2D474D" w14:textId="77777777" w:rsidR="008C2950" w:rsidRPr="00D76927" w:rsidRDefault="008C2950" w:rsidP="008C2950">
      <w:pPr>
        <w:ind w:firstLine="709"/>
        <w:jc w:val="both"/>
        <w:rPr>
          <w:b/>
          <w:szCs w:val="20"/>
        </w:rPr>
      </w:pPr>
      <w:r w:rsidRPr="00D76927">
        <w:rPr>
          <w:b/>
          <w:szCs w:val="20"/>
        </w:rPr>
        <w:t>ПОСТАНОВИЛО:</w:t>
      </w:r>
    </w:p>
    <w:p w14:paraId="4315466A" w14:textId="77777777" w:rsidR="008C2950" w:rsidRPr="00D76927" w:rsidRDefault="008C2950" w:rsidP="008C2950">
      <w:pPr>
        <w:ind w:firstLine="709"/>
        <w:jc w:val="both"/>
        <w:rPr>
          <w:bCs/>
          <w:szCs w:val="20"/>
        </w:rPr>
      </w:pPr>
    </w:p>
    <w:p w14:paraId="223B2AA6" w14:textId="77777777" w:rsidR="008C2950" w:rsidRPr="00D76927" w:rsidRDefault="008C2950" w:rsidP="008C2950">
      <w:pPr>
        <w:autoSpaceDE w:val="0"/>
        <w:autoSpaceDN w:val="0"/>
        <w:adjustRightInd w:val="0"/>
        <w:ind w:firstLine="709"/>
        <w:jc w:val="both"/>
        <w:rPr>
          <w:bCs/>
          <w:szCs w:val="20"/>
        </w:rPr>
      </w:pPr>
      <w:r w:rsidRPr="00D76927">
        <w:rPr>
          <w:bCs/>
          <w:szCs w:val="20"/>
        </w:rPr>
        <w:t>Согласиться с предложением докладчика.</w:t>
      </w:r>
    </w:p>
    <w:p w14:paraId="52DFE97C" w14:textId="77777777" w:rsidR="008C2950" w:rsidRPr="00D76927" w:rsidRDefault="008C2950" w:rsidP="008C2950">
      <w:pPr>
        <w:autoSpaceDE w:val="0"/>
        <w:autoSpaceDN w:val="0"/>
        <w:adjustRightInd w:val="0"/>
        <w:jc w:val="both"/>
      </w:pPr>
    </w:p>
    <w:p w14:paraId="730D2950" w14:textId="77777777" w:rsidR="008C2950" w:rsidRDefault="008C2950" w:rsidP="008C2950">
      <w:pPr>
        <w:ind w:firstLine="709"/>
        <w:jc w:val="both"/>
        <w:rPr>
          <w:b/>
        </w:rPr>
      </w:pPr>
      <w:r w:rsidRPr="00D76927">
        <w:rPr>
          <w:b/>
        </w:rPr>
        <w:t>Голосовали «ЗА» – единогласно.</w:t>
      </w:r>
    </w:p>
    <w:p w14:paraId="183E7136" w14:textId="276C7DED" w:rsidR="008C2950" w:rsidRDefault="008C2950" w:rsidP="008C2950">
      <w:pPr>
        <w:ind w:firstLine="709"/>
        <w:jc w:val="both"/>
        <w:rPr>
          <w:b/>
        </w:rPr>
      </w:pPr>
    </w:p>
    <w:p w14:paraId="0827B51C" w14:textId="784E5775" w:rsidR="00130962" w:rsidRDefault="00130962" w:rsidP="00130962">
      <w:pPr>
        <w:ind w:firstLine="709"/>
        <w:jc w:val="both"/>
        <w:rPr>
          <w:b/>
        </w:rPr>
      </w:pPr>
      <w:r w:rsidRPr="00130962">
        <w:rPr>
          <w:bCs/>
        </w:rPr>
        <w:t xml:space="preserve">Вопрос 26 </w:t>
      </w:r>
      <w:r w:rsidRPr="00130962">
        <w:rPr>
          <w:b/>
        </w:rPr>
        <w:t>«О внесении изменений в постановление региональной энергетической комиссии Кемеровской области от 07.12.2018 № 429 «Об установлении долгосрочных параметров регулирования тарифов в сфере холодного водоснабжения питьевой водой, технической водой, водоотведения АО «ПО Водоканал» (Прокопьевский городской округ)»»</w:t>
      </w:r>
    </w:p>
    <w:p w14:paraId="707E14F1" w14:textId="2FF6620E" w:rsidR="00130962" w:rsidRDefault="00130962" w:rsidP="00130962">
      <w:pPr>
        <w:ind w:firstLine="709"/>
        <w:jc w:val="both"/>
        <w:rPr>
          <w:b/>
        </w:rPr>
      </w:pPr>
    </w:p>
    <w:p w14:paraId="1A1C7A58" w14:textId="4BF6399C" w:rsidR="00130962" w:rsidRDefault="00130962" w:rsidP="00130962">
      <w:pPr>
        <w:ind w:firstLine="709"/>
        <w:jc w:val="both"/>
        <w:rPr>
          <w:bCs/>
        </w:rPr>
      </w:pPr>
      <w:r w:rsidRPr="00D76927">
        <w:rPr>
          <w:bCs/>
        </w:rPr>
        <w:t xml:space="preserve">Докладчик </w:t>
      </w:r>
      <w:proofErr w:type="spellStart"/>
      <w:r>
        <w:rPr>
          <w:b/>
        </w:rPr>
        <w:t>Вахнова</w:t>
      </w:r>
      <w:proofErr w:type="spellEnd"/>
      <w:r>
        <w:rPr>
          <w:b/>
        </w:rPr>
        <w:t xml:space="preserve"> О</w:t>
      </w:r>
      <w:r w:rsidRPr="00D76927">
        <w:rPr>
          <w:b/>
        </w:rPr>
        <w:t>.</w:t>
      </w:r>
      <w:r>
        <w:rPr>
          <w:b/>
        </w:rPr>
        <w:t>О.</w:t>
      </w:r>
      <w:r w:rsidRPr="00D76927">
        <w:rPr>
          <w:bCs/>
        </w:rPr>
        <w:t xml:space="preserve"> </w:t>
      </w:r>
      <w:r>
        <w:rPr>
          <w:bCs/>
        </w:rPr>
        <w:t>пояснила:</w:t>
      </w:r>
    </w:p>
    <w:p w14:paraId="400CE71F" w14:textId="4A0B54BF" w:rsidR="00130962" w:rsidRDefault="00130962" w:rsidP="00130962">
      <w:pPr>
        <w:ind w:firstLine="709"/>
        <w:jc w:val="both"/>
        <w:rPr>
          <w:bCs/>
        </w:rPr>
      </w:pPr>
    </w:p>
    <w:p w14:paraId="171E0C87" w14:textId="77777777" w:rsidR="003743FC" w:rsidRPr="003743FC" w:rsidRDefault="003743FC" w:rsidP="003743FC">
      <w:pPr>
        <w:ind w:firstLine="709"/>
        <w:jc w:val="both"/>
        <w:rPr>
          <w:bCs/>
        </w:rPr>
      </w:pPr>
      <w:r w:rsidRPr="003743FC">
        <w:rPr>
          <w:bCs/>
        </w:rPr>
        <w:t>В целях устранения технической ошибки Региональная энергетическая комиссия Кузбасса предлагает приложение к постановлению изложить в новой редакции. В соответствии с пунктом 79 постановления Правительства Российской Федерации от 13.05.2013 № 406 «О государственном регулировании тарифов в сфере водоснабжения и водоотведения»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76D358E7" w14:textId="77777777" w:rsidR="003743FC" w:rsidRPr="003743FC" w:rsidRDefault="003743FC" w:rsidP="003743FC">
      <w:pPr>
        <w:ind w:firstLine="709"/>
        <w:jc w:val="both"/>
        <w:rPr>
          <w:bCs/>
        </w:rPr>
      </w:pPr>
      <w:r w:rsidRPr="003743FC">
        <w:rPr>
          <w:bCs/>
        </w:rPr>
        <w:t>а) базовый уровень операционных расходов;</w:t>
      </w:r>
    </w:p>
    <w:p w14:paraId="25068929" w14:textId="77777777" w:rsidR="003743FC" w:rsidRPr="003743FC" w:rsidRDefault="003743FC" w:rsidP="003743FC">
      <w:pPr>
        <w:ind w:firstLine="709"/>
        <w:jc w:val="both"/>
        <w:rPr>
          <w:bCs/>
        </w:rPr>
      </w:pPr>
      <w:r w:rsidRPr="003743FC">
        <w:rPr>
          <w:bCs/>
        </w:rPr>
        <w:t>б) индекс эффективности операционных расходов;</w:t>
      </w:r>
    </w:p>
    <w:p w14:paraId="06C8AB76" w14:textId="77777777" w:rsidR="003743FC" w:rsidRPr="003743FC" w:rsidRDefault="003743FC" w:rsidP="003743FC">
      <w:pPr>
        <w:ind w:firstLine="709"/>
        <w:jc w:val="both"/>
        <w:rPr>
          <w:bCs/>
        </w:rPr>
      </w:pPr>
      <w:r w:rsidRPr="003743FC">
        <w:rPr>
          <w:bCs/>
        </w:rPr>
        <w:t xml:space="preserve">в) нормативный уровень прибыли (для организаций, которым права владения и (или) пользования централизованными системами горячего водоснабжения, холодного </w:t>
      </w:r>
      <w:r w:rsidRPr="003743FC">
        <w:rPr>
          <w:bCs/>
        </w:rPr>
        <w:lastRenderedPageBreak/>
        <w:t>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 (</w:t>
      </w:r>
      <w:proofErr w:type="spellStart"/>
      <w:r w:rsidRPr="003743FC">
        <w:rPr>
          <w:bCs/>
        </w:rPr>
        <w:t>пп</w:t>
      </w:r>
      <w:proofErr w:type="spellEnd"/>
      <w:r w:rsidRPr="003743FC">
        <w:rPr>
          <w:bCs/>
        </w:rPr>
        <w:t xml:space="preserve">. "в" в ред. </w:t>
      </w:r>
      <w:hyperlink r:id="rId9" w:history="1">
        <w:r w:rsidRPr="003743FC">
          <w:rPr>
            <w:bCs/>
          </w:rPr>
          <w:t>Постановления</w:t>
        </w:r>
      </w:hyperlink>
      <w:r w:rsidRPr="003743FC">
        <w:rPr>
          <w:bCs/>
        </w:rPr>
        <w:t xml:space="preserve"> Правительства РФ от 01.12.2014 N 1289);</w:t>
      </w:r>
    </w:p>
    <w:p w14:paraId="5B667EDE" w14:textId="77777777" w:rsidR="003743FC" w:rsidRPr="003743FC" w:rsidRDefault="003743FC" w:rsidP="003743FC">
      <w:pPr>
        <w:ind w:firstLine="709"/>
        <w:jc w:val="both"/>
        <w:rPr>
          <w:bCs/>
        </w:rPr>
      </w:pPr>
      <w:r w:rsidRPr="003743FC">
        <w:rPr>
          <w:bCs/>
        </w:rPr>
        <w:t>г) показатели энергосбережения и энергетической эффективности (уровень потерь воды, удельный расход электрической энергии) (</w:t>
      </w:r>
      <w:proofErr w:type="spellStart"/>
      <w:r w:rsidRPr="003743FC">
        <w:rPr>
          <w:bCs/>
        </w:rPr>
        <w:t>пп</w:t>
      </w:r>
      <w:proofErr w:type="spellEnd"/>
      <w:r w:rsidRPr="003743FC">
        <w:rPr>
          <w:bCs/>
        </w:rPr>
        <w:t xml:space="preserve">. "г" в ред. </w:t>
      </w:r>
      <w:hyperlink r:id="rId10" w:history="1">
        <w:r w:rsidRPr="003743FC">
          <w:rPr>
            <w:bCs/>
          </w:rPr>
          <w:t>Постановления</w:t>
        </w:r>
      </w:hyperlink>
      <w:r w:rsidRPr="003743FC">
        <w:rPr>
          <w:bCs/>
        </w:rPr>
        <w:t xml:space="preserve"> Правительства РФ от 03.06.2014 N 510).</w:t>
      </w:r>
    </w:p>
    <w:p w14:paraId="061E02EA" w14:textId="77777777" w:rsidR="003743FC" w:rsidRPr="003743FC" w:rsidRDefault="003743FC" w:rsidP="003743FC">
      <w:pPr>
        <w:ind w:firstLine="709"/>
        <w:jc w:val="both"/>
        <w:rPr>
          <w:bCs/>
        </w:rPr>
      </w:pPr>
      <w:r w:rsidRPr="003743FC">
        <w:rPr>
          <w:bCs/>
        </w:rPr>
        <w:t>Учитывая, что договор аренды муниципального имущества заключен 25.12.2008, для данной организации нормативный уровень прибыли не является долгосрочным параметром регулирования.</w:t>
      </w:r>
    </w:p>
    <w:p w14:paraId="2FBEFDFA" w14:textId="77777777" w:rsidR="00130962" w:rsidRDefault="00130962" w:rsidP="00130962">
      <w:pPr>
        <w:ind w:firstLine="709"/>
        <w:jc w:val="both"/>
        <w:rPr>
          <w:bCs/>
        </w:rPr>
      </w:pPr>
    </w:p>
    <w:p w14:paraId="485C43D7" w14:textId="77777777" w:rsidR="003743FC" w:rsidRPr="00D76927" w:rsidRDefault="003743FC" w:rsidP="003743F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6A3582A" w14:textId="77777777" w:rsidR="003743FC" w:rsidRPr="00D76927" w:rsidRDefault="003743FC" w:rsidP="003743FC">
      <w:pPr>
        <w:ind w:firstLine="709"/>
        <w:jc w:val="both"/>
        <w:rPr>
          <w:bCs/>
          <w:szCs w:val="20"/>
        </w:rPr>
      </w:pPr>
    </w:p>
    <w:p w14:paraId="1379FA8F" w14:textId="77777777" w:rsidR="003743FC" w:rsidRPr="00D76927" w:rsidRDefault="003743FC" w:rsidP="003743FC">
      <w:pPr>
        <w:ind w:firstLine="709"/>
        <w:jc w:val="both"/>
        <w:rPr>
          <w:b/>
          <w:szCs w:val="20"/>
        </w:rPr>
      </w:pPr>
      <w:r w:rsidRPr="00D76927">
        <w:rPr>
          <w:b/>
          <w:szCs w:val="20"/>
        </w:rPr>
        <w:t>ПОСТАНОВИЛО:</w:t>
      </w:r>
    </w:p>
    <w:p w14:paraId="498DF55F" w14:textId="77777777" w:rsidR="003743FC" w:rsidRPr="00D76927" w:rsidRDefault="003743FC" w:rsidP="003743FC">
      <w:pPr>
        <w:ind w:firstLine="709"/>
        <w:jc w:val="both"/>
        <w:rPr>
          <w:bCs/>
          <w:szCs w:val="20"/>
        </w:rPr>
      </w:pPr>
    </w:p>
    <w:p w14:paraId="3CFA033D" w14:textId="1A3EB129" w:rsidR="003743FC" w:rsidRDefault="003743FC" w:rsidP="003743FC">
      <w:pPr>
        <w:ind w:firstLine="709"/>
        <w:jc w:val="both"/>
        <w:rPr>
          <w:color w:val="000000" w:themeColor="text1"/>
        </w:rPr>
      </w:pPr>
      <w:r w:rsidRPr="003743FC">
        <w:rPr>
          <w:bCs/>
          <w:kern w:val="32"/>
        </w:rPr>
        <w:t xml:space="preserve">Внести в </w:t>
      </w:r>
      <w:r w:rsidRPr="003743FC">
        <w:rPr>
          <w:bCs/>
          <w:color w:val="000000" w:themeColor="text1"/>
          <w:kern w:val="32"/>
        </w:rPr>
        <w:t xml:space="preserve">постановление региональной энергетической комиссии Кемеровской области </w:t>
      </w:r>
      <w:r w:rsidRPr="003743FC">
        <w:rPr>
          <w:bCs/>
          <w:kern w:val="32"/>
        </w:rPr>
        <w:t>от 07.12.2018 № 429 «</w:t>
      </w:r>
      <w:r w:rsidRPr="003743FC">
        <w:rPr>
          <w:color w:val="000000"/>
          <w:shd w:val="clear" w:color="auto" w:fill="FFFFFF"/>
        </w:rPr>
        <w:t>Об установлении долгосрочных параметров регулирования тарифов в сфере холодного водоснабжения питьевой водой, технической водой, водоотведения АО «ПО Водоканал»</w:t>
      </w:r>
      <w:r w:rsidRPr="003743FC">
        <w:rPr>
          <w:bCs/>
          <w:kern w:val="32"/>
        </w:rPr>
        <w:t xml:space="preserve"> (</w:t>
      </w:r>
      <w:r w:rsidRPr="003743FC">
        <w:t>Прокопьевский</w:t>
      </w:r>
      <w:r w:rsidRPr="003743FC">
        <w:rPr>
          <w:bCs/>
          <w:kern w:val="32"/>
        </w:rPr>
        <w:t xml:space="preserve"> городской округ)» (в редакции постановления Региональной энергетической комиссии Кузбасса от 15.12.2020 № 566)</w:t>
      </w:r>
      <w:r w:rsidRPr="003743FC">
        <w:rPr>
          <w:bCs/>
          <w:color w:val="FF0000"/>
          <w:kern w:val="32"/>
        </w:rPr>
        <w:t xml:space="preserve"> </w:t>
      </w:r>
      <w:r w:rsidRPr="003743FC">
        <w:t>следующие изменения, п</w:t>
      </w:r>
      <w:r w:rsidRPr="003743FC">
        <w:rPr>
          <w:bCs/>
          <w:kern w:val="32"/>
        </w:rPr>
        <w:t>риложение</w:t>
      </w:r>
      <w:r w:rsidRPr="003743FC">
        <w:rPr>
          <w:bCs/>
          <w:color w:val="000000" w:themeColor="text1"/>
          <w:kern w:val="32"/>
        </w:rPr>
        <w:t xml:space="preserve"> </w:t>
      </w:r>
      <w:r w:rsidRPr="003743FC">
        <w:rPr>
          <w:color w:val="000000" w:themeColor="text1"/>
        </w:rPr>
        <w:t xml:space="preserve">изложить в новой редакции, согласно приложению </w:t>
      </w:r>
      <w:r>
        <w:rPr>
          <w:color w:val="000000" w:themeColor="text1"/>
        </w:rPr>
        <w:t xml:space="preserve">№ 38 </w:t>
      </w:r>
      <w:r w:rsidRPr="003743FC">
        <w:rPr>
          <w:color w:val="000000" w:themeColor="text1"/>
        </w:rPr>
        <w:t xml:space="preserve">к настоящему </w:t>
      </w:r>
      <w:r>
        <w:rPr>
          <w:color w:val="000000" w:themeColor="text1"/>
        </w:rPr>
        <w:t>протоколу</w:t>
      </w:r>
      <w:r w:rsidRPr="003743FC">
        <w:rPr>
          <w:color w:val="000000" w:themeColor="text1"/>
        </w:rPr>
        <w:t>.</w:t>
      </w:r>
    </w:p>
    <w:p w14:paraId="673BB2EE" w14:textId="77777777" w:rsidR="003743FC" w:rsidRDefault="003743FC" w:rsidP="003743FC">
      <w:pPr>
        <w:ind w:firstLine="709"/>
        <w:jc w:val="both"/>
        <w:rPr>
          <w:color w:val="000000" w:themeColor="text1"/>
        </w:rPr>
      </w:pPr>
    </w:p>
    <w:p w14:paraId="40B74A00" w14:textId="5E5B14D9" w:rsidR="003743FC" w:rsidRPr="003743FC" w:rsidRDefault="003743FC" w:rsidP="003743FC">
      <w:pPr>
        <w:ind w:firstLine="709"/>
        <w:jc w:val="both"/>
        <w:rPr>
          <w:color w:val="000000" w:themeColor="text1"/>
        </w:rPr>
      </w:pPr>
      <w:r w:rsidRPr="00D76927">
        <w:rPr>
          <w:b/>
        </w:rPr>
        <w:t>Голосовали «ЗА» – единогласно.</w:t>
      </w:r>
    </w:p>
    <w:p w14:paraId="3BA0EF95" w14:textId="2813F941" w:rsidR="00130962" w:rsidRDefault="00130962" w:rsidP="00130962">
      <w:pPr>
        <w:ind w:firstLine="709"/>
        <w:jc w:val="both"/>
        <w:rPr>
          <w:bCs/>
        </w:rPr>
      </w:pPr>
    </w:p>
    <w:p w14:paraId="52FFF5F6" w14:textId="1EE91CC3" w:rsidR="003743FC" w:rsidRPr="003743FC" w:rsidRDefault="003743FC" w:rsidP="003743FC">
      <w:pPr>
        <w:ind w:firstLine="709"/>
        <w:jc w:val="both"/>
        <w:rPr>
          <w:b/>
        </w:rPr>
      </w:pPr>
      <w:r w:rsidRPr="003743FC">
        <w:rPr>
          <w:bCs/>
        </w:rPr>
        <w:t xml:space="preserve">Вопрос 27 </w:t>
      </w:r>
      <w:r w:rsidRPr="003743FC">
        <w:rPr>
          <w:b/>
        </w:rPr>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(Прокопьевский городской округ)» в части 2022 года»</w:t>
      </w:r>
    </w:p>
    <w:p w14:paraId="28FEB2B3" w14:textId="77777777" w:rsidR="003743FC" w:rsidRPr="003743FC" w:rsidRDefault="003743FC" w:rsidP="003743FC">
      <w:pPr>
        <w:jc w:val="both"/>
        <w:rPr>
          <w:bCs/>
        </w:rPr>
      </w:pPr>
    </w:p>
    <w:p w14:paraId="666C8F37" w14:textId="77777777" w:rsidR="006A0205" w:rsidRDefault="003743FC" w:rsidP="006A0205">
      <w:pPr>
        <w:ind w:firstLine="709"/>
        <w:jc w:val="both"/>
        <w:rPr>
          <w:bCs/>
        </w:rPr>
      </w:pPr>
      <w:r w:rsidRPr="00D76927">
        <w:rPr>
          <w:bCs/>
        </w:rPr>
        <w:t xml:space="preserve">Докладчик </w:t>
      </w:r>
      <w:proofErr w:type="spellStart"/>
      <w:r>
        <w:rPr>
          <w:b/>
        </w:rPr>
        <w:t>Вахнова</w:t>
      </w:r>
      <w:proofErr w:type="spellEnd"/>
      <w:r>
        <w:rPr>
          <w:b/>
        </w:rPr>
        <w:t xml:space="preserve"> О.О</w:t>
      </w:r>
      <w:r w:rsidRPr="00D76927">
        <w:rPr>
          <w:b/>
        </w:rPr>
        <w:t>.</w:t>
      </w:r>
      <w:r w:rsidRPr="00D76927">
        <w:rPr>
          <w:bCs/>
        </w:rPr>
        <w:t xml:space="preserve"> согласно экспертному заключению (приложение № </w:t>
      </w:r>
      <w:r>
        <w:rPr>
          <w:bCs/>
        </w:rPr>
        <w:t>39</w:t>
      </w:r>
      <w:r w:rsidRPr="00D76927">
        <w:rPr>
          <w:bCs/>
        </w:rPr>
        <w:t xml:space="preserve"> к настоящему протоколу) предлагает</w:t>
      </w:r>
      <w:r>
        <w:rPr>
          <w:bCs/>
        </w:rPr>
        <w:t>:</w:t>
      </w:r>
    </w:p>
    <w:p w14:paraId="5842271A" w14:textId="77777777" w:rsidR="006A0205" w:rsidRDefault="006A0205" w:rsidP="006A0205">
      <w:pPr>
        <w:ind w:firstLine="709"/>
        <w:jc w:val="both"/>
        <w:rPr>
          <w:bCs/>
        </w:rPr>
      </w:pPr>
    </w:p>
    <w:p w14:paraId="7F8736FD" w14:textId="2014EDFC" w:rsidR="003743FC" w:rsidRDefault="006A0205" w:rsidP="006A0205">
      <w:pPr>
        <w:ind w:firstLine="709"/>
        <w:jc w:val="both"/>
        <w:rPr>
          <w:bCs/>
        </w:rPr>
      </w:pPr>
      <w:r>
        <w:rPr>
          <w:bCs/>
        </w:rPr>
        <w:t xml:space="preserve">1. </w:t>
      </w:r>
      <w:r w:rsidR="003743FC" w:rsidRPr="006A0205">
        <w:rPr>
          <w:bCs/>
        </w:rPr>
        <w:t>Скорректировать производственную программу АО «ПО Водоканал» (Прокопьевский городской округ) в сфере холодного водоснабжения питьевой водой, технической водой, водоотведения на период с 01.01.2019 по 31.12.2023</w:t>
      </w:r>
      <w:r>
        <w:rPr>
          <w:bCs/>
        </w:rPr>
        <w:t>, согласно приложению № 40 к настоящему протоколу;</w:t>
      </w:r>
    </w:p>
    <w:p w14:paraId="11441A64" w14:textId="77777777" w:rsidR="006A0205" w:rsidRDefault="006A0205" w:rsidP="006A0205">
      <w:pPr>
        <w:ind w:firstLine="709"/>
        <w:jc w:val="both"/>
        <w:rPr>
          <w:bCs/>
        </w:rPr>
      </w:pPr>
      <w:r>
        <w:rPr>
          <w:bCs/>
        </w:rPr>
        <w:t xml:space="preserve">2. </w:t>
      </w:r>
      <w:r w:rsidRPr="00CC48E3">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41</w:t>
      </w:r>
      <w:r w:rsidRPr="00CC48E3">
        <w:rPr>
          <w:bCs/>
        </w:rPr>
        <w:t xml:space="preserve"> к настоящему протоколу;</w:t>
      </w:r>
    </w:p>
    <w:p w14:paraId="7E9996DE" w14:textId="1F345309" w:rsidR="003743FC" w:rsidRDefault="006A0205" w:rsidP="006A0205">
      <w:pPr>
        <w:ind w:firstLine="709"/>
        <w:jc w:val="both"/>
        <w:rPr>
          <w:bCs/>
        </w:rPr>
      </w:pPr>
      <w:r>
        <w:rPr>
          <w:bCs/>
        </w:rPr>
        <w:t xml:space="preserve">3. Скорректировать </w:t>
      </w:r>
      <w:proofErr w:type="spellStart"/>
      <w:r>
        <w:rPr>
          <w:bCs/>
        </w:rPr>
        <w:t>о</w:t>
      </w:r>
      <w:r w:rsidR="003743FC" w:rsidRPr="006A0205">
        <w:rPr>
          <w:bCs/>
        </w:rPr>
        <w:t>дноставочные</w:t>
      </w:r>
      <w:proofErr w:type="spellEnd"/>
      <w:r w:rsidR="003743FC" w:rsidRPr="006A0205">
        <w:rPr>
          <w:bCs/>
        </w:rPr>
        <w:t xml:space="preserve"> тарифы на питьевую воду, техническую воду, водоотведение АО «ПО Водоканал» (Прокопьевский городской округ) на период с 01.01.2019 по 31.12.2023</w:t>
      </w:r>
      <w:r>
        <w:rPr>
          <w:bCs/>
        </w:rPr>
        <w:t>, согласно приложению № 42 к настоящему протоколу.</w:t>
      </w:r>
    </w:p>
    <w:p w14:paraId="35623DB6" w14:textId="14E646DC" w:rsidR="006A0205" w:rsidRDefault="006A0205" w:rsidP="006A0205">
      <w:pPr>
        <w:ind w:firstLine="709"/>
        <w:jc w:val="both"/>
        <w:rPr>
          <w:bCs/>
        </w:rPr>
      </w:pPr>
    </w:p>
    <w:p w14:paraId="191E0EFF" w14:textId="77777777" w:rsidR="006A0205" w:rsidRPr="00D76927" w:rsidRDefault="006A0205" w:rsidP="006A0205">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1320A27" w14:textId="77777777" w:rsidR="006A0205" w:rsidRPr="00D76927" w:rsidRDefault="006A0205" w:rsidP="006A0205">
      <w:pPr>
        <w:ind w:firstLine="709"/>
        <w:jc w:val="both"/>
        <w:rPr>
          <w:bCs/>
          <w:szCs w:val="20"/>
        </w:rPr>
      </w:pPr>
    </w:p>
    <w:p w14:paraId="67BC58E0" w14:textId="77777777" w:rsidR="006A0205" w:rsidRPr="00D76927" w:rsidRDefault="006A0205" w:rsidP="006A0205">
      <w:pPr>
        <w:ind w:firstLine="709"/>
        <w:jc w:val="both"/>
        <w:rPr>
          <w:b/>
          <w:szCs w:val="20"/>
        </w:rPr>
      </w:pPr>
      <w:r w:rsidRPr="00D76927">
        <w:rPr>
          <w:b/>
          <w:szCs w:val="20"/>
        </w:rPr>
        <w:t>ПОСТАНОВИЛО:</w:t>
      </w:r>
    </w:p>
    <w:p w14:paraId="3FAA79FE" w14:textId="77777777" w:rsidR="006A0205" w:rsidRPr="00D76927" w:rsidRDefault="006A0205" w:rsidP="006A0205">
      <w:pPr>
        <w:ind w:firstLine="709"/>
        <w:jc w:val="both"/>
        <w:rPr>
          <w:bCs/>
          <w:szCs w:val="20"/>
        </w:rPr>
      </w:pPr>
    </w:p>
    <w:p w14:paraId="0A16DF57" w14:textId="77777777" w:rsidR="006A0205" w:rsidRPr="00D76927" w:rsidRDefault="006A0205" w:rsidP="006A0205">
      <w:pPr>
        <w:autoSpaceDE w:val="0"/>
        <w:autoSpaceDN w:val="0"/>
        <w:adjustRightInd w:val="0"/>
        <w:ind w:firstLine="709"/>
        <w:jc w:val="both"/>
        <w:rPr>
          <w:bCs/>
          <w:szCs w:val="20"/>
        </w:rPr>
      </w:pPr>
      <w:r w:rsidRPr="00D76927">
        <w:rPr>
          <w:bCs/>
          <w:szCs w:val="20"/>
        </w:rPr>
        <w:lastRenderedPageBreak/>
        <w:t>Согласиться с предложением докладчика.</w:t>
      </w:r>
    </w:p>
    <w:p w14:paraId="2A82CCD2" w14:textId="77777777" w:rsidR="006A0205" w:rsidRPr="00D76927" w:rsidRDefault="006A0205" w:rsidP="006A0205">
      <w:pPr>
        <w:autoSpaceDE w:val="0"/>
        <w:autoSpaceDN w:val="0"/>
        <w:adjustRightInd w:val="0"/>
        <w:jc w:val="both"/>
      </w:pPr>
    </w:p>
    <w:p w14:paraId="76F86150" w14:textId="77777777" w:rsidR="006A0205" w:rsidRDefault="006A0205" w:rsidP="006A0205">
      <w:pPr>
        <w:ind w:firstLine="709"/>
        <w:jc w:val="both"/>
        <w:rPr>
          <w:b/>
        </w:rPr>
      </w:pPr>
      <w:r w:rsidRPr="00D76927">
        <w:rPr>
          <w:b/>
        </w:rPr>
        <w:t>Голосовали «ЗА» – единогласно.</w:t>
      </w:r>
    </w:p>
    <w:p w14:paraId="6139344C" w14:textId="31BA2FC7" w:rsidR="006A0205" w:rsidRDefault="006A0205" w:rsidP="006A0205">
      <w:pPr>
        <w:ind w:firstLine="709"/>
        <w:jc w:val="both"/>
        <w:rPr>
          <w:bCs/>
        </w:rPr>
      </w:pPr>
    </w:p>
    <w:p w14:paraId="4EC7A68E" w14:textId="1DCDADD3" w:rsidR="006A0205" w:rsidRPr="00A668B3" w:rsidRDefault="00A57679" w:rsidP="00A668B3">
      <w:pPr>
        <w:ind w:firstLine="709"/>
        <w:jc w:val="both"/>
        <w:rPr>
          <w:b/>
        </w:rPr>
      </w:pPr>
      <w:r>
        <w:rPr>
          <w:bCs/>
        </w:rPr>
        <w:t xml:space="preserve">Вопрос 28 </w:t>
      </w:r>
      <w:r w:rsidRPr="00A668B3">
        <w:rPr>
          <w:b/>
        </w:rPr>
        <w:t>«</w:t>
      </w:r>
      <w:r w:rsidR="00A668B3" w:rsidRPr="00A668B3">
        <w:rPr>
          <w:b/>
        </w:rPr>
        <w:t>О внесении изменений в постановление Региональной энергетической комиссии Кузбасса от 17.12.2020 № 597 «Об установлении долгосрочных параметров регулирования тарифов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w:t>
      </w:r>
      <w:r w:rsidRPr="00A668B3">
        <w:rPr>
          <w:b/>
        </w:rPr>
        <w:t>»</w:t>
      </w:r>
    </w:p>
    <w:p w14:paraId="35D2D9F5" w14:textId="14F9BE31" w:rsidR="00A668B3" w:rsidRDefault="00A668B3" w:rsidP="006A0205">
      <w:pPr>
        <w:ind w:firstLine="709"/>
        <w:jc w:val="both"/>
        <w:rPr>
          <w:bCs/>
        </w:rPr>
      </w:pPr>
    </w:p>
    <w:p w14:paraId="0A03D870" w14:textId="77777777" w:rsidR="00A668B3" w:rsidRDefault="00A668B3" w:rsidP="00A668B3">
      <w:pPr>
        <w:ind w:firstLine="709"/>
        <w:jc w:val="both"/>
        <w:rPr>
          <w:bCs/>
        </w:rPr>
      </w:pPr>
      <w:r w:rsidRPr="00D76927">
        <w:rPr>
          <w:bCs/>
        </w:rPr>
        <w:t xml:space="preserve">Докладчик </w:t>
      </w:r>
      <w:proofErr w:type="spellStart"/>
      <w:r>
        <w:rPr>
          <w:b/>
        </w:rPr>
        <w:t>Вахнова</w:t>
      </w:r>
      <w:proofErr w:type="spellEnd"/>
      <w:r>
        <w:rPr>
          <w:b/>
        </w:rPr>
        <w:t xml:space="preserve"> О</w:t>
      </w:r>
      <w:r w:rsidRPr="00D76927">
        <w:rPr>
          <w:b/>
        </w:rPr>
        <w:t>.</w:t>
      </w:r>
      <w:r>
        <w:rPr>
          <w:b/>
        </w:rPr>
        <w:t>О.</w:t>
      </w:r>
      <w:r w:rsidRPr="00D76927">
        <w:rPr>
          <w:bCs/>
        </w:rPr>
        <w:t xml:space="preserve"> </w:t>
      </w:r>
      <w:r>
        <w:rPr>
          <w:bCs/>
        </w:rPr>
        <w:t>пояснила:</w:t>
      </w:r>
    </w:p>
    <w:p w14:paraId="4C0229A1" w14:textId="77777777" w:rsidR="00A668B3" w:rsidRDefault="00A668B3" w:rsidP="006A0205">
      <w:pPr>
        <w:ind w:firstLine="709"/>
        <w:jc w:val="both"/>
        <w:rPr>
          <w:bCs/>
        </w:rPr>
      </w:pPr>
    </w:p>
    <w:p w14:paraId="36E65535" w14:textId="77777777" w:rsidR="00A668B3" w:rsidRPr="00A668B3" w:rsidRDefault="00A668B3" w:rsidP="00A668B3">
      <w:pPr>
        <w:ind w:firstLine="709"/>
        <w:jc w:val="both"/>
        <w:rPr>
          <w:bCs/>
          <w:color w:val="000000"/>
          <w:kern w:val="32"/>
        </w:rPr>
      </w:pPr>
      <w:r w:rsidRPr="00A668B3">
        <w:rPr>
          <w:bCs/>
          <w:color w:val="000000"/>
          <w:kern w:val="32"/>
        </w:rPr>
        <w:t>В целях устранения технической ошибки Региональная энергетическая комиссия Кузбасса предлагает:</w:t>
      </w:r>
    </w:p>
    <w:p w14:paraId="3D5F9564" w14:textId="77777777" w:rsidR="00A668B3" w:rsidRPr="00A668B3" w:rsidRDefault="00A668B3" w:rsidP="00A668B3">
      <w:pPr>
        <w:ind w:firstLine="709"/>
        <w:jc w:val="both"/>
      </w:pPr>
      <w:r w:rsidRPr="00A668B3">
        <w:t>1. В заголовке слова «</w:t>
      </w:r>
      <w:r w:rsidRPr="00A668B3">
        <w:rPr>
          <w:bCs/>
          <w:shd w:val="clear" w:color="auto" w:fill="FFFFFF"/>
        </w:rPr>
        <w:t xml:space="preserve">и об установлении тарифов на питьевую воду» </w:t>
      </w:r>
      <w:r w:rsidRPr="00A668B3">
        <w:t>исключить.</w:t>
      </w:r>
    </w:p>
    <w:p w14:paraId="16F2ED94" w14:textId="77777777" w:rsidR="00A668B3" w:rsidRPr="00A668B3" w:rsidRDefault="00A668B3" w:rsidP="00A668B3">
      <w:pPr>
        <w:autoSpaceDE w:val="0"/>
        <w:autoSpaceDN w:val="0"/>
        <w:adjustRightInd w:val="0"/>
        <w:ind w:firstLine="540"/>
        <w:jc w:val="both"/>
      </w:pPr>
      <w:r w:rsidRPr="00A668B3">
        <w:t>2. П</w:t>
      </w:r>
      <w:r w:rsidRPr="00A668B3">
        <w:rPr>
          <w:bCs/>
          <w:kern w:val="32"/>
        </w:rPr>
        <w:t>риложение</w:t>
      </w:r>
      <w:r w:rsidRPr="00A668B3">
        <w:rPr>
          <w:bCs/>
          <w:color w:val="000000" w:themeColor="text1"/>
          <w:kern w:val="32"/>
        </w:rPr>
        <w:t xml:space="preserve"> </w:t>
      </w:r>
      <w:r w:rsidRPr="00A668B3">
        <w:rPr>
          <w:color w:val="000000" w:themeColor="text1"/>
        </w:rPr>
        <w:t xml:space="preserve">изложить в новой редакции, согласно приложению к настоящему постановлению. В соответствии с пунктом </w:t>
      </w:r>
      <w:r w:rsidRPr="00A668B3">
        <w:t>79 постановления Правительства Российской Федерации от 13.05.2013 № 406 «О государственном регулировании тарифов в сфере водоснабжения и водоотведения»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00910EDA" w14:textId="77777777" w:rsidR="00A668B3" w:rsidRPr="00A668B3" w:rsidRDefault="00A668B3" w:rsidP="00A668B3">
      <w:pPr>
        <w:autoSpaceDE w:val="0"/>
        <w:autoSpaceDN w:val="0"/>
        <w:adjustRightInd w:val="0"/>
        <w:ind w:firstLine="540"/>
        <w:jc w:val="both"/>
      </w:pPr>
      <w:r w:rsidRPr="00A668B3">
        <w:t>а) базовый уровень операционных расходов;</w:t>
      </w:r>
    </w:p>
    <w:p w14:paraId="57F36AA1" w14:textId="77777777" w:rsidR="00A668B3" w:rsidRPr="00A668B3" w:rsidRDefault="00A668B3" w:rsidP="00A668B3">
      <w:pPr>
        <w:autoSpaceDE w:val="0"/>
        <w:autoSpaceDN w:val="0"/>
        <w:adjustRightInd w:val="0"/>
        <w:ind w:firstLine="540"/>
        <w:jc w:val="both"/>
      </w:pPr>
      <w:r w:rsidRPr="00A668B3">
        <w:t>б) индекс эффективности операционных расходов;</w:t>
      </w:r>
    </w:p>
    <w:p w14:paraId="304E8D7D" w14:textId="77777777" w:rsidR="00A668B3" w:rsidRPr="00A668B3" w:rsidRDefault="00A668B3" w:rsidP="00A668B3">
      <w:pPr>
        <w:autoSpaceDE w:val="0"/>
        <w:autoSpaceDN w:val="0"/>
        <w:adjustRightInd w:val="0"/>
        <w:ind w:firstLine="540"/>
        <w:jc w:val="both"/>
      </w:pPr>
      <w:r w:rsidRPr="00A668B3">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 (</w:t>
      </w:r>
      <w:proofErr w:type="spellStart"/>
      <w:r w:rsidRPr="00A668B3">
        <w:t>пп</w:t>
      </w:r>
      <w:proofErr w:type="spellEnd"/>
      <w:r w:rsidRPr="00A668B3">
        <w:t xml:space="preserve">. "в" в ред. </w:t>
      </w:r>
      <w:hyperlink r:id="rId11" w:history="1">
        <w:r w:rsidRPr="00A668B3">
          <w:t>Постановления</w:t>
        </w:r>
      </w:hyperlink>
      <w:r w:rsidRPr="00A668B3">
        <w:t xml:space="preserve"> Правительства РФ от 01.12.2014 N 1289);</w:t>
      </w:r>
    </w:p>
    <w:p w14:paraId="5096C209" w14:textId="77777777" w:rsidR="00A668B3" w:rsidRPr="00A668B3" w:rsidRDefault="00A668B3" w:rsidP="00A668B3">
      <w:pPr>
        <w:autoSpaceDE w:val="0"/>
        <w:autoSpaceDN w:val="0"/>
        <w:adjustRightInd w:val="0"/>
        <w:ind w:firstLine="540"/>
        <w:jc w:val="both"/>
      </w:pPr>
      <w:r w:rsidRPr="00A668B3">
        <w:t>г) показатели энергосбережения и энергетической эффективности (уровень потерь воды, удельный расход электрической энергии) (</w:t>
      </w:r>
      <w:proofErr w:type="spellStart"/>
      <w:r w:rsidRPr="00A668B3">
        <w:t>пп</w:t>
      </w:r>
      <w:proofErr w:type="spellEnd"/>
      <w:r w:rsidRPr="00A668B3">
        <w:t xml:space="preserve">. "г" в ред. </w:t>
      </w:r>
      <w:hyperlink r:id="rId12" w:history="1">
        <w:r w:rsidRPr="00A668B3">
          <w:t>Постановления</w:t>
        </w:r>
      </w:hyperlink>
      <w:r w:rsidRPr="00A668B3">
        <w:t xml:space="preserve"> Правительства РФ от 03.06.2014 N 510).</w:t>
      </w:r>
    </w:p>
    <w:p w14:paraId="429EB401" w14:textId="77777777" w:rsidR="00A668B3" w:rsidRPr="00A668B3" w:rsidRDefault="00A668B3" w:rsidP="00A668B3">
      <w:pPr>
        <w:autoSpaceDE w:val="0"/>
        <w:autoSpaceDN w:val="0"/>
        <w:adjustRightInd w:val="0"/>
        <w:ind w:firstLine="540"/>
        <w:jc w:val="both"/>
      </w:pPr>
      <w:r w:rsidRPr="00A668B3">
        <w:t>Учитывая, что договор аренды муниципального имущества заключен 25.12.2008, для данной организации нормативный уровень прибыли не является долгосрочным параметром регулирования.</w:t>
      </w:r>
    </w:p>
    <w:p w14:paraId="5D6C50F2" w14:textId="77777777" w:rsidR="00A668B3" w:rsidRPr="0068303A" w:rsidRDefault="00A668B3" w:rsidP="00A668B3">
      <w:pPr>
        <w:ind w:firstLine="709"/>
        <w:jc w:val="both"/>
        <w:rPr>
          <w:sz w:val="28"/>
          <w:szCs w:val="28"/>
        </w:rPr>
      </w:pPr>
      <w:r w:rsidRPr="0068303A">
        <w:rPr>
          <w:sz w:val="28"/>
          <w:szCs w:val="28"/>
        </w:rPr>
        <w:t xml:space="preserve"> </w:t>
      </w:r>
    </w:p>
    <w:p w14:paraId="1645EBEF" w14:textId="77777777" w:rsidR="00A668B3" w:rsidRPr="00D76927" w:rsidRDefault="00A668B3" w:rsidP="00A668B3">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78F270" w14:textId="77777777" w:rsidR="00A668B3" w:rsidRPr="00D76927" w:rsidRDefault="00A668B3" w:rsidP="00A668B3">
      <w:pPr>
        <w:ind w:firstLine="709"/>
        <w:jc w:val="both"/>
        <w:rPr>
          <w:bCs/>
          <w:szCs w:val="20"/>
        </w:rPr>
      </w:pPr>
    </w:p>
    <w:p w14:paraId="21F97886" w14:textId="77777777" w:rsidR="00A668B3" w:rsidRPr="00D76927" w:rsidRDefault="00A668B3" w:rsidP="00A668B3">
      <w:pPr>
        <w:ind w:firstLine="709"/>
        <w:jc w:val="both"/>
        <w:rPr>
          <w:b/>
          <w:szCs w:val="20"/>
        </w:rPr>
      </w:pPr>
      <w:r w:rsidRPr="00D76927">
        <w:rPr>
          <w:b/>
          <w:szCs w:val="20"/>
        </w:rPr>
        <w:t>ПОСТАНОВИЛО:</w:t>
      </w:r>
    </w:p>
    <w:p w14:paraId="7A916B3E" w14:textId="2C371C1A" w:rsidR="00A668B3" w:rsidRDefault="00A668B3" w:rsidP="00A668B3">
      <w:pPr>
        <w:ind w:firstLine="709"/>
        <w:jc w:val="both"/>
        <w:rPr>
          <w:bCs/>
          <w:szCs w:val="20"/>
        </w:rPr>
      </w:pPr>
    </w:p>
    <w:p w14:paraId="35223C18" w14:textId="77777777" w:rsidR="00A7663F" w:rsidRPr="00A7663F" w:rsidRDefault="00A7663F" w:rsidP="00A7663F">
      <w:pPr>
        <w:tabs>
          <w:tab w:val="left" w:pos="0"/>
        </w:tabs>
        <w:ind w:firstLine="709"/>
        <w:jc w:val="both"/>
        <w:rPr>
          <w:bCs/>
          <w:szCs w:val="20"/>
        </w:rPr>
      </w:pPr>
      <w:r w:rsidRPr="00A7663F">
        <w:rPr>
          <w:bCs/>
          <w:szCs w:val="20"/>
        </w:rPr>
        <w:t>1. Внести в постановление Региональной энергетической комиссии Кузбасса от 17.12.2020 № 597 «Об установлении долгосрочных параметров регулирования тарифов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 следующие изменения:</w:t>
      </w:r>
    </w:p>
    <w:p w14:paraId="7D6824EE" w14:textId="77777777" w:rsidR="00A7663F" w:rsidRPr="00A7663F" w:rsidRDefault="00A7663F" w:rsidP="00A7663F">
      <w:pPr>
        <w:tabs>
          <w:tab w:val="left" w:pos="0"/>
        </w:tabs>
        <w:ind w:firstLine="709"/>
        <w:jc w:val="both"/>
        <w:rPr>
          <w:bCs/>
          <w:szCs w:val="20"/>
        </w:rPr>
      </w:pPr>
      <w:r w:rsidRPr="00A7663F">
        <w:rPr>
          <w:bCs/>
          <w:szCs w:val="20"/>
        </w:rPr>
        <w:t>1.1. В заголовке слова «и об установлении тарифов на питьевую воду» исключить.</w:t>
      </w:r>
    </w:p>
    <w:p w14:paraId="1F5DB1DA" w14:textId="27347FAB" w:rsidR="00A7663F" w:rsidRPr="00A7663F" w:rsidRDefault="00A7663F" w:rsidP="00A7663F">
      <w:pPr>
        <w:tabs>
          <w:tab w:val="left" w:pos="0"/>
        </w:tabs>
        <w:ind w:firstLine="709"/>
        <w:jc w:val="both"/>
        <w:rPr>
          <w:bCs/>
          <w:szCs w:val="20"/>
        </w:rPr>
      </w:pPr>
      <w:r w:rsidRPr="00A7663F">
        <w:rPr>
          <w:bCs/>
          <w:szCs w:val="20"/>
        </w:rPr>
        <w:t xml:space="preserve">1.2. Приложение изложить в новой редакции, согласно приложению </w:t>
      </w:r>
      <w:r w:rsidR="00D14FA4">
        <w:rPr>
          <w:bCs/>
          <w:szCs w:val="20"/>
        </w:rPr>
        <w:t xml:space="preserve">№ 43 </w:t>
      </w:r>
      <w:r w:rsidRPr="00A7663F">
        <w:rPr>
          <w:bCs/>
          <w:szCs w:val="20"/>
        </w:rPr>
        <w:t xml:space="preserve">к настоящему </w:t>
      </w:r>
      <w:r w:rsidR="00D14FA4">
        <w:rPr>
          <w:bCs/>
          <w:szCs w:val="20"/>
        </w:rPr>
        <w:t>протоколу.</w:t>
      </w:r>
      <w:r w:rsidRPr="00A7663F">
        <w:rPr>
          <w:bCs/>
          <w:szCs w:val="20"/>
        </w:rPr>
        <w:t xml:space="preserve"> </w:t>
      </w:r>
    </w:p>
    <w:p w14:paraId="593DDBB3" w14:textId="77777777" w:rsidR="00A7663F" w:rsidRPr="00D76927" w:rsidRDefault="00A7663F" w:rsidP="00A668B3">
      <w:pPr>
        <w:ind w:firstLine="709"/>
        <w:jc w:val="both"/>
        <w:rPr>
          <w:bCs/>
          <w:szCs w:val="20"/>
        </w:rPr>
      </w:pPr>
    </w:p>
    <w:p w14:paraId="573F7A22" w14:textId="77777777" w:rsidR="00A668B3" w:rsidRDefault="00A668B3" w:rsidP="00A668B3">
      <w:pPr>
        <w:ind w:firstLine="709"/>
        <w:jc w:val="both"/>
        <w:rPr>
          <w:b/>
        </w:rPr>
      </w:pPr>
      <w:r w:rsidRPr="00D76927">
        <w:rPr>
          <w:b/>
        </w:rPr>
        <w:t>Голосовали «ЗА» – единогласно.</w:t>
      </w:r>
    </w:p>
    <w:p w14:paraId="1F6A31CD" w14:textId="77777777" w:rsidR="00A668B3" w:rsidRDefault="00A668B3" w:rsidP="00A668B3">
      <w:pPr>
        <w:ind w:firstLine="709"/>
        <w:jc w:val="both"/>
        <w:rPr>
          <w:bCs/>
          <w:color w:val="000000"/>
          <w:kern w:val="32"/>
          <w:sz w:val="28"/>
          <w:szCs w:val="28"/>
        </w:rPr>
      </w:pPr>
    </w:p>
    <w:p w14:paraId="2878A1DD" w14:textId="72A4113D" w:rsidR="00A668B3" w:rsidRPr="00E66088" w:rsidRDefault="002E3665" w:rsidP="00E66088">
      <w:pPr>
        <w:ind w:firstLine="709"/>
        <w:jc w:val="both"/>
        <w:rPr>
          <w:b/>
        </w:rPr>
      </w:pPr>
      <w:r>
        <w:rPr>
          <w:bCs/>
        </w:rPr>
        <w:lastRenderedPageBreak/>
        <w:t xml:space="preserve">Вопрос 29 </w:t>
      </w:r>
      <w:r w:rsidRPr="00E66088">
        <w:rPr>
          <w:b/>
        </w:rPr>
        <w:t>«</w:t>
      </w:r>
      <w:r w:rsidR="00E66088" w:rsidRPr="00E66088">
        <w:rPr>
          <w:b/>
        </w:rPr>
        <w:t>О внесении изменений в постановление Региональной энергетической комиссии Кузбасса от 17.12.2020 № 598 «Об утверждении производственной программы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 в части 2022 года</w:t>
      </w:r>
      <w:r w:rsidRPr="00E66088">
        <w:rPr>
          <w:b/>
        </w:rPr>
        <w:t>»</w:t>
      </w:r>
    </w:p>
    <w:p w14:paraId="1B36369E" w14:textId="09D9FCC8" w:rsidR="00E66088" w:rsidRDefault="00E66088" w:rsidP="00E66088">
      <w:pPr>
        <w:ind w:firstLine="709"/>
        <w:jc w:val="both"/>
        <w:rPr>
          <w:bCs/>
        </w:rPr>
      </w:pPr>
    </w:p>
    <w:p w14:paraId="706B5E9B" w14:textId="78BD7F4E" w:rsidR="005C37E5" w:rsidRDefault="00E66088" w:rsidP="005C37E5">
      <w:pPr>
        <w:ind w:firstLine="709"/>
        <w:jc w:val="both"/>
        <w:rPr>
          <w:bCs/>
        </w:rPr>
      </w:pPr>
      <w:r w:rsidRPr="00D76927">
        <w:rPr>
          <w:bCs/>
        </w:rPr>
        <w:t xml:space="preserve">Докладчик </w:t>
      </w:r>
      <w:proofErr w:type="spellStart"/>
      <w:r>
        <w:rPr>
          <w:b/>
        </w:rPr>
        <w:t>Вахнова</w:t>
      </w:r>
      <w:proofErr w:type="spellEnd"/>
      <w:r>
        <w:rPr>
          <w:b/>
        </w:rPr>
        <w:t xml:space="preserve"> О.О</w:t>
      </w:r>
      <w:r w:rsidRPr="00D76927">
        <w:rPr>
          <w:b/>
        </w:rPr>
        <w:t>.</w:t>
      </w:r>
      <w:r w:rsidRPr="00D76927">
        <w:rPr>
          <w:bCs/>
        </w:rPr>
        <w:t xml:space="preserve"> согласно экспертному заключению (приложение № </w:t>
      </w:r>
      <w:r w:rsidR="005C37E5">
        <w:rPr>
          <w:bCs/>
        </w:rPr>
        <w:t>4</w:t>
      </w:r>
      <w:r w:rsidR="00D14FA4">
        <w:rPr>
          <w:bCs/>
        </w:rPr>
        <w:t>4</w:t>
      </w:r>
      <w:r w:rsidRPr="00D76927">
        <w:rPr>
          <w:bCs/>
        </w:rPr>
        <w:t xml:space="preserve"> к настоящему протоколу) предлагает</w:t>
      </w:r>
      <w:r>
        <w:rPr>
          <w:bCs/>
        </w:rPr>
        <w:t>:</w:t>
      </w:r>
    </w:p>
    <w:p w14:paraId="02B5120C" w14:textId="77777777" w:rsidR="005C37E5" w:rsidRDefault="005C37E5" w:rsidP="005C37E5">
      <w:pPr>
        <w:ind w:firstLine="709"/>
        <w:jc w:val="both"/>
        <w:rPr>
          <w:bCs/>
        </w:rPr>
      </w:pPr>
    </w:p>
    <w:p w14:paraId="63210B01" w14:textId="7623AD1A" w:rsidR="005C37E5" w:rsidRDefault="005C37E5" w:rsidP="005C37E5">
      <w:pPr>
        <w:ind w:firstLine="709"/>
        <w:jc w:val="both"/>
        <w:rPr>
          <w:bCs/>
        </w:rPr>
      </w:pPr>
      <w:r>
        <w:rPr>
          <w:bCs/>
        </w:rPr>
        <w:t xml:space="preserve">1. </w:t>
      </w:r>
      <w:r w:rsidRPr="005C37E5">
        <w:rPr>
          <w:bCs/>
        </w:rPr>
        <w:t>Скорректировать п</w:t>
      </w:r>
      <w:r w:rsidR="00E66088" w:rsidRPr="005C37E5">
        <w:rPr>
          <w:bCs/>
        </w:rPr>
        <w:t>роизводственн</w:t>
      </w:r>
      <w:r w:rsidRPr="005C37E5">
        <w:rPr>
          <w:bCs/>
        </w:rPr>
        <w:t>ую</w:t>
      </w:r>
      <w:r w:rsidR="00E66088" w:rsidRPr="005C37E5">
        <w:rPr>
          <w:bCs/>
        </w:rPr>
        <w:t xml:space="preserve"> программ</w:t>
      </w:r>
      <w:r w:rsidRPr="005C37E5">
        <w:rPr>
          <w:bCs/>
        </w:rPr>
        <w:t>у</w:t>
      </w:r>
      <w:r w:rsidR="00E66088" w:rsidRPr="005C37E5">
        <w:rPr>
          <w:bCs/>
        </w:rPr>
        <w:t xml:space="preserve"> АО «ПО Водоканал» (Прокопьевский городской округ)</w:t>
      </w:r>
      <w:r w:rsidRPr="005C37E5">
        <w:rPr>
          <w:bCs/>
        </w:rPr>
        <w:t xml:space="preserve"> </w:t>
      </w:r>
      <w:r w:rsidR="00E66088" w:rsidRPr="005C37E5">
        <w:rPr>
          <w:bCs/>
        </w:rPr>
        <w:t>в сфере холодного водоснабжения питьевой водой</w:t>
      </w:r>
      <w:r w:rsidRPr="005C37E5">
        <w:rPr>
          <w:bCs/>
        </w:rPr>
        <w:t xml:space="preserve"> </w:t>
      </w:r>
      <w:r w:rsidR="00E66088" w:rsidRPr="005C37E5">
        <w:rPr>
          <w:bCs/>
        </w:rPr>
        <w:t>на период на период с 01.01.2021 по 31.12.2025</w:t>
      </w:r>
      <w:r>
        <w:rPr>
          <w:bCs/>
        </w:rPr>
        <w:t>, согласно приложению № 4</w:t>
      </w:r>
      <w:r w:rsidR="004D41E1">
        <w:rPr>
          <w:bCs/>
        </w:rPr>
        <w:t>5</w:t>
      </w:r>
      <w:r>
        <w:rPr>
          <w:bCs/>
        </w:rPr>
        <w:t xml:space="preserve"> к настоящему протоколу;</w:t>
      </w:r>
    </w:p>
    <w:p w14:paraId="25E1DFE7" w14:textId="1C7EA970" w:rsidR="005C37E5" w:rsidRDefault="00E66088" w:rsidP="005C37E5">
      <w:pPr>
        <w:ind w:firstLine="709"/>
        <w:jc w:val="both"/>
        <w:rPr>
          <w:bCs/>
        </w:rPr>
      </w:pPr>
      <w:r w:rsidRPr="005C37E5">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sidR="004D41E1">
        <w:rPr>
          <w:bCs/>
        </w:rPr>
        <w:t>6</w:t>
      </w:r>
      <w:r w:rsidRPr="005C37E5">
        <w:rPr>
          <w:bCs/>
        </w:rPr>
        <w:t xml:space="preserve"> к настоящему протоколу;</w:t>
      </w:r>
    </w:p>
    <w:p w14:paraId="0AC32CAC" w14:textId="513A5978" w:rsidR="00E66088" w:rsidRDefault="005C37E5" w:rsidP="005C37E5">
      <w:pPr>
        <w:ind w:firstLine="709"/>
        <w:jc w:val="both"/>
        <w:rPr>
          <w:bCs/>
        </w:rPr>
      </w:pPr>
      <w:r>
        <w:rPr>
          <w:bCs/>
        </w:rPr>
        <w:t xml:space="preserve">3. Скорректировать </w:t>
      </w:r>
      <w:proofErr w:type="spellStart"/>
      <w:r>
        <w:rPr>
          <w:bCs/>
        </w:rPr>
        <w:t>о</w:t>
      </w:r>
      <w:r w:rsidR="00E66088" w:rsidRPr="005C37E5">
        <w:rPr>
          <w:bCs/>
        </w:rPr>
        <w:t>дноставочные</w:t>
      </w:r>
      <w:proofErr w:type="spellEnd"/>
      <w:r w:rsidR="00E66088" w:rsidRPr="005C37E5">
        <w:rPr>
          <w:bCs/>
        </w:rPr>
        <w:t xml:space="preserve"> тарифы на питьевую воду</w:t>
      </w:r>
      <w:r>
        <w:rPr>
          <w:bCs/>
        </w:rPr>
        <w:t xml:space="preserve"> </w:t>
      </w:r>
      <w:r w:rsidR="00E66088" w:rsidRPr="005C37E5">
        <w:rPr>
          <w:bCs/>
        </w:rPr>
        <w:t>(подъем, очистка, транспортировка до узла 1 «А») АО «ПО Водоканал» (Прокопьевский городской округ) на период с 01.01.2021 по 31.12.2025</w:t>
      </w:r>
      <w:r>
        <w:rPr>
          <w:bCs/>
        </w:rPr>
        <w:t>, согласно приложению № 4</w:t>
      </w:r>
      <w:r w:rsidR="004D41E1">
        <w:rPr>
          <w:bCs/>
        </w:rPr>
        <w:t>7</w:t>
      </w:r>
      <w:r>
        <w:rPr>
          <w:bCs/>
        </w:rPr>
        <w:t xml:space="preserve"> к настоящему протоколу.</w:t>
      </w:r>
    </w:p>
    <w:p w14:paraId="7A0F92A4" w14:textId="3F15C864" w:rsidR="005C37E5" w:rsidRDefault="005C37E5" w:rsidP="005C37E5">
      <w:pPr>
        <w:ind w:firstLine="709"/>
        <w:jc w:val="both"/>
        <w:rPr>
          <w:bCs/>
        </w:rPr>
      </w:pPr>
    </w:p>
    <w:p w14:paraId="41B56883" w14:textId="4DE6C799" w:rsidR="00FE59EA" w:rsidRDefault="00FE59EA" w:rsidP="005C37E5">
      <w:pPr>
        <w:ind w:firstLine="709"/>
        <w:jc w:val="both"/>
        <w:rPr>
          <w:bCs/>
        </w:rPr>
      </w:pPr>
      <w:r>
        <w:rPr>
          <w:bCs/>
        </w:rPr>
        <w:t xml:space="preserve">В материалах дела имеется </w:t>
      </w:r>
      <w:r w:rsidR="004E7709">
        <w:rPr>
          <w:bCs/>
        </w:rPr>
        <w:t xml:space="preserve">письменное обращение от 06.12.2021 № 1464 за подписью генерального директора АО «ПО Водоканал» Р.А. </w:t>
      </w:r>
      <w:proofErr w:type="spellStart"/>
      <w:r w:rsidR="004E7709">
        <w:rPr>
          <w:bCs/>
        </w:rPr>
        <w:t>Сахапова</w:t>
      </w:r>
      <w:proofErr w:type="spellEnd"/>
      <w:r w:rsidR="004E7709">
        <w:rPr>
          <w:bCs/>
        </w:rPr>
        <w:t xml:space="preserve"> с просьбой рассмотреть вопрос в отсутствии представителей общества.</w:t>
      </w:r>
    </w:p>
    <w:p w14:paraId="3DB8173B" w14:textId="77777777" w:rsidR="004E7709" w:rsidRDefault="004E7709" w:rsidP="005C37E5">
      <w:pPr>
        <w:ind w:firstLine="709"/>
        <w:jc w:val="both"/>
        <w:rPr>
          <w:bCs/>
        </w:rPr>
      </w:pPr>
    </w:p>
    <w:p w14:paraId="25FD1178" w14:textId="77777777" w:rsidR="005C37E5" w:rsidRPr="00D76927" w:rsidRDefault="005C37E5" w:rsidP="005C37E5">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7894020E" w14:textId="77777777" w:rsidR="005C37E5" w:rsidRPr="00D76927" w:rsidRDefault="005C37E5" w:rsidP="005C37E5">
      <w:pPr>
        <w:ind w:firstLine="709"/>
        <w:jc w:val="both"/>
        <w:rPr>
          <w:bCs/>
          <w:szCs w:val="20"/>
        </w:rPr>
      </w:pPr>
    </w:p>
    <w:p w14:paraId="611FCEA4" w14:textId="77777777" w:rsidR="005C37E5" w:rsidRPr="00D76927" w:rsidRDefault="005C37E5" w:rsidP="005C37E5">
      <w:pPr>
        <w:ind w:firstLine="709"/>
        <w:jc w:val="both"/>
        <w:rPr>
          <w:b/>
          <w:szCs w:val="20"/>
        </w:rPr>
      </w:pPr>
      <w:r w:rsidRPr="00D76927">
        <w:rPr>
          <w:b/>
          <w:szCs w:val="20"/>
        </w:rPr>
        <w:t>ПОСТАНОВИЛО:</w:t>
      </w:r>
    </w:p>
    <w:p w14:paraId="1C4757A6" w14:textId="77777777" w:rsidR="005C37E5" w:rsidRPr="00D76927" w:rsidRDefault="005C37E5" w:rsidP="005C37E5">
      <w:pPr>
        <w:ind w:firstLine="709"/>
        <w:jc w:val="both"/>
        <w:rPr>
          <w:bCs/>
          <w:szCs w:val="20"/>
        </w:rPr>
      </w:pPr>
    </w:p>
    <w:p w14:paraId="77FA4E9F" w14:textId="77777777" w:rsidR="005C37E5" w:rsidRPr="00D76927" w:rsidRDefault="005C37E5" w:rsidP="005C37E5">
      <w:pPr>
        <w:autoSpaceDE w:val="0"/>
        <w:autoSpaceDN w:val="0"/>
        <w:adjustRightInd w:val="0"/>
        <w:ind w:firstLine="709"/>
        <w:jc w:val="both"/>
        <w:rPr>
          <w:bCs/>
          <w:szCs w:val="20"/>
        </w:rPr>
      </w:pPr>
      <w:r w:rsidRPr="00D76927">
        <w:rPr>
          <w:bCs/>
          <w:szCs w:val="20"/>
        </w:rPr>
        <w:t>Согласиться с предложением докладчика.</w:t>
      </w:r>
    </w:p>
    <w:p w14:paraId="58A7295D" w14:textId="77777777" w:rsidR="005C37E5" w:rsidRPr="00D76927" w:rsidRDefault="005C37E5" w:rsidP="005C37E5">
      <w:pPr>
        <w:autoSpaceDE w:val="0"/>
        <w:autoSpaceDN w:val="0"/>
        <w:adjustRightInd w:val="0"/>
        <w:jc w:val="both"/>
      </w:pPr>
    </w:p>
    <w:p w14:paraId="1FEABB84" w14:textId="77777777" w:rsidR="005C37E5" w:rsidRDefault="005C37E5" w:rsidP="005C37E5">
      <w:pPr>
        <w:ind w:firstLine="709"/>
        <w:jc w:val="both"/>
        <w:rPr>
          <w:b/>
        </w:rPr>
      </w:pPr>
      <w:r w:rsidRPr="00D76927">
        <w:rPr>
          <w:b/>
        </w:rPr>
        <w:t>Голосовали «ЗА» – единогласно.</w:t>
      </w:r>
    </w:p>
    <w:p w14:paraId="38761B2B" w14:textId="0B286B8E" w:rsidR="005C37E5" w:rsidRDefault="005C37E5" w:rsidP="005C37E5">
      <w:pPr>
        <w:ind w:firstLine="709"/>
        <w:jc w:val="both"/>
        <w:rPr>
          <w:bCs/>
        </w:rPr>
      </w:pPr>
    </w:p>
    <w:p w14:paraId="28B2EDB2" w14:textId="2DCF4996" w:rsidR="005C37E5" w:rsidRPr="00AC2854" w:rsidRDefault="00AC2854" w:rsidP="00AC2854">
      <w:pPr>
        <w:ind w:firstLine="709"/>
        <w:jc w:val="both"/>
        <w:rPr>
          <w:b/>
        </w:rPr>
      </w:pPr>
      <w:r>
        <w:rPr>
          <w:bCs/>
        </w:rPr>
        <w:t xml:space="preserve">Вопрос 30 </w:t>
      </w:r>
      <w:r w:rsidRPr="00AC2854">
        <w:rPr>
          <w:b/>
        </w:rPr>
        <w:t>«О внесении изменений в постановление региональной энергетической комиссии Кемеровской области от 20.12.2018 № 626 «Об утверждении производственной программы в сфере холодного водоснабжения и об установлении тарифов на питьевую воду МУП «Водоканал» (Беловский городской округ)» в части 2022 года»</w:t>
      </w:r>
    </w:p>
    <w:p w14:paraId="5FFBD2D0" w14:textId="5AD36ECC" w:rsidR="00AC2854" w:rsidRDefault="00AC2854" w:rsidP="00AC2854">
      <w:pPr>
        <w:ind w:firstLine="709"/>
        <w:jc w:val="both"/>
        <w:rPr>
          <w:bCs/>
        </w:rPr>
      </w:pPr>
    </w:p>
    <w:p w14:paraId="69A60FE5" w14:textId="77777777" w:rsidR="00B33379" w:rsidRDefault="00AC2854" w:rsidP="00B33379">
      <w:pPr>
        <w:ind w:firstLine="709"/>
        <w:jc w:val="both"/>
        <w:rPr>
          <w:bCs/>
        </w:rPr>
      </w:pPr>
      <w:r w:rsidRPr="00D76927">
        <w:rPr>
          <w:bCs/>
        </w:rPr>
        <w:t xml:space="preserve">Докладчик </w:t>
      </w:r>
      <w:r>
        <w:rPr>
          <w:b/>
        </w:rPr>
        <w:t>Белоусова И.А.</w:t>
      </w:r>
      <w:r w:rsidRPr="00D76927">
        <w:rPr>
          <w:bCs/>
        </w:rPr>
        <w:t xml:space="preserve"> согласно экспертному заключению (приложение № </w:t>
      </w:r>
      <w:r>
        <w:rPr>
          <w:bCs/>
        </w:rPr>
        <w:t>48</w:t>
      </w:r>
      <w:r w:rsidRPr="00D76927">
        <w:rPr>
          <w:bCs/>
        </w:rPr>
        <w:t xml:space="preserve"> к настоящему протоколу) предлагает</w:t>
      </w:r>
      <w:r>
        <w:rPr>
          <w:bCs/>
        </w:rPr>
        <w:t>:</w:t>
      </w:r>
    </w:p>
    <w:p w14:paraId="3C8E01F8" w14:textId="77777777" w:rsidR="00B33379" w:rsidRDefault="00B33379" w:rsidP="00B33379">
      <w:pPr>
        <w:ind w:firstLine="709"/>
        <w:jc w:val="both"/>
        <w:rPr>
          <w:bCs/>
        </w:rPr>
      </w:pPr>
    </w:p>
    <w:p w14:paraId="37CB7793" w14:textId="77777777" w:rsidR="00B33379" w:rsidRDefault="00B33379" w:rsidP="00B33379">
      <w:pPr>
        <w:ind w:firstLine="709"/>
        <w:jc w:val="both"/>
        <w:rPr>
          <w:bCs/>
        </w:rPr>
      </w:pPr>
      <w:r>
        <w:rPr>
          <w:bCs/>
        </w:rPr>
        <w:t xml:space="preserve">1. </w:t>
      </w:r>
      <w:r w:rsidRPr="00B33379">
        <w:rPr>
          <w:bCs/>
        </w:rPr>
        <w:t>Скорректировать производственную программу МУП «Водоканал» (Беловский городской округ) в сфере холодного водоснабжения на период с 01.01.2019 по 31.12.2023</w:t>
      </w:r>
      <w:r>
        <w:rPr>
          <w:bCs/>
        </w:rPr>
        <w:t>, согласно приложению № 49 к настоящему протоколу;</w:t>
      </w:r>
    </w:p>
    <w:p w14:paraId="492CA498" w14:textId="77777777" w:rsidR="00B33379" w:rsidRDefault="00B33379" w:rsidP="00B33379">
      <w:pPr>
        <w:ind w:firstLine="709"/>
        <w:jc w:val="both"/>
        <w:rPr>
          <w:bCs/>
        </w:rPr>
      </w:pPr>
      <w:r>
        <w:rPr>
          <w:bCs/>
        </w:rPr>
        <w:t xml:space="preserve">2. </w:t>
      </w:r>
      <w:r w:rsidRPr="00B33379">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50</w:t>
      </w:r>
      <w:r w:rsidRPr="00B33379">
        <w:rPr>
          <w:bCs/>
        </w:rPr>
        <w:t xml:space="preserve"> к настоящему протоколу;</w:t>
      </w:r>
    </w:p>
    <w:p w14:paraId="7823E7CB" w14:textId="37AD1511" w:rsidR="00B33379" w:rsidRPr="00B33379" w:rsidRDefault="00B33379" w:rsidP="00B33379">
      <w:pPr>
        <w:ind w:firstLine="709"/>
        <w:jc w:val="both"/>
        <w:rPr>
          <w:bCs/>
        </w:rPr>
      </w:pPr>
      <w:r>
        <w:rPr>
          <w:bCs/>
        </w:rPr>
        <w:t xml:space="preserve">3. </w:t>
      </w:r>
      <w:r w:rsidRPr="00B33379">
        <w:rPr>
          <w:bCs/>
        </w:rPr>
        <w:t xml:space="preserve">Скорректировать </w:t>
      </w:r>
      <w:proofErr w:type="spellStart"/>
      <w:r>
        <w:rPr>
          <w:bCs/>
        </w:rPr>
        <w:t>о</w:t>
      </w:r>
      <w:r w:rsidRPr="00B33379">
        <w:rPr>
          <w:bCs/>
        </w:rPr>
        <w:t>дноставочные</w:t>
      </w:r>
      <w:proofErr w:type="spellEnd"/>
      <w:r w:rsidRPr="00B33379">
        <w:rPr>
          <w:bCs/>
        </w:rPr>
        <w:t xml:space="preserve"> тарифы на питьевую воду</w:t>
      </w:r>
      <w:r>
        <w:rPr>
          <w:bCs/>
        </w:rPr>
        <w:t xml:space="preserve"> </w:t>
      </w:r>
      <w:r w:rsidRPr="00B33379">
        <w:rPr>
          <w:bCs/>
        </w:rPr>
        <w:t>МУП «Водоканал» (Беловский городской округ)</w:t>
      </w:r>
      <w:r>
        <w:rPr>
          <w:bCs/>
        </w:rPr>
        <w:t xml:space="preserve"> </w:t>
      </w:r>
      <w:r w:rsidRPr="00B33379">
        <w:rPr>
          <w:bCs/>
        </w:rPr>
        <w:t>на период с 01.01.2019 по 31.12.2023</w:t>
      </w:r>
      <w:r>
        <w:rPr>
          <w:bCs/>
        </w:rPr>
        <w:t>, согласно приложению № 51 к настоящему протоколу.</w:t>
      </w:r>
    </w:p>
    <w:p w14:paraId="7C4E5DE6" w14:textId="1F5F06A0" w:rsidR="00AC2854" w:rsidRDefault="00AC2854" w:rsidP="00AC2854">
      <w:pPr>
        <w:ind w:firstLine="709"/>
        <w:jc w:val="both"/>
        <w:rPr>
          <w:bCs/>
        </w:rPr>
      </w:pPr>
    </w:p>
    <w:p w14:paraId="65C9AEF6" w14:textId="007CECCD" w:rsidR="00FF315E" w:rsidRDefault="00B33379" w:rsidP="00FF315E">
      <w:pPr>
        <w:ind w:firstLine="709"/>
        <w:jc w:val="both"/>
        <w:rPr>
          <w:bCs/>
        </w:rPr>
      </w:pPr>
      <w:r>
        <w:rPr>
          <w:bCs/>
        </w:rPr>
        <w:t>В материалах дела име</w:t>
      </w:r>
      <w:r w:rsidR="00FF315E">
        <w:rPr>
          <w:bCs/>
        </w:rPr>
        <w:t>ю</w:t>
      </w:r>
      <w:r>
        <w:rPr>
          <w:bCs/>
        </w:rPr>
        <w:t>тся</w:t>
      </w:r>
      <w:r w:rsidR="00A51975">
        <w:rPr>
          <w:bCs/>
        </w:rPr>
        <w:t xml:space="preserve"> письменн</w:t>
      </w:r>
      <w:r w:rsidR="00FF315E">
        <w:rPr>
          <w:bCs/>
        </w:rPr>
        <w:t>ы</w:t>
      </w:r>
      <w:r w:rsidR="00A51975">
        <w:rPr>
          <w:bCs/>
        </w:rPr>
        <w:t>е обращени</w:t>
      </w:r>
      <w:r w:rsidR="00FF315E">
        <w:rPr>
          <w:bCs/>
        </w:rPr>
        <w:t xml:space="preserve">я за подписью директора </w:t>
      </w:r>
      <w:r w:rsidR="00FF315E">
        <w:rPr>
          <w:bCs/>
        </w:rPr>
        <w:br/>
        <w:t xml:space="preserve">МУП «Водоканал» А.А. </w:t>
      </w:r>
      <w:proofErr w:type="spellStart"/>
      <w:r w:rsidR="00FF315E">
        <w:rPr>
          <w:bCs/>
        </w:rPr>
        <w:t>Маркитана</w:t>
      </w:r>
      <w:proofErr w:type="spellEnd"/>
      <w:r w:rsidR="00FF315E">
        <w:rPr>
          <w:bCs/>
        </w:rPr>
        <w:t>:</w:t>
      </w:r>
    </w:p>
    <w:p w14:paraId="440E7E03" w14:textId="548267C8" w:rsidR="00A51975" w:rsidRDefault="00FF315E" w:rsidP="00FF315E">
      <w:pPr>
        <w:ind w:firstLine="709"/>
        <w:jc w:val="both"/>
        <w:rPr>
          <w:bCs/>
        </w:rPr>
      </w:pPr>
      <w:r>
        <w:rPr>
          <w:bCs/>
        </w:rPr>
        <w:t>-</w:t>
      </w:r>
      <w:r w:rsidR="00A51975">
        <w:rPr>
          <w:bCs/>
        </w:rPr>
        <w:t xml:space="preserve"> от 02.12.2021 № 608 с просьбой при утверждении тарифов на холодное водоснабжение на 2022 год учесть снижения потребления холодной воды 10 котельной. Расчет тарифа произвести исходя из фактического потребления холодной воды 10 котельной по итогам работы за ноябрь</w:t>
      </w:r>
      <w:r>
        <w:rPr>
          <w:bCs/>
        </w:rPr>
        <w:t xml:space="preserve"> 2021 г. и письма ООО «Теплоэнергетик» </w:t>
      </w:r>
      <w:r>
        <w:rPr>
          <w:bCs/>
        </w:rPr>
        <w:br/>
        <w:t>от 22.11.2021 № 3-14-124983/21-0-0;</w:t>
      </w:r>
    </w:p>
    <w:p w14:paraId="19687227" w14:textId="20FE647F" w:rsidR="00FF315E" w:rsidRDefault="00FF315E" w:rsidP="00FF315E">
      <w:pPr>
        <w:ind w:firstLine="709"/>
        <w:jc w:val="both"/>
        <w:rPr>
          <w:bCs/>
        </w:rPr>
      </w:pPr>
      <w:r>
        <w:rPr>
          <w:bCs/>
        </w:rPr>
        <w:t>- от 06.12.2021 № 618 с просьбой рассмотреть предложения по корректировке тарифа</w:t>
      </w:r>
      <w:r w:rsidR="006D58A1">
        <w:rPr>
          <w:bCs/>
        </w:rPr>
        <w:t xml:space="preserve"> и оставить объем отпущенной воды на уровне факта 2020 г.</w:t>
      </w:r>
    </w:p>
    <w:p w14:paraId="776FD897" w14:textId="069C27E7" w:rsidR="00B33379" w:rsidRDefault="00B33379" w:rsidP="00AC2854">
      <w:pPr>
        <w:ind w:firstLine="709"/>
        <w:jc w:val="both"/>
        <w:rPr>
          <w:bCs/>
        </w:rPr>
      </w:pPr>
    </w:p>
    <w:p w14:paraId="7031780D" w14:textId="27C02FF2" w:rsidR="00DB42D0" w:rsidRDefault="009E1ECF" w:rsidP="00DB42D0">
      <w:pPr>
        <w:ind w:firstLine="709"/>
        <w:jc w:val="both"/>
        <w:rPr>
          <w:bCs/>
        </w:rPr>
      </w:pPr>
      <w:r>
        <w:rPr>
          <w:bCs/>
        </w:rPr>
        <w:t xml:space="preserve">При рассмотрении </w:t>
      </w:r>
      <w:r w:rsidR="00A43350">
        <w:rPr>
          <w:bCs/>
        </w:rPr>
        <w:t>данных обращений организации</w:t>
      </w:r>
      <w:r w:rsidR="00A5098D">
        <w:rPr>
          <w:bCs/>
        </w:rPr>
        <w:t>,</w:t>
      </w:r>
      <w:r w:rsidR="00A43350">
        <w:rPr>
          <w:bCs/>
        </w:rPr>
        <w:t xml:space="preserve"> регулятор исходил из того, что согласно данным</w:t>
      </w:r>
      <w:r w:rsidR="00254901">
        <w:rPr>
          <w:bCs/>
        </w:rPr>
        <w:t>,</w:t>
      </w:r>
      <w:r w:rsidR="00A43350">
        <w:rPr>
          <w:bCs/>
        </w:rPr>
        <w:t xml:space="preserve"> указанным в письме ООО «Теплоэнергетик от 22.11.2021 </w:t>
      </w:r>
      <w:r w:rsidR="00A43350">
        <w:rPr>
          <w:bCs/>
        </w:rPr>
        <w:br/>
        <w:t>№ 3-14-124983/21-0-0</w:t>
      </w:r>
      <w:r w:rsidR="00254901">
        <w:rPr>
          <w:bCs/>
        </w:rPr>
        <w:t>,</w:t>
      </w:r>
      <w:r w:rsidR="00A43350">
        <w:rPr>
          <w:bCs/>
        </w:rPr>
        <w:t xml:space="preserve"> </w:t>
      </w:r>
      <w:r w:rsidR="00254901">
        <w:rPr>
          <w:bCs/>
        </w:rPr>
        <w:t>остаются неясными</w:t>
      </w:r>
      <w:r w:rsidR="00A5098D">
        <w:rPr>
          <w:bCs/>
        </w:rPr>
        <w:t xml:space="preserve"> перспективы дальнейш</w:t>
      </w:r>
      <w:r w:rsidR="00254901">
        <w:rPr>
          <w:bCs/>
        </w:rPr>
        <w:t>его развития ситуации</w:t>
      </w:r>
      <w:r w:rsidR="00A5098D">
        <w:rPr>
          <w:bCs/>
        </w:rPr>
        <w:t xml:space="preserve"> </w:t>
      </w:r>
      <w:r w:rsidR="00254901">
        <w:rPr>
          <w:bCs/>
        </w:rPr>
        <w:t xml:space="preserve">относительно объемов потребления питьевой воды котельной № 10 </w:t>
      </w:r>
      <w:r w:rsidR="00A5098D">
        <w:rPr>
          <w:bCs/>
        </w:rPr>
        <w:t xml:space="preserve">в отопительном сезоне 2021-2022 гг. </w:t>
      </w:r>
      <w:r w:rsidR="00DB42D0">
        <w:rPr>
          <w:bCs/>
        </w:rPr>
        <w:t>Принято решение оставить плановый объем реализации питьевой воды на 2022 год на уровне 2021 года.</w:t>
      </w:r>
    </w:p>
    <w:p w14:paraId="2FB37C65" w14:textId="75495241" w:rsidR="009E1ECF" w:rsidRDefault="009E1ECF" w:rsidP="00DB42D0">
      <w:pPr>
        <w:jc w:val="both"/>
        <w:rPr>
          <w:bCs/>
        </w:rPr>
      </w:pPr>
    </w:p>
    <w:p w14:paraId="6B5A5934" w14:textId="77777777" w:rsidR="00B33379" w:rsidRPr="00D76927" w:rsidRDefault="00B33379" w:rsidP="00B3337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41D0D5D" w14:textId="77777777" w:rsidR="00B33379" w:rsidRPr="00D76927" w:rsidRDefault="00B33379" w:rsidP="00B33379">
      <w:pPr>
        <w:ind w:firstLine="709"/>
        <w:jc w:val="both"/>
        <w:rPr>
          <w:bCs/>
          <w:szCs w:val="20"/>
        </w:rPr>
      </w:pPr>
    </w:p>
    <w:p w14:paraId="69966ACB" w14:textId="77777777" w:rsidR="00B33379" w:rsidRPr="00D76927" w:rsidRDefault="00B33379" w:rsidP="00B33379">
      <w:pPr>
        <w:ind w:firstLine="709"/>
        <w:jc w:val="both"/>
        <w:rPr>
          <w:b/>
          <w:szCs w:val="20"/>
        </w:rPr>
      </w:pPr>
      <w:r w:rsidRPr="00D76927">
        <w:rPr>
          <w:b/>
          <w:szCs w:val="20"/>
        </w:rPr>
        <w:t>ПОСТАНОВИЛО:</w:t>
      </w:r>
    </w:p>
    <w:p w14:paraId="4A8BEEEC" w14:textId="77777777" w:rsidR="00B33379" w:rsidRPr="00D76927" w:rsidRDefault="00B33379" w:rsidP="00B33379">
      <w:pPr>
        <w:ind w:firstLine="709"/>
        <w:jc w:val="both"/>
        <w:rPr>
          <w:bCs/>
          <w:szCs w:val="20"/>
        </w:rPr>
      </w:pPr>
    </w:p>
    <w:p w14:paraId="7559B344" w14:textId="77777777" w:rsidR="00B33379" w:rsidRPr="00D76927" w:rsidRDefault="00B33379" w:rsidP="00B33379">
      <w:pPr>
        <w:autoSpaceDE w:val="0"/>
        <w:autoSpaceDN w:val="0"/>
        <w:adjustRightInd w:val="0"/>
        <w:ind w:firstLine="709"/>
        <w:jc w:val="both"/>
        <w:rPr>
          <w:bCs/>
          <w:szCs w:val="20"/>
        </w:rPr>
      </w:pPr>
      <w:r w:rsidRPr="00D76927">
        <w:rPr>
          <w:bCs/>
          <w:szCs w:val="20"/>
        </w:rPr>
        <w:t>Согласиться с предложением докладчика.</w:t>
      </w:r>
    </w:p>
    <w:p w14:paraId="0D3F2840" w14:textId="77777777" w:rsidR="00B33379" w:rsidRPr="00D76927" w:rsidRDefault="00B33379" w:rsidP="00B33379">
      <w:pPr>
        <w:autoSpaceDE w:val="0"/>
        <w:autoSpaceDN w:val="0"/>
        <w:adjustRightInd w:val="0"/>
        <w:jc w:val="both"/>
      </w:pPr>
    </w:p>
    <w:p w14:paraId="4AF7CC22" w14:textId="77777777" w:rsidR="00B33379" w:rsidRDefault="00B33379" w:rsidP="00B33379">
      <w:pPr>
        <w:ind w:firstLine="709"/>
        <w:jc w:val="both"/>
        <w:rPr>
          <w:b/>
        </w:rPr>
      </w:pPr>
      <w:r w:rsidRPr="00D76927">
        <w:rPr>
          <w:b/>
        </w:rPr>
        <w:t>Голосовали «ЗА» – единогласно.</w:t>
      </w:r>
    </w:p>
    <w:p w14:paraId="4EA35756" w14:textId="0ADFB5ED" w:rsidR="00B33379" w:rsidRDefault="00B33379" w:rsidP="00AC2854">
      <w:pPr>
        <w:ind w:firstLine="709"/>
        <w:jc w:val="both"/>
        <w:rPr>
          <w:bCs/>
        </w:rPr>
      </w:pPr>
    </w:p>
    <w:p w14:paraId="452B0A20" w14:textId="77777777" w:rsidR="00B84A10" w:rsidRDefault="000D2E0B" w:rsidP="00B84A10">
      <w:pPr>
        <w:ind w:firstLine="709"/>
        <w:jc w:val="both"/>
        <w:rPr>
          <w:b/>
        </w:rPr>
      </w:pPr>
      <w:r>
        <w:rPr>
          <w:bCs/>
        </w:rPr>
        <w:t xml:space="preserve">Вопрос 31 </w:t>
      </w:r>
      <w:r w:rsidRPr="000D2E0B">
        <w:rPr>
          <w:b/>
        </w:rPr>
        <w:t>«О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водоотведения и об установлении тарифов</w:t>
      </w:r>
      <w:r>
        <w:rPr>
          <w:b/>
        </w:rPr>
        <w:t xml:space="preserve"> </w:t>
      </w:r>
      <w:r w:rsidRPr="000D2E0B">
        <w:rPr>
          <w:b/>
        </w:rPr>
        <w:t>на питьевую воду, водоотведение ООО «ЭНЕРГОСЕРВИС г. Гурьевска» (Гурьевский муниципальный округ)» в части 2022 года»</w:t>
      </w:r>
    </w:p>
    <w:p w14:paraId="1B2C86A7" w14:textId="43F7DA91" w:rsidR="00B84A10" w:rsidRDefault="00B84A10" w:rsidP="00B84A10">
      <w:pPr>
        <w:ind w:firstLine="709"/>
        <w:jc w:val="both"/>
        <w:rPr>
          <w:b/>
        </w:rPr>
      </w:pPr>
    </w:p>
    <w:p w14:paraId="162C3F09" w14:textId="004C5BCC" w:rsidR="00B84A10" w:rsidRDefault="00B84A10" w:rsidP="00B84A10">
      <w:pPr>
        <w:ind w:firstLine="709"/>
        <w:jc w:val="both"/>
        <w:rPr>
          <w:bCs/>
        </w:rPr>
      </w:pPr>
      <w:r w:rsidRPr="00D76927">
        <w:rPr>
          <w:bCs/>
        </w:rPr>
        <w:t xml:space="preserve">Докладчик </w:t>
      </w:r>
      <w:r>
        <w:rPr>
          <w:b/>
        </w:rPr>
        <w:t>Давидович Е.Ю.</w:t>
      </w:r>
      <w:r w:rsidRPr="00D76927">
        <w:rPr>
          <w:bCs/>
        </w:rPr>
        <w:t xml:space="preserve"> согласно экспертному заключению (приложение № </w:t>
      </w:r>
      <w:r>
        <w:rPr>
          <w:bCs/>
        </w:rPr>
        <w:t>52</w:t>
      </w:r>
      <w:r w:rsidRPr="00D76927">
        <w:rPr>
          <w:bCs/>
        </w:rPr>
        <w:t xml:space="preserve"> к настоящему протоколу) предлагает</w:t>
      </w:r>
      <w:r>
        <w:rPr>
          <w:bCs/>
        </w:rPr>
        <w:t>:</w:t>
      </w:r>
    </w:p>
    <w:p w14:paraId="1688B8F5" w14:textId="77777777" w:rsidR="00B84A10" w:rsidRDefault="00B84A10" w:rsidP="00B84A10">
      <w:pPr>
        <w:ind w:firstLine="709"/>
        <w:jc w:val="both"/>
        <w:rPr>
          <w:b/>
        </w:rPr>
      </w:pPr>
    </w:p>
    <w:p w14:paraId="79D314AF" w14:textId="7F587DBF" w:rsidR="000D2E0B" w:rsidRPr="00B84A10" w:rsidRDefault="00B84A10" w:rsidP="00B84A10">
      <w:pPr>
        <w:ind w:firstLine="709"/>
        <w:jc w:val="both"/>
        <w:rPr>
          <w:b/>
        </w:rPr>
      </w:pPr>
      <w:r>
        <w:rPr>
          <w:bCs/>
        </w:rPr>
        <w:t xml:space="preserve">1. </w:t>
      </w:r>
      <w:r w:rsidR="000D2E0B" w:rsidRPr="00B84A10">
        <w:rPr>
          <w:bCs/>
        </w:rPr>
        <w:t>Скорректировать производственную программу ООО «ЭНЕРГОСЕРВИС г. Гурьевска» (Гурьевский муниципальный округ) в сфере холодного водоснабжения питьевой водой, водоотведения на период с 01.01.2019 по 31.12.2023</w:t>
      </w:r>
      <w:r>
        <w:rPr>
          <w:bCs/>
        </w:rPr>
        <w:t>, согласно приложению № 53 к настоящему протоколу;</w:t>
      </w:r>
    </w:p>
    <w:p w14:paraId="621A0528" w14:textId="77777777" w:rsidR="00B84A10" w:rsidRDefault="00B84A10" w:rsidP="00B84A10">
      <w:pPr>
        <w:ind w:firstLine="709"/>
        <w:jc w:val="both"/>
        <w:rPr>
          <w:bCs/>
        </w:rPr>
      </w:pPr>
      <w:r>
        <w:rPr>
          <w:bCs/>
        </w:rPr>
        <w:t xml:space="preserve">2. </w:t>
      </w:r>
      <w:r w:rsidR="000D2E0B" w:rsidRPr="00B33379">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D2E0B">
        <w:rPr>
          <w:bCs/>
        </w:rPr>
        <w:t>5</w:t>
      </w:r>
      <w:r>
        <w:rPr>
          <w:bCs/>
        </w:rPr>
        <w:t>4</w:t>
      </w:r>
      <w:r w:rsidR="000D2E0B" w:rsidRPr="00B33379">
        <w:rPr>
          <w:bCs/>
        </w:rPr>
        <w:t xml:space="preserve"> к настоящему протоколу;</w:t>
      </w:r>
    </w:p>
    <w:p w14:paraId="0558F17B" w14:textId="77777777" w:rsidR="00D863B8" w:rsidRDefault="00B84A10" w:rsidP="00D863B8">
      <w:pPr>
        <w:ind w:firstLine="709"/>
        <w:jc w:val="both"/>
        <w:rPr>
          <w:bCs/>
        </w:rPr>
      </w:pPr>
      <w:r>
        <w:rPr>
          <w:bCs/>
        </w:rPr>
        <w:t xml:space="preserve">3. </w:t>
      </w:r>
      <w:r w:rsidRPr="00B84A10">
        <w:rPr>
          <w:bCs/>
        </w:rPr>
        <w:t xml:space="preserve">Скорректировать </w:t>
      </w:r>
      <w:proofErr w:type="spellStart"/>
      <w:r w:rsidRPr="00B84A10">
        <w:rPr>
          <w:bCs/>
        </w:rPr>
        <w:t>о</w:t>
      </w:r>
      <w:r w:rsidR="000D2E0B" w:rsidRPr="00B84A10">
        <w:rPr>
          <w:bCs/>
        </w:rPr>
        <w:t>дноставочные</w:t>
      </w:r>
      <w:proofErr w:type="spellEnd"/>
      <w:r w:rsidR="000D2E0B" w:rsidRPr="00B84A10">
        <w:rPr>
          <w:bCs/>
        </w:rPr>
        <w:t xml:space="preserve"> тарифы на питьевую воду, водоотведение</w:t>
      </w:r>
      <w:r>
        <w:rPr>
          <w:bCs/>
        </w:rPr>
        <w:br/>
      </w:r>
      <w:r w:rsidR="000D2E0B" w:rsidRPr="00B84A10">
        <w:rPr>
          <w:bCs/>
        </w:rPr>
        <w:t>ООО «ЭНЕРГОСЕРВИС г. Гурьевска» (Гурьевский муниципальный округ)</w:t>
      </w:r>
      <w:r>
        <w:rPr>
          <w:bCs/>
        </w:rPr>
        <w:t xml:space="preserve"> </w:t>
      </w:r>
      <w:r w:rsidR="000D2E0B" w:rsidRPr="00B84A10">
        <w:rPr>
          <w:bCs/>
        </w:rPr>
        <w:t>на период с 01.01.2019 по 31.12.2023</w:t>
      </w:r>
      <w:r>
        <w:rPr>
          <w:bCs/>
        </w:rPr>
        <w:t xml:space="preserve">, </w:t>
      </w:r>
      <w:r w:rsidRPr="00B33379">
        <w:rPr>
          <w:bCs/>
        </w:rPr>
        <w:t xml:space="preserve">согласно приложению № </w:t>
      </w:r>
      <w:r>
        <w:rPr>
          <w:bCs/>
        </w:rPr>
        <w:t>55</w:t>
      </w:r>
      <w:r w:rsidRPr="00B33379">
        <w:rPr>
          <w:bCs/>
        </w:rPr>
        <w:t xml:space="preserve"> к настоящему протоколу</w:t>
      </w:r>
      <w:r>
        <w:rPr>
          <w:bCs/>
        </w:rPr>
        <w:t>.</w:t>
      </w:r>
    </w:p>
    <w:p w14:paraId="3E61BE63" w14:textId="77777777" w:rsidR="00D863B8" w:rsidRDefault="00D863B8" w:rsidP="00D863B8">
      <w:pPr>
        <w:ind w:firstLine="709"/>
        <w:jc w:val="both"/>
        <w:rPr>
          <w:bCs/>
        </w:rPr>
      </w:pPr>
    </w:p>
    <w:p w14:paraId="28C546E6" w14:textId="3DE40D63" w:rsidR="00D863B8" w:rsidRPr="00D863B8" w:rsidRDefault="00D863B8" w:rsidP="00D863B8">
      <w:pPr>
        <w:ind w:firstLine="709"/>
        <w:jc w:val="both"/>
        <w:rPr>
          <w:bCs/>
        </w:rPr>
      </w:pPr>
      <w:r>
        <w:rPr>
          <w:bCs/>
        </w:rPr>
        <w:t xml:space="preserve">Отмечено, что в деле имеется письменное обращение от 06.12.2021 № 233 за подписью директора </w:t>
      </w:r>
      <w:r w:rsidRPr="00B84A10">
        <w:rPr>
          <w:bCs/>
        </w:rPr>
        <w:t xml:space="preserve">ООО «ЭНЕРГОСЕРВИС </w:t>
      </w:r>
      <w:r>
        <w:rPr>
          <w:bCs/>
        </w:rPr>
        <w:t xml:space="preserve">г. </w:t>
      </w:r>
      <w:r w:rsidRPr="00B84A10">
        <w:rPr>
          <w:bCs/>
        </w:rPr>
        <w:t>Гурьевска»</w:t>
      </w:r>
      <w:r>
        <w:rPr>
          <w:bCs/>
        </w:rPr>
        <w:t xml:space="preserve"> Е.В. Журавлева с просьбой рассмотреть вопрос в отсутствии представителей общества. С уровнем тарифов ознакомлены и согласны.</w:t>
      </w:r>
    </w:p>
    <w:p w14:paraId="7B64C9FF" w14:textId="333D9C41" w:rsidR="00D863B8" w:rsidRPr="00B84A10" w:rsidRDefault="00D863B8" w:rsidP="00B84A10">
      <w:pPr>
        <w:ind w:firstLine="709"/>
        <w:jc w:val="both"/>
        <w:rPr>
          <w:bCs/>
        </w:rPr>
      </w:pPr>
    </w:p>
    <w:p w14:paraId="10F6A31D" w14:textId="77777777" w:rsidR="00B84A10" w:rsidRPr="00D76927" w:rsidRDefault="00B84A10" w:rsidP="00B84A10">
      <w:pPr>
        <w:tabs>
          <w:tab w:val="left" w:pos="0"/>
        </w:tabs>
        <w:ind w:firstLine="709"/>
        <w:jc w:val="both"/>
        <w:rPr>
          <w:bCs/>
          <w:szCs w:val="20"/>
        </w:rPr>
      </w:pPr>
      <w:r w:rsidRPr="00D76927">
        <w:rPr>
          <w:bCs/>
          <w:szCs w:val="20"/>
        </w:rPr>
        <w:lastRenderedPageBreak/>
        <w:t xml:space="preserve">Рассмотрев представленные материалы, Правление Региональной энергетической комиссии Кузбасса </w:t>
      </w:r>
    </w:p>
    <w:p w14:paraId="60DC4003" w14:textId="77777777" w:rsidR="00B84A10" w:rsidRPr="00D76927" w:rsidRDefault="00B84A10" w:rsidP="00B84A10">
      <w:pPr>
        <w:ind w:firstLine="709"/>
        <w:jc w:val="both"/>
        <w:rPr>
          <w:bCs/>
          <w:szCs w:val="20"/>
        </w:rPr>
      </w:pPr>
    </w:p>
    <w:p w14:paraId="7C90A0EE" w14:textId="77777777" w:rsidR="00B84A10" w:rsidRPr="00D76927" w:rsidRDefault="00B84A10" w:rsidP="00B84A10">
      <w:pPr>
        <w:ind w:firstLine="709"/>
        <w:jc w:val="both"/>
        <w:rPr>
          <w:b/>
          <w:szCs w:val="20"/>
        </w:rPr>
      </w:pPr>
      <w:r w:rsidRPr="00D76927">
        <w:rPr>
          <w:b/>
          <w:szCs w:val="20"/>
        </w:rPr>
        <w:t>ПОСТАНОВИЛО:</w:t>
      </w:r>
    </w:p>
    <w:p w14:paraId="537AD59A" w14:textId="77777777" w:rsidR="00B84A10" w:rsidRPr="00D76927" w:rsidRDefault="00B84A10" w:rsidP="00B84A10">
      <w:pPr>
        <w:ind w:firstLine="709"/>
        <w:jc w:val="both"/>
        <w:rPr>
          <w:bCs/>
          <w:szCs w:val="20"/>
        </w:rPr>
      </w:pPr>
    </w:p>
    <w:p w14:paraId="2A615AA0" w14:textId="77777777" w:rsidR="00B84A10" w:rsidRPr="00D76927" w:rsidRDefault="00B84A10" w:rsidP="00B84A10">
      <w:pPr>
        <w:autoSpaceDE w:val="0"/>
        <w:autoSpaceDN w:val="0"/>
        <w:adjustRightInd w:val="0"/>
        <w:ind w:firstLine="709"/>
        <w:jc w:val="both"/>
        <w:rPr>
          <w:bCs/>
          <w:szCs w:val="20"/>
        </w:rPr>
      </w:pPr>
      <w:r w:rsidRPr="00D76927">
        <w:rPr>
          <w:bCs/>
          <w:szCs w:val="20"/>
        </w:rPr>
        <w:t>Согласиться с предложением докладчика.</w:t>
      </w:r>
    </w:p>
    <w:p w14:paraId="73DE7241" w14:textId="77777777" w:rsidR="00B84A10" w:rsidRPr="00D76927" w:rsidRDefault="00B84A10" w:rsidP="00B84A10">
      <w:pPr>
        <w:autoSpaceDE w:val="0"/>
        <w:autoSpaceDN w:val="0"/>
        <w:adjustRightInd w:val="0"/>
        <w:jc w:val="both"/>
      </w:pPr>
    </w:p>
    <w:p w14:paraId="37D2286A" w14:textId="77777777" w:rsidR="00B84A10" w:rsidRDefault="00B84A10" w:rsidP="00B84A10">
      <w:pPr>
        <w:ind w:firstLine="709"/>
        <w:jc w:val="both"/>
        <w:rPr>
          <w:b/>
        </w:rPr>
      </w:pPr>
      <w:r w:rsidRPr="00D76927">
        <w:rPr>
          <w:b/>
        </w:rPr>
        <w:t>Голосовали «ЗА» – единогласно.</w:t>
      </w:r>
    </w:p>
    <w:p w14:paraId="6EF4B05A" w14:textId="14654DA4" w:rsidR="000D2E0B" w:rsidRDefault="000D2E0B" w:rsidP="00AC2854">
      <w:pPr>
        <w:ind w:firstLine="709"/>
        <w:jc w:val="both"/>
        <w:rPr>
          <w:bCs/>
        </w:rPr>
      </w:pPr>
    </w:p>
    <w:p w14:paraId="0D604BF9" w14:textId="523D6F99" w:rsidR="00B84A10" w:rsidRPr="00B84A10" w:rsidRDefault="00B84A10" w:rsidP="00B84A10">
      <w:pPr>
        <w:ind w:firstLine="709"/>
        <w:jc w:val="both"/>
        <w:rPr>
          <w:b/>
        </w:rPr>
      </w:pPr>
      <w:r>
        <w:rPr>
          <w:bCs/>
        </w:rPr>
        <w:t xml:space="preserve">Вопрос 32 </w:t>
      </w:r>
      <w:r w:rsidRPr="00B84A10">
        <w:rPr>
          <w:b/>
        </w:rPr>
        <w:t>«О внесении изменений в постановление Региональной энергетической комиссии Кузбасса от 18.12.2020 № 729 «Об установлении льготных тарифов на коммунальные услуги, оказываемые на территории Новокузнецкого муниципального района на 2021 год»»</w:t>
      </w:r>
    </w:p>
    <w:p w14:paraId="19EF3001" w14:textId="3B195D29" w:rsidR="00B84A10" w:rsidRDefault="00B84A10" w:rsidP="00B84A10">
      <w:pPr>
        <w:ind w:firstLine="709"/>
        <w:jc w:val="both"/>
        <w:rPr>
          <w:bCs/>
        </w:rPr>
      </w:pPr>
    </w:p>
    <w:p w14:paraId="5717B36D" w14:textId="54FD8707" w:rsidR="00B84A10" w:rsidRDefault="00B84A10" w:rsidP="00B84A10">
      <w:pPr>
        <w:ind w:firstLine="709"/>
        <w:jc w:val="both"/>
        <w:rPr>
          <w:b/>
        </w:rPr>
      </w:pPr>
      <w:r w:rsidRPr="00D76927">
        <w:rPr>
          <w:bCs/>
        </w:rPr>
        <w:t xml:space="preserve">Докладчик </w:t>
      </w:r>
      <w:proofErr w:type="spellStart"/>
      <w:r>
        <w:rPr>
          <w:b/>
        </w:rPr>
        <w:t>Чоботар</w:t>
      </w:r>
      <w:proofErr w:type="spellEnd"/>
      <w:r>
        <w:rPr>
          <w:b/>
        </w:rPr>
        <w:t xml:space="preserve"> Н.В. пояснила:</w:t>
      </w:r>
    </w:p>
    <w:p w14:paraId="1D31ED6A" w14:textId="77777777" w:rsidR="00B84A10" w:rsidRDefault="00B84A10" w:rsidP="00B84A10">
      <w:pPr>
        <w:ind w:firstLine="709"/>
        <w:jc w:val="both"/>
        <w:rPr>
          <w:bCs/>
        </w:rPr>
      </w:pPr>
    </w:p>
    <w:p w14:paraId="27818BF3" w14:textId="01476B86" w:rsidR="00B84A10" w:rsidRPr="00B84A10" w:rsidRDefault="00B84A10" w:rsidP="00B84A10">
      <w:pPr>
        <w:ind w:firstLine="708"/>
        <w:jc w:val="both"/>
      </w:pPr>
      <w:r w:rsidRPr="00B84A10">
        <w:t xml:space="preserve">В связи с уточнением вида благоустройства по услуге отопления для </w:t>
      </w:r>
      <w:r>
        <w:br/>
      </w:r>
      <w:r w:rsidRPr="00B84A10">
        <w:t>ООО «Водоканал» (ИНН 4217166136) в многоквартирных домах строительным объемом более 10000 м</w:t>
      </w:r>
      <w:r w:rsidRPr="00B84A10">
        <w:rPr>
          <w:vertAlign w:val="superscript"/>
        </w:rPr>
        <w:t>3</w:t>
      </w:r>
      <w:r w:rsidRPr="00B84A10">
        <w:t xml:space="preserve">, а также необходимостью установления для ООО «Водоканал» льготных тарифов на услугу горячего водоснабжения в нецентрализованной системе горячего водоснабжения в Центральном сельском поселении Новокузнецкого муниципального района, вносятся изменения в постановление </w:t>
      </w:r>
      <w:r w:rsidRPr="00B84A10">
        <w:rPr>
          <w:color w:val="000000"/>
          <w:kern w:val="32"/>
        </w:rPr>
        <w:t>Региональной энергетической комиссии Кузбасса от 18.12.2020 № 729 «</w:t>
      </w:r>
      <w:r w:rsidRPr="00B84A10">
        <w:rPr>
          <w:kern w:val="32"/>
        </w:rPr>
        <w:t>Об установлении льготных тарифов на коммунальные услуги, оказываемые на территории Новокузнецкого</w:t>
      </w:r>
      <w:r w:rsidRPr="00B84A10">
        <w:t xml:space="preserve"> муниципального района</w:t>
      </w:r>
      <w:r w:rsidRPr="00B84A10">
        <w:rPr>
          <w:kern w:val="32"/>
        </w:rPr>
        <w:t xml:space="preserve">                              на 2021 год» (в редакции постановления РЭК Кузбасса от 24.12.2020 № 806, от 09.03.2021 № 109).</w:t>
      </w:r>
    </w:p>
    <w:p w14:paraId="189C9F25" w14:textId="77777777" w:rsidR="00B84A10" w:rsidRDefault="00B84A10" w:rsidP="00B84A10">
      <w:pPr>
        <w:ind w:firstLine="709"/>
        <w:jc w:val="both"/>
        <w:rPr>
          <w:bCs/>
        </w:rPr>
      </w:pPr>
    </w:p>
    <w:p w14:paraId="0E878518" w14:textId="77777777" w:rsidR="00B84A10" w:rsidRPr="00D76927" w:rsidRDefault="00B84A10" w:rsidP="00B84A10">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0009A391" w14:textId="77777777" w:rsidR="00B84A10" w:rsidRPr="00D76927" w:rsidRDefault="00B84A10" w:rsidP="00B84A10">
      <w:pPr>
        <w:ind w:firstLine="709"/>
        <w:jc w:val="both"/>
        <w:rPr>
          <w:bCs/>
          <w:szCs w:val="20"/>
        </w:rPr>
      </w:pPr>
    </w:p>
    <w:p w14:paraId="0CD4ADD9" w14:textId="77777777" w:rsidR="00B84A10" w:rsidRPr="00D76927" w:rsidRDefault="00B84A10" w:rsidP="00B84A10">
      <w:pPr>
        <w:ind w:firstLine="709"/>
        <w:jc w:val="both"/>
        <w:rPr>
          <w:b/>
          <w:szCs w:val="20"/>
        </w:rPr>
      </w:pPr>
      <w:r w:rsidRPr="00D76927">
        <w:rPr>
          <w:b/>
          <w:szCs w:val="20"/>
        </w:rPr>
        <w:t>ПОСТАНОВИЛО:</w:t>
      </w:r>
    </w:p>
    <w:p w14:paraId="561E0BD7" w14:textId="77777777" w:rsidR="00B84A10" w:rsidRPr="004C1CC6" w:rsidRDefault="00B84A10" w:rsidP="00B84A10">
      <w:pPr>
        <w:ind w:firstLine="709"/>
        <w:jc w:val="both"/>
      </w:pPr>
    </w:p>
    <w:p w14:paraId="1747AF95" w14:textId="77ACF7CF" w:rsidR="004C1CC6" w:rsidRPr="004C1CC6" w:rsidRDefault="004C1CC6" w:rsidP="004C1CC6">
      <w:pPr>
        <w:pStyle w:val="afb"/>
        <w:numPr>
          <w:ilvl w:val="0"/>
          <w:numId w:val="35"/>
        </w:numPr>
        <w:ind w:left="0" w:firstLine="709"/>
        <w:jc w:val="both"/>
      </w:pPr>
      <w:r w:rsidRPr="004C1CC6">
        <w:t>Внести в постановление Региональной энергетической комиссии Кузбасса от 18.12.2020 № 729 «Об установлении льготных тарифов на коммунальные услуги, оказываемые на территории Новокузнецкого муниципального района на 2021 год» (в редакции постановлений Региональной энергетической комиссии Кузбасса от 24.12.2020 № 806, от 16.02.2021 № 73, от 09.03.2021 № 109), следующие изменения:</w:t>
      </w:r>
    </w:p>
    <w:p w14:paraId="34279B0E" w14:textId="77777777" w:rsidR="004C1CC6" w:rsidRPr="004C1CC6" w:rsidRDefault="004C1CC6" w:rsidP="004C1CC6">
      <w:pPr>
        <w:pStyle w:val="afb"/>
        <w:ind w:left="709"/>
        <w:jc w:val="both"/>
      </w:pPr>
      <w:r w:rsidRPr="004C1CC6">
        <w:t>1.1. Пункт 1 дополнить подпунктом 1.4 следующего содержания:</w:t>
      </w:r>
    </w:p>
    <w:p w14:paraId="6E743D34" w14:textId="77777777" w:rsidR="004C1CC6" w:rsidRPr="004C1CC6" w:rsidRDefault="004C1CC6" w:rsidP="004C1CC6">
      <w:pPr>
        <w:pStyle w:val="afb"/>
        <w:ind w:left="0" w:firstLine="709"/>
        <w:jc w:val="both"/>
      </w:pPr>
      <w:r w:rsidRPr="004C1CC6">
        <w:t>«1.4. Горячее водоснабжение в нецентрализованной системе горячего водоснабжения согласно приложению № 4 к настоящему постановлению.».</w:t>
      </w:r>
    </w:p>
    <w:p w14:paraId="7C5CDAEA" w14:textId="0CB0495D" w:rsidR="004C1CC6" w:rsidRPr="004C1CC6" w:rsidRDefault="004C1CC6" w:rsidP="004C1CC6">
      <w:pPr>
        <w:pStyle w:val="afb"/>
        <w:ind w:left="0" w:firstLine="709"/>
        <w:jc w:val="both"/>
      </w:pPr>
      <w:r w:rsidRPr="004C1CC6">
        <w:t xml:space="preserve">1.2. Дополнить приложением № 4 согласно приложению </w:t>
      </w:r>
      <w:r>
        <w:t xml:space="preserve">№ 56 </w:t>
      </w:r>
      <w:r w:rsidRPr="004C1CC6">
        <w:t xml:space="preserve">к настоящему </w:t>
      </w:r>
      <w:r>
        <w:t>протоколу</w:t>
      </w:r>
      <w:r w:rsidRPr="004C1CC6">
        <w:t>.</w:t>
      </w:r>
    </w:p>
    <w:p w14:paraId="114739EC" w14:textId="77777777" w:rsidR="004C1CC6" w:rsidRPr="004C1CC6" w:rsidRDefault="004C1CC6" w:rsidP="004C1CC6">
      <w:pPr>
        <w:pStyle w:val="afb"/>
        <w:ind w:left="0" w:firstLine="709"/>
        <w:jc w:val="both"/>
      </w:pPr>
      <w:r w:rsidRPr="004C1CC6">
        <w:t>1.3. Приложение № 3:</w:t>
      </w:r>
    </w:p>
    <w:p w14:paraId="7485D066" w14:textId="77777777" w:rsidR="004C1CC6" w:rsidRPr="004C1CC6" w:rsidRDefault="004C1CC6" w:rsidP="004C1CC6">
      <w:pPr>
        <w:pStyle w:val="afb"/>
        <w:ind w:left="0" w:firstLine="709"/>
        <w:jc w:val="both"/>
      </w:pPr>
      <w:r w:rsidRPr="004C1CC6">
        <w:t>1.3.1. Пункт 1 дополнить подпунктом 1.6 следующего содержания:</w:t>
      </w:r>
    </w:p>
    <w:p w14:paraId="4C98C5B3" w14:textId="77777777" w:rsidR="004C1CC6" w:rsidRPr="004C1CC6" w:rsidRDefault="004C1CC6" w:rsidP="004C1CC6">
      <w:pPr>
        <w:pStyle w:val="afb"/>
        <w:ind w:left="0"/>
        <w:jc w:val="both"/>
      </w:pPr>
      <w:r w:rsidRPr="004C1CC6">
        <w:t>«</w:t>
      </w:r>
    </w:p>
    <w:tbl>
      <w:tblPr>
        <w:tblStyle w:val="afc"/>
        <w:tblW w:w="9634" w:type="dxa"/>
        <w:jc w:val="center"/>
        <w:tblLayout w:type="fixed"/>
        <w:tblLook w:val="04A0" w:firstRow="1" w:lastRow="0" w:firstColumn="1" w:lastColumn="0" w:noHBand="0" w:noVBand="1"/>
      </w:tblPr>
      <w:tblGrid>
        <w:gridCol w:w="573"/>
        <w:gridCol w:w="2120"/>
        <w:gridCol w:w="1697"/>
        <w:gridCol w:w="1138"/>
        <w:gridCol w:w="1418"/>
        <w:gridCol w:w="1417"/>
        <w:gridCol w:w="1271"/>
      </w:tblGrid>
      <w:tr w:rsidR="004C1CC6" w14:paraId="58838A3E" w14:textId="77777777" w:rsidTr="006E6A89">
        <w:trPr>
          <w:trHeight w:val="147"/>
          <w:jc w:val="center"/>
        </w:trPr>
        <w:tc>
          <w:tcPr>
            <w:tcW w:w="573" w:type="dxa"/>
            <w:vAlign w:val="center"/>
          </w:tcPr>
          <w:p w14:paraId="1BE54C8E" w14:textId="77777777" w:rsidR="004C1CC6" w:rsidRDefault="004C1CC6" w:rsidP="006E6A89">
            <w:pPr>
              <w:tabs>
                <w:tab w:val="left" w:pos="1365"/>
              </w:tabs>
              <w:ind w:hanging="30"/>
              <w:jc w:val="center"/>
            </w:pPr>
            <w:r>
              <w:t>1.6</w:t>
            </w:r>
          </w:p>
        </w:tc>
        <w:tc>
          <w:tcPr>
            <w:tcW w:w="2120" w:type="dxa"/>
            <w:vAlign w:val="center"/>
          </w:tcPr>
          <w:p w14:paraId="46B6A5F9" w14:textId="77777777" w:rsidR="004C1CC6" w:rsidRDefault="004C1CC6" w:rsidP="006E6A89">
            <w:pPr>
              <w:tabs>
                <w:tab w:val="left" w:pos="1365"/>
              </w:tabs>
            </w:pPr>
            <w:r w:rsidRPr="004C1CC6">
              <w:t>ООО «Водоканал», ИНН 4217166136</w:t>
            </w:r>
          </w:p>
        </w:tc>
        <w:tc>
          <w:tcPr>
            <w:tcW w:w="1697" w:type="dxa"/>
            <w:vAlign w:val="center"/>
          </w:tcPr>
          <w:p w14:paraId="680A18BF" w14:textId="77777777" w:rsidR="004C1CC6" w:rsidRPr="004C1CC6" w:rsidRDefault="004C1CC6" w:rsidP="006E6A89">
            <w:pPr>
              <w:tabs>
                <w:tab w:val="left" w:pos="1365"/>
              </w:tabs>
              <w:jc w:val="center"/>
            </w:pPr>
            <w:proofErr w:type="spellStart"/>
            <w:r w:rsidRPr="004C1CC6">
              <w:t>Многоквар-тирные</w:t>
            </w:r>
            <w:proofErr w:type="spellEnd"/>
            <w:r w:rsidRPr="004C1CC6">
              <w:t xml:space="preserve"> дома, в том числе общежития квартирного секционного и </w:t>
            </w:r>
            <w:proofErr w:type="gramStart"/>
            <w:r w:rsidRPr="004C1CC6">
              <w:t>коридор-</w:t>
            </w:r>
            <w:proofErr w:type="spellStart"/>
            <w:r w:rsidRPr="004C1CC6">
              <w:t>ного</w:t>
            </w:r>
            <w:proofErr w:type="spellEnd"/>
            <w:proofErr w:type="gramEnd"/>
            <w:r w:rsidRPr="004C1CC6">
              <w:t xml:space="preserve"> типа, жилые дома, строитель-</w:t>
            </w:r>
            <w:proofErr w:type="spellStart"/>
            <w:r w:rsidRPr="004C1CC6">
              <w:lastRenderedPageBreak/>
              <w:t>ным</w:t>
            </w:r>
            <w:proofErr w:type="spellEnd"/>
            <w:r w:rsidRPr="004C1CC6">
              <w:t xml:space="preserve"> объемом более</w:t>
            </w:r>
          </w:p>
          <w:p w14:paraId="666448AD" w14:textId="77777777" w:rsidR="004C1CC6" w:rsidRPr="004C1CC6" w:rsidRDefault="004C1CC6" w:rsidP="006E6A89">
            <w:pPr>
              <w:tabs>
                <w:tab w:val="left" w:pos="1365"/>
              </w:tabs>
              <w:jc w:val="center"/>
            </w:pPr>
            <w:r w:rsidRPr="004C1CC6">
              <w:t xml:space="preserve"> </w:t>
            </w:r>
            <w:r>
              <w:t>10000 м</w:t>
            </w:r>
            <w:r w:rsidRPr="004C1CC6">
              <w:t>3</w:t>
            </w:r>
            <w:r>
              <w:t xml:space="preserve">               </w:t>
            </w:r>
          </w:p>
        </w:tc>
        <w:tc>
          <w:tcPr>
            <w:tcW w:w="1138" w:type="dxa"/>
            <w:vAlign w:val="center"/>
          </w:tcPr>
          <w:p w14:paraId="30450744" w14:textId="77777777" w:rsidR="004C1CC6" w:rsidRPr="004C1CC6" w:rsidRDefault="004C1CC6" w:rsidP="006E6A89">
            <w:pPr>
              <w:tabs>
                <w:tab w:val="left" w:pos="1365"/>
              </w:tabs>
              <w:jc w:val="center"/>
            </w:pPr>
            <w:r w:rsidRPr="004C1CC6">
              <w:lastRenderedPageBreak/>
              <w:t>0,0176</w:t>
            </w:r>
          </w:p>
        </w:tc>
        <w:tc>
          <w:tcPr>
            <w:tcW w:w="1418" w:type="dxa"/>
            <w:vAlign w:val="center"/>
          </w:tcPr>
          <w:p w14:paraId="63347D30" w14:textId="77777777" w:rsidR="004C1CC6" w:rsidRPr="004C1CC6" w:rsidRDefault="004C1CC6" w:rsidP="006E6A89">
            <w:pPr>
              <w:tabs>
                <w:tab w:val="left" w:pos="1365"/>
              </w:tabs>
              <w:jc w:val="center"/>
            </w:pPr>
          </w:p>
          <w:p w14:paraId="6FB39132" w14:textId="77777777" w:rsidR="004C1CC6" w:rsidRPr="004C1CC6" w:rsidRDefault="004C1CC6" w:rsidP="006E6A89">
            <w:pPr>
              <w:tabs>
                <w:tab w:val="left" w:pos="1365"/>
              </w:tabs>
              <w:jc w:val="center"/>
            </w:pPr>
            <w:r w:rsidRPr="004C1CC6">
              <w:t xml:space="preserve">руб./Гкал </w:t>
            </w:r>
          </w:p>
          <w:p w14:paraId="56D6278B" w14:textId="77777777" w:rsidR="004C1CC6" w:rsidRPr="004C1CC6" w:rsidRDefault="004C1CC6" w:rsidP="006E6A89">
            <w:pPr>
              <w:tabs>
                <w:tab w:val="left" w:pos="1365"/>
              </w:tabs>
              <w:jc w:val="center"/>
            </w:pPr>
          </w:p>
        </w:tc>
        <w:tc>
          <w:tcPr>
            <w:tcW w:w="1417" w:type="dxa"/>
            <w:vAlign w:val="center"/>
          </w:tcPr>
          <w:p w14:paraId="70B7ED6A" w14:textId="77777777" w:rsidR="004C1CC6" w:rsidRPr="004C1CC6" w:rsidRDefault="004C1CC6" w:rsidP="006E6A89">
            <w:pPr>
              <w:tabs>
                <w:tab w:val="left" w:pos="1365"/>
              </w:tabs>
              <w:jc w:val="center"/>
            </w:pPr>
            <w:r>
              <w:t>1518,94</w:t>
            </w:r>
          </w:p>
        </w:tc>
        <w:tc>
          <w:tcPr>
            <w:tcW w:w="1271" w:type="dxa"/>
            <w:vAlign w:val="center"/>
          </w:tcPr>
          <w:p w14:paraId="5B1BE741" w14:textId="77777777" w:rsidR="004C1CC6" w:rsidRDefault="004C1CC6" w:rsidP="006E6A89">
            <w:pPr>
              <w:tabs>
                <w:tab w:val="left" w:pos="1365"/>
              </w:tabs>
              <w:jc w:val="center"/>
            </w:pPr>
            <w:r>
              <w:t>1572,10</w:t>
            </w:r>
          </w:p>
        </w:tc>
      </w:tr>
    </w:tbl>
    <w:p w14:paraId="495B605D" w14:textId="77777777" w:rsidR="004C1CC6" w:rsidRPr="004C1CC6" w:rsidRDefault="004C1CC6" w:rsidP="004C1CC6">
      <w:pPr>
        <w:pStyle w:val="afb"/>
        <w:ind w:left="0" w:firstLine="709"/>
        <w:jc w:val="right"/>
      </w:pPr>
      <w:r w:rsidRPr="004C1CC6">
        <w:t>».</w:t>
      </w:r>
    </w:p>
    <w:p w14:paraId="518CA295" w14:textId="77777777" w:rsidR="004C1CC6" w:rsidRPr="004C1CC6" w:rsidRDefault="004C1CC6" w:rsidP="004C1CC6">
      <w:pPr>
        <w:pStyle w:val="afb"/>
        <w:ind w:left="0" w:firstLine="709"/>
        <w:jc w:val="both"/>
      </w:pPr>
      <w:r w:rsidRPr="004C1CC6">
        <w:t>1.3.2. В заголовке пункта 2 «Центральное отопление при наличии приборов учета» после слов «Центральное отопление» дополнить словами «(тепловая энергия)».</w:t>
      </w:r>
    </w:p>
    <w:p w14:paraId="2B20254C" w14:textId="77777777" w:rsidR="00B84A10" w:rsidRPr="00D76927" w:rsidRDefault="00B84A10" w:rsidP="00B84A10">
      <w:pPr>
        <w:autoSpaceDE w:val="0"/>
        <w:autoSpaceDN w:val="0"/>
        <w:adjustRightInd w:val="0"/>
        <w:jc w:val="both"/>
      </w:pPr>
    </w:p>
    <w:p w14:paraId="0B4395F3" w14:textId="77777777" w:rsidR="00B84A10" w:rsidRDefault="00B84A10" w:rsidP="00B84A10">
      <w:pPr>
        <w:ind w:firstLine="709"/>
        <w:jc w:val="both"/>
        <w:rPr>
          <w:b/>
        </w:rPr>
      </w:pPr>
      <w:r w:rsidRPr="00D76927">
        <w:rPr>
          <w:b/>
        </w:rPr>
        <w:t>Голосовали «ЗА» – единогласно.</w:t>
      </w:r>
    </w:p>
    <w:p w14:paraId="1ADD282F" w14:textId="4CA2E765" w:rsidR="00B84A10" w:rsidRDefault="00B84A10" w:rsidP="00B84A10">
      <w:pPr>
        <w:ind w:firstLine="709"/>
        <w:jc w:val="both"/>
        <w:rPr>
          <w:bCs/>
        </w:rPr>
      </w:pPr>
    </w:p>
    <w:p w14:paraId="2093ED14" w14:textId="4132DFB9" w:rsidR="00156338" w:rsidRPr="0025084E" w:rsidRDefault="00156338" w:rsidP="00B84A10">
      <w:pPr>
        <w:ind w:firstLine="709"/>
        <w:jc w:val="both"/>
        <w:rPr>
          <w:b/>
        </w:rPr>
      </w:pPr>
      <w:r>
        <w:rPr>
          <w:bCs/>
        </w:rPr>
        <w:t xml:space="preserve">Вопрос 33 </w:t>
      </w:r>
      <w:r w:rsidRPr="0025084E">
        <w:rPr>
          <w:b/>
        </w:rPr>
        <w:t>«</w:t>
      </w:r>
      <w:r w:rsidR="0025084E" w:rsidRPr="0025084E">
        <w:rPr>
          <w:b/>
        </w:rPr>
        <w:t xml:space="preserve">О внесении изменений в протокол заседания правления </w:t>
      </w:r>
      <w:r w:rsidR="005E2B89">
        <w:rPr>
          <w:b/>
        </w:rPr>
        <w:t>Р</w:t>
      </w:r>
      <w:r w:rsidR="0025084E" w:rsidRPr="0025084E">
        <w:rPr>
          <w:b/>
        </w:rPr>
        <w:t xml:space="preserve">егиональной энергетической комиссии </w:t>
      </w:r>
      <w:r w:rsidR="005E2B89">
        <w:rPr>
          <w:b/>
        </w:rPr>
        <w:t>Кузбасса</w:t>
      </w:r>
      <w:r w:rsidR="0025084E" w:rsidRPr="0025084E">
        <w:rPr>
          <w:b/>
        </w:rPr>
        <w:t xml:space="preserve"> № 77 от 23.11.2021 (вопрос № 1,2)</w:t>
      </w:r>
      <w:r w:rsidRPr="0025084E">
        <w:rPr>
          <w:b/>
        </w:rPr>
        <w:t>»</w:t>
      </w:r>
    </w:p>
    <w:p w14:paraId="5C07197A" w14:textId="7657C1D0" w:rsidR="0025084E" w:rsidRDefault="0025084E" w:rsidP="00B84A10">
      <w:pPr>
        <w:ind w:firstLine="709"/>
        <w:jc w:val="both"/>
        <w:rPr>
          <w:bCs/>
        </w:rPr>
      </w:pPr>
    </w:p>
    <w:p w14:paraId="5BC93B63" w14:textId="48280F8C" w:rsidR="0025084E" w:rsidRPr="0025084E" w:rsidRDefault="0025084E" w:rsidP="0025084E">
      <w:pPr>
        <w:ind w:firstLine="709"/>
        <w:jc w:val="both"/>
        <w:rPr>
          <w:bCs/>
        </w:rPr>
      </w:pPr>
      <w:r>
        <w:rPr>
          <w:bCs/>
        </w:rPr>
        <w:t xml:space="preserve">Докладчик </w:t>
      </w:r>
      <w:r w:rsidRPr="0025084E">
        <w:rPr>
          <w:b/>
        </w:rPr>
        <w:t>Юхневич К.С.</w:t>
      </w:r>
      <w:r>
        <w:rPr>
          <w:b/>
        </w:rPr>
        <w:t xml:space="preserve"> </w:t>
      </w:r>
      <w:r w:rsidRPr="0025084E">
        <w:rPr>
          <w:bCs/>
        </w:rPr>
        <w:t>пояснила:</w:t>
      </w:r>
    </w:p>
    <w:p w14:paraId="7BE70CCF" w14:textId="77777777" w:rsidR="0025084E" w:rsidRPr="0025084E" w:rsidRDefault="0025084E" w:rsidP="00B84A10">
      <w:pPr>
        <w:ind w:firstLine="709"/>
        <w:jc w:val="both"/>
        <w:rPr>
          <w:b/>
        </w:rPr>
      </w:pPr>
    </w:p>
    <w:p w14:paraId="3E97C1FA" w14:textId="10C60B0F" w:rsidR="0025084E" w:rsidRDefault="0025084E" w:rsidP="00B84A10">
      <w:pPr>
        <w:ind w:firstLine="709"/>
        <w:jc w:val="both"/>
      </w:pPr>
      <w:r w:rsidRPr="00E25F00">
        <w:t xml:space="preserve">На заседания правления </w:t>
      </w:r>
      <w:r w:rsidR="005E2B89">
        <w:t>Р</w:t>
      </w:r>
      <w:r w:rsidRPr="00E25F00">
        <w:t>егиональной энергетической комиссии</w:t>
      </w:r>
      <w:r>
        <w:t xml:space="preserve"> </w:t>
      </w:r>
      <w:r w:rsidR="005E2B89">
        <w:t xml:space="preserve">Кузбасса </w:t>
      </w:r>
      <w:r>
        <w:t>рассмотрены вопросы № 1,2 повестки заседания:</w:t>
      </w:r>
    </w:p>
    <w:p w14:paraId="7FDF8B25" w14:textId="61657CCC" w:rsidR="0025084E" w:rsidRPr="0025084E" w:rsidRDefault="0025084E" w:rsidP="0025084E">
      <w:pPr>
        <w:ind w:firstLine="709"/>
        <w:jc w:val="both"/>
        <w:rPr>
          <w:bCs/>
        </w:rPr>
      </w:pPr>
      <w:r w:rsidRPr="0069503E">
        <w:rPr>
          <w:bCs/>
        </w:rPr>
        <w:t xml:space="preserve"> </w:t>
      </w:r>
      <w:r w:rsidRPr="0025084E">
        <w:rPr>
          <w:bCs/>
        </w:rPr>
        <w:t>«</w:t>
      </w:r>
      <w:r w:rsidRPr="0025084E">
        <w:rPr>
          <w:bCs/>
          <w:kern w:val="32"/>
        </w:rPr>
        <w:t>О рассмотрении необходимости согласования решения органа</w:t>
      </w:r>
      <w:r w:rsidRPr="0025084E">
        <w:rPr>
          <w:bCs/>
          <w:kern w:val="32"/>
        </w:rPr>
        <w:br/>
        <w:t>регулирования тарифов об установлении цен (тарифов) на уровне выше</w:t>
      </w:r>
      <w:r w:rsidRPr="0025084E">
        <w:rPr>
          <w:bCs/>
          <w:kern w:val="32"/>
        </w:rPr>
        <w:br/>
        <w:t>максимального уровня в отношении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r w:rsidRPr="0025084E">
        <w:rPr>
          <w:bCs/>
        </w:rPr>
        <w:t>»</w:t>
      </w:r>
      <w:r w:rsidR="00C477FE">
        <w:rPr>
          <w:bCs/>
        </w:rPr>
        <w:t>;</w:t>
      </w:r>
    </w:p>
    <w:p w14:paraId="54C1639E" w14:textId="0D7192DA" w:rsidR="0025084E" w:rsidRPr="0025084E" w:rsidRDefault="0025084E" w:rsidP="0025084E">
      <w:pPr>
        <w:ind w:firstLine="709"/>
        <w:jc w:val="both"/>
        <w:rPr>
          <w:bCs/>
        </w:rPr>
      </w:pPr>
      <w:r w:rsidRPr="0025084E">
        <w:rPr>
          <w:bCs/>
          <w:kern w:val="32"/>
        </w:rPr>
        <w:t xml:space="preserve"> «О рассмотрении необходимости согласования решения органа</w:t>
      </w:r>
      <w:r w:rsidRPr="0025084E">
        <w:rPr>
          <w:bCs/>
          <w:kern w:val="32"/>
        </w:rPr>
        <w:br/>
        <w:t>регулирования тарифов об установлении цен (тарифов) на уровне</w:t>
      </w:r>
      <w:r w:rsidRPr="0025084E">
        <w:rPr>
          <w:bCs/>
          <w:kern w:val="32"/>
        </w:rPr>
        <w:br/>
        <w:t>ниже минимального уровня в отношении единых (котловых) тарифов</w:t>
      </w:r>
      <w:r w:rsidRPr="0025084E">
        <w:rPr>
          <w:bCs/>
          <w:kern w:val="32"/>
        </w:rPr>
        <w:br/>
        <w:t>на услуги по передаче электрической энергии по сетям</w:t>
      </w:r>
      <w:r w:rsidRPr="0025084E">
        <w:rPr>
          <w:bCs/>
          <w:kern w:val="32"/>
        </w:rPr>
        <w:br/>
        <w:t>Кемеровской области-Кузбасса, поставляемой населению и приравненным</w:t>
      </w:r>
      <w:r w:rsidRPr="0025084E">
        <w:rPr>
          <w:bCs/>
          <w:kern w:val="32"/>
        </w:rPr>
        <w:br/>
        <w:t>к нему категориям потребителей на 2022 год»</w:t>
      </w:r>
      <w:r w:rsidR="00C477FE">
        <w:rPr>
          <w:bCs/>
          <w:kern w:val="32"/>
        </w:rPr>
        <w:t>.</w:t>
      </w:r>
    </w:p>
    <w:p w14:paraId="164F6B99" w14:textId="6D244927" w:rsidR="0025084E" w:rsidRDefault="0025084E" w:rsidP="00B84A10">
      <w:pPr>
        <w:ind w:firstLine="709"/>
        <w:jc w:val="both"/>
        <w:rPr>
          <w:bCs/>
        </w:rPr>
      </w:pPr>
    </w:p>
    <w:p w14:paraId="331F6662" w14:textId="6970915F" w:rsidR="00F97150" w:rsidRPr="000B33D2" w:rsidRDefault="00F97150" w:rsidP="00F97150">
      <w:pPr>
        <w:autoSpaceDE w:val="0"/>
        <w:autoSpaceDN w:val="0"/>
        <w:adjustRightInd w:val="0"/>
        <w:ind w:firstLine="567"/>
        <w:jc w:val="both"/>
      </w:pPr>
      <w:r>
        <w:rPr>
          <w:bCs/>
        </w:rPr>
        <w:t xml:space="preserve">По данным вопросам необходимо включить </w:t>
      </w:r>
      <w:r>
        <w:t>в приложение к протоколу</w:t>
      </w:r>
      <w:r w:rsidRPr="008935E9">
        <w:t xml:space="preserve"> </w:t>
      </w:r>
      <w:r w:rsidR="00C477FE">
        <w:t xml:space="preserve">№ 77 от 23.11.2021 </w:t>
      </w:r>
      <w:r w:rsidRPr="008935E9">
        <w:t>проект постановления Региональной энергетической комиссии Кузбасса «Об установлении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r>
        <w:t xml:space="preserve"> и расчет необходимой валовой выручки ТСО методом долгосрочной индексации на </w:t>
      </w:r>
      <w:r w:rsidRPr="000B33D2">
        <w:t>2022 год, согласно приложени</w:t>
      </w:r>
      <w:r>
        <w:t xml:space="preserve">ю № 57 </w:t>
      </w:r>
      <w:r w:rsidRPr="000B33D2">
        <w:t xml:space="preserve">к </w:t>
      </w:r>
      <w:r>
        <w:t>настоящему протоколу</w:t>
      </w:r>
      <w:r w:rsidRPr="000B33D2">
        <w:t>.</w:t>
      </w:r>
    </w:p>
    <w:p w14:paraId="24176145" w14:textId="77777777" w:rsidR="00F97150" w:rsidRPr="00F97150" w:rsidRDefault="00F97150" w:rsidP="00F97150">
      <w:pPr>
        <w:jc w:val="both"/>
        <w:rPr>
          <w:bCs/>
          <w:color w:val="FF0000"/>
        </w:rPr>
      </w:pPr>
    </w:p>
    <w:p w14:paraId="3426CE12" w14:textId="77777777" w:rsidR="0025084E" w:rsidRPr="007F03DC" w:rsidRDefault="0025084E" w:rsidP="0025084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4FBC5065" w14:textId="77777777" w:rsidR="0025084E" w:rsidRPr="00695CCC" w:rsidRDefault="0025084E" w:rsidP="0025084E">
      <w:pPr>
        <w:ind w:firstLine="567"/>
        <w:jc w:val="both"/>
        <w:rPr>
          <w:bCs/>
          <w:color w:val="000000"/>
          <w:kern w:val="32"/>
        </w:rPr>
      </w:pPr>
    </w:p>
    <w:p w14:paraId="066513F4" w14:textId="26118B43" w:rsidR="0025084E" w:rsidRDefault="0025084E" w:rsidP="0025084E">
      <w:pPr>
        <w:ind w:firstLine="567"/>
        <w:jc w:val="both"/>
        <w:rPr>
          <w:b/>
        </w:rPr>
      </w:pPr>
      <w:r>
        <w:rPr>
          <w:b/>
        </w:rPr>
        <w:t>РЕШИЛО:</w:t>
      </w:r>
    </w:p>
    <w:p w14:paraId="0A184EA7" w14:textId="5C4AE70F" w:rsidR="0025084E" w:rsidRDefault="0025084E" w:rsidP="0025084E">
      <w:pPr>
        <w:ind w:firstLine="567"/>
        <w:jc w:val="both"/>
        <w:rPr>
          <w:b/>
        </w:rPr>
      </w:pPr>
    </w:p>
    <w:p w14:paraId="4D253434" w14:textId="4882EA5B" w:rsidR="00F97150" w:rsidRPr="000B33D2" w:rsidRDefault="00F97150" w:rsidP="00F97150">
      <w:pPr>
        <w:autoSpaceDE w:val="0"/>
        <w:autoSpaceDN w:val="0"/>
        <w:adjustRightInd w:val="0"/>
        <w:ind w:firstLine="567"/>
        <w:jc w:val="both"/>
      </w:pPr>
      <w:r>
        <w:rPr>
          <w:bCs/>
        </w:rPr>
        <w:t xml:space="preserve">Включить </w:t>
      </w:r>
      <w:r>
        <w:t>в приложение к протоколу</w:t>
      </w:r>
      <w:r w:rsidRPr="008935E9">
        <w:t xml:space="preserve"> </w:t>
      </w:r>
      <w:r w:rsidR="00C477FE">
        <w:t xml:space="preserve">№ 77 от 23.11.2021 </w:t>
      </w:r>
      <w:r w:rsidRPr="008935E9">
        <w:t>проект постановления Региональной энергетической комиссии Кузбасса «Об установлении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r>
        <w:t xml:space="preserve"> и расчет необходимой валовой выручки ТСО методом долгосрочной индексации на </w:t>
      </w:r>
      <w:r w:rsidRPr="000B33D2">
        <w:t>2022 год, согласно приложени</w:t>
      </w:r>
      <w:r>
        <w:t xml:space="preserve">ю № 57 </w:t>
      </w:r>
      <w:r w:rsidRPr="000B33D2">
        <w:t xml:space="preserve">к </w:t>
      </w:r>
      <w:r>
        <w:t>настоящему протоколу</w:t>
      </w:r>
      <w:r w:rsidRPr="000B33D2">
        <w:t>.</w:t>
      </w:r>
    </w:p>
    <w:p w14:paraId="408F1BAB" w14:textId="77777777" w:rsidR="00F97150" w:rsidRDefault="00F97150" w:rsidP="0025084E">
      <w:pPr>
        <w:ind w:firstLine="567"/>
        <w:jc w:val="both"/>
        <w:rPr>
          <w:b/>
        </w:rPr>
      </w:pPr>
    </w:p>
    <w:p w14:paraId="6EBB2246" w14:textId="77777777" w:rsidR="0025084E" w:rsidRDefault="0025084E" w:rsidP="0025084E">
      <w:pPr>
        <w:ind w:firstLine="567"/>
        <w:jc w:val="both"/>
        <w:rPr>
          <w:b/>
        </w:rPr>
      </w:pPr>
      <w:r w:rsidRPr="00E17B99">
        <w:rPr>
          <w:b/>
        </w:rPr>
        <w:t xml:space="preserve">Голосовали «ЗА» – </w:t>
      </w:r>
      <w:r>
        <w:rPr>
          <w:b/>
        </w:rPr>
        <w:t>единогласно.</w:t>
      </w:r>
    </w:p>
    <w:p w14:paraId="74193697" w14:textId="77777777" w:rsidR="0025084E" w:rsidRPr="0025084E" w:rsidRDefault="0025084E" w:rsidP="00B84A10">
      <w:pPr>
        <w:ind w:firstLine="709"/>
        <w:jc w:val="both"/>
        <w:rPr>
          <w:bCs/>
        </w:rPr>
      </w:pPr>
    </w:p>
    <w:p w14:paraId="1A6943E4" w14:textId="2F10FE12" w:rsidR="00CF7939" w:rsidRPr="00D76927" w:rsidRDefault="00CF7939" w:rsidP="00CF7939">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6257AA2D" w14:textId="08C0EFFF" w:rsidR="00CF7939" w:rsidRPr="00D76927" w:rsidRDefault="00CF7939" w:rsidP="00CF7939">
      <w:pPr>
        <w:tabs>
          <w:tab w:val="left" w:pos="5580"/>
          <w:tab w:val="left" w:pos="9639"/>
        </w:tabs>
        <w:jc w:val="both"/>
      </w:pPr>
    </w:p>
    <w:p w14:paraId="6CC3CA13" w14:textId="77777777" w:rsidR="00884DF2" w:rsidRPr="00D76927" w:rsidRDefault="00884DF2" w:rsidP="00CF7939">
      <w:pPr>
        <w:tabs>
          <w:tab w:val="left" w:pos="5580"/>
          <w:tab w:val="left" w:pos="9639"/>
        </w:tabs>
        <w:jc w:val="both"/>
      </w:pPr>
    </w:p>
    <w:p w14:paraId="5828681F" w14:textId="77777777" w:rsidR="00CF7939" w:rsidRPr="00D76927" w:rsidRDefault="00CF7939" w:rsidP="00CF7939">
      <w:pPr>
        <w:tabs>
          <w:tab w:val="left" w:pos="5580"/>
          <w:tab w:val="left" w:pos="9639"/>
        </w:tabs>
        <w:jc w:val="both"/>
      </w:pPr>
      <w:r w:rsidRPr="00D76927">
        <w:t xml:space="preserve">            _____________________О.А. Чурсина</w:t>
      </w:r>
    </w:p>
    <w:p w14:paraId="212F5D0F" w14:textId="77777777" w:rsidR="00CF7939" w:rsidRPr="00D76927" w:rsidRDefault="00CF7939" w:rsidP="00CF7939">
      <w:pPr>
        <w:tabs>
          <w:tab w:val="left" w:pos="5580"/>
          <w:tab w:val="left" w:pos="9639"/>
        </w:tabs>
        <w:jc w:val="both"/>
      </w:pPr>
    </w:p>
    <w:p w14:paraId="68F3FFD2" w14:textId="77777777" w:rsidR="00C2003B" w:rsidRDefault="00C2003B" w:rsidP="00C2003B">
      <w:pPr>
        <w:tabs>
          <w:tab w:val="left" w:pos="5580"/>
          <w:tab w:val="left" w:pos="9639"/>
        </w:tabs>
        <w:jc w:val="both"/>
      </w:pPr>
      <w:r>
        <w:t xml:space="preserve">            </w:t>
      </w:r>
    </w:p>
    <w:p w14:paraId="4A3A2E3D" w14:textId="6BC7E723" w:rsidR="00C2003B" w:rsidRPr="00D76927" w:rsidRDefault="00C2003B" w:rsidP="00C2003B">
      <w:pPr>
        <w:tabs>
          <w:tab w:val="left" w:pos="5580"/>
          <w:tab w:val="left" w:pos="9639"/>
        </w:tabs>
        <w:jc w:val="both"/>
      </w:pPr>
      <w:r>
        <w:lastRenderedPageBreak/>
        <w:t xml:space="preserve">            </w:t>
      </w:r>
      <w:r w:rsidRPr="00D76927">
        <w:t>_____________________</w:t>
      </w:r>
      <w:r>
        <w:t>М.В. Зинченко</w:t>
      </w:r>
    </w:p>
    <w:p w14:paraId="350CA59D" w14:textId="77777777" w:rsidR="00C2003B" w:rsidRPr="00D76927" w:rsidRDefault="00C2003B" w:rsidP="00C2003B">
      <w:pPr>
        <w:tabs>
          <w:tab w:val="left" w:pos="5580"/>
          <w:tab w:val="left" w:pos="9639"/>
        </w:tabs>
        <w:jc w:val="both"/>
      </w:pPr>
    </w:p>
    <w:p w14:paraId="33DF500B" w14:textId="77777777" w:rsidR="00CF7939" w:rsidRPr="00D76927" w:rsidRDefault="00CF7939" w:rsidP="00CF7939">
      <w:pPr>
        <w:tabs>
          <w:tab w:val="left" w:pos="5580"/>
          <w:tab w:val="left" w:pos="9639"/>
        </w:tabs>
        <w:jc w:val="both"/>
      </w:pPr>
    </w:p>
    <w:p w14:paraId="190E73AA" w14:textId="77777777" w:rsidR="00CF7939" w:rsidRPr="00D76927" w:rsidRDefault="00CF7939" w:rsidP="00CF7939">
      <w:pPr>
        <w:tabs>
          <w:tab w:val="left" w:pos="5580"/>
          <w:tab w:val="left" w:pos="9639"/>
        </w:tabs>
        <w:jc w:val="both"/>
      </w:pPr>
      <w:r w:rsidRPr="00D76927">
        <w:t xml:space="preserve">            _____________________С.Е. Игонин</w:t>
      </w:r>
    </w:p>
    <w:p w14:paraId="5A78070A" w14:textId="77777777" w:rsidR="00CF7939" w:rsidRPr="00D76927" w:rsidRDefault="00CF7939" w:rsidP="00CF7939">
      <w:pPr>
        <w:tabs>
          <w:tab w:val="left" w:pos="5580"/>
          <w:tab w:val="left" w:pos="9498"/>
        </w:tabs>
        <w:ind w:firstLine="709"/>
      </w:pPr>
    </w:p>
    <w:p w14:paraId="49B2F302" w14:textId="77777777" w:rsidR="00CF7939" w:rsidRPr="00D76927" w:rsidRDefault="00CF7939" w:rsidP="00CF7939">
      <w:pPr>
        <w:tabs>
          <w:tab w:val="left" w:pos="5580"/>
          <w:tab w:val="left" w:pos="9498"/>
        </w:tabs>
      </w:pPr>
    </w:p>
    <w:p w14:paraId="5A7D2D9E" w14:textId="4C19AE74" w:rsidR="00522674" w:rsidRPr="00D76927" w:rsidRDefault="00CF7939" w:rsidP="00C50E3D">
      <w:pPr>
        <w:tabs>
          <w:tab w:val="left" w:pos="5580"/>
          <w:tab w:val="left" w:pos="9639"/>
        </w:tabs>
        <w:jc w:val="both"/>
      </w:pPr>
      <w:r w:rsidRPr="00D76927">
        <w:t xml:space="preserve">            _____________________Э.Б. Гусельщиков</w:t>
      </w:r>
      <w:r w:rsidR="00522674" w:rsidRPr="00D76927">
        <w:t xml:space="preserve">        </w:t>
      </w:r>
    </w:p>
    <w:p w14:paraId="6D39B214" w14:textId="104683E4" w:rsidR="00522674" w:rsidRPr="00D76927" w:rsidRDefault="00522674" w:rsidP="00CF7939">
      <w:pPr>
        <w:tabs>
          <w:tab w:val="left" w:pos="5580"/>
          <w:tab w:val="left" w:pos="9498"/>
        </w:tabs>
      </w:pPr>
    </w:p>
    <w:p w14:paraId="7C3E7CF1" w14:textId="573AA81D" w:rsidR="00C50E3D" w:rsidRPr="00D76927" w:rsidRDefault="00C50E3D" w:rsidP="00CF7939">
      <w:pPr>
        <w:tabs>
          <w:tab w:val="left" w:pos="5580"/>
          <w:tab w:val="left" w:pos="9498"/>
        </w:tabs>
      </w:pPr>
    </w:p>
    <w:p w14:paraId="228A7C3F" w14:textId="53C92AD0" w:rsidR="00B84A10" w:rsidRPr="00D76927" w:rsidRDefault="00B84A10" w:rsidP="00B84A10">
      <w:pPr>
        <w:tabs>
          <w:tab w:val="left" w:pos="5580"/>
          <w:tab w:val="left" w:pos="9639"/>
        </w:tabs>
        <w:jc w:val="both"/>
      </w:pPr>
      <w:r w:rsidRPr="00D76927">
        <w:t xml:space="preserve">            _____________________</w:t>
      </w:r>
      <w:r>
        <w:t>М.В. Кулебякина</w:t>
      </w:r>
      <w:r w:rsidRPr="00D76927">
        <w:t xml:space="preserve">        </w:t>
      </w:r>
    </w:p>
    <w:p w14:paraId="00505341" w14:textId="35CD4EA2" w:rsidR="00884DF2" w:rsidRDefault="00884DF2" w:rsidP="00CF7939">
      <w:pPr>
        <w:tabs>
          <w:tab w:val="left" w:pos="5580"/>
          <w:tab w:val="left" w:pos="9498"/>
        </w:tabs>
      </w:pPr>
    </w:p>
    <w:p w14:paraId="204E7D36" w14:textId="41ABA6DA" w:rsidR="00B84A10" w:rsidRDefault="00B84A10" w:rsidP="00CF7939">
      <w:pPr>
        <w:tabs>
          <w:tab w:val="left" w:pos="5580"/>
          <w:tab w:val="left" w:pos="9498"/>
        </w:tabs>
      </w:pPr>
    </w:p>
    <w:p w14:paraId="712CCD56" w14:textId="77777777" w:rsidR="004C1CC6" w:rsidRPr="00D76927" w:rsidRDefault="004C1CC6" w:rsidP="00CF7939">
      <w:pPr>
        <w:tabs>
          <w:tab w:val="left" w:pos="5580"/>
          <w:tab w:val="left" w:pos="9498"/>
        </w:tabs>
      </w:pPr>
    </w:p>
    <w:p w14:paraId="1CC63A3F" w14:textId="15CB47FE" w:rsidR="0052710B" w:rsidRPr="00D76927" w:rsidRDefault="00CF7939" w:rsidP="00942D8D">
      <w:pPr>
        <w:tabs>
          <w:tab w:val="left" w:pos="5580"/>
          <w:tab w:val="left" w:pos="9498"/>
        </w:tabs>
        <w:ind w:firstLine="709"/>
      </w:pPr>
      <w:r w:rsidRPr="00D76927">
        <w:t>Секретарь заседания: ____________________ К.С. Юхневич</w:t>
      </w:r>
    </w:p>
    <w:p w14:paraId="25BE089F" w14:textId="1F36D438" w:rsidR="00204E37" w:rsidRPr="00D76927" w:rsidRDefault="00204E37" w:rsidP="00204E37">
      <w:pPr>
        <w:tabs>
          <w:tab w:val="left" w:pos="5580"/>
          <w:tab w:val="left" w:pos="9498"/>
        </w:tabs>
        <w:ind w:firstLine="709"/>
        <w:sectPr w:rsidR="00204E37" w:rsidRPr="00D76927" w:rsidSect="00FB1ABB">
          <w:footerReference w:type="default" r:id="rId13"/>
          <w:pgSz w:w="11906" w:h="16838"/>
          <w:pgMar w:top="709" w:right="850" w:bottom="284" w:left="1701" w:header="709" w:footer="402" w:gutter="0"/>
          <w:cols w:space="708"/>
          <w:docGrid w:linePitch="360"/>
        </w:sectPr>
      </w:pPr>
    </w:p>
    <w:bookmarkEnd w:id="0"/>
    <w:p w14:paraId="030BD6E8" w14:textId="35FDB526" w:rsidR="00405689" w:rsidRPr="00D76927" w:rsidRDefault="00405689" w:rsidP="009F044D">
      <w:pPr>
        <w:tabs>
          <w:tab w:val="left" w:pos="5580"/>
          <w:tab w:val="left" w:pos="9498"/>
        </w:tabs>
        <w:ind w:left="-961" w:right="-569" w:firstLine="5923"/>
        <w:rPr>
          <w:sz w:val="28"/>
          <w:szCs w:val="28"/>
        </w:rPr>
      </w:pPr>
    </w:p>
    <w:sectPr w:rsidR="00405689" w:rsidRPr="00D76927" w:rsidSect="009F044D">
      <w:headerReference w:type="default" r:id="rId14"/>
      <w:headerReference w:type="first" r:id="rId15"/>
      <w:pgSz w:w="11906" w:h="16838"/>
      <w:pgMar w:top="709" w:right="851" w:bottom="851" w:left="1701" w:header="426"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1712"/>
      <w:docPartObj>
        <w:docPartGallery w:val="Page Numbers (Top of Page)"/>
        <w:docPartUnique/>
      </w:docPartObj>
    </w:sdtPr>
    <w:sdtEndPr/>
    <w:sdtContent>
      <w:p w14:paraId="03624EFE" w14:textId="77777777" w:rsidR="003A537B" w:rsidRDefault="003A537B">
        <w:pPr>
          <w:pStyle w:val="a7"/>
          <w:jc w:val="center"/>
        </w:pPr>
        <w:r>
          <w:fldChar w:fldCharType="begin"/>
        </w:r>
        <w:r>
          <w:instrText xml:space="preserve"> PAGE   \* MERGEFORMAT </w:instrText>
        </w:r>
        <w:r>
          <w:fldChar w:fldCharType="separate"/>
        </w:r>
        <w:r>
          <w:rPr>
            <w:noProof/>
          </w:rPr>
          <w:t>18</w:t>
        </w:r>
        <w:r>
          <w:rPr>
            <w:noProof/>
          </w:rPr>
          <w:fldChar w:fldCharType="end"/>
        </w:r>
      </w:p>
    </w:sdtContent>
  </w:sdt>
  <w:p w14:paraId="6D7D0FEE" w14:textId="77777777" w:rsidR="003A537B" w:rsidRDefault="003A53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722069"/>
      <w:docPartObj>
        <w:docPartGallery w:val="Page Numbers (Top of Page)"/>
        <w:docPartUnique/>
      </w:docPartObj>
    </w:sdtPr>
    <w:sdtEndPr/>
    <w:sdtContent>
      <w:p w14:paraId="31485506" w14:textId="77777777" w:rsidR="003A537B" w:rsidRDefault="003A537B">
        <w:pPr>
          <w:pStyle w:val="a7"/>
          <w:jc w:val="center"/>
        </w:pPr>
        <w:r>
          <w:fldChar w:fldCharType="begin"/>
        </w:r>
        <w:r>
          <w:instrText>PAGE   \* MERGEFORMAT</w:instrText>
        </w:r>
        <w:r>
          <w:fldChar w:fldCharType="separate"/>
        </w:r>
        <w:r>
          <w:rPr>
            <w:noProof/>
          </w:rPr>
          <w:t>14</w:t>
        </w:r>
        <w:r>
          <w:fldChar w:fldCharType="end"/>
        </w:r>
      </w:p>
    </w:sdtContent>
  </w:sdt>
  <w:p w14:paraId="3EF291BC" w14:textId="77777777" w:rsidR="003A537B" w:rsidRDefault="003A53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93D1584"/>
    <w:multiLevelType w:val="multilevel"/>
    <w:tmpl w:val="F588EA10"/>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9F5A49"/>
    <w:multiLevelType w:val="hybridMultilevel"/>
    <w:tmpl w:val="F7BC6AD4"/>
    <w:lvl w:ilvl="0" w:tplc="A962B6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7816A5"/>
    <w:multiLevelType w:val="hybridMultilevel"/>
    <w:tmpl w:val="3E40977A"/>
    <w:lvl w:ilvl="0" w:tplc="F0CA1A8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EE01CE"/>
    <w:multiLevelType w:val="multilevel"/>
    <w:tmpl w:val="AEA8DBE8"/>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347380"/>
    <w:multiLevelType w:val="hybridMultilevel"/>
    <w:tmpl w:val="51F6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A20C86"/>
    <w:multiLevelType w:val="hybridMultilevel"/>
    <w:tmpl w:val="37ECB792"/>
    <w:lvl w:ilvl="0" w:tplc="F522A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4D1FA4"/>
    <w:multiLevelType w:val="hybridMultilevel"/>
    <w:tmpl w:val="03B69906"/>
    <w:lvl w:ilvl="0" w:tplc="F79E1A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6" w15:restartNumberingAfterBreak="0">
    <w:nsid w:val="56606BE4"/>
    <w:multiLevelType w:val="hybridMultilevel"/>
    <w:tmpl w:val="9E36F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A716A1D"/>
    <w:multiLevelType w:val="hybridMultilevel"/>
    <w:tmpl w:val="3258D842"/>
    <w:lvl w:ilvl="0" w:tplc="D1A68126">
      <w:start w:val="1"/>
      <w:numFmt w:val="decimal"/>
      <w:lvlText w:val="Таблица %1."/>
      <w:lvlJc w:val="left"/>
      <w:pPr>
        <w:ind w:left="9008"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62481F5E"/>
    <w:multiLevelType w:val="hybridMultilevel"/>
    <w:tmpl w:val="9D647BA8"/>
    <w:lvl w:ilvl="0" w:tplc="AA7036C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483F75"/>
    <w:multiLevelType w:val="hybridMultilevel"/>
    <w:tmpl w:val="58C4E1B2"/>
    <w:lvl w:ilvl="0" w:tplc="2D0CA66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AF5BC1"/>
    <w:multiLevelType w:val="hybridMultilevel"/>
    <w:tmpl w:val="BD948032"/>
    <w:lvl w:ilvl="0" w:tplc="31062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9"/>
  </w:num>
  <w:num w:numId="4">
    <w:abstractNumId w:val="42"/>
  </w:num>
  <w:num w:numId="5">
    <w:abstractNumId w:val="2"/>
  </w:num>
  <w:num w:numId="6">
    <w:abstractNumId w:val="24"/>
  </w:num>
  <w:num w:numId="7">
    <w:abstractNumId w:val="45"/>
  </w:num>
  <w:num w:numId="8">
    <w:abstractNumId w:val="16"/>
  </w:num>
  <w:num w:numId="9">
    <w:abstractNumId w:val="37"/>
  </w:num>
  <w:num w:numId="10">
    <w:abstractNumId w:val="23"/>
  </w:num>
  <w:num w:numId="11">
    <w:abstractNumId w:val="22"/>
  </w:num>
  <w:num w:numId="12">
    <w:abstractNumId w:val="3"/>
    <w:lvlOverride w:ilvl="0">
      <w:lvl w:ilvl="0">
        <w:numFmt w:val="bullet"/>
        <w:lvlText w:val="-"/>
        <w:legacy w:legacy="1" w:legacySpace="0" w:legacyIndent="139"/>
        <w:lvlJc w:val="left"/>
        <w:rPr>
          <w:rFonts w:ascii="Times New Roman" w:hAnsi="Times New Roman" w:hint="default"/>
        </w:rPr>
      </w:lvl>
    </w:lvlOverride>
  </w:num>
  <w:num w:numId="13">
    <w:abstractNumId w:val="36"/>
  </w:num>
  <w:num w:numId="14">
    <w:abstractNumId w:val="29"/>
  </w:num>
  <w:num w:numId="15">
    <w:abstractNumId w:val="34"/>
  </w:num>
  <w:num w:numId="16">
    <w:abstractNumId w:val="43"/>
  </w:num>
  <w:num w:numId="17">
    <w:abstractNumId w:val="20"/>
  </w:num>
  <w:num w:numId="18">
    <w:abstractNumId w:val="27"/>
  </w:num>
  <w:num w:numId="19">
    <w:abstractNumId w:val="17"/>
  </w:num>
  <w:num w:numId="20">
    <w:abstractNumId w:val="38"/>
  </w:num>
  <w:num w:numId="21">
    <w:abstractNumId w:val="21"/>
  </w:num>
  <w:num w:numId="22">
    <w:abstractNumId w:val="31"/>
  </w:num>
  <w:num w:numId="23">
    <w:abstractNumId w:val="28"/>
  </w:num>
  <w:num w:numId="24">
    <w:abstractNumId w:val="26"/>
  </w:num>
  <w:num w:numId="25">
    <w:abstractNumId w:val="40"/>
  </w:num>
  <w:num w:numId="26">
    <w:abstractNumId w:val="44"/>
  </w:num>
  <w:num w:numId="27">
    <w:abstractNumId w:val="39"/>
  </w:num>
  <w:num w:numId="28">
    <w:abstractNumId w:val="25"/>
  </w:num>
  <w:num w:numId="29">
    <w:abstractNumId w:val="41"/>
  </w:num>
  <w:num w:numId="30">
    <w:abstractNumId w:val="33"/>
  </w:num>
  <w:num w:numId="31">
    <w:abstractNumId w:val="32"/>
  </w:num>
  <w:num w:numId="32">
    <w:abstractNumId w:val="18"/>
  </w:num>
  <w:num w:numId="33">
    <w:abstractNumId w:val="46"/>
  </w:num>
  <w:num w:numId="34">
    <w:abstractNumId w:val="30"/>
  </w:num>
  <w:num w:numId="3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0158"/>
    <w:rsid w:val="000016C4"/>
    <w:rsid w:val="00001E2D"/>
    <w:rsid w:val="00002C95"/>
    <w:rsid w:val="00003960"/>
    <w:rsid w:val="00003AB8"/>
    <w:rsid w:val="00004E89"/>
    <w:rsid w:val="00005FC0"/>
    <w:rsid w:val="000063C4"/>
    <w:rsid w:val="00006433"/>
    <w:rsid w:val="00006697"/>
    <w:rsid w:val="000069AB"/>
    <w:rsid w:val="00007E94"/>
    <w:rsid w:val="00011041"/>
    <w:rsid w:val="0001399F"/>
    <w:rsid w:val="000140A5"/>
    <w:rsid w:val="00014671"/>
    <w:rsid w:val="000146A4"/>
    <w:rsid w:val="000146E4"/>
    <w:rsid w:val="00014A7A"/>
    <w:rsid w:val="0001528A"/>
    <w:rsid w:val="0001529C"/>
    <w:rsid w:val="00016DF0"/>
    <w:rsid w:val="00017FE5"/>
    <w:rsid w:val="00021653"/>
    <w:rsid w:val="00021ED1"/>
    <w:rsid w:val="00022091"/>
    <w:rsid w:val="0002294C"/>
    <w:rsid w:val="00022ACB"/>
    <w:rsid w:val="00025845"/>
    <w:rsid w:val="00025A87"/>
    <w:rsid w:val="00027A33"/>
    <w:rsid w:val="00027E48"/>
    <w:rsid w:val="00030878"/>
    <w:rsid w:val="0003101C"/>
    <w:rsid w:val="000320CC"/>
    <w:rsid w:val="00033709"/>
    <w:rsid w:val="000338E7"/>
    <w:rsid w:val="00033B03"/>
    <w:rsid w:val="00033E20"/>
    <w:rsid w:val="0003519E"/>
    <w:rsid w:val="00035AB3"/>
    <w:rsid w:val="00035F1C"/>
    <w:rsid w:val="00036490"/>
    <w:rsid w:val="000368AC"/>
    <w:rsid w:val="000373B3"/>
    <w:rsid w:val="0003753D"/>
    <w:rsid w:val="000401AD"/>
    <w:rsid w:val="00042EC9"/>
    <w:rsid w:val="00043232"/>
    <w:rsid w:val="00044110"/>
    <w:rsid w:val="000459D8"/>
    <w:rsid w:val="00045B40"/>
    <w:rsid w:val="00047538"/>
    <w:rsid w:val="00047C31"/>
    <w:rsid w:val="00047D10"/>
    <w:rsid w:val="00051DC9"/>
    <w:rsid w:val="000520EA"/>
    <w:rsid w:val="000520F8"/>
    <w:rsid w:val="00053640"/>
    <w:rsid w:val="0005567C"/>
    <w:rsid w:val="00057087"/>
    <w:rsid w:val="00060A48"/>
    <w:rsid w:val="00060C91"/>
    <w:rsid w:val="00061337"/>
    <w:rsid w:val="0006141F"/>
    <w:rsid w:val="00061895"/>
    <w:rsid w:val="00061F52"/>
    <w:rsid w:val="00063B8B"/>
    <w:rsid w:val="00067B37"/>
    <w:rsid w:val="0007031A"/>
    <w:rsid w:val="000705EC"/>
    <w:rsid w:val="00070FB9"/>
    <w:rsid w:val="0007290C"/>
    <w:rsid w:val="00073764"/>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1620"/>
    <w:rsid w:val="000926B0"/>
    <w:rsid w:val="0009283C"/>
    <w:rsid w:val="00095775"/>
    <w:rsid w:val="000958AB"/>
    <w:rsid w:val="00095E7F"/>
    <w:rsid w:val="00096BAD"/>
    <w:rsid w:val="00097D19"/>
    <w:rsid w:val="00097D2F"/>
    <w:rsid w:val="000A042A"/>
    <w:rsid w:val="000A0993"/>
    <w:rsid w:val="000A0D8E"/>
    <w:rsid w:val="000A2FBC"/>
    <w:rsid w:val="000A4A7A"/>
    <w:rsid w:val="000A4F46"/>
    <w:rsid w:val="000A5628"/>
    <w:rsid w:val="000A6AA8"/>
    <w:rsid w:val="000A784C"/>
    <w:rsid w:val="000B0B41"/>
    <w:rsid w:val="000B22F3"/>
    <w:rsid w:val="000B243D"/>
    <w:rsid w:val="000B2D71"/>
    <w:rsid w:val="000B2F7C"/>
    <w:rsid w:val="000B31B7"/>
    <w:rsid w:val="000B3F92"/>
    <w:rsid w:val="000B60B5"/>
    <w:rsid w:val="000C039E"/>
    <w:rsid w:val="000C08A7"/>
    <w:rsid w:val="000C1D3A"/>
    <w:rsid w:val="000C1EB9"/>
    <w:rsid w:val="000C310A"/>
    <w:rsid w:val="000C3749"/>
    <w:rsid w:val="000C39EC"/>
    <w:rsid w:val="000C40A3"/>
    <w:rsid w:val="000C47AB"/>
    <w:rsid w:val="000C5C74"/>
    <w:rsid w:val="000C6731"/>
    <w:rsid w:val="000C7358"/>
    <w:rsid w:val="000D129E"/>
    <w:rsid w:val="000D2BE2"/>
    <w:rsid w:val="000D2E0B"/>
    <w:rsid w:val="000D4DDC"/>
    <w:rsid w:val="000D539C"/>
    <w:rsid w:val="000D58AC"/>
    <w:rsid w:val="000D7369"/>
    <w:rsid w:val="000D7570"/>
    <w:rsid w:val="000D7654"/>
    <w:rsid w:val="000D7EA9"/>
    <w:rsid w:val="000E0922"/>
    <w:rsid w:val="000E0B4E"/>
    <w:rsid w:val="000E1D7B"/>
    <w:rsid w:val="000F1972"/>
    <w:rsid w:val="000F2576"/>
    <w:rsid w:val="000F278E"/>
    <w:rsid w:val="000F4190"/>
    <w:rsid w:val="000F4EB6"/>
    <w:rsid w:val="000F70E6"/>
    <w:rsid w:val="0010176F"/>
    <w:rsid w:val="00101F2D"/>
    <w:rsid w:val="00102496"/>
    <w:rsid w:val="001032ED"/>
    <w:rsid w:val="00103490"/>
    <w:rsid w:val="001036EB"/>
    <w:rsid w:val="00104F8E"/>
    <w:rsid w:val="001070A9"/>
    <w:rsid w:val="0010712E"/>
    <w:rsid w:val="00107138"/>
    <w:rsid w:val="001072FC"/>
    <w:rsid w:val="001079C1"/>
    <w:rsid w:val="00110457"/>
    <w:rsid w:val="00110502"/>
    <w:rsid w:val="00111241"/>
    <w:rsid w:val="00111D8E"/>
    <w:rsid w:val="00112A62"/>
    <w:rsid w:val="00113ACF"/>
    <w:rsid w:val="00113D6B"/>
    <w:rsid w:val="00114184"/>
    <w:rsid w:val="00114AF3"/>
    <w:rsid w:val="00114C14"/>
    <w:rsid w:val="00115EFC"/>
    <w:rsid w:val="00117CD2"/>
    <w:rsid w:val="00117D13"/>
    <w:rsid w:val="001206AB"/>
    <w:rsid w:val="00120E71"/>
    <w:rsid w:val="0012235A"/>
    <w:rsid w:val="00123276"/>
    <w:rsid w:val="0012691E"/>
    <w:rsid w:val="001271E1"/>
    <w:rsid w:val="00127CDB"/>
    <w:rsid w:val="0013079E"/>
    <w:rsid w:val="00130962"/>
    <w:rsid w:val="00130CBE"/>
    <w:rsid w:val="00132E3B"/>
    <w:rsid w:val="00132E90"/>
    <w:rsid w:val="001332C6"/>
    <w:rsid w:val="001336B0"/>
    <w:rsid w:val="00133740"/>
    <w:rsid w:val="00134916"/>
    <w:rsid w:val="00137354"/>
    <w:rsid w:val="00140310"/>
    <w:rsid w:val="001403B0"/>
    <w:rsid w:val="00140D7D"/>
    <w:rsid w:val="00141A70"/>
    <w:rsid w:val="001420D8"/>
    <w:rsid w:val="00142B1E"/>
    <w:rsid w:val="00143C78"/>
    <w:rsid w:val="001450EF"/>
    <w:rsid w:val="0015036B"/>
    <w:rsid w:val="00150EE7"/>
    <w:rsid w:val="001519E8"/>
    <w:rsid w:val="00155061"/>
    <w:rsid w:val="0015588E"/>
    <w:rsid w:val="00155C26"/>
    <w:rsid w:val="00156338"/>
    <w:rsid w:val="00156BC5"/>
    <w:rsid w:val="00161EB1"/>
    <w:rsid w:val="00162E11"/>
    <w:rsid w:val="00163E29"/>
    <w:rsid w:val="00164FF4"/>
    <w:rsid w:val="0016670A"/>
    <w:rsid w:val="001673C1"/>
    <w:rsid w:val="001724A8"/>
    <w:rsid w:val="00172924"/>
    <w:rsid w:val="00173033"/>
    <w:rsid w:val="00174967"/>
    <w:rsid w:val="00175C16"/>
    <w:rsid w:val="00175EF8"/>
    <w:rsid w:val="00175F94"/>
    <w:rsid w:val="00176D97"/>
    <w:rsid w:val="001773B9"/>
    <w:rsid w:val="0018048A"/>
    <w:rsid w:val="0018075F"/>
    <w:rsid w:val="00182E90"/>
    <w:rsid w:val="00184E77"/>
    <w:rsid w:val="001852EE"/>
    <w:rsid w:val="001855A4"/>
    <w:rsid w:val="001856EB"/>
    <w:rsid w:val="001871BE"/>
    <w:rsid w:val="0018768E"/>
    <w:rsid w:val="00190CAF"/>
    <w:rsid w:val="00191C06"/>
    <w:rsid w:val="00192C40"/>
    <w:rsid w:val="00194848"/>
    <w:rsid w:val="001948C6"/>
    <w:rsid w:val="00195299"/>
    <w:rsid w:val="001A334C"/>
    <w:rsid w:val="001A405D"/>
    <w:rsid w:val="001B019D"/>
    <w:rsid w:val="001B0875"/>
    <w:rsid w:val="001B11DE"/>
    <w:rsid w:val="001B144B"/>
    <w:rsid w:val="001B15E1"/>
    <w:rsid w:val="001B1F5F"/>
    <w:rsid w:val="001B2947"/>
    <w:rsid w:val="001B2DCE"/>
    <w:rsid w:val="001B4046"/>
    <w:rsid w:val="001B564F"/>
    <w:rsid w:val="001B60A8"/>
    <w:rsid w:val="001C0468"/>
    <w:rsid w:val="001C09D1"/>
    <w:rsid w:val="001C1AF3"/>
    <w:rsid w:val="001C2092"/>
    <w:rsid w:val="001C2897"/>
    <w:rsid w:val="001C32F6"/>
    <w:rsid w:val="001C3385"/>
    <w:rsid w:val="001C57A9"/>
    <w:rsid w:val="001C5BCA"/>
    <w:rsid w:val="001C6145"/>
    <w:rsid w:val="001C67A1"/>
    <w:rsid w:val="001C706C"/>
    <w:rsid w:val="001D0122"/>
    <w:rsid w:val="001D0C9E"/>
    <w:rsid w:val="001D1A59"/>
    <w:rsid w:val="001D2370"/>
    <w:rsid w:val="001D33E7"/>
    <w:rsid w:val="001D347A"/>
    <w:rsid w:val="001D3757"/>
    <w:rsid w:val="001D39FE"/>
    <w:rsid w:val="001D5265"/>
    <w:rsid w:val="001D7921"/>
    <w:rsid w:val="001E0EAA"/>
    <w:rsid w:val="001E13C6"/>
    <w:rsid w:val="001E2186"/>
    <w:rsid w:val="001E2948"/>
    <w:rsid w:val="001E351B"/>
    <w:rsid w:val="001E37C1"/>
    <w:rsid w:val="001E3ABF"/>
    <w:rsid w:val="001E3F55"/>
    <w:rsid w:val="001E5091"/>
    <w:rsid w:val="001E5627"/>
    <w:rsid w:val="001E6418"/>
    <w:rsid w:val="001E702E"/>
    <w:rsid w:val="001E70EA"/>
    <w:rsid w:val="001F0659"/>
    <w:rsid w:val="001F1EA7"/>
    <w:rsid w:val="001F1EFA"/>
    <w:rsid w:val="001F4AB4"/>
    <w:rsid w:val="001F55E0"/>
    <w:rsid w:val="001F62DD"/>
    <w:rsid w:val="001F72B7"/>
    <w:rsid w:val="001F7659"/>
    <w:rsid w:val="001F7702"/>
    <w:rsid w:val="001F7AE4"/>
    <w:rsid w:val="001F7C1C"/>
    <w:rsid w:val="00200EC6"/>
    <w:rsid w:val="002013C2"/>
    <w:rsid w:val="00201A71"/>
    <w:rsid w:val="00202463"/>
    <w:rsid w:val="002029DA"/>
    <w:rsid w:val="00203DB3"/>
    <w:rsid w:val="00204E37"/>
    <w:rsid w:val="00207010"/>
    <w:rsid w:val="00207026"/>
    <w:rsid w:val="00210134"/>
    <w:rsid w:val="00210857"/>
    <w:rsid w:val="0021088B"/>
    <w:rsid w:val="002109AB"/>
    <w:rsid w:val="00211A66"/>
    <w:rsid w:val="0021268B"/>
    <w:rsid w:val="00213094"/>
    <w:rsid w:val="00213712"/>
    <w:rsid w:val="00214773"/>
    <w:rsid w:val="0021491F"/>
    <w:rsid w:val="002154F5"/>
    <w:rsid w:val="002166A0"/>
    <w:rsid w:val="00217BD1"/>
    <w:rsid w:val="002208BC"/>
    <w:rsid w:val="00222ADD"/>
    <w:rsid w:val="00222EE3"/>
    <w:rsid w:val="00224C68"/>
    <w:rsid w:val="00224E24"/>
    <w:rsid w:val="002251D2"/>
    <w:rsid w:val="00225D96"/>
    <w:rsid w:val="00226C65"/>
    <w:rsid w:val="00227A02"/>
    <w:rsid w:val="002311D7"/>
    <w:rsid w:val="00232902"/>
    <w:rsid w:val="0023331B"/>
    <w:rsid w:val="00233C78"/>
    <w:rsid w:val="0023419D"/>
    <w:rsid w:val="0023495B"/>
    <w:rsid w:val="002350F6"/>
    <w:rsid w:val="002351D4"/>
    <w:rsid w:val="00235CF9"/>
    <w:rsid w:val="002363AD"/>
    <w:rsid w:val="002372B6"/>
    <w:rsid w:val="00237972"/>
    <w:rsid w:val="00237BBA"/>
    <w:rsid w:val="002419E6"/>
    <w:rsid w:val="00241AF2"/>
    <w:rsid w:val="00241D96"/>
    <w:rsid w:val="00244037"/>
    <w:rsid w:val="00245753"/>
    <w:rsid w:val="00246973"/>
    <w:rsid w:val="0025084E"/>
    <w:rsid w:val="00251DD9"/>
    <w:rsid w:val="00252351"/>
    <w:rsid w:val="002530E1"/>
    <w:rsid w:val="00253B52"/>
    <w:rsid w:val="00253D86"/>
    <w:rsid w:val="0025446A"/>
    <w:rsid w:val="00254901"/>
    <w:rsid w:val="0025717B"/>
    <w:rsid w:val="002605EF"/>
    <w:rsid w:val="00262953"/>
    <w:rsid w:val="00263582"/>
    <w:rsid w:val="002645A6"/>
    <w:rsid w:val="00264EBD"/>
    <w:rsid w:val="00265802"/>
    <w:rsid w:val="0026719E"/>
    <w:rsid w:val="002671EF"/>
    <w:rsid w:val="002740FC"/>
    <w:rsid w:val="00274F0D"/>
    <w:rsid w:val="002762F4"/>
    <w:rsid w:val="0027730F"/>
    <w:rsid w:val="00280842"/>
    <w:rsid w:val="00281827"/>
    <w:rsid w:val="00281D0A"/>
    <w:rsid w:val="00282A5D"/>
    <w:rsid w:val="00283A63"/>
    <w:rsid w:val="002857F7"/>
    <w:rsid w:val="00285F4C"/>
    <w:rsid w:val="002905AA"/>
    <w:rsid w:val="0029103A"/>
    <w:rsid w:val="0029112F"/>
    <w:rsid w:val="002915F8"/>
    <w:rsid w:val="002919F4"/>
    <w:rsid w:val="002956C4"/>
    <w:rsid w:val="00295D30"/>
    <w:rsid w:val="002965A4"/>
    <w:rsid w:val="002970D9"/>
    <w:rsid w:val="00297DB5"/>
    <w:rsid w:val="002A1107"/>
    <w:rsid w:val="002A178C"/>
    <w:rsid w:val="002A5E62"/>
    <w:rsid w:val="002A676B"/>
    <w:rsid w:val="002A6806"/>
    <w:rsid w:val="002A73DA"/>
    <w:rsid w:val="002A787B"/>
    <w:rsid w:val="002A7BFC"/>
    <w:rsid w:val="002B006C"/>
    <w:rsid w:val="002B072A"/>
    <w:rsid w:val="002B16C5"/>
    <w:rsid w:val="002B1AA1"/>
    <w:rsid w:val="002B1B6E"/>
    <w:rsid w:val="002B1D54"/>
    <w:rsid w:val="002B29A1"/>
    <w:rsid w:val="002B381E"/>
    <w:rsid w:val="002B3AD9"/>
    <w:rsid w:val="002B466B"/>
    <w:rsid w:val="002C109D"/>
    <w:rsid w:val="002C23A8"/>
    <w:rsid w:val="002C496E"/>
    <w:rsid w:val="002C4EED"/>
    <w:rsid w:val="002D0085"/>
    <w:rsid w:val="002D0E70"/>
    <w:rsid w:val="002D2F20"/>
    <w:rsid w:val="002D52CE"/>
    <w:rsid w:val="002D6547"/>
    <w:rsid w:val="002D6F16"/>
    <w:rsid w:val="002D6FA0"/>
    <w:rsid w:val="002D7390"/>
    <w:rsid w:val="002E0498"/>
    <w:rsid w:val="002E07C5"/>
    <w:rsid w:val="002E08A9"/>
    <w:rsid w:val="002E0ABF"/>
    <w:rsid w:val="002E1842"/>
    <w:rsid w:val="002E25DA"/>
    <w:rsid w:val="002E308C"/>
    <w:rsid w:val="002E3665"/>
    <w:rsid w:val="002E3EF0"/>
    <w:rsid w:val="002E4B86"/>
    <w:rsid w:val="002E6A71"/>
    <w:rsid w:val="002E6BF9"/>
    <w:rsid w:val="002E716D"/>
    <w:rsid w:val="002E7BAA"/>
    <w:rsid w:val="002E7BB4"/>
    <w:rsid w:val="002F22FC"/>
    <w:rsid w:val="002F34FD"/>
    <w:rsid w:val="002F3675"/>
    <w:rsid w:val="002F3B91"/>
    <w:rsid w:val="002F3E98"/>
    <w:rsid w:val="002F68D3"/>
    <w:rsid w:val="002F6EA4"/>
    <w:rsid w:val="002F71F3"/>
    <w:rsid w:val="002F7360"/>
    <w:rsid w:val="002F7D90"/>
    <w:rsid w:val="00300AE2"/>
    <w:rsid w:val="00300DEA"/>
    <w:rsid w:val="00301931"/>
    <w:rsid w:val="00302298"/>
    <w:rsid w:val="00302950"/>
    <w:rsid w:val="0030596F"/>
    <w:rsid w:val="00306857"/>
    <w:rsid w:val="00306E5E"/>
    <w:rsid w:val="00307532"/>
    <w:rsid w:val="00307623"/>
    <w:rsid w:val="00310F82"/>
    <w:rsid w:val="003123A2"/>
    <w:rsid w:val="003140CA"/>
    <w:rsid w:val="003149E7"/>
    <w:rsid w:val="00314A4A"/>
    <w:rsid w:val="003152F6"/>
    <w:rsid w:val="00315C60"/>
    <w:rsid w:val="0031610D"/>
    <w:rsid w:val="0031679E"/>
    <w:rsid w:val="00316EA9"/>
    <w:rsid w:val="00316F82"/>
    <w:rsid w:val="00320694"/>
    <w:rsid w:val="00321070"/>
    <w:rsid w:val="00322EDD"/>
    <w:rsid w:val="0032482C"/>
    <w:rsid w:val="00324BE8"/>
    <w:rsid w:val="00330D95"/>
    <w:rsid w:val="0033117F"/>
    <w:rsid w:val="00332F71"/>
    <w:rsid w:val="0033669A"/>
    <w:rsid w:val="0033795B"/>
    <w:rsid w:val="0034059D"/>
    <w:rsid w:val="00340634"/>
    <w:rsid w:val="00343D12"/>
    <w:rsid w:val="003448AE"/>
    <w:rsid w:val="00345886"/>
    <w:rsid w:val="003465C9"/>
    <w:rsid w:val="00346FCB"/>
    <w:rsid w:val="00347119"/>
    <w:rsid w:val="00350E29"/>
    <w:rsid w:val="003516E9"/>
    <w:rsid w:val="003517AE"/>
    <w:rsid w:val="00352219"/>
    <w:rsid w:val="0035363E"/>
    <w:rsid w:val="003552E5"/>
    <w:rsid w:val="00356315"/>
    <w:rsid w:val="00357CCA"/>
    <w:rsid w:val="00361D91"/>
    <w:rsid w:val="00361F4F"/>
    <w:rsid w:val="00363242"/>
    <w:rsid w:val="00363687"/>
    <w:rsid w:val="00363A6C"/>
    <w:rsid w:val="00364474"/>
    <w:rsid w:val="00365819"/>
    <w:rsid w:val="00365DC3"/>
    <w:rsid w:val="00365E81"/>
    <w:rsid w:val="0036673F"/>
    <w:rsid w:val="0036719C"/>
    <w:rsid w:val="003701BC"/>
    <w:rsid w:val="00371166"/>
    <w:rsid w:val="00371337"/>
    <w:rsid w:val="0037183A"/>
    <w:rsid w:val="00372896"/>
    <w:rsid w:val="00374047"/>
    <w:rsid w:val="003743FC"/>
    <w:rsid w:val="0037533A"/>
    <w:rsid w:val="003755FC"/>
    <w:rsid w:val="0037638D"/>
    <w:rsid w:val="00376C6F"/>
    <w:rsid w:val="00376D64"/>
    <w:rsid w:val="00377191"/>
    <w:rsid w:val="003779BC"/>
    <w:rsid w:val="00380438"/>
    <w:rsid w:val="00381E84"/>
    <w:rsid w:val="003827CD"/>
    <w:rsid w:val="0038368A"/>
    <w:rsid w:val="00383E4F"/>
    <w:rsid w:val="00384E41"/>
    <w:rsid w:val="00385B2E"/>
    <w:rsid w:val="00387859"/>
    <w:rsid w:val="00387CAE"/>
    <w:rsid w:val="003903B2"/>
    <w:rsid w:val="003948A2"/>
    <w:rsid w:val="00394EF8"/>
    <w:rsid w:val="003A03EF"/>
    <w:rsid w:val="003A2FA3"/>
    <w:rsid w:val="003A4F39"/>
    <w:rsid w:val="003A537B"/>
    <w:rsid w:val="003A6C4F"/>
    <w:rsid w:val="003A7491"/>
    <w:rsid w:val="003A7EF0"/>
    <w:rsid w:val="003B02FA"/>
    <w:rsid w:val="003B12C2"/>
    <w:rsid w:val="003B4F91"/>
    <w:rsid w:val="003B6337"/>
    <w:rsid w:val="003B66DD"/>
    <w:rsid w:val="003C0A1C"/>
    <w:rsid w:val="003C1694"/>
    <w:rsid w:val="003C1C0C"/>
    <w:rsid w:val="003C287A"/>
    <w:rsid w:val="003C4172"/>
    <w:rsid w:val="003C4231"/>
    <w:rsid w:val="003C4DDE"/>
    <w:rsid w:val="003C6450"/>
    <w:rsid w:val="003C70AD"/>
    <w:rsid w:val="003C754B"/>
    <w:rsid w:val="003D123A"/>
    <w:rsid w:val="003D3E3F"/>
    <w:rsid w:val="003D4D6D"/>
    <w:rsid w:val="003D7BDB"/>
    <w:rsid w:val="003E0535"/>
    <w:rsid w:val="003E2040"/>
    <w:rsid w:val="003E2141"/>
    <w:rsid w:val="003E2142"/>
    <w:rsid w:val="003E2986"/>
    <w:rsid w:val="003E2C8B"/>
    <w:rsid w:val="003E3D61"/>
    <w:rsid w:val="003E3F63"/>
    <w:rsid w:val="003E477D"/>
    <w:rsid w:val="003E4D93"/>
    <w:rsid w:val="003E59C8"/>
    <w:rsid w:val="003E693B"/>
    <w:rsid w:val="003F0354"/>
    <w:rsid w:val="003F0579"/>
    <w:rsid w:val="003F0CC5"/>
    <w:rsid w:val="003F4907"/>
    <w:rsid w:val="003F49D5"/>
    <w:rsid w:val="003F5276"/>
    <w:rsid w:val="003F5C99"/>
    <w:rsid w:val="003F6AFA"/>
    <w:rsid w:val="003F6F66"/>
    <w:rsid w:val="00400AA6"/>
    <w:rsid w:val="0040137F"/>
    <w:rsid w:val="0040154D"/>
    <w:rsid w:val="00401EB0"/>
    <w:rsid w:val="004022ED"/>
    <w:rsid w:val="00402AF5"/>
    <w:rsid w:val="0040480E"/>
    <w:rsid w:val="004052E3"/>
    <w:rsid w:val="00405394"/>
    <w:rsid w:val="00405689"/>
    <w:rsid w:val="004071D1"/>
    <w:rsid w:val="004102A5"/>
    <w:rsid w:val="004107B7"/>
    <w:rsid w:val="00411742"/>
    <w:rsid w:val="00412535"/>
    <w:rsid w:val="00412CAF"/>
    <w:rsid w:val="004156C4"/>
    <w:rsid w:val="00415A31"/>
    <w:rsid w:val="0041786B"/>
    <w:rsid w:val="00420553"/>
    <w:rsid w:val="00420766"/>
    <w:rsid w:val="00423D5A"/>
    <w:rsid w:val="00424857"/>
    <w:rsid w:val="00424DED"/>
    <w:rsid w:val="00425F1B"/>
    <w:rsid w:val="0042748C"/>
    <w:rsid w:val="004277D4"/>
    <w:rsid w:val="00430911"/>
    <w:rsid w:val="0043093F"/>
    <w:rsid w:val="0043196B"/>
    <w:rsid w:val="0043325A"/>
    <w:rsid w:val="00435876"/>
    <w:rsid w:val="004361A7"/>
    <w:rsid w:val="00436F47"/>
    <w:rsid w:val="004377AF"/>
    <w:rsid w:val="00437999"/>
    <w:rsid w:val="004379BB"/>
    <w:rsid w:val="00437A3F"/>
    <w:rsid w:val="00440FCE"/>
    <w:rsid w:val="0044217A"/>
    <w:rsid w:val="0044217B"/>
    <w:rsid w:val="00442798"/>
    <w:rsid w:val="00442B64"/>
    <w:rsid w:val="004447D3"/>
    <w:rsid w:val="00444BA5"/>
    <w:rsid w:val="00445104"/>
    <w:rsid w:val="004470CB"/>
    <w:rsid w:val="0045029F"/>
    <w:rsid w:val="00450BF6"/>
    <w:rsid w:val="00452218"/>
    <w:rsid w:val="00452838"/>
    <w:rsid w:val="00454286"/>
    <w:rsid w:val="00455004"/>
    <w:rsid w:val="00455427"/>
    <w:rsid w:val="00455BA7"/>
    <w:rsid w:val="00456899"/>
    <w:rsid w:val="00457D55"/>
    <w:rsid w:val="00460B0B"/>
    <w:rsid w:val="00460EE4"/>
    <w:rsid w:val="00462306"/>
    <w:rsid w:val="00462317"/>
    <w:rsid w:val="00462BD3"/>
    <w:rsid w:val="00463E05"/>
    <w:rsid w:val="00464493"/>
    <w:rsid w:val="00464B23"/>
    <w:rsid w:val="0047171B"/>
    <w:rsid w:val="00471F9A"/>
    <w:rsid w:val="004753B5"/>
    <w:rsid w:val="00475F5A"/>
    <w:rsid w:val="00476BA3"/>
    <w:rsid w:val="00477820"/>
    <w:rsid w:val="004778D2"/>
    <w:rsid w:val="00477E6A"/>
    <w:rsid w:val="00480490"/>
    <w:rsid w:val="004806B1"/>
    <w:rsid w:val="004806BA"/>
    <w:rsid w:val="00480866"/>
    <w:rsid w:val="00480CFE"/>
    <w:rsid w:val="00480DC2"/>
    <w:rsid w:val="00482796"/>
    <w:rsid w:val="00490938"/>
    <w:rsid w:val="00490E3F"/>
    <w:rsid w:val="00492429"/>
    <w:rsid w:val="00492EF7"/>
    <w:rsid w:val="0049415B"/>
    <w:rsid w:val="004953DD"/>
    <w:rsid w:val="004964A6"/>
    <w:rsid w:val="0049744B"/>
    <w:rsid w:val="004977E0"/>
    <w:rsid w:val="004A0D54"/>
    <w:rsid w:val="004A1268"/>
    <w:rsid w:val="004A2A1D"/>
    <w:rsid w:val="004A34BF"/>
    <w:rsid w:val="004A4A8A"/>
    <w:rsid w:val="004A56A5"/>
    <w:rsid w:val="004A6D12"/>
    <w:rsid w:val="004A7803"/>
    <w:rsid w:val="004A7A4D"/>
    <w:rsid w:val="004B02A8"/>
    <w:rsid w:val="004B1114"/>
    <w:rsid w:val="004B36B5"/>
    <w:rsid w:val="004B3F1A"/>
    <w:rsid w:val="004B4CB1"/>
    <w:rsid w:val="004B6F6F"/>
    <w:rsid w:val="004B7FB3"/>
    <w:rsid w:val="004C07AF"/>
    <w:rsid w:val="004C1CC6"/>
    <w:rsid w:val="004C496F"/>
    <w:rsid w:val="004C61AB"/>
    <w:rsid w:val="004C6E9A"/>
    <w:rsid w:val="004C7062"/>
    <w:rsid w:val="004C7AC7"/>
    <w:rsid w:val="004C7FF7"/>
    <w:rsid w:val="004D150A"/>
    <w:rsid w:val="004D1B54"/>
    <w:rsid w:val="004D2FFF"/>
    <w:rsid w:val="004D3523"/>
    <w:rsid w:val="004D3EBE"/>
    <w:rsid w:val="004D41E1"/>
    <w:rsid w:val="004D455E"/>
    <w:rsid w:val="004D5785"/>
    <w:rsid w:val="004D59C1"/>
    <w:rsid w:val="004D5B9B"/>
    <w:rsid w:val="004D6A35"/>
    <w:rsid w:val="004D76F3"/>
    <w:rsid w:val="004E0752"/>
    <w:rsid w:val="004E2AE2"/>
    <w:rsid w:val="004E3790"/>
    <w:rsid w:val="004E3FF6"/>
    <w:rsid w:val="004E5B03"/>
    <w:rsid w:val="004E758A"/>
    <w:rsid w:val="004E7709"/>
    <w:rsid w:val="004E7A39"/>
    <w:rsid w:val="004E7DF1"/>
    <w:rsid w:val="004E7E52"/>
    <w:rsid w:val="004F02B8"/>
    <w:rsid w:val="004F0328"/>
    <w:rsid w:val="004F1235"/>
    <w:rsid w:val="004F35FF"/>
    <w:rsid w:val="004F3DFB"/>
    <w:rsid w:val="004F6FFA"/>
    <w:rsid w:val="004F7BA5"/>
    <w:rsid w:val="004F7E9A"/>
    <w:rsid w:val="00500276"/>
    <w:rsid w:val="00500992"/>
    <w:rsid w:val="00500AF3"/>
    <w:rsid w:val="005012B8"/>
    <w:rsid w:val="00501685"/>
    <w:rsid w:val="00502468"/>
    <w:rsid w:val="00504648"/>
    <w:rsid w:val="00507346"/>
    <w:rsid w:val="005074AB"/>
    <w:rsid w:val="00507618"/>
    <w:rsid w:val="0051030F"/>
    <w:rsid w:val="00510AD0"/>
    <w:rsid w:val="005111AF"/>
    <w:rsid w:val="00511632"/>
    <w:rsid w:val="00511D07"/>
    <w:rsid w:val="00512250"/>
    <w:rsid w:val="005123D0"/>
    <w:rsid w:val="005129F7"/>
    <w:rsid w:val="00512F21"/>
    <w:rsid w:val="00513231"/>
    <w:rsid w:val="00513560"/>
    <w:rsid w:val="005135E2"/>
    <w:rsid w:val="00513A19"/>
    <w:rsid w:val="00514C64"/>
    <w:rsid w:val="005164A4"/>
    <w:rsid w:val="005201AD"/>
    <w:rsid w:val="00520B78"/>
    <w:rsid w:val="0052259C"/>
    <w:rsid w:val="00522674"/>
    <w:rsid w:val="00523CD5"/>
    <w:rsid w:val="00524271"/>
    <w:rsid w:val="00524404"/>
    <w:rsid w:val="00524DCD"/>
    <w:rsid w:val="00525CA2"/>
    <w:rsid w:val="005267E6"/>
    <w:rsid w:val="00526DB3"/>
    <w:rsid w:val="0052710B"/>
    <w:rsid w:val="00527E70"/>
    <w:rsid w:val="005316D5"/>
    <w:rsid w:val="00531827"/>
    <w:rsid w:val="005358C0"/>
    <w:rsid w:val="00535EA0"/>
    <w:rsid w:val="0053722A"/>
    <w:rsid w:val="0053738E"/>
    <w:rsid w:val="005379E8"/>
    <w:rsid w:val="005404FA"/>
    <w:rsid w:val="005406F7"/>
    <w:rsid w:val="00541ED6"/>
    <w:rsid w:val="005436B1"/>
    <w:rsid w:val="00543E14"/>
    <w:rsid w:val="0054411B"/>
    <w:rsid w:val="00546C9B"/>
    <w:rsid w:val="00546CA2"/>
    <w:rsid w:val="00546CE9"/>
    <w:rsid w:val="00547A75"/>
    <w:rsid w:val="00550031"/>
    <w:rsid w:val="005509C8"/>
    <w:rsid w:val="0055140C"/>
    <w:rsid w:val="005528B2"/>
    <w:rsid w:val="005537B7"/>
    <w:rsid w:val="00553B02"/>
    <w:rsid w:val="00555130"/>
    <w:rsid w:val="0055570E"/>
    <w:rsid w:val="00555A39"/>
    <w:rsid w:val="00555ABA"/>
    <w:rsid w:val="00560899"/>
    <w:rsid w:val="00561166"/>
    <w:rsid w:val="00561D25"/>
    <w:rsid w:val="00563073"/>
    <w:rsid w:val="0056316A"/>
    <w:rsid w:val="0056327E"/>
    <w:rsid w:val="00564927"/>
    <w:rsid w:val="0056566D"/>
    <w:rsid w:val="00565723"/>
    <w:rsid w:val="00570660"/>
    <w:rsid w:val="00572128"/>
    <w:rsid w:val="00572513"/>
    <w:rsid w:val="00572DDE"/>
    <w:rsid w:val="005736EB"/>
    <w:rsid w:val="00573771"/>
    <w:rsid w:val="00576053"/>
    <w:rsid w:val="00576421"/>
    <w:rsid w:val="00577178"/>
    <w:rsid w:val="0057786C"/>
    <w:rsid w:val="00581E79"/>
    <w:rsid w:val="0058333C"/>
    <w:rsid w:val="00583570"/>
    <w:rsid w:val="00584157"/>
    <w:rsid w:val="0058469A"/>
    <w:rsid w:val="00584CC9"/>
    <w:rsid w:val="00585993"/>
    <w:rsid w:val="0058780F"/>
    <w:rsid w:val="00590356"/>
    <w:rsid w:val="005921B4"/>
    <w:rsid w:val="00593DEE"/>
    <w:rsid w:val="00593E46"/>
    <w:rsid w:val="00594687"/>
    <w:rsid w:val="0059540D"/>
    <w:rsid w:val="00595F49"/>
    <w:rsid w:val="00595F9E"/>
    <w:rsid w:val="005A0084"/>
    <w:rsid w:val="005A042C"/>
    <w:rsid w:val="005A100C"/>
    <w:rsid w:val="005A279C"/>
    <w:rsid w:val="005A27B7"/>
    <w:rsid w:val="005A2909"/>
    <w:rsid w:val="005A3156"/>
    <w:rsid w:val="005A4B0F"/>
    <w:rsid w:val="005A5947"/>
    <w:rsid w:val="005A5D8C"/>
    <w:rsid w:val="005A6082"/>
    <w:rsid w:val="005A6EAA"/>
    <w:rsid w:val="005A7E97"/>
    <w:rsid w:val="005B00BD"/>
    <w:rsid w:val="005B0CEA"/>
    <w:rsid w:val="005B1144"/>
    <w:rsid w:val="005B1864"/>
    <w:rsid w:val="005B38E5"/>
    <w:rsid w:val="005B3B99"/>
    <w:rsid w:val="005B68F7"/>
    <w:rsid w:val="005B77D2"/>
    <w:rsid w:val="005C0604"/>
    <w:rsid w:val="005C0FF0"/>
    <w:rsid w:val="005C37E5"/>
    <w:rsid w:val="005C63E7"/>
    <w:rsid w:val="005C68D9"/>
    <w:rsid w:val="005D0143"/>
    <w:rsid w:val="005D2A40"/>
    <w:rsid w:val="005D2BE3"/>
    <w:rsid w:val="005D47BD"/>
    <w:rsid w:val="005D54F3"/>
    <w:rsid w:val="005D5C0B"/>
    <w:rsid w:val="005D7664"/>
    <w:rsid w:val="005D7E5A"/>
    <w:rsid w:val="005D7FAC"/>
    <w:rsid w:val="005E0002"/>
    <w:rsid w:val="005E17F5"/>
    <w:rsid w:val="005E1BF9"/>
    <w:rsid w:val="005E275B"/>
    <w:rsid w:val="005E2B89"/>
    <w:rsid w:val="005E4E24"/>
    <w:rsid w:val="005E4ECB"/>
    <w:rsid w:val="005E600D"/>
    <w:rsid w:val="005E6C4C"/>
    <w:rsid w:val="005E79ED"/>
    <w:rsid w:val="005F01EA"/>
    <w:rsid w:val="005F09A5"/>
    <w:rsid w:val="005F403B"/>
    <w:rsid w:val="005F7025"/>
    <w:rsid w:val="005F73D2"/>
    <w:rsid w:val="006022DF"/>
    <w:rsid w:val="0060579A"/>
    <w:rsid w:val="00605FB7"/>
    <w:rsid w:val="00607859"/>
    <w:rsid w:val="00610AC1"/>
    <w:rsid w:val="00610D06"/>
    <w:rsid w:val="00611C0C"/>
    <w:rsid w:val="00615445"/>
    <w:rsid w:val="00615DC7"/>
    <w:rsid w:val="006177A4"/>
    <w:rsid w:val="00617F5D"/>
    <w:rsid w:val="0062002A"/>
    <w:rsid w:val="006209D4"/>
    <w:rsid w:val="00621658"/>
    <w:rsid w:val="00622EC4"/>
    <w:rsid w:val="00624B19"/>
    <w:rsid w:val="00625C8B"/>
    <w:rsid w:val="00626B9F"/>
    <w:rsid w:val="0062715B"/>
    <w:rsid w:val="00630111"/>
    <w:rsid w:val="00631B66"/>
    <w:rsid w:val="00631C37"/>
    <w:rsid w:val="0063249F"/>
    <w:rsid w:val="00632C83"/>
    <w:rsid w:val="006331CB"/>
    <w:rsid w:val="006351FC"/>
    <w:rsid w:val="00636D01"/>
    <w:rsid w:val="00637F0E"/>
    <w:rsid w:val="00642C17"/>
    <w:rsid w:val="00642E67"/>
    <w:rsid w:val="00643FC5"/>
    <w:rsid w:val="00644360"/>
    <w:rsid w:val="00644EB0"/>
    <w:rsid w:val="006451A6"/>
    <w:rsid w:val="006506E3"/>
    <w:rsid w:val="00650837"/>
    <w:rsid w:val="00650883"/>
    <w:rsid w:val="00650F4D"/>
    <w:rsid w:val="00651108"/>
    <w:rsid w:val="006534E7"/>
    <w:rsid w:val="00657D7C"/>
    <w:rsid w:val="00661DA7"/>
    <w:rsid w:val="00662AB3"/>
    <w:rsid w:val="00664901"/>
    <w:rsid w:val="00665494"/>
    <w:rsid w:val="00665A0D"/>
    <w:rsid w:val="00665D1B"/>
    <w:rsid w:val="0066663F"/>
    <w:rsid w:val="00667886"/>
    <w:rsid w:val="00671484"/>
    <w:rsid w:val="00671FC2"/>
    <w:rsid w:val="00672460"/>
    <w:rsid w:val="00673B24"/>
    <w:rsid w:val="0067451D"/>
    <w:rsid w:val="00674B5E"/>
    <w:rsid w:val="00676C91"/>
    <w:rsid w:val="006771BB"/>
    <w:rsid w:val="00677F47"/>
    <w:rsid w:val="00680828"/>
    <w:rsid w:val="00680872"/>
    <w:rsid w:val="00680FD6"/>
    <w:rsid w:val="00682BFE"/>
    <w:rsid w:val="006836B8"/>
    <w:rsid w:val="006839EC"/>
    <w:rsid w:val="0068481F"/>
    <w:rsid w:val="00684E8B"/>
    <w:rsid w:val="00685F34"/>
    <w:rsid w:val="00686C59"/>
    <w:rsid w:val="00687ACA"/>
    <w:rsid w:val="006901B2"/>
    <w:rsid w:val="00691FD3"/>
    <w:rsid w:val="00692791"/>
    <w:rsid w:val="00692ED6"/>
    <w:rsid w:val="0069503E"/>
    <w:rsid w:val="006963C3"/>
    <w:rsid w:val="00696E44"/>
    <w:rsid w:val="00697BB4"/>
    <w:rsid w:val="006A0205"/>
    <w:rsid w:val="006A3DD8"/>
    <w:rsid w:val="006A5863"/>
    <w:rsid w:val="006B08E4"/>
    <w:rsid w:val="006B09B5"/>
    <w:rsid w:val="006B1096"/>
    <w:rsid w:val="006B12DF"/>
    <w:rsid w:val="006B268D"/>
    <w:rsid w:val="006B410E"/>
    <w:rsid w:val="006B441B"/>
    <w:rsid w:val="006B5689"/>
    <w:rsid w:val="006B5DBA"/>
    <w:rsid w:val="006B6313"/>
    <w:rsid w:val="006B6386"/>
    <w:rsid w:val="006B75EF"/>
    <w:rsid w:val="006C03D7"/>
    <w:rsid w:val="006C042B"/>
    <w:rsid w:val="006C15DA"/>
    <w:rsid w:val="006C235F"/>
    <w:rsid w:val="006C38A8"/>
    <w:rsid w:val="006C3F7B"/>
    <w:rsid w:val="006C5F90"/>
    <w:rsid w:val="006C7A08"/>
    <w:rsid w:val="006C7A78"/>
    <w:rsid w:val="006D0CB1"/>
    <w:rsid w:val="006D2017"/>
    <w:rsid w:val="006D3C4C"/>
    <w:rsid w:val="006D4876"/>
    <w:rsid w:val="006D4F13"/>
    <w:rsid w:val="006D58A1"/>
    <w:rsid w:val="006D700C"/>
    <w:rsid w:val="006E0F49"/>
    <w:rsid w:val="006E2027"/>
    <w:rsid w:val="006E2460"/>
    <w:rsid w:val="006E290B"/>
    <w:rsid w:val="006E2B94"/>
    <w:rsid w:val="006E35E2"/>
    <w:rsid w:val="006E416C"/>
    <w:rsid w:val="006E6E6D"/>
    <w:rsid w:val="006F5836"/>
    <w:rsid w:val="006F5B77"/>
    <w:rsid w:val="006F67F8"/>
    <w:rsid w:val="006F6B4A"/>
    <w:rsid w:val="006F722D"/>
    <w:rsid w:val="006F7725"/>
    <w:rsid w:val="006F7B63"/>
    <w:rsid w:val="00701AE2"/>
    <w:rsid w:val="00701C15"/>
    <w:rsid w:val="00703EEB"/>
    <w:rsid w:val="00704804"/>
    <w:rsid w:val="007051FC"/>
    <w:rsid w:val="00706715"/>
    <w:rsid w:val="00706CDE"/>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212E7"/>
    <w:rsid w:val="0072185B"/>
    <w:rsid w:val="00722472"/>
    <w:rsid w:val="00723044"/>
    <w:rsid w:val="007243CE"/>
    <w:rsid w:val="007255BD"/>
    <w:rsid w:val="00727C90"/>
    <w:rsid w:val="00732255"/>
    <w:rsid w:val="007339E3"/>
    <w:rsid w:val="00736027"/>
    <w:rsid w:val="0074160F"/>
    <w:rsid w:val="007421FF"/>
    <w:rsid w:val="007422A1"/>
    <w:rsid w:val="00742EC5"/>
    <w:rsid w:val="00742FF7"/>
    <w:rsid w:val="00744FED"/>
    <w:rsid w:val="0074546E"/>
    <w:rsid w:val="00745A08"/>
    <w:rsid w:val="0074633B"/>
    <w:rsid w:val="0074674D"/>
    <w:rsid w:val="00746D22"/>
    <w:rsid w:val="00747408"/>
    <w:rsid w:val="00747AE7"/>
    <w:rsid w:val="00750AAA"/>
    <w:rsid w:val="00751EBC"/>
    <w:rsid w:val="00752416"/>
    <w:rsid w:val="00752510"/>
    <w:rsid w:val="007530A3"/>
    <w:rsid w:val="007533E5"/>
    <w:rsid w:val="0075349F"/>
    <w:rsid w:val="00754618"/>
    <w:rsid w:val="007556E7"/>
    <w:rsid w:val="00755CBA"/>
    <w:rsid w:val="00755DFF"/>
    <w:rsid w:val="00760330"/>
    <w:rsid w:val="0076168E"/>
    <w:rsid w:val="007618DD"/>
    <w:rsid w:val="00761AA6"/>
    <w:rsid w:val="007628AB"/>
    <w:rsid w:val="00762970"/>
    <w:rsid w:val="00762BB9"/>
    <w:rsid w:val="00763448"/>
    <w:rsid w:val="007651E8"/>
    <w:rsid w:val="00765286"/>
    <w:rsid w:val="007653D0"/>
    <w:rsid w:val="00765876"/>
    <w:rsid w:val="00765BFC"/>
    <w:rsid w:val="00766591"/>
    <w:rsid w:val="0076791D"/>
    <w:rsid w:val="0077074C"/>
    <w:rsid w:val="007716CB"/>
    <w:rsid w:val="00771E8A"/>
    <w:rsid w:val="00771F83"/>
    <w:rsid w:val="0077278F"/>
    <w:rsid w:val="00774885"/>
    <w:rsid w:val="00774A10"/>
    <w:rsid w:val="00774B43"/>
    <w:rsid w:val="00777CDA"/>
    <w:rsid w:val="007802AB"/>
    <w:rsid w:val="00780C2E"/>
    <w:rsid w:val="007821CF"/>
    <w:rsid w:val="0078259B"/>
    <w:rsid w:val="00782A9E"/>
    <w:rsid w:val="00782DC6"/>
    <w:rsid w:val="00783A8C"/>
    <w:rsid w:val="00785B88"/>
    <w:rsid w:val="00785CED"/>
    <w:rsid w:val="00786201"/>
    <w:rsid w:val="00791290"/>
    <w:rsid w:val="00792467"/>
    <w:rsid w:val="007926D2"/>
    <w:rsid w:val="00792E8E"/>
    <w:rsid w:val="00794280"/>
    <w:rsid w:val="007A02B6"/>
    <w:rsid w:val="007A0CB9"/>
    <w:rsid w:val="007A1EB3"/>
    <w:rsid w:val="007A1FCA"/>
    <w:rsid w:val="007A20D9"/>
    <w:rsid w:val="007A300D"/>
    <w:rsid w:val="007A3070"/>
    <w:rsid w:val="007A4128"/>
    <w:rsid w:val="007A474B"/>
    <w:rsid w:val="007A4AF2"/>
    <w:rsid w:val="007A5238"/>
    <w:rsid w:val="007B10B0"/>
    <w:rsid w:val="007B14D9"/>
    <w:rsid w:val="007B2096"/>
    <w:rsid w:val="007B2120"/>
    <w:rsid w:val="007B3B7F"/>
    <w:rsid w:val="007B3BB5"/>
    <w:rsid w:val="007B4D53"/>
    <w:rsid w:val="007B5140"/>
    <w:rsid w:val="007B58F8"/>
    <w:rsid w:val="007B5974"/>
    <w:rsid w:val="007B5BD9"/>
    <w:rsid w:val="007B63A3"/>
    <w:rsid w:val="007C3895"/>
    <w:rsid w:val="007C64E3"/>
    <w:rsid w:val="007C68D4"/>
    <w:rsid w:val="007D174E"/>
    <w:rsid w:val="007D2B38"/>
    <w:rsid w:val="007D3F35"/>
    <w:rsid w:val="007D4E43"/>
    <w:rsid w:val="007D51B2"/>
    <w:rsid w:val="007D593D"/>
    <w:rsid w:val="007D60D6"/>
    <w:rsid w:val="007D6A5A"/>
    <w:rsid w:val="007D6D90"/>
    <w:rsid w:val="007D7875"/>
    <w:rsid w:val="007E0F5F"/>
    <w:rsid w:val="007E1217"/>
    <w:rsid w:val="007E1504"/>
    <w:rsid w:val="007E65CE"/>
    <w:rsid w:val="007F2090"/>
    <w:rsid w:val="007F4ED4"/>
    <w:rsid w:val="007F630C"/>
    <w:rsid w:val="007F65C1"/>
    <w:rsid w:val="007F6F14"/>
    <w:rsid w:val="007F7314"/>
    <w:rsid w:val="007F7915"/>
    <w:rsid w:val="00800C79"/>
    <w:rsid w:val="00801F63"/>
    <w:rsid w:val="00802CF9"/>
    <w:rsid w:val="00803563"/>
    <w:rsid w:val="00803D9B"/>
    <w:rsid w:val="008041E1"/>
    <w:rsid w:val="00806581"/>
    <w:rsid w:val="00810327"/>
    <w:rsid w:val="00814D4E"/>
    <w:rsid w:val="008164E5"/>
    <w:rsid w:val="0081663E"/>
    <w:rsid w:val="00816862"/>
    <w:rsid w:val="00820FD2"/>
    <w:rsid w:val="008228A1"/>
    <w:rsid w:val="00822F73"/>
    <w:rsid w:val="00823ABF"/>
    <w:rsid w:val="008254E8"/>
    <w:rsid w:val="00825B72"/>
    <w:rsid w:val="00826CA4"/>
    <w:rsid w:val="00827B10"/>
    <w:rsid w:val="00830D05"/>
    <w:rsid w:val="008314BD"/>
    <w:rsid w:val="0083186A"/>
    <w:rsid w:val="008328E5"/>
    <w:rsid w:val="00832C51"/>
    <w:rsid w:val="00832D52"/>
    <w:rsid w:val="00834A4E"/>
    <w:rsid w:val="008350DE"/>
    <w:rsid w:val="008358C3"/>
    <w:rsid w:val="00836E39"/>
    <w:rsid w:val="00837CE9"/>
    <w:rsid w:val="00840F08"/>
    <w:rsid w:val="00842DB8"/>
    <w:rsid w:val="00843086"/>
    <w:rsid w:val="00843C1E"/>
    <w:rsid w:val="00844040"/>
    <w:rsid w:val="008447B7"/>
    <w:rsid w:val="00845662"/>
    <w:rsid w:val="00845B58"/>
    <w:rsid w:val="00845DDD"/>
    <w:rsid w:val="00846F7D"/>
    <w:rsid w:val="00847C6F"/>
    <w:rsid w:val="00851B87"/>
    <w:rsid w:val="00851C35"/>
    <w:rsid w:val="00852EA4"/>
    <w:rsid w:val="0085354A"/>
    <w:rsid w:val="008539B2"/>
    <w:rsid w:val="0085404B"/>
    <w:rsid w:val="00855F95"/>
    <w:rsid w:val="008567AB"/>
    <w:rsid w:val="00856D4C"/>
    <w:rsid w:val="00856F54"/>
    <w:rsid w:val="0086449C"/>
    <w:rsid w:val="008646E3"/>
    <w:rsid w:val="008653E0"/>
    <w:rsid w:val="008657A8"/>
    <w:rsid w:val="008659F9"/>
    <w:rsid w:val="00866C77"/>
    <w:rsid w:val="008712D3"/>
    <w:rsid w:val="00871EF4"/>
    <w:rsid w:val="00872E88"/>
    <w:rsid w:val="00874A0C"/>
    <w:rsid w:val="00875609"/>
    <w:rsid w:val="00877706"/>
    <w:rsid w:val="00877A1F"/>
    <w:rsid w:val="00877D83"/>
    <w:rsid w:val="00877FD4"/>
    <w:rsid w:val="008806A9"/>
    <w:rsid w:val="00881419"/>
    <w:rsid w:val="00881E52"/>
    <w:rsid w:val="00883452"/>
    <w:rsid w:val="00884503"/>
    <w:rsid w:val="00884DF2"/>
    <w:rsid w:val="0088712C"/>
    <w:rsid w:val="00887277"/>
    <w:rsid w:val="00887F09"/>
    <w:rsid w:val="00890C3D"/>
    <w:rsid w:val="00892B4A"/>
    <w:rsid w:val="00894163"/>
    <w:rsid w:val="00895FB7"/>
    <w:rsid w:val="008A1978"/>
    <w:rsid w:val="008A22CA"/>
    <w:rsid w:val="008A4FBE"/>
    <w:rsid w:val="008A5B64"/>
    <w:rsid w:val="008A7DFC"/>
    <w:rsid w:val="008B07EF"/>
    <w:rsid w:val="008B1EEE"/>
    <w:rsid w:val="008B2266"/>
    <w:rsid w:val="008B2B9E"/>
    <w:rsid w:val="008B45B8"/>
    <w:rsid w:val="008B5165"/>
    <w:rsid w:val="008B55A5"/>
    <w:rsid w:val="008B6EEF"/>
    <w:rsid w:val="008B7884"/>
    <w:rsid w:val="008C051B"/>
    <w:rsid w:val="008C0B7A"/>
    <w:rsid w:val="008C1813"/>
    <w:rsid w:val="008C2811"/>
    <w:rsid w:val="008C2950"/>
    <w:rsid w:val="008C68F6"/>
    <w:rsid w:val="008C712F"/>
    <w:rsid w:val="008C7235"/>
    <w:rsid w:val="008C78D9"/>
    <w:rsid w:val="008C7AF5"/>
    <w:rsid w:val="008D1301"/>
    <w:rsid w:val="008D34F1"/>
    <w:rsid w:val="008D3684"/>
    <w:rsid w:val="008D39F2"/>
    <w:rsid w:val="008D4728"/>
    <w:rsid w:val="008D4786"/>
    <w:rsid w:val="008D495E"/>
    <w:rsid w:val="008D4988"/>
    <w:rsid w:val="008D4C58"/>
    <w:rsid w:val="008D5163"/>
    <w:rsid w:val="008D53F8"/>
    <w:rsid w:val="008D5FE3"/>
    <w:rsid w:val="008E07F9"/>
    <w:rsid w:val="008E0911"/>
    <w:rsid w:val="008E1903"/>
    <w:rsid w:val="008E3552"/>
    <w:rsid w:val="008E3839"/>
    <w:rsid w:val="008E3ACB"/>
    <w:rsid w:val="008E6A5B"/>
    <w:rsid w:val="008E79D9"/>
    <w:rsid w:val="008F0300"/>
    <w:rsid w:val="008F383F"/>
    <w:rsid w:val="008F38EF"/>
    <w:rsid w:val="008F4160"/>
    <w:rsid w:val="008F4688"/>
    <w:rsid w:val="008F48B1"/>
    <w:rsid w:val="008F4B01"/>
    <w:rsid w:val="008F5E94"/>
    <w:rsid w:val="008F6D27"/>
    <w:rsid w:val="008F7002"/>
    <w:rsid w:val="008F74A2"/>
    <w:rsid w:val="008F7554"/>
    <w:rsid w:val="00900471"/>
    <w:rsid w:val="00901457"/>
    <w:rsid w:val="00901C13"/>
    <w:rsid w:val="00902436"/>
    <w:rsid w:val="00904954"/>
    <w:rsid w:val="00904AA0"/>
    <w:rsid w:val="00905257"/>
    <w:rsid w:val="00906DEF"/>
    <w:rsid w:val="0091019E"/>
    <w:rsid w:val="00910784"/>
    <w:rsid w:val="009114E4"/>
    <w:rsid w:val="00911763"/>
    <w:rsid w:val="00912894"/>
    <w:rsid w:val="00913182"/>
    <w:rsid w:val="00913207"/>
    <w:rsid w:val="0091413C"/>
    <w:rsid w:val="0091443A"/>
    <w:rsid w:val="00915BA2"/>
    <w:rsid w:val="00916901"/>
    <w:rsid w:val="00916A65"/>
    <w:rsid w:val="00917D17"/>
    <w:rsid w:val="0092006D"/>
    <w:rsid w:val="00922255"/>
    <w:rsid w:val="009230B7"/>
    <w:rsid w:val="0092483B"/>
    <w:rsid w:val="009253EE"/>
    <w:rsid w:val="0092658E"/>
    <w:rsid w:val="00926E39"/>
    <w:rsid w:val="009276F1"/>
    <w:rsid w:val="00927B77"/>
    <w:rsid w:val="00930031"/>
    <w:rsid w:val="00930CBF"/>
    <w:rsid w:val="009320F4"/>
    <w:rsid w:val="00932A35"/>
    <w:rsid w:val="009334BF"/>
    <w:rsid w:val="009349C8"/>
    <w:rsid w:val="00935417"/>
    <w:rsid w:val="00936E36"/>
    <w:rsid w:val="0093705E"/>
    <w:rsid w:val="00937D37"/>
    <w:rsid w:val="00940909"/>
    <w:rsid w:val="00940B43"/>
    <w:rsid w:val="0094182E"/>
    <w:rsid w:val="00942082"/>
    <w:rsid w:val="0094209E"/>
    <w:rsid w:val="00942D8D"/>
    <w:rsid w:val="00943BEA"/>
    <w:rsid w:val="009440F1"/>
    <w:rsid w:val="00944C97"/>
    <w:rsid w:val="009455D4"/>
    <w:rsid w:val="00950465"/>
    <w:rsid w:val="00950998"/>
    <w:rsid w:val="00951E93"/>
    <w:rsid w:val="009531E2"/>
    <w:rsid w:val="00955475"/>
    <w:rsid w:val="00955912"/>
    <w:rsid w:val="00957126"/>
    <w:rsid w:val="009573A4"/>
    <w:rsid w:val="0096027F"/>
    <w:rsid w:val="00960492"/>
    <w:rsid w:val="009606DE"/>
    <w:rsid w:val="00960D3A"/>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4740"/>
    <w:rsid w:val="00994F3F"/>
    <w:rsid w:val="009970F7"/>
    <w:rsid w:val="009A1A97"/>
    <w:rsid w:val="009A2F5A"/>
    <w:rsid w:val="009A3358"/>
    <w:rsid w:val="009A3E30"/>
    <w:rsid w:val="009A598D"/>
    <w:rsid w:val="009A66CB"/>
    <w:rsid w:val="009A6797"/>
    <w:rsid w:val="009A6B27"/>
    <w:rsid w:val="009B015F"/>
    <w:rsid w:val="009B06FB"/>
    <w:rsid w:val="009B0B54"/>
    <w:rsid w:val="009B17F7"/>
    <w:rsid w:val="009B26DF"/>
    <w:rsid w:val="009B28FB"/>
    <w:rsid w:val="009B3375"/>
    <w:rsid w:val="009B3857"/>
    <w:rsid w:val="009B469E"/>
    <w:rsid w:val="009B49A5"/>
    <w:rsid w:val="009B588E"/>
    <w:rsid w:val="009B6EB8"/>
    <w:rsid w:val="009B7F96"/>
    <w:rsid w:val="009C0AED"/>
    <w:rsid w:val="009C1EF3"/>
    <w:rsid w:val="009C4EFF"/>
    <w:rsid w:val="009D07D6"/>
    <w:rsid w:val="009D1020"/>
    <w:rsid w:val="009D187F"/>
    <w:rsid w:val="009D5D7B"/>
    <w:rsid w:val="009D70BF"/>
    <w:rsid w:val="009D732A"/>
    <w:rsid w:val="009D7516"/>
    <w:rsid w:val="009E03F1"/>
    <w:rsid w:val="009E0D65"/>
    <w:rsid w:val="009E1565"/>
    <w:rsid w:val="009E1C2B"/>
    <w:rsid w:val="009E1ECF"/>
    <w:rsid w:val="009E22F2"/>
    <w:rsid w:val="009E36BB"/>
    <w:rsid w:val="009E3883"/>
    <w:rsid w:val="009E425D"/>
    <w:rsid w:val="009E46BD"/>
    <w:rsid w:val="009E4A12"/>
    <w:rsid w:val="009E4E2E"/>
    <w:rsid w:val="009F044D"/>
    <w:rsid w:val="009F11F7"/>
    <w:rsid w:val="009F174F"/>
    <w:rsid w:val="009F2824"/>
    <w:rsid w:val="009F396D"/>
    <w:rsid w:val="009F4A01"/>
    <w:rsid w:val="009F6A56"/>
    <w:rsid w:val="00A00E34"/>
    <w:rsid w:val="00A01BCB"/>
    <w:rsid w:val="00A02832"/>
    <w:rsid w:val="00A0293B"/>
    <w:rsid w:val="00A02BDE"/>
    <w:rsid w:val="00A0481A"/>
    <w:rsid w:val="00A058ED"/>
    <w:rsid w:val="00A05B34"/>
    <w:rsid w:val="00A07FE8"/>
    <w:rsid w:val="00A12B1B"/>
    <w:rsid w:val="00A12E97"/>
    <w:rsid w:val="00A12FBF"/>
    <w:rsid w:val="00A13828"/>
    <w:rsid w:val="00A140E8"/>
    <w:rsid w:val="00A14585"/>
    <w:rsid w:val="00A14CE3"/>
    <w:rsid w:val="00A14FA0"/>
    <w:rsid w:val="00A1512F"/>
    <w:rsid w:val="00A15920"/>
    <w:rsid w:val="00A159A8"/>
    <w:rsid w:val="00A15F36"/>
    <w:rsid w:val="00A16867"/>
    <w:rsid w:val="00A20C4C"/>
    <w:rsid w:val="00A217AE"/>
    <w:rsid w:val="00A23BB1"/>
    <w:rsid w:val="00A23BFF"/>
    <w:rsid w:val="00A244DD"/>
    <w:rsid w:val="00A24BDC"/>
    <w:rsid w:val="00A26BF7"/>
    <w:rsid w:val="00A277DC"/>
    <w:rsid w:val="00A27D9F"/>
    <w:rsid w:val="00A30ADD"/>
    <w:rsid w:val="00A31794"/>
    <w:rsid w:val="00A3235D"/>
    <w:rsid w:val="00A32BA3"/>
    <w:rsid w:val="00A32EE6"/>
    <w:rsid w:val="00A337FB"/>
    <w:rsid w:val="00A33E9A"/>
    <w:rsid w:val="00A35A50"/>
    <w:rsid w:val="00A35C9E"/>
    <w:rsid w:val="00A35E3E"/>
    <w:rsid w:val="00A3652E"/>
    <w:rsid w:val="00A36811"/>
    <w:rsid w:val="00A37AF3"/>
    <w:rsid w:val="00A37E98"/>
    <w:rsid w:val="00A4065E"/>
    <w:rsid w:val="00A41422"/>
    <w:rsid w:val="00A41CCC"/>
    <w:rsid w:val="00A43168"/>
    <w:rsid w:val="00A43350"/>
    <w:rsid w:val="00A4557F"/>
    <w:rsid w:val="00A45665"/>
    <w:rsid w:val="00A45C51"/>
    <w:rsid w:val="00A50649"/>
    <w:rsid w:val="00A5098D"/>
    <w:rsid w:val="00A51975"/>
    <w:rsid w:val="00A51A4A"/>
    <w:rsid w:val="00A52562"/>
    <w:rsid w:val="00A5283E"/>
    <w:rsid w:val="00A53BC1"/>
    <w:rsid w:val="00A54AEA"/>
    <w:rsid w:val="00A55BD7"/>
    <w:rsid w:val="00A57679"/>
    <w:rsid w:val="00A57EC3"/>
    <w:rsid w:val="00A60713"/>
    <w:rsid w:val="00A608F6"/>
    <w:rsid w:val="00A60B86"/>
    <w:rsid w:val="00A61BF0"/>
    <w:rsid w:val="00A62A4A"/>
    <w:rsid w:val="00A62B72"/>
    <w:rsid w:val="00A659CF"/>
    <w:rsid w:val="00A668B3"/>
    <w:rsid w:val="00A66A7E"/>
    <w:rsid w:val="00A67B4F"/>
    <w:rsid w:val="00A70A1B"/>
    <w:rsid w:val="00A70CD7"/>
    <w:rsid w:val="00A71310"/>
    <w:rsid w:val="00A73816"/>
    <w:rsid w:val="00A75527"/>
    <w:rsid w:val="00A75596"/>
    <w:rsid w:val="00A75771"/>
    <w:rsid w:val="00A75B27"/>
    <w:rsid w:val="00A7663F"/>
    <w:rsid w:val="00A80C87"/>
    <w:rsid w:val="00A827D5"/>
    <w:rsid w:val="00A831CF"/>
    <w:rsid w:val="00A849F7"/>
    <w:rsid w:val="00A85A42"/>
    <w:rsid w:val="00A865B9"/>
    <w:rsid w:val="00A865E5"/>
    <w:rsid w:val="00A908AE"/>
    <w:rsid w:val="00A91CC7"/>
    <w:rsid w:val="00A91E1D"/>
    <w:rsid w:val="00A92EE9"/>
    <w:rsid w:val="00A93B02"/>
    <w:rsid w:val="00A94FE2"/>
    <w:rsid w:val="00A960DB"/>
    <w:rsid w:val="00A97B7F"/>
    <w:rsid w:val="00A97E81"/>
    <w:rsid w:val="00AA0B0E"/>
    <w:rsid w:val="00AA0E49"/>
    <w:rsid w:val="00AA1D88"/>
    <w:rsid w:val="00AA20A5"/>
    <w:rsid w:val="00AA2A89"/>
    <w:rsid w:val="00AA2C55"/>
    <w:rsid w:val="00AA3F89"/>
    <w:rsid w:val="00AA4730"/>
    <w:rsid w:val="00AA5D33"/>
    <w:rsid w:val="00AA6A63"/>
    <w:rsid w:val="00AA7E86"/>
    <w:rsid w:val="00AB04CF"/>
    <w:rsid w:val="00AB0D82"/>
    <w:rsid w:val="00AB0FC8"/>
    <w:rsid w:val="00AB211F"/>
    <w:rsid w:val="00AB319F"/>
    <w:rsid w:val="00AB435B"/>
    <w:rsid w:val="00AB543C"/>
    <w:rsid w:val="00AC1915"/>
    <w:rsid w:val="00AC2324"/>
    <w:rsid w:val="00AC2393"/>
    <w:rsid w:val="00AC2463"/>
    <w:rsid w:val="00AC2854"/>
    <w:rsid w:val="00AC2C53"/>
    <w:rsid w:val="00AC38AE"/>
    <w:rsid w:val="00AC3E66"/>
    <w:rsid w:val="00AC3FC2"/>
    <w:rsid w:val="00AC4C2E"/>
    <w:rsid w:val="00AC5986"/>
    <w:rsid w:val="00AC5B32"/>
    <w:rsid w:val="00AC63DD"/>
    <w:rsid w:val="00AC648D"/>
    <w:rsid w:val="00AC7B99"/>
    <w:rsid w:val="00AD0351"/>
    <w:rsid w:val="00AD1525"/>
    <w:rsid w:val="00AD1548"/>
    <w:rsid w:val="00AD3124"/>
    <w:rsid w:val="00AD3C8F"/>
    <w:rsid w:val="00AD469C"/>
    <w:rsid w:val="00AD6D25"/>
    <w:rsid w:val="00AD6DF7"/>
    <w:rsid w:val="00AD75B9"/>
    <w:rsid w:val="00AE1B45"/>
    <w:rsid w:val="00AE1DB3"/>
    <w:rsid w:val="00AE2A77"/>
    <w:rsid w:val="00AE36DF"/>
    <w:rsid w:val="00AE3EC1"/>
    <w:rsid w:val="00AE4303"/>
    <w:rsid w:val="00AE6345"/>
    <w:rsid w:val="00AF0EC8"/>
    <w:rsid w:val="00AF146B"/>
    <w:rsid w:val="00AF1C5E"/>
    <w:rsid w:val="00AF40A2"/>
    <w:rsid w:val="00AF40CA"/>
    <w:rsid w:val="00AF571B"/>
    <w:rsid w:val="00AF5C0F"/>
    <w:rsid w:val="00AF5F39"/>
    <w:rsid w:val="00AF6A75"/>
    <w:rsid w:val="00AF6AEC"/>
    <w:rsid w:val="00AF75DB"/>
    <w:rsid w:val="00B005A9"/>
    <w:rsid w:val="00B00DFA"/>
    <w:rsid w:val="00B0165D"/>
    <w:rsid w:val="00B016B5"/>
    <w:rsid w:val="00B01AE8"/>
    <w:rsid w:val="00B021BD"/>
    <w:rsid w:val="00B04B81"/>
    <w:rsid w:val="00B0565C"/>
    <w:rsid w:val="00B07866"/>
    <w:rsid w:val="00B118B5"/>
    <w:rsid w:val="00B16500"/>
    <w:rsid w:val="00B17EF4"/>
    <w:rsid w:val="00B21700"/>
    <w:rsid w:val="00B21A41"/>
    <w:rsid w:val="00B21EBE"/>
    <w:rsid w:val="00B2324C"/>
    <w:rsid w:val="00B23A10"/>
    <w:rsid w:val="00B23A6A"/>
    <w:rsid w:val="00B24FD9"/>
    <w:rsid w:val="00B268A1"/>
    <w:rsid w:val="00B26D97"/>
    <w:rsid w:val="00B30FF0"/>
    <w:rsid w:val="00B32844"/>
    <w:rsid w:val="00B33379"/>
    <w:rsid w:val="00B34D2B"/>
    <w:rsid w:val="00B35E76"/>
    <w:rsid w:val="00B35FAA"/>
    <w:rsid w:val="00B36999"/>
    <w:rsid w:val="00B37603"/>
    <w:rsid w:val="00B40BEB"/>
    <w:rsid w:val="00B40C3A"/>
    <w:rsid w:val="00B410A6"/>
    <w:rsid w:val="00B416EC"/>
    <w:rsid w:val="00B41A15"/>
    <w:rsid w:val="00B42246"/>
    <w:rsid w:val="00B429B7"/>
    <w:rsid w:val="00B42AA6"/>
    <w:rsid w:val="00B44FA3"/>
    <w:rsid w:val="00B45035"/>
    <w:rsid w:val="00B4525C"/>
    <w:rsid w:val="00B4570C"/>
    <w:rsid w:val="00B46286"/>
    <w:rsid w:val="00B47488"/>
    <w:rsid w:val="00B5011F"/>
    <w:rsid w:val="00B5203F"/>
    <w:rsid w:val="00B522E1"/>
    <w:rsid w:val="00B52F26"/>
    <w:rsid w:val="00B54030"/>
    <w:rsid w:val="00B54179"/>
    <w:rsid w:val="00B558E1"/>
    <w:rsid w:val="00B56DB9"/>
    <w:rsid w:val="00B60B08"/>
    <w:rsid w:val="00B63F48"/>
    <w:rsid w:val="00B666CD"/>
    <w:rsid w:val="00B66847"/>
    <w:rsid w:val="00B7057A"/>
    <w:rsid w:val="00B70D38"/>
    <w:rsid w:val="00B71F7C"/>
    <w:rsid w:val="00B72676"/>
    <w:rsid w:val="00B7443A"/>
    <w:rsid w:val="00B74816"/>
    <w:rsid w:val="00B74BCD"/>
    <w:rsid w:val="00B76381"/>
    <w:rsid w:val="00B80460"/>
    <w:rsid w:val="00B8381C"/>
    <w:rsid w:val="00B84A10"/>
    <w:rsid w:val="00B86200"/>
    <w:rsid w:val="00B868A2"/>
    <w:rsid w:val="00B86BA4"/>
    <w:rsid w:val="00B8796D"/>
    <w:rsid w:val="00B9212E"/>
    <w:rsid w:val="00B92507"/>
    <w:rsid w:val="00B92D52"/>
    <w:rsid w:val="00B93B2B"/>
    <w:rsid w:val="00B94D37"/>
    <w:rsid w:val="00B965E0"/>
    <w:rsid w:val="00B97546"/>
    <w:rsid w:val="00B9760F"/>
    <w:rsid w:val="00B97CD3"/>
    <w:rsid w:val="00BA00AF"/>
    <w:rsid w:val="00BA15B5"/>
    <w:rsid w:val="00BA18B7"/>
    <w:rsid w:val="00BA2573"/>
    <w:rsid w:val="00BA3336"/>
    <w:rsid w:val="00BA4B72"/>
    <w:rsid w:val="00BA6382"/>
    <w:rsid w:val="00BA6FC5"/>
    <w:rsid w:val="00BB01FD"/>
    <w:rsid w:val="00BB0828"/>
    <w:rsid w:val="00BB1A35"/>
    <w:rsid w:val="00BB2C88"/>
    <w:rsid w:val="00BB3104"/>
    <w:rsid w:val="00BB52E5"/>
    <w:rsid w:val="00BB5562"/>
    <w:rsid w:val="00BB6F59"/>
    <w:rsid w:val="00BB7559"/>
    <w:rsid w:val="00BC10D8"/>
    <w:rsid w:val="00BC20E7"/>
    <w:rsid w:val="00BC2232"/>
    <w:rsid w:val="00BC25A1"/>
    <w:rsid w:val="00BC5372"/>
    <w:rsid w:val="00BD00D7"/>
    <w:rsid w:val="00BD13F2"/>
    <w:rsid w:val="00BD174E"/>
    <w:rsid w:val="00BD235A"/>
    <w:rsid w:val="00BD44D8"/>
    <w:rsid w:val="00BD4ADA"/>
    <w:rsid w:val="00BD4BBE"/>
    <w:rsid w:val="00BD519E"/>
    <w:rsid w:val="00BD583A"/>
    <w:rsid w:val="00BD78CB"/>
    <w:rsid w:val="00BD7B73"/>
    <w:rsid w:val="00BE1C50"/>
    <w:rsid w:val="00BE327E"/>
    <w:rsid w:val="00BE3E04"/>
    <w:rsid w:val="00BE5038"/>
    <w:rsid w:val="00BE58B1"/>
    <w:rsid w:val="00BE5AFA"/>
    <w:rsid w:val="00BF20A4"/>
    <w:rsid w:val="00BF3209"/>
    <w:rsid w:val="00BF3D43"/>
    <w:rsid w:val="00BF582F"/>
    <w:rsid w:val="00BF7238"/>
    <w:rsid w:val="00C0116E"/>
    <w:rsid w:val="00C02796"/>
    <w:rsid w:val="00C037CA"/>
    <w:rsid w:val="00C0566A"/>
    <w:rsid w:val="00C0583A"/>
    <w:rsid w:val="00C05900"/>
    <w:rsid w:val="00C06E07"/>
    <w:rsid w:val="00C07804"/>
    <w:rsid w:val="00C10912"/>
    <w:rsid w:val="00C10CC9"/>
    <w:rsid w:val="00C10D7A"/>
    <w:rsid w:val="00C11096"/>
    <w:rsid w:val="00C111B5"/>
    <w:rsid w:val="00C15315"/>
    <w:rsid w:val="00C15E94"/>
    <w:rsid w:val="00C16302"/>
    <w:rsid w:val="00C165A1"/>
    <w:rsid w:val="00C177EC"/>
    <w:rsid w:val="00C17C84"/>
    <w:rsid w:val="00C2003B"/>
    <w:rsid w:val="00C21551"/>
    <w:rsid w:val="00C22F61"/>
    <w:rsid w:val="00C2327D"/>
    <w:rsid w:val="00C2386B"/>
    <w:rsid w:val="00C23BA3"/>
    <w:rsid w:val="00C23F99"/>
    <w:rsid w:val="00C24445"/>
    <w:rsid w:val="00C25DFE"/>
    <w:rsid w:val="00C31F8E"/>
    <w:rsid w:val="00C329A1"/>
    <w:rsid w:val="00C32B30"/>
    <w:rsid w:val="00C33852"/>
    <w:rsid w:val="00C347FD"/>
    <w:rsid w:val="00C348EB"/>
    <w:rsid w:val="00C34DBE"/>
    <w:rsid w:val="00C356D4"/>
    <w:rsid w:val="00C37681"/>
    <w:rsid w:val="00C37B4C"/>
    <w:rsid w:val="00C4022E"/>
    <w:rsid w:val="00C405CE"/>
    <w:rsid w:val="00C406B2"/>
    <w:rsid w:val="00C40880"/>
    <w:rsid w:val="00C40F7C"/>
    <w:rsid w:val="00C41CE2"/>
    <w:rsid w:val="00C42045"/>
    <w:rsid w:val="00C45322"/>
    <w:rsid w:val="00C4541E"/>
    <w:rsid w:val="00C4566F"/>
    <w:rsid w:val="00C4736C"/>
    <w:rsid w:val="00C477FE"/>
    <w:rsid w:val="00C50E3D"/>
    <w:rsid w:val="00C51037"/>
    <w:rsid w:val="00C5138E"/>
    <w:rsid w:val="00C51E12"/>
    <w:rsid w:val="00C5502B"/>
    <w:rsid w:val="00C569BA"/>
    <w:rsid w:val="00C5776C"/>
    <w:rsid w:val="00C603BF"/>
    <w:rsid w:val="00C622B0"/>
    <w:rsid w:val="00C638F9"/>
    <w:rsid w:val="00C63FBF"/>
    <w:rsid w:val="00C646D5"/>
    <w:rsid w:val="00C660C1"/>
    <w:rsid w:val="00C70392"/>
    <w:rsid w:val="00C70854"/>
    <w:rsid w:val="00C7262D"/>
    <w:rsid w:val="00C73ECC"/>
    <w:rsid w:val="00C76105"/>
    <w:rsid w:val="00C7634E"/>
    <w:rsid w:val="00C77052"/>
    <w:rsid w:val="00C80D44"/>
    <w:rsid w:val="00C841DB"/>
    <w:rsid w:val="00C87CF1"/>
    <w:rsid w:val="00C90803"/>
    <w:rsid w:val="00C90911"/>
    <w:rsid w:val="00C91A5F"/>
    <w:rsid w:val="00C91B0B"/>
    <w:rsid w:val="00C91E5E"/>
    <w:rsid w:val="00C93FDD"/>
    <w:rsid w:val="00C951D9"/>
    <w:rsid w:val="00C959CE"/>
    <w:rsid w:val="00C95D74"/>
    <w:rsid w:val="00C96EA9"/>
    <w:rsid w:val="00CA0435"/>
    <w:rsid w:val="00CA2466"/>
    <w:rsid w:val="00CA2B25"/>
    <w:rsid w:val="00CA30DF"/>
    <w:rsid w:val="00CA4139"/>
    <w:rsid w:val="00CA57F3"/>
    <w:rsid w:val="00CA5B7C"/>
    <w:rsid w:val="00CA632C"/>
    <w:rsid w:val="00CA644E"/>
    <w:rsid w:val="00CA6729"/>
    <w:rsid w:val="00CA6A27"/>
    <w:rsid w:val="00CA72A3"/>
    <w:rsid w:val="00CA75F3"/>
    <w:rsid w:val="00CA7FE6"/>
    <w:rsid w:val="00CB083A"/>
    <w:rsid w:val="00CB09FB"/>
    <w:rsid w:val="00CB0A81"/>
    <w:rsid w:val="00CB3564"/>
    <w:rsid w:val="00CB383E"/>
    <w:rsid w:val="00CB5323"/>
    <w:rsid w:val="00CB647F"/>
    <w:rsid w:val="00CB6F71"/>
    <w:rsid w:val="00CB7687"/>
    <w:rsid w:val="00CC0E3F"/>
    <w:rsid w:val="00CC2518"/>
    <w:rsid w:val="00CC2BD2"/>
    <w:rsid w:val="00CC2DEE"/>
    <w:rsid w:val="00CC3182"/>
    <w:rsid w:val="00CC36E2"/>
    <w:rsid w:val="00CC40D4"/>
    <w:rsid w:val="00CC48E3"/>
    <w:rsid w:val="00CC52C1"/>
    <w:rsid w:val="00CC5BAC"/>
    <w:rsid w:val="00CC6402"/>
    <w:rsid w:val="00CC6548"/>
    <w:rsid w:val="00CC673C"/>
    <w:rsid w:val="00CC699B"/>
    <w:rsid w:val="00CC6B26"/>
    <w:rsid w:val="00CD067D"/>
    <w:rsid w:val="00CD1157"/>
    <w:rsid w:val="00CD2F05"/>
    <w:rsid w:val="00CD445C"/>
    <w:rsid w:val="00CD4888"/>
    <w:rsid w:val="00CD48F8"/>
    <w:rsid w:val="00CD6538"/>
    <w:rsid w:val="00CD667F"/>
    <w:rsid w:val="00CD6C1E"/>
    <w:rsid w:val="00CD6D3E"/>
    <w:rsid w:val="00CE0230"/>
    <w:rsid w:val="00CE0DCD"/>
    <w:rsid w:val="00CE0E02"/>
    <w:rsid w:val="00CE1A7E"/>
    <w:rsid w:val="00CE20B1"/>
    <w:rsid w:val="00CE2EEA"/>
    <w:rsid w:val="00CE47D3"/>
    <w:rsid w:val="00CE47E0"/>
    <w:rsid w:val="00CE4A06"/>
    <w:rsid w:val="00CE4CC3"/>
    <w:rsid w:val="00CE5395"/>
    <w:rsid w:val="00CE5AD9"/>
    <w:rsid w:val="00CE5CEF"/>
    <w:rsid w:val="00CE62A5"/>
    <w:rsid w:val="00CE77BE"/>
    <w:rsid w:val="00CF07B0"/>
    <w:rsid w:val="00CF1B49"/>
    <w:rsid w:val="00CF2B46"/>
    <w:rsid w:val="00CF33E0"/>
    <w:rsid w:val="00CF3AAE"/>
    <w:rsid w:val="00CF4C31"/>
    <w:rsid w:val="00CF583A"/>
    <w:rsid w:val="00CF5E41"/>
    <w:rsid w:val="00CF5E8F"/>
    <w:rsid w:val="00CF61CD"/>
    <w:rsid w:val="00CF6EBF"/>
    <w:rsid w:val="00CF6FFA"/>
    <w:rsid w:val="00CF7939"/>
    <w:rsid w:val="00D0186F"/>
    <w:rsid w:val="00D03FB3"/>
    <w:rsid w:val="00D04464"/>
    <w:rsid w:val="00D0562F"/>
    <w:rsid w:val="00D05F87"/>
    <w:rsid w:val="00D067FC"/>
    <w:rsid w:val="00D06EBE"/>
    <w:rsid w:val="00D071EC"/>
    <w:rsid w:val="00D07FD4"/>
    <w:rsid w:val="00D10E38"/>
    <w:rsid w:val="00D118DC"/>
    <w:rsid w:val="00D11BC3"/>
    <w:rsid w:val="00D13066"/>
    <w:rsid w:val="00D13A4E"/>
    <w:rsid w:val="00D14FA4"/>
    <w:rsid w:val="00D1529D"/>
    <w:rsid w:val="00D15599"/>
    <w:rsid w:val="00D15A07"/>
    <w:rsid w:val="00D17CE2"/>
    <w:rsid w:val="00D2183A"/>
    <w:rsid w:val="00D22767"/>
    <w:rsid w:val="00D22915"/>
    <w:rsid w:val="00D22FE9"/>
    <w:rsid w:val="00D23553"/>
    <w:rsid w:val="00D2445C"/>
    <w:rsid w:val="00D250A0"/>
    <w:rsid w:val="00D25416"/>
    <w:rsid w:val="00D32C0F"/>
    <w:rsid w:val="00D33A96"/>
    <w:rsid w:val="00D36417"/>
    <w:rsid w:val="00D37BE4"/>
    <w:rsid w:val="00D4007B"/>
    <w:rsid w:val="00D412D8"/>
    <w:rsid w:val="00D4135C"/>
    <w:rsid w:val="00D413C4"/>
    <w:rsid w:val="00D426C0"/>
    <w:rsid w:val="00D45587"/>
    <w:rsid w:val="00D45632"/>
    <w:rsid w:val="00D45EB6"/>
    <w:rsid w:val="00D45F9B"/>
    <w:rsid w:val="00D46837"/>
    <w:rsid w:val="00D476E8"/>
    <w:rsid w:val="00D53B22"/>
    <w:rsid w:val="00D53DD6"/>
    <w:rsid w:val="00D5530A"/>
    <w:rsid w:val="00D5641F"/>
    <w:rsid w:val="00D565FE"/>
    <w:rsid w:val="00D603C6"/>
    <w:rsid w:val="00D607A1"/>
    <w:rsid w:val="00D61E22"/>
    <w:rsid w:val="00D64B3C"/>
    <w:rsid w:val="00D7091D"/>
    <w:rsid w:val="00D72FE1"/>
    <w:rsid w:val="00D747A3"/>
    <w:rsid w:val="00D7605B"/>
    <w:rsid w:val="00D76668"/>
    <w:rsid w:val="00D76927"/>
    <w:rsid w:val="00D76B6C"/>
    <w:rsid w:val="00D80A8B"/>
    <w:rsid w:val="00D8116C"/>
    <w:rsid w:val="00D824BF"/>
    <w:rsid w:val="00D82D4C"/>
    <w:rsid w:val="00D831D5"/>
    <w:rsid w:val="00D8369E"/>
    <w:rsid w:val="00D836F1"/>
    <w:rsid w:val="00D83C0F"/>
    <w:rsid w:val="00D852FA"/>
    <w:rsid w:val="00D85F37"/>
    <w:rsid w:val="00D863B8"/>
    <w:rsid w:val="00D872ED"/>
    <w:rsid w:val="00D907EA"/>
    <w:rsid w:val="00D90D41"/>
    <w:rsid w:val="00D91472"/>
    <w:rsid w:val="00D928FA"/>
    <w:rsid w:val="00D94652"/>
    <w:rsid w:val="00D95615"/>
    <w:rsid w:val="00D97CF5"/>
    <w:rsid w:val="00DA4CF2"/>
    <w:rsid w:val="00DA7505"/>
    <w:rsid w:val="00DA781B"/>
    <w:rsid w:val="00DA7F82"/>
    <w:rsid w:val="00DB16AF"/>
    <w:rsid w:val="00DB1955"/>
    <w:rsid w:val="00DB1C15"/>
    <w:rsid w:val="00DB42D0"/>
    <w:rsid w:val="00DB4AB0"/>
    <w:rsid w:val="00DB4F5D"/>
    <w:rsid w:val="00DB5D9A"/>
    <w:rsid w:val="00DB7305"/>
    <w:rsid w:val="00DB770E"/>
    <w:rsid w:val="00DC0744"/>
    <w:rsid w:val="00DC1AE4"/>
    <w:rsid w:val="00DC27A1"/>
    <w:rsid w:val="00DC37C1"/>
    <w:rsid w:val="00DC4BE2"/>
    <w:rsid w:val="00DC5BCC"/>
    <w:rsid w:val="00DC6D2F"/>
    <w:rsid w:val="00DC7550"/>
    <w:rsid w:val="00DC778B"/>
    <w:rsid w:val="00DD02C9"/>
    <w:rsid w:val="00DD181E"/>
    <w:rsid w:val="00DD1F11"/>
    <w:rsid w:val="00DD261C"/>
    <w:rsid w:val="00DD418B"/>
    <w:rsid w:val="00DD5B10"/>
    <w:rsid w:val="00DD64ED"/>
    <w:rsid w:val="00DD6914"/>
    <w:rsid w:val="00DD7349"/>
    <w:rsid w:val="00DD7B40"/>
    <w:rsid w:val="00DE18ED"/>
    <w:rsid w:val="00DE3485"/>
    <w:rsid w:val="00DE47B8"/>
    <w:rsid w:val="00DE6165"/>
    <w:rsid w:val="00DF036E"/>
    <w:rsid w:val="00DF11E1"/>
    <w:rsid w:val="00DF2411"/>
    <w:rsid w:val="00DF3B53"/>
    <w:rsid w:val="00DF54D8"/>
    <w:rsid w:val="00E00C7E"/>
    <w:rsid w:val="00E01B36"/>
    <w:rsid w:val="00E01E70"/>
    <w:rsid w:val="00E036CB"/>
    <w:rsid w:val="00E05232"/>
    <w:rsid w:val="00E073E2"/>
    <w:rsid w:val="00E07A3C"/>
    <w:rsid w:val="00E1187F"/>
    <w:rsid w:val="00E11A19"/>
    <w:rsid w:val="00E11A70"/>
    <w:rsid w:val="00E122AA"/>
    <w:rsid w:val="00E128F6"/>
    <w:rsid w:val="00E132F6"/>
    <w:rsid w:val="00E136FD"/>
    <w:rsid w:val="00E14CA3"/>
    <w:rsid w:val="00E15B15"/>
    <w:rsid w:val="00E15E0F"/>
    <w:rsid w:val="00E16722"/>
    <w:rsid w:val="00E200E3"/>
    <w:rsid w:val="00E20C09"/>
    <w:rsid w:val="00E21BB0"/>
    <w:rsid w:val="00E22934"/>
    <w:rsid w:val="00E23477"/>
    <w:rsid w:val="00E23753"/>
    <w:rsid w:val="00E265D1"/>
    <w:rsid w:val="00E26FCD"/>
    <w:rsid w:val="00E272B2"/>
    <w:rsid w:val="00E27EA0"/>
    <w:rsid w:val="00E27EB0"/>
    <w:rsid w:val="00E3062E"/>
    <w:rsid w:val="00E30B49"/>
    <w:rsid w:val="00E3119C"/>
    <w:rsid w:val="00E347CB"/>
    <w:rsid w:val="00E347D7"/>
    <w:rsid w:val="00E35CC5"/>
    <w:rsid w:val="00E367C1"/>
    <w:rsid w:val="00E3680B"/>
    <w:rsid w:val="00E37504"/>
    <w:rsid w:val="00E40AA3"/>
    <w:rsid w:val="00E41D30"/>
    <w:rsid w:val="00E42400"/>
    <w:rsid w:val="00E440BB"/>
    <w:rsid w:val="00E44369"/>
    <w:rsid w:val="00E468E3"/>
    <w:rsid w:val="00E4712F"/>
    <w:rsid w:val="00E47850"/>
    <w:rsid w:val="00E5006C"/>
    <w:rsid w:val="00E52178"/>
    <w:rsid w:val="00E521EF"/>
    <w:rsid w:val="00E53104"/>
    <w:rsid w:val="00E535F9"/>
    <w:rsid w:val="00E5603A"/>
    <w:rsid w:val="00E56764"/>
    <w:rsid w:val="00E5744D"/>
    <w:rsid w:val="00E600CD"/>
    <w:rsid w:val="00E608BB"/>
    <w:rsid w:val="00E615D3"/>
    <w:rsid w:val="00E630D3"/>
    <w:rsid w:val="00E631FF"/>
    <w:rsid w:val="00E637BD"/>
    <w:rsid w:val="00E63AED"/>
    <w:rsid w:val="00E63C54"/>
    <w:rsid w:val="00E648E1"/>
    <w:rsid w:val="00E64EE6"/>
    <w:rsid w:val="00E656F8"/>
    <w:rsid w:val="00E65BB3"/>
    <w:rsid w:val="00E66088"/>
    <w:rsid w:val="00E66E45"/>
    <w:rsid w:val="00E7487A"/>
    <w:rsid w:val="00E75F50"/>
    <w:rsid w:val="00E80FDF"/>
    <w:rsid w:val="00E82EB2"/>
    <w:rsid w:val="00E84023"/>
    <w:rsid w:val="00E86C95"/>
    <w:rsid w:val="00E8789F"/>
    <w:rsid w:val="00E87B79"/>
    <w:rsid w:val="00E91A36"/>
    <w:rsid w:val="00E91BAB"/>
    <w:rsid w:val="00E9278F"/>
    <w:rsid w:val="00E937B0"/>
    <w:rsid w:val="00E979E3"/>
    <w:rsid w:val="00E97E6F"/>
    <w:rsid w:val="00EA0208"/>
    <w:rsid w:val="00EA0289"/>
    <w:rsid w:val="00EA326D"/>
    <w:rsid w:val="00EA32D3"/>
    <w:rsid w:val="00EA4186"/>
    <w:rsid w:val="00EA4BAC"/>
    <w:rsid w:val="00EA4CCA"/>
    <w:rsid w:val="00EA607E"/>
    <w:rsid w:val="00EA62BF"/>
    <w:rsid w:val="00EA6ED2"/>
    <w:rsid w:val="00EA72FF"/>
    <w:rsid w:val="00EA7613"/>
    <w:rsid w:val="00EB0067"/>
    <w:rsid w:val="00EB0401"/>
    <w:rsid w:val="00EB07B7"/>
    <w:rsid w:val="00EB18BE"/>
    <w:rsid w:val="00EB2900"/>
    <w:rsid w:val="00EB2D5E"/>
    <w:rsid w:val="00EB4D7E"/>
    <w:rsid w:val="00EB7632"/>
    <w:rsid w:val="00EB77C5"/>
    <w:rsid w:val="00EB7E86"/>
    <w:rsid w:val="00EB7EFD"/>
    <w:rsid w:val="00EC09A7"/>
    <w:rsid w:val="00EC1F47"/>
    <w:rsid w:val="00EC5B12"/>
    <w:rsid w:val="00EC619F"/>
    <w:rsid w:val="00EC71FA"/>
    <w:rsid w:val="00EC793A"/>
    <w:rsid w:val="00EC7ABB"/>
    <w:rsid w:val="00ED080A"/>
    <w:rsid w:val="00ED0FA9"/>
    <w:rsid w:val="00ED19F9"/>
    <w:rsid w:val="00ED2104"/>
    <w:rsid w:val="00ED26BE"/>
    <w:rsid w:val="00ED28AF"/>
    <w:rsid w:val="00ED507B"/>
    <w:rsid w:val="00ED5144"/>
    <w:rsid w:val="00ED535E"/>
    <w:rsid w:val="00EE01C6"/>
    <w:rsid w:val="00EE175E"/>
    <w:rsid w:val="00EE48CB"/>
    <w:rsid w:val="00EE4C18"/>
    <w:rsid w:val="00EE5E42"/>
    <w:rsid w:val="00EF181C"/>
    <w:rsid w:val="00EF2247"/>
    <w:rsid w:val="00F0164D"/>
    <w:rsid w:val="00F036CE"/>
    <w:rsid w:val="00F03AEC"/>
    <w:rsid w:val="00F03B57"/>
    <w:rsid w:val="00F03C64"/>
    <w:rsid w:val="00F04875"/>
    <w:rsid w:val="00F05EA6"/>
    <w:rsid w:val="00F06557"/>
    <w:rsid w:val="00F074A6"/>
    <w:rsid w:val="00F112C5"/>
    <w:rsid w:val="00F128D7"/>
    <w:rsid w:val="00F13142"/>
    <w:rsid w:val="00F13635"/>
    <w:rsid w:val="00F13733"/>
    <w:rsid w:val="00F14B8E"/>
    <w:rsid w:val="00F150BB"/>
    <w:rsid w:val="00F15BB7"/>
    <w:rsid w:val="00F15E22"/>
    <w:rsid w:val="00F231DB"/>
    <w:rsid w:val="00F2450C"/>
    <w:rsid w:val="00F2486D"/>
    <w:rsid w:val="00F253E6"/>
    <w:rsid w:val="00F2629B"/>
    <w:rsid w:val="00F26A21"/>
    <w:rsid w:val="00F26D4A"/>
    <w:rsid w:val="00F27C9F"/>
    <w:rsid w:val="00F27EEB"/>
    <w:rsid w:val="00F31B57"/>
    <w:rsid w:val="00F31D0C"/>
    <w:rsid w:val="00F33326"/>
    <w:rsid w:val="00F345CF"/>
    <w:rsid w:val="00F379C2"/>
    <w:rsid w:val="00F4130A"/>
    <w:rsid w:val="00F4151B"/>
    <w:rsid w:val="00F41544"/>
    <w:rsid w:val="00F42A87"/>
    <w:rsid w:val="00F42C78"/>
    <w:rsid w:val="00F45ECD"/>
    <w:rsid w:val="00F45FE1"/>
    <w:rsid w:val="00F50132"/>
    <w:rsid w:val="00F52B74"/>
    <w:rsid w:val="00F53251"/>
    <w:rsid w:val="00F54AE0"/>
    <w:rsid w:val="00F55277"/>
    <w:rsid w:val="00F553F4"/>
    <w:rsid w:val="00F55DCB"/>
    <w:rsid w:val="00F60ABB"/>
    <w:rsid w:val="00F61AE4"/>
    <w:rsid w:val="00F62750"/>
    <w:rsid w:val="00F63035"/>
    <w:rsid w:val="00F64FAF"/>
    <w:rsid w:val="00F66CB9"/>
    <w:rsid w:val="00F7132A"/>
    <w:rsid w:val="00F71446"/>
    <w:rsid w:val="00F72EEA"/>
    <w:rsid w:val="00F73CCF"/>
    <w:rsid w:val="00F75264"/>
    <w:rsid w:val="00F75834"/>
    <w:rsid w:val="00F82B8B"/>
    <w:rsid w:val="00F83801"/>
    <w:rsid w:val="00F83BEB"/>
    <w:rsid w:val="00F8621A"/>
    <w:rsid w:val="00F873C9"/>
    <w:rsid w:val="00F90E01"/>
    <w:rsid w:val="00F932E0"/>
    <w:rsid w:val="00F95545"/>
    <w:rsid w:val="00F95D0A"/>
    <w:rsid w:val="00F97150"/>
    <w:rsid w:val="00FA50B3"/>
    <w:rsid w:val="00FB0249"/>
    <w:rsid w:val="00FB124C"/>
    <w:rsid w:val="00FB1ABB"/>
    <w:rsid w:val="00FB1EFE"/>
    <w:rsid w:val="00FB3105"/>
    <w:rsid w:val="00FB4C3E"/>
    <w:rsid w:val="00FB6BD6"/>
    <w:rsid w:val="00FC0D5A"/>
    <w:rsid w:val="00FC1EA1"/>
    <w:rsid w:val="00FC231F"/>
    <w:rsid w:val="00FC456E"/>
    <w:rsid w:val="00FC47AB"/>
    <w:rsid w:val="00FC633A"/>
    <w:rsid w:val="00FC7F82"/>
    <w:rsid w:val="00FD0CD0"/>
    <w:rsid w:val="00FD38DA"/>
    <w:rsid w:val="00FD3CF1"/>
    <w:rsid w:val="00FD5643"/>
    <w:rsid w:val="00FD5D08"/>
    <w:rsid w:val="00FD6E4E"/>
    <w:rsid w:val="00FE11CA"/>
    <w:rsid w:val="00FE11F4"/>
    <w:rsid w:val="00FE1EA8"/>
    <w:rsid w:val="00FE23D4"/>
    <w:rsid w:val="00FE24D4"/>
    <w:rsid w:val="00FE332B"/>
    <w:rsid w:val="00FE59EA"/>
    <w:rsid w:val="00FE6B89"/>
    <w:rsid w:val="00FE6F60"/>
    <w:rsid w:val="00FE7624"/>
    <w:rsid w:val="00FF315E"/>
    <w:rsid w:val="00FF3D40"/>
    <w:rsid w:val="00FF4798"/>
    <w:rsid w:val="00FF5765"/>
    <w:rsid w:val="00FF6527"/>
    <w:rsid w:val="00FF6EC1"/>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basedOn w:val="a2"/>
    <w:uiPriority w:val="99"/>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3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Знак Знак Знак"/>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ffff5">
    <w:name w:val="Гиперссылка1"/>
    <w:basedOn w:val="a3"/>
    <w:uiPriority w:val="99"/>
    <w:unhideWhenUsed/>
    <w:rsid w:val="00FB0249"/>
    <w:rPr>
      <w:color w:val="0563C1"/>
      <w:u w:val="single"/>
    </w:rPr>
  </w:style>
  <w:style w:type="paragraph" w:customStyle="1" w:styleId="afffffffffff9">
    <w:name w:val="Знак Знак Знак Знак Знак Знак Знак Знак Знак Знак Знак Знак"/>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ffffff6">
    <w:name w:val="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a">
    <w:name w:val="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b">
    <w:name w:val="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c">
    <w:name w:val="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d">
    <w:name w:val="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e">
    <w:name w:val="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0">
    <w:name w:val="Нет списка182"/>
    <w:next w:val="a5"/>
    <w:uiPriority w:val="99"/>
    <w:semiHidden/>
    <w:rsid w:val="00B47488"/>
  </w:style>
  <w:style w:type="numbering" w:customStyle="1" w:styleId="1830">
    <w:name w:val="Нет списка183"/>
    <w:next w:val="a5"/>
    <w:uiPriority w:val="99"/>
    <w:semiHidden/>
    <w:rsid w:val="00E44369"/>
  </w:style>
  <w:style w:type="table" w:customStyle="1" w:styleId="11240">
    <w:name w:val="Сетка таблицы1124"/>
    <w:basedOn w:val="a4"/>
    <w:next w:val="afc"/>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c"/>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c"/>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c"/>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c"/>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c"/>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c"/>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basedOn w:val="a2"/>
    <w:next w:val="aff7"/>
    <w:rsid w:val="004D3EBE"/>
    <w:pPr>
      <w:spacing w:before="100" w:beforeAutospacing="1" w:after="100" w:afterAutospacing="1"/>
    </w:pPr>
  </w:style>
  <w:style w:type="paragraph" w:customStyle="1" w:styleId="affffffffffff0">
    <w:name w:val="Знак"/>
    <w:basedOn w:val="a2"/>
    <w:rsid w:val="00213094"/>
    <w:pPr>
      <w:spacing w:after="160" w:line="240" w:lineRule="exact"/>
    </w:pPr>
    <w:rPr>
      <w:rFonts w:ascii="Verdana" w:hAnsi="Verdana" w:cs="Verdana"/>
      <w:sz w:val="20"/>
      <w:szCs w:val="20"/>
      <w:lang w:val="en-US" w:eastAsia="en-US"/>
    </w:rPr>
  </w:style>
  <w:style w:type="numbering" w:customStyle="1" w:styleId="1930">
    <w:name w:val="Нет списка193"/>
    <w:next w:val="a5"/>
    <w:uiPriority w:val="99"/>
    <w:semiHidden/>
    <w:unhideWhenUsed/>
    <w:rsid w:val="00213094"/>
  </w:style>
  <w:style w:type="table" w:customStyle="1" w:styleId="1128">
    <w:name w:val="Сетка таблицы1128"/>
    <w:basedOn w:val="a4"/>
    <w:next w:val="afc"/>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c"/>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4"/>
    <w:next w:val="afc"/>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c"/>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c"/>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c"/>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c"/>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c"/>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Знак Знак Знак Знак Знак Знак Знак Знак Знак Знак Знак Знак"/>
    <w:basedOn w:val="a2"/>
    <w:rsid w:val="00302298"/>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rsid w:val="00C603BF"/>
  </w:style>
  <w:style w:type="paragraph" w:customStyle="1" w:styleId="21a">
    <w:name w:val="Абзац списка21"/>
    <w:basedOn w:val="a2"/>
    <w:autoRedefine/>
    <w:rsid w:val="00C603BF"/>
    <w:pPr>
      <w:jc w:val="center"/>
    </w:pPr>
    <w:rPr>
      <w:snapToGrid w:val="0"/>
      <w:sz w:val="28"/>
      <w:szCs w:val="28"/>
    </w:rPr>
  </w:style>
  <w:style w:type="table" w:customStyle="1" w:styleId="288">
    <w:name w:val="Сетка таблицы288"/>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2"/>
    <w:next w:val="aff7"/>
    <w:rsid w:val="00746D22"/>
    <w:pPr>
      <w:spacing w:before="100" w:beforeAutospacing="1" w:after="100" w:afterAutospacing="1"/>
    </w:pPr>
  </w:style>
  <w:style w:type="paragraph" w:customStyle="1" w:styleId="affffffffffff3">
    <w:name w:val="Знак"/>
    <w:basedOn w:val="a2"/>
    <w:rsid w:val="00C603BF"/>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C603BF"/>
  </w:style>
  <w:style w:type="table" w:customStyle="1" w:styleId="1132">
    <w:name w:val="Сетка таблицы1132"/>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C603BF"/>
  </w:style>
  <w:style w:type="table" w:customStyle="1" w:styleId="289">
    <w:name w:val="Сетка таблицы289"/>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5"/>
    <w:uiPriority w:val="99"/>
    <w:semiHidden/>
    <w:rsid w:val="00C603BF"/>
  </w:style>
  <w:style w:type="table" w:customStyle="1" w:styleId="2900">
    <w:name w:val="Сетка таблицы290"/>
    <w:basedOn w:val="a4"/>
    <w:next w:val="afc"/>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C603BF"/>
  </w:style>
  <w:style w:type="table" w:customStyle="1" w:styleId="1133">
    <w:name w:val="Сетка таблицы1133"/>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C603BF"/>
  </w:style>
  <w:style w:type="table" w:customStyle="1" w:styleId="2910">
    <w:name w:val="Сетка таблицы291"/>
    <w:basedOn w:val="a4"/>
    <w:next w:val="afc"/>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5"/>
    <w:uiPriority w:val="99"/>
    <w:semiHidden/>
    <w:rsid w:val="00746D22"/>
  </w:style>
  <w:style w:type="table" w:customStyle="1" w:styleId="292">
    <w:name w:val="Сетка таблицы292"/>
    <w:basedOn w:val="a4"/>
    <w:next w:val="afc"/>
    <w:uiPriority w:val="39"/>
    <w:rsid w:val="00746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5"/>
    <w:uiPriority w:val="99"/>
    <w:semiHidden/>
    <w:unhideWhenUsed/>
    <w:rsid w:val="00746D22"/>
  </w:style>
  <w:style w:type="table" w:customStyle="1" w:styleId="1134">
    <w:name w:val="Сетка таблицы1134"/>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5"/>
    <w:uiPriority w:val="99"/>
    <w:semiHidden/>
    <w:unhideWhenUsed/>
    <w:rsid w:val="00746D22"/>
  </w:style>
  <w:style w:type="table" w:customStyle="1" w:styleId="293">
    <w:name w:val="Сетка таблицы293"/>
    <w:basedOn w:val="a4"/>
    <w:next w:val="afc"/>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5"/>
    <w:uiPriority w:val="99"/>
    <w:semiHidden/>
    <w:rsid w:val="00B97546"/>
  </w:style>
  <w:style w:type="paragraph" w:customStyle="1" w:styleId="22a">
    <w:name w:val="Абзац списка22"/>
    <w:basedOn w:val="a2"/>
    <w:autoRedefine/>
    <w:rsid w:val="00B97546"/>
    <w:pPr>
      <w:jc w:val="center"/>
    </w:pPr>
    <w:rPr>
      <w:snapToGrid w:val="0"/>
      <w:sz w:val="28"/>
      <w:szCs w:val="28"/>
    </w:rPr>
  </w:style>
  <w:style w:type="table" w:customStyle="1" w:styleId="294">
    <w:name w:val="Сетка таблицы294"/>
    <w:basedOn w:val="a4"/>
    <w:next w:val="afc"/>
    <w:uiPriority w:val="39"/>
    <w:rsid w:val="00B97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4">
    <w:basedOn w:val="a2"/>
    <w:next w:val="aff7"/>
    <w:rsid w:val="00B97546"/>
    <w:pPr>
      <w:spacing w:before="100" w:beforeAutospacing="1" w:after="100" w:afterAutospacing="1"/>
    </w:pPr>
  </w:style>
  <w:style w:type="paragraph" w:customStyle="1" w:styleId="affffffffffff5">
    <w:name w:val="Знак"/>
    <w:basedOn w:val="a2"/>
    <w:rsid w:val="00B97546"/>
    <w:pPr>
      <w:spacing w:after="160" w:line="240" w:lineRule="exact"/>
    </w:pPr>
    <w:rPr>
      <w:rFonts w:ascii="Verdana" w:hAnsi="Verdana" w:cs="Verdana"/>
      <w:sz w:val="20"/>
      <w:szCs w:val="20"/>
      <w:lang w:val="en-US" w:eastAsia="en-US"/>
    </w:rPr>
  </w:style>
  <w:style w:type="numbering" w:customStyle="1" w:styleId="11030">
    <w:name w:val="Нет списка1103"/>
    <w:next w:val="a5"/>
    <w:uiPriority w:val="99"/>
    <w:semiHidden/>
    <w:unhideWhenUsed/>
    <w:rsid w:val="00B97546"/>
  </w:style>
  <w:style w:type="table" w:customStyle="1" w:styleId="1135">
    <w:name w:val="Сетка таблицы113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5"/>
    <w:uiPriority w:val="99"/>
    <w:semiHidden/>
    <w:unhideWhenUsed/>
    <w:rsid w:val="00B97546"/>
  </w:style>
  <w:style w:type="table" w:customStyle="1" w:styleId="295">
    <w:name w:val="Сетка таблицы295"/>
    <w:basedOn w:val="a4"/>
    <w:next w:val="afc"/>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a2"/>
    <w:rsid w:val="00B97546"/>
    <w:pPr>
      <w:spacing w:before="100" w:beforeAutospacing="1" w:after="100" w:afterAutospacing="1"/>
    </w:pPr>
    <w:rPr>
      <w:rFonts w:ascii="Tahoma" w:hAnsi="Tahoma" w:cs="Tahoma"/>
      <w:b/>
      <w:bCs/>
      <w:color w:val="000000"/>
      <w:sz w:val="22"/>
      <w:szCs w:val="22"/>
    </w:rPr>
  </w:style>
  <w:style w:type="paragraph" w:customStyle="1" w:styleId="font17">
    <w:name w:val="font17"/>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2"/>
    <w:rsid w:val="00B97546"/>
    <w:pPr>
      <w:spacing w:before="100" w:beforeAutospacing="1" w:after="100" w:afterAutospacing="1"/>
    </w:pPr>
    <w:rPr>
      <w:rFonts w:ascii="Tahoma" w:hAnsi="Tahoma" w:cs="Tahoma"/>
      <w:i/>
      <w:iCs/>
      <w:color w:val="000000"/>
      <w:sz w:val="22"/>
      <w:szCs w:val="22"/>
    </w:rPr>
  </w:style>
  <w:style w:type="paragraph" w:customStyle="1" w:styleId="font20">
    <w:name w:val="font20"/>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B97546"/>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B97546"/>
    <w:pPr>
      <w:spacing w:before="100" w:beforeAutospacing="1" w:after="100" w:afterAutospacing="1"/>
    </w:pPr>
    <w:rPr>
      <w:rFonts w:ascii="Tahoma" w:hAnsi="Tahoma" w:cs="Tahoma"/>
      <w:b/>
      <w:bCs/>
      <w:i/>
      <w:iCs/>
      <w:sz w:val="22"/>
      <w:szCs w:val="22"/>
    </w:rPr>
  </w:style>
  <w:style w:type="paragraph" w:customStyle="1" w:styleId="font23">
    <w:name w:val="font23"/>
    <w:basedOn w:val="a2"/>
    <w:rsid w:val="00B97546"/>
    <w:pPr>
      <w:spacing w:before="100" w:beforeAutospacing="1" w:after="100" w:afterAutospacing="1"/>
    </w:pPr>
    <w:rPr>
      <w:rFonts w:ascii="Tahoma" w:hAnsi="Tahoma" w:cs="Tahoma"/>
      <w:b/>
      <w:bCs/>
      <w:sz w:val="22"/>
      <w:szCs w:val="22"/>
    </w:rPr>
  </w:style>
  <w:style w:type="paragraph" w:customStyle="1" w:styleId="font24">
    <w:name w:val="font24"/>
    <w:basedOn w:val="a2"/>
    <w:rsid w:val="00B97546"/>
    <w:pPr>
      <w:spacing w:before="100" w:beforeAutospacing="1" w:after="100" w:afterAutospacing="1"/>
    </w:pPr>
    <w:rPr>
      <w:rFonts w:ascii="Tahoma" w:hAnsi="Tahoma" w:cs="Tahoma"/>
      <w:b/>
      <w:bCs/>
      <w:sz w:val="22"/>
      <w:szCs w:val="22"/>
    </w:rPr>
  </w:style>
  <w:style w:type="paragraph" w:customStyle="1" w:styleId="font25">
    <w:name w:val="font25"/>
    <w:basedOn w:val="a2"/>
    <w:rsid w:val="00B97546"/>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B9754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B975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B97546"/>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B975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B975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B97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B975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B97546"/>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B97546"/>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B97546"/>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B97546"/>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B97546"/>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B97546"/>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B97546"/>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B97546"/>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B97546"/>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B9754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B97546"/>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B97546"/>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B97546"/>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B97546"/>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B97546"/>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B97546"/>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B97546"/>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B97546"/>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B97546"/>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B97546"/>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B9754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B97546"/>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B97546"/>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affffffffffff6">
    <w:name w:val="Знак Знак Знак Знак Знак Знак Знак Знак Знак Знак Знак Знак"/>
    <w:basedOn w:val="a2"/>
    <w:rsid w:val="0052710B"/>
    <w:pPr>
      <w:tabs>
        <w:tab w:val="num" w:pos="360"/>
      </w:tabs>
      <w:spacing w:after="160" w:line="240" w:lineRule="exact"/>
    </w:pPr>
    <w:rPr>
      <w:rFonts w:ascii="Verdana" w:hAnsi="Verdana" w:cs="Verdana"/>
      <w:sz w:val="20"/>
      <w:szCs w:val="20"/>
      <w:lang w:val="en-US" w:eastAsia="en-US"/>
    </w:rPr>
  </w:style>
  <w:style w:type="numbering" w:customStyle="1" w:styleId="2040">
    <w:name w:val="Нет списка204"/>
    <w:next w:val="a5"/>
    <w:semiHidden/>
    <w:rsid w:val="004F0328"/>
  </w:style>
  <w:style w:type="table" w:customStyle="1" w:styleId="296">
    <w:name w:val="Сетка таблицы29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c"/>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4F0328"/>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4F03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4F03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4F0328"/>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4F032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137">
    <w:name w:val="Сетка таблицы1137"/>
    <w:basedOn w:val="a4"/>
    <w:next w:val="afc"/>
    <w:uiPriority w:val="59"/>
    <w:rsid w:val="00E3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Сетка таблицы298"/>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4"/>
    <w:next w:val="afc"/>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semiHidden/>
    <w:rsid w:val="00B86200"/>
  </w:style>
  <w:style w:type="table" w:customStyle="1" w:styleId="3000">
    <w:name w:val="Сетка таблицы3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4"/>
    <w:next w:val="afc"/>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4"/>
    <w:next w:val="afc"/>
    <w:uiPriority w:val="59"/>
    <w:rsid w:val="002762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next w:val="afc"/>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0">
    <w:name w:val="Нет списка206"/>
    <w:next w:val="a5"/>
    <w:uiPriority w:val="99"/>
    <w:semiHidden/>
    <w:rsid w:val="00274F0D"/>
  </w:style>
  <w:style w:type="table" w:customStyle="1" w:styleId="302">
    <w:name w:val="Сетка таблицы3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0">
    <w:name w:val="Сетка таблицы114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b">
    <w:name w:val="Абзац списка23"/>
    <w:basedOn w:val="a2"/>
    <w:rsid w:val="00274F0D"/>
    <w:pPr>
      <w:suppressAutoHyphens/>
      <w:spacing w:after="200" w:line="276" w:lineRule="auto"/>
      <w:ind w:left="720"/>
      <w:contextualSpacing/>
    </w:pPr>
    <w:rPr>
      <w:rFonts w:ascii="Calibri" w:hAnsi="Calibri"/>
      <w:sz w:val="22"/>
      <w:szCs w:val="22"/>
      <w:lang w:eastAsia="zh-CN"/>
    </w:rPr>
  </w:style>
  <w:style w:type="table" w:customStyle="1" w:styleId="623">
    <w:name w:val="Сетка таблицы62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c"/>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fc"/>
    <w:uiPriority w:val="59"/>
    <w:rsid w:val="00617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4"/>
    <w:next w:val="afc"/>
    <w:rsid w:val="00617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name w:val="Знак Знак Знак Знак Знак Знак Знак Знак Знак Знак Знак Знак"/>
    <w:basedOn w:val="a2"/>
    <w:rsid w:val="009A2F5A"/>
    <w:pPr>
      <w:tabs>
        <w:tab w:val="num" w:pos="360"/>
      </w:tabs>
      <w:spacing w:after="160" w:line="240" w:lineRule="exact"/>
    </w:pPr>
    <w:rPr>
      <w:rFonts w:ascii="Verdana" w:hAnsi="Verdana" w:cs="Verdana"/>
      <w:sz w:val="20"/>
      <w:szCs w:val="20"/>
      <w:lang w:val="en-US" w:eastAsia="en-US"/>
    </w:rPr>
  </w:style>
  <w:style w:type="numbering" w:customStyle="1" w:styleId="2070">
    <w:name w:val="Нет списка207"/>
    <w:next w:val="a5"/>
    <w:uiPriority w:val="99"/>
    <w:semiHidden/>
    <w:rsid w:val="0069503E"/>
  </w:style>
  <w:style w:type="paragraph" w:customStyle="1" w:styleId="1ffffffd">
    <w:name w:val="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8">
    <w:name w:val="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9">
    <w:name w:val="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e">
    <w:name w:val="Знак Знак Знак Знак1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a">
    <w:name w:val="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b">
    <w:name w:val="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1">
    <w:name w:val="Знак Знак1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affffffffffffc">
    <w:name w:val="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9503E"/>
    <w:pPr>
      <w:tabs>
        <w:tab w:val="num" w:pos="360"/>
      </w:tabs>
      <w:spacing w:after="160" w:line="240" w:lineRule="exact"/>
    </w:pPr>
    <w:rPr>
      <w:rFonts w:ascii="Verdana" w:hAnsi="Verdana" w:cs="Verdana"/>
      <w:sz w:val="20"/>
      <w:szCs w:val="20"/>
      <w:lang w:val="en-US" w:eastAsia="en-US"/>
    </w:rPr>
  </w:style>
  <w:style w:type="numbering" w:customStyle="1" w:styleId="2080">
    <w:name w:val="Нет списка208"/>
    <w:next w:val="a5"/>
    <w:uiPriority w:val="99"/>
    <w:semiHidden/>
    <w:rsid w:val="00782DC6"/>
  </w:style>
  <w:style w:type="numbering" w:customStyle="1" w:styleId="2090">
    <w:name w:val="Нет списка209"/>
    <w:next w:val="a5"/>
    <w:uiPriority w:val="99"/>
    <w:semiHidden/>
    <w:rsid w:val="00782DC6"/>
  </w:style>
  <w:style w:type="numbering" w:customStyle="1" w:styleId="2430">
    <w:name w:val="Нет списка243"/>
    <w:next w:val="a5"/>
    <w:semiHidden/>
    <w:rsid w:val="00363242"/>
  </w:style>
  <w:style w:type="numbering" w:customStyle="1" w:styleId="2440">
    <w:name w:val="Нет списка244"/>
    <w:next w:val="a5"/>
    <w:semiHidden/>
    <w:rsid w:val="00363242"/>
  </w:style>
  <w:style w:type="numbering" w:customStyle="1" w:styleId="2450">
    <w:name w:val="Нет списка245"/>
    <w:next w:val="a5"/>
    <w:semiHidden/>
    <w:rsid w:val="00A30ADD"/>
  </w:style>
  <w:style w:type="numbering" w:customStyle="1" w:styleId="11040">
    <w:name w:val="Нет списка1104"/>
    <w:next w:val="a5"/>
    <w:semiHidden/>
    <w:rsid w:val="00A30ADD"/>
  </w:style>
  <w:style w:type="paragraph" w:customStyle="1" w:styleId="1fffffff4">
    <w:name w:val="Знак Знак Знак Знак1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5">
    <w:name w:val="Знак Знак Знак Знак1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6">
    <w:name w:val="Знак Знак1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fff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30ADD"/>
    <w:pPr>
      <w:tabs>
        <w:tab w:val="num" w:pos="360"/>
      </w:tabs>
      <w:spacing w:after="160" w:line="240" w:lineRule="exact"/>
    </w:pPr>
    <w:rPr>
      <w:rFonts w:ascii="Verdana" w:hAnsi="Verdana" w:cs="Verdana"/>
      <w:sz w:val="20"/>
      <w:szCs w:val="20"/>
      <w:lang w:val="en-US" w:eastAsia="en-US"/>
    </w:rPr>
  </w:style>
  <w:style w:type="numbering" w:customStyle="1" w:styleId="2460">
    <w:name w:val="Нет списка246"/>
    <w:next w:val="a5"/>
    <w:uiPriority w:val="99"/>
    <w:semiHidden/>
    <w:rsid w:val="00A30ADD"/>
  </w:style>
  <w:style w:type="numbering" w:customStyle="1" w:styleId="2470">
    <w:name w:val="Нет списка247"/>
    <w:next w:val="a5"/>
    <w:uiPriority w:val="99"/>
    <w:semiHidden/>
    <w:rsid w:val="00A30ADD"/>
  </w:style>
  <w:style w:type="numbering" w:customStyle="1" w:styleId="2480">
    <w:name w:val="Нет списка248"/>
    <w:next w:val="a5"/>
    <w:uiPriority w:val="99"/>
    <w:semiHidden/>
    <w:rsid w:val="00786201"/>
  </w:style>
  <w:style w:type="numbering" w:customStyle="1" w:styleId="11050">
    <w:name w:val="Нет списка1105"/>
    <w:next w:val="a5"/>
    <w:uiPriority w:val="99"/>
    <w:semiHidden/>
    <w:rsid w:val="00786201"/>
  </w:style>
  <w:style w:type="numbering" w:customStyle="1" w:styleId="2490">
    <w:name w:val="Нет списка249"/>
    <w:next w:val="a5"/>
    <w:uiPriority w:val="99"/>
    <w:semiHidden/>
    <w:rsid w:val="00786201"/>
  </w:style>
  <w:style w:type="numbering" w:customStyle="1" w:styleId="2501">
    <w:name w:val="Нет списка250"/>
    <w:next w:val="a5"/>
    <w:uiPriority w:val="99"/>
    <w:semiHidden/>
    <w:rsid w:val="00786201"/>
  </w:style>
  <w:style w:type="numbering" w:customStyle="1" w:styleId="2511">
    <w:name w:val="Нет списка251"/>
    <w:next w:val="a5"/>
    <w:semiHidden/>
    <w:rsid w:val="00F41544"/>
  </w:style>
  <w:style w:type="numbering" w:customStyle="1" w:styleId="2520">
    <w:name w:val="Нет списка252"/>
    <w:next w:val="a5"/>
    <w:uiPriority w:val="99"/>
    <w:semiHidden/>
    <w:unhideWhenUsed/>
    <w:rsid w:val="00155C26"/>
  </w:style>
  <w:style w:type="numbering" w:customStyle="1" w:styleId="11060">
    <w:name w:val="Нет списка1106"/>
    <w:next w:val="a5"/>
    <w:uiPriority w:val="99"/>
    <w:semiHidden/>
    <w:rsid w:val="00155C26"/>
  </w:style>
  <w:style w:type="table" w:customStyle="1" w:styleId="304">
    <w:name w:val="Сетка таблицы304"/>
    <w:basedOn w:val="a4"/>
    <w:next w:val="afc"/>
    <w:rsid w:val="00155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5"/>
    <w:uiPriority w:val="99"/>
    <w:semiHidden/>
    <w:rsid w:val="00780C2E"/>
  </w:style>
  <w:style w:type="table" w:customStyle="1" w:styleId="305">
    <w:name w:val="Сетка таблицы305"/>
    <w:basedOn w:val="a4"/>
    <w:next w:val="afc"/>
    <w:rsid w:val="00780C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5"/>
    <w:uiPriority w:val="99"/>
    <w:semiHidden/>
    <w:rsid w:val="007B63A3"/>
  </w:style>
  <w:style w:type="numbering" w:customStyle="1" w:styleId="2550">
    <w:name w:val="Нет списка255"/>
    <w:next w:val="a5"/>
    <w:uiPriority w:val="99"/>
    <w:semiHidden/>
    <w:rsid w:val="007B63A3"/>
  </w:style>
  <w:style w:type="numbering" w:customStyle="1" w:styleId="2560">
    <w:name w:val="Нет списка256"/>
    <w:next w:val="a5"/>
    <w:uiPriority w:val="99"/>
    <w:semiHidden/>
    <w:unhideWhenUsed/>
    <w:rsid w:val="00C32B30"/>
  </w:style>
  <w:style w:type="table" w:customStyle="1" w:styleId="1142">
    <w:name w:val="Сетка таблицы1142"/>
    <w:basedOn w:val="a4"/>
    <w:next w:val="afc"/>
    <w:uiPriority w:val="59"/>
    <w:rsid w:val="00791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Сетка таблицы306"/>
    <w:basedOn w:val="a4"/>
    <w:next w:val="afc"/>
    <w:rsid w:val="00791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0">
    <w:name w:val="Нет списка257"/>
    <w:next w:val="a5"/>
    <w:semiHidden/>
    <w:rsid w:val="00E122AA"/>
  </w:style>
  <w:style w:type="table" w:customStyle="1" w:styleId="307">
    <w:name w:val="Сетка таблицы307"/>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d">
    <w:basedOn w:val="a2"/>
    <w:next w:val="aff7"/>
    <w:uiPriority w:val="99"/>
    <w:unhideWhenUsed/>
    <w:rsid w:val="00E40AA3"/>
    <w:pPr>
      <w:spacing w:before="100" w:beforeAutospacing="1" w:after="100" w:afterAutospacing="1"/>
    </w:pPr>
  </w:style>
  <w:style w:type="table" w:customStyle="1" w:styleId="1143">
    <w:name w:val="Сетка таблицы1143"/>
    <w:basedOn w:val="a4"/>
    <w:next w:val="afc"/>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4"/>
    <w:next w:val="afc"/>
    <w:uiPriority w:val="59"/>
    <w:rsid w:val="00D33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Сетка таблицы308"/>
    <w:basedOn w:val="a4"/>
    <w:next w:val="afc"/>
    <w:rsid w:val="00D3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0">
    <w:name w:val="Нет списка258"/>
    <w:next w:val="a5"/>
    <w:semiHidden/>
    <w:rsid w:val="00E40AA3"/>
  </w:style>
  <w:style w:type="table" w:customStyle="1" w:styleId="309">
    <w:name w:val="Сетка таблицы309"/>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4"/>
    <w:next w:val="afc"/>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4"/>
    <w:next w:val="afc"/>
    <w:rsid w:val="00043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4"/>
    <w:next w:val="afc"/>
    <w:uiPriority w:val="59"/>
    <w:rsid w:val="00DF11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4"/>
    <w:next w:val="afc"/>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90">
    <w:name w:val="Нет списка259"/>
    <w:next w:val="a5"/>
    <w:semiHidden/>
    <w:rsid w:val="00D06EBE"/>
  </w:style>
  <w:style w:type="table" w:customStyle="1" w:styleId="335">
    <w:name w:val="Сетка таблицы335"/>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4"/>
    <w:next w:val="afc"/>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e">
    <w:name w:val="Знак Знак Знак Знак Знак Знак Знак Знак Знак Знак Знак Знак"/>
    <w:basedOn w:val="a2"/>
    <w:rsid w:val="005B77D2"/>
    <w:pPr>
      <w:tabs>
        <w:tab w:val="num" w:pos="360"/>
      </w:tabs>
      <w:spacing w:after="160" w:line="240" w:lineRule="exact"/>
    </w:pPr>
    <w:rPr>
      <w:rFonts w:ascii="Verdana" w:hAnsi="Verdana" w:cs="Verdana"/>
      <w:sz w:val="20"/>
      <w:szCs w:val="20"/>
      <w:lang w:val="en-US" w:eastAsia="en-US"/>
    </w:rPr>
  </w:style>
  <w:style w:type="numbering" w:customStyle="1" w:styleId="2601">
    <w:name w:val="Нет списка260"/>
    <w:next w:val="a5"/>
    <w:uiPriority w:val="99"/>
    <w:semiHidden/>
    <w:unhideWhenUsed/>
    <w:rsid w:val="001D347A"/>
  </w:style>
  <w:style w:type="paragraph" w:customStyle="1" w:styleId="1fffffff8">
    <w:name w:val="Знак Знак1 Знак Знак"/>
    <w:basedOn w:val="a2"/>
    <w:rsid w:val="001D347A"/>
    <w:pPr>
      <w:tabs>
        <w:tab w:val="left" w:pos="360"/>
      </w:tabs>
      <w:spacing w:after="160" w:line="240" w:lineRule="exact"/>
    </w:pPr>
    <w:rPr>
      <w:rFonts w:ascii="Verdana" w:hAnsi="Verdana" w:cs="Verdana"/>
      <w:sz w:val="20"/>
      <w:szCs w:val="20"/>
      <w:lang w:val="en-US" w:eastAsia="en-US"/>
    </w:rPr>
  </w:style>
  <w:style w:type="table" w:customStyle="1" w:styleId="338">
    <w:name w:val="Сетка таблицы338"/>
    <w:basedOn w:val="a4"/>
    <w:next w:val="afc"/>
    <w:uiPriority w:val="39"/>
    <w:rsid w:val="001D34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basedOn w:val="a2"/>
    <w:next w:val="aff7"/>
    <w:rsid w:val="004D5785"/>
    <w:pPr>
      <w:spacing w:before="100" w:beforeAutospacing="1" w:after="100" w:afterAutospacing="1"/>
    </w:pPr>
  </w:style>
  <w:style w:type="numbering" w:customStyle="1" w:styleId="2611">
    <w:name w:val="Нет списка261"/>
    <w:next w:val="a5"/>
    <w:uiPriority w:val="99"/>
    <w:semiHidden/>
    <w:unhideWhenUsed/>
    <w:rsid w:val="000C47AB"/>
  </w:style>
  <w:style w:type="character" w:customStyle="1" w:styleId="copytarget">
    <w:name w:val="copy_target"/>
    <w:basedOn w:val="a3"/>
    <w:rsid w:val="000C47AB"/>
  </w:style>
  <w:style w:type="numbering" w:customStyle="1" w:styleId="2620">
    <w:name w:val="Нет списка262"/>
    <w:next w:val="a5"/>
    <w:uiPriority w:val="99"/>
    <w:semiHidden/>
    <w:rsid w:val="00E23477"/>
  </w:style>
  <w:style w:type="paragraph" w:customStyle="1" w:styleId="24a">
    <w:name w:val="Абзац списка24"/>
    <w:basedOn w:val="a2"/>
    <w:autoRedefine/>
    <w:rsid w:val="00E23477"/>
    <w:pPr>
      <w:jc w:val="center"/>
    </w:pPr>
    <w:rPr>
      <w:snapToGrid w:val="0"/>
      <w:sz w:val="28"/>
      <w:szCs w:val="28"/>
    </w:rPr>
  </w:style>
  <w:style w:type="table" w:customStyle="1" w:styleId="339">
    <w:name w:val="Сетка таблицы339"/>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name w:val="Знак"/>
    <w:basedOn w:val="a2"/>
    <w:rsid w:val="00E23477"/>
    <w:pPr>
      <w:spacing w:after="160" w:line="240" w:lineRule="exact"/>
    </w:pPr>
    <w:rPr>
      <w:rFonts w:ascii="Verdana" w:hAnsi="Verdana" w:cs="Verdana"/>
      <w:sz w:val="20"/>
      <w:szCs w:val="20"/>
      <w:lang w:val="en-US" w:eastAsia="en-US"/>
    </w:rPr>
  </w:style>
  <w:style w:type="numbering" w:customStyle="1" w:styleId="11070">
    <w:name w:val="Нет списка1107"/>
    <w:next w:val="a5"/>
    <w:uiPriority w:val="99"/>
    <w:semiHidden/>
    <w:unhideWhenUsed/>
    <w:rsid w:val="00E23477"/>
  </w:style>
  <w:style w:type="numbering" w:customStyle="1" w:styleId="11290">
    <w:name w:val="Нет списка1129"/>
    <w:next w:val="a5"/>
    <w:uiPriority w:val="99"/>
    <w:semiHidden/>
    <w:unhideWhenUsed/>
    <w:rsid w:val="00E23477"/>
  </w:style>
  <w:style w:type="numbering" w:customStyle="1" w:styleId="11116">
    <w:name w:val="Нет списка11116"/>
    <w:next w:val="a5"/>
    <w:uiPriority w:val="99"/>
    <w:semiHidden/>
    <w:unhideWhenUsed/>
    <w:rsid w:val="00E23477"/>
  </w:style>
  <w:style w:type="table" w:customStyle="1" w:styleId="1148">
    <w:name w:val="Сетка таблицы1148"/>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E23477"/>
  </w:style>
  <w:style w:type="table" w:customStyle="1" w:styleId="2105">
    <w:name w:val="Сетка таблицы210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5"/>
    <w:uiPriority w:val="99"/>
    <w:semiHidden/>
    <w:unhideWhenUsed/>
    <w:rsid w:val="00E23477"/>
  </w:style>
  <w:style w:type="table" w:customStyle="1" w:styleId="3400">
    <w:name w:val="Сетка таблицы34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5"/>
    <w:uiPriority w:val="99"/>
    <w:semiHidden/>
    <w:unhideWhenUsed/>
    <w:rsid w:val="00E23477"/>
  </w:style>
  <w:style w:type="table" w:customStyle="1" w:styleId="4310">
    <w:name w:val="Сетка таблицы43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5"/>
    <w:uiPriority w:val="99"/>
    <w:semiHidden/>
    <w:unhideWhenUsed/>
    <w:rsid w:val="00E23477"/>
  </w:style>
  <w:style w:type="table" w:customStyle="1" w:styleId="5300">
    <w:name w:val="Сетка таблицы53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E23477"/>
  </w:style>
  <w:style w:type="table" w:customStyle="1" w:styleId="625">
    <w:name w:val="Сетка таблицы62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E23477"/>
  </w:style>
  <w:style w:type="numbering" w:customStyle="1" w:styleId="1223">
    <w:name w:val="Нет списка1223"/>
    <w:next w:val="a5"/>
    <w:uiPriority w:val="99"/>
    <w:semiHidden/>
    <w:unhideWhenUsed/>
    <w:rsid w:val="00E23477"/>
  </w:style>
  <w:style w:type="table" w:customStyle="1" w:styleId="7140">
    <w:name w:val="Сетка таблицы714"/>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5"/>
    <w:uiPriority w:val="99"/>
    <w:semiHidden/>
    <w:unhideWhenUsed/>
    <w:rsid w:val="00E23477"/>
  </w:style>
  <w:style w:type="table" w:customStyle="1" w:styleId="1149">
    <w:name w:val="Сетка таблицы1149"/>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5"/>
    <w:uiPriority w:val="99"/>
    <w:semiHidden/>
    <w:unhideWhenUsed/>
    <w:rsid w:val="00E23477"/>
  </w:style>
  <w:style w:type="table" w:customStyle="1" w:styleId="21140">
    <w:name w:val="Сетка таблицы2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5"/>
    <w:uiPriority w:val="99"/>
    <w:semiHidden/>
    <w:unhideWhenUsed/>
    <w:rsid w:val="00E23477"/>
  </w:style>
  <w:style w:type="table" w:customStyle="1" w:styleId="31130">
    <w:name w:val="Сетка таблицы3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5"/>
    <w:uiPriority w:val="99"/>
    <w:semiHidden/>
    <w:unhideWhenUsed/>
    <w:rsid w:val="00E23477"/>
  </w:style>
  <w:style w:type="table" w:customStyle="1" w:styleId="4114">
    <w:name w:val="Сетка таблицы4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5"/>
    <w:uiPriority w:val="99"/>
    <w:semiHidden/>
    <w:unhideWhenUsed/>
    <w:rsid w:val="00E23477"/>
  </w:style>
  <w:style w:type="table" w:customStyle="1" w:styleId="5114">
    <w:name w:val="Сетка таблицы5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5"/>
    <w:uiPriority w:val="99"/>
    <w:semiHidden/>
    <w:unhideWhenUsed/>
    <w:rsid w:val="00E23477"/>
  </w:style>
  <w:style w:type="table" w:customStyle="1" w:styleId="61100">
    <w:name w:val="Сетка таблицы6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5"/>
    <w:uiPriority w:val="99"/>
    <w:semiHidden/>
    <w:unhideWhenUsed/>
    <w:rsid w:val="00E23477"/>
  </w:style>
  <w:style w:type="numbering" w:customStyle="1" w:styleId="121100">
    <w:name w:val="Нет списка12110"/>
    <w:next w:val="a5"/>
    <w:uiPriority w:val="99"/>
    <w:semiHidden/>
    <w:unhideWhenUsed/>
    <w:rsid w:val="00E23477"/>
  </w:style>
  <w:style w:type="numbering" w:customStyle="1" w:styleId="112100">
    <w:name w:val="Нет списка11210"/>
    <w:next w:val="a5"/>
    <w:uiPriority w:val="99"/>
    <w:semiHidden/>
    <w:unhideWhenUsed/>
    <w:rsid w:val="00E23477"/>
  </w:style>
  <w:style w:type="numbering" w:customStyle="1" w:styleId="211100">
    <w:name w:val="Нет списка21110"/>
    <w:next w:val="a5"/>
    <w:uiPriority w:val="99"/>
    <w:semiHidden/>
    <w:unhideWhenUsed/>
    <w:rsid w:val="00E23477"/>
  </w:style>
  <w:style w:type="numbering" w:customStyle="1" w:styleId="3114">
    <w:name w:val="Нет списка3114"/>
    <w:next w:val="a5"/>
    <w:uiPriority w:val="99"/>
    <w:semiHidden/>
    <w:unhideWhenUsed/>
    <w:rsid w:val="00E23477"/>
  </w:style>
  <w:style w:type="numbering" w:customStyle="1" w:styleId="41140">
    <w:name w:val="Нет списка4114"/>
    <w:next w:val="a5"/>
    <w:uiPriority w:val="99"/>
    <w:semiHidden/>
    <w:unhideWhenUsed/>
    <w:rsid w:val="00E23477"/>
  </w:style>
  <w:style w:type="numbering" w:customStyle="1" w:styleId="51140">
    <w:name w:val="Нет списка5114"/>
    <w:next w:val="a5"/>
    <w:uiPriority w:val="99"/>
    <w:semiHidden/>
    <w:unhideWhenUsed/>
    <w:rsid w:val="00E23477"/>
  </w:style>
  <w:style w:type="numbering" w:customStyle="1" w:styleId="6114">
    <w:name w:val="Нет списка6114"/>
    <w:next w:val="a5"/>
    <w:uiPriority w:val="99"/>
    <w:semiHidden/>
    <w:unhideWhenUsed/>
    <w:rsid w:val="00E23477"/>
  </w:style>
  <w:style w:type="numbering" w:customStyle="1" w:styleId="8111">
    <w:name w:val="Нет списка811"/>
    <w:next w:val="a5"/>
    <w:uiPriority w:val="99"/>
    <w:semiHidden/>
    <w:unhideWhenUsed/>
    <w:rsid w:val="00E23477"/>
  </w:style>
  <w:style w:type="numbering" w:customStyle="1" w:styleId="13110">
    <w:name w:val="Нет списка1311"/>
    <w:next w:val="a5"/>
    <w:uiPriority w:val="99"/>
    <w:semiHidden/>
    <w:unhideWhenUsed/>
    <w:rsid w:val="00E23477"/>
  </w:style>
  <w:style w:type="table" w:customStyle="1" w:styleId="813">
    <w:name w:val="Сетка таблицы813"/>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5"/>
    <w:uiPriority w:val="99"/>
    <w:semiHidden/>
    <w:unhideWhenUsed/>
    <w:rsid w:val="00E23477"/>
  </w:style>
  <w:style w:type="numbering" w:customStyle="1" w:styleId="11122">
    <w:name w:val="Нет списка11122"/>
    <w:next w:val="a5"/>
    <w:uiPriority w:val="99"/>
    <w:semiHidden/>
    <w:unhideWhenUsed/>
    <w:rsid w:val="00E23477"/>
  </w:style>
  <w:style w:type="table" w:customStyle="1" w:styleId="12121">
    <w:name w:val="Сетка таблицы1212"/>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E23477"/>
  </w:style>
  <w:style w:type="table" w:customStyle="1" w:styleId="22110">
    <w:name w:val="Сетка таблицы2211"/>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5"/>
    <w:uiPriority w:val="99"/>
    <w:semiHidden/>
    <w:unhideWhenUsed/>
    <w:rsid w:val="00E23477"/>
  </w:style>
  <w:style w:type="table" w:customStyle="1" w:styleId="32100">
    <w:name w:val="Сетка таблицы3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5"/>
    <w:uiPriority w:val="99"/>
    <w:semiHidden/>
    <w:unhideWhenUsed/>
    <w:rsid w:val="00E23477"/>
  </w:style>
  <w:style w:type="table" w:customStyle="1" w:styleId="42100">
    <w:name w:val="Сетка таблицы4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5"/>
    <w:uiPriority w:val="99"/>
    <w:semiHidden/>
    <w:unhideWhenUsed/>
    <w:rsid w:val="00E23477"/>
  </w:style>
  <w:style w:type="table" w:customStyle="1" w:styleId="52100">
    <w:name w:val="Сетка таблицы52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5"/>
    <w:uiPriority w:val="99"/>
    <w:semiHidden/>
    <w:unhideWhenUsed/>
    <w:rsid w:val="00E23477"/>
  </w:style>
  <w:style w:type="table" w:customStyle="1" w:styleId="626">
    <w:name w:val="Сетка таблицы626"/>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5"/>
    <w:uiPriority w:val="99"/>
    <w:semiHidden/>
    <w:unhideWhenUsed/>
    <w:rsid w:val="00E23477"/>
  </w:style>
  <w:style w:type="numbering" w:customStyle="1" w:styleId="1224">
    <w:name w:val="Нет списка1224"/>
    <w:next w:val="a5"/>
    <w:uiPriority w:val="99"/>
    <w:semiHidden/>
    <w:unhideWhenUsed/>
    <w:rsid w:val="00E23477"/>
  </w:style>
  <w:style w:type="table" w:customStyle="1" w:styleId="7150">
    <w:name w:val="Сетка таблицы715"/>
    <w:basedOn w:val="a4"/>
    <w:next w:val="afc"/>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E23477"/>
  </w:style>
  <w:style w:type="table" w:customStyle="1" w:styleId="111101">
    <w:name w:val="Сетка таблицы11110"/>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5"/>
    <w:uiPriority w:val="99"/>
    <w:semiHidden/>
    <w:unhideWhenUsed/>
    <w:rsid w:val="00E23477"/>
  </w:style>
  <w:style w:type="table" w:customStyle="1" w:styleId="21150">
    <w:name w:val="Сетка таблицы2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5"/>
    <w:uiPriority w:val="99"/>
    <w:semiHidden/>
    <w:unhideWhenUsed/>
    <w:rsid w:val="00E23477"/>
  </w:style>
  <w:style w:type="table" w:customStyle="1" w:styleId="31140">
    <w:name w:val="Сетка таблицы3114"/>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5"/>
    <w:uiPriority w:val="99"/>
    <w:semiHidden/>
    <w:unhideWhenUsed/>
    <w:rsid w:val="00E23477"/>
  </w:style>
  <w:style w:type="table" w:customStyle="1" w:styleId="4115">
    <w:name w:val="Сетка таблицы4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5"/>
    <w:uiPriority w:val="99"/>
    <w:semiHidden/>
    <w:unhideWhenUsed/>
    <w:rsid w:val="00E23477"/>
  </w:style>
  <w:style w:type="table" w:customStyle="1" w:styleId="5115">
    <w:name w:val="Сетка таблицы5115"/>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5"/>
    <w:uiPriority w:val="99"/>
    <w:semiHidden/>
    <w:unhideWhenUsed/>
    <w:rsid w:val="00E23477"/>
  </w:style>
  <w:style w:type="table" w:customStyle="1" w:styleId="61130">
    <w:name w:val="Сетка таблицы6113"/>
    <w:basedOn w:val="a4"/>
    <w:next w:val="afc"/>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E23477"/>
  </w:style>
  <w:style w:type="numbering" w:customStyle="1" w:styleId="12112">
    <w:name w:val="Нет списка12112"/>
    <w:next w:val="a5"/>
    <w:uiPriority w:val="99"/>
    <w:semiHidden/>
    <w:unhideWhenUsed/>
    <w:rsid w:val="00E23477"/>
  </w:style>
  <w:style w:type="numbering" w:customStyle="1" w:styleId="112120">
    <w:name w:val="Нет списка11212"/>
    <w:next w:val="a5"/>
    <w:uiPriority w:val="99"/>
    <w:semiHidden/>
    <w:unhideWhenUsed/>
    <w:rsid w:val="00E23477"/>
  </w:style>
  <w:style w:type="numbering" w:customStyle="1" w:styleId="21112">
    <w:name w:val="Нет списка21112"/>
    <w:next w:val="a5"/>
    <w:uiPriority w:val="99"/>
    <w:semiHidden/>
    <w:unhideWhenUsed/>
    <w:rsid w:val="00E23477"/>
  </w:style>
  <w:style w:type="numbering" w:customStyle="1" w:styleId="31112">
    <w:name w:val="Нет списка31112"/>
    <w:next w:val="a5"/>
    <w:uiPriority w:val="99"/>
    <w:semiHidden/>
    <w:unhideWhenUsed/>
    <w:rsid w:val="00E23477"/>
  </w:style>
  <w:style w:type="numbering" w:customStyle="1" w:styleId="41112">
    <w:name w:val="Нет списка41112"/>
    <w:next w:val="a5"/>
    <w:uiPriority w:val="99"/>
    <w:semiHidden/>
    <w:unhideWhenUsed/>
    <w:rsid w:val="00E23477"/>
  </w:style>
  <w:style w:type="numbering" w:customStyle="1" w:styleId="51112">
    <w:name w:val="Нет списка51112"/>
    <w:next w:val="a5"/>
    <w:uiPriority w:val="99"/>
    <w:semiHidden/>
    <w:unhideWhenUsed/>
    <w:rsid w:val="00E23477"/>
  </w:style>
  <w:style w:type="numbering" w:customStyle="1" w:styleId="61112">
    <w:name w:val="Нет списка61112"/>
    <w:next w:val="a5"/>
    <w:uiPriority w:val="99"/>
    <w:semiHidden/>
    <w:unhideWhenUsed/>
    <w:rsid w:val="00E23477"/>
  </w:style>
  <w:style w:type="table" w:customStyle="1" w:styleId="11500">
    <w:name w:val="Сетка таблицы1150"/>
    <w:basedOn w:val="a4"/>
    <w:next w:val="afc"/>
    <w:uiPriority w:val="59"/>
    <w:rsid w:val="003161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4"/>
    <w:next w:val="afc"/>
    <w:rsid w:val="00316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9">
    <w:name w:val="Знак Знак Знак Знак Знак Знак Знак Знак1 Знак Знак"/>
    <w:basedOn w:val="a2"/>
    <w:rsid w:val="0031610D"/>
    <w:pPr>
      <w:tabs>
        <w:tab w:val="num" w:pos="360"/>
      </w:tabs>
      <w:spacing w:after="160" w:line="240" w:lineRule="exact"/>
    </w:pPr>
    <w:rPr>
      <w:rFonts w:ascii="Verdana" w:hAnsi="Verdana" w:cs="Verdana"/>
      <w:sz w:val="20"/>
      <w:szCs w:val="20"/>
      <w:lang w:val="en-US" w:eastAsia="en-US"/>
    </w:rPr>
  </w:style>
  <w:style w:type="numbering" w:customStyle="1" w:styleId="2640">
    <w:name w:val="Нет списка264"/>
    <w:next w:val="a5"/>
    <w:uiPriority w:val="99"/>
    <w:semiHidden/>
    <w:rsid w:val="004D5785"/>
  </w:style>
  <w:style w:type="table" w:customStyle="1" w:styleId="342">
    <w:name w:val="Сетка таблицы342"/>
    <w:basedOn w:val="a4"/>
    <w:next w:val="afc"/>
    <w:uiPriority w:val="39"/>
    <w:rsid w:val="004D5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0">
    <w:name w:val="Нет списка1108"/>
    <w:next w:val="a5"/>
    <w:uiPriority w:val="99"/>
    <w:semiHidden/>
    <w:unhideWhenUsed/>
    <w:rsid w:val="004D5785"/>
  </w:style>
  <w:style w:type="table" w:customStyle="1" w:styleId="11510">
    <w:name w:val="Сетка таблицы1151"/>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0">
    <w:name w:val="Нет списка265"/>
    <w:next w:val="a5"/>
    <w:uiPriority w:val="99"/>
    <w:semiHidden/>
    <w:unhideWhenUsed/>
    <w:rsid w:val="004D5785"/>
  </w:style>
  <w:style w:type="table" w:customStyle="1" w:styleId="2106">
    <w:name w:val="Сетка таблицы2106"/>
    <w:basedOn w:val="a4"/>
    <w:next w:val="afc"/>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5"/>
    <w:uiPriority w:val="99"/>
    <w:semiHidden/>
    <w:unhideWhenUsed/>
    <w:rsid w:val="001B564F"/>
  </w:style>
  <w:style w:type="table" w:customStyle="1" w:styleId="343">
    <w:name w:val="Сетка таблицы343"/>
    <w:basedOn w:val="a4"/>
    <w:next w:val="afc"/>
    <w:uiPriority w:val="39"/>
    <w:rsid w:val="001B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0">
    <w:name w:val="Нет списка1109"/>
    <w:next w:val="a5"/>
    <w:uiPriority w:val="99"/>
    <w:semiHidden/>
    <w:rsid w:val="001B564F"/>
  </w:style>
  <w:style w:type="numbering" w:customStyle="1" w:styleId="11301">
    <w:name w:val="Нет списка1130"/>
    <w:next w:val="a5"/>
    <w:uiPriority w:val="99"/>
    <w:semiHidden/>
    <w:unhideWhenUsed/>
    <w:rsid w:val="001B564F"/>
  </w:style>
  <w:style w:type="numbering" w:customStyle="1" w:styleId="2670">
    <w:name w:val="Нет списка267"/>
    <w:next w:val="a5"/>
    <w:uiPriority w:val="99"/>
    <w:semiHidden/>
    <w:unhideWhenUsed/>
    <w:rsid w:val="001B564F"/>
  </w:style>
  <w:style w:type="numbering" w:customStyle="1" w:styleId="2680">
    <w:name w:val="Нет списка268"/>
    <w:next w:val="a5"/>
    <w:uiPriority w:val="99"/>
    <w:semiHidden/>
    <w:unhideWhenUsed/>
    <w:rsid w:val="00C111B5"/>
  </w:style>
  <w:style w:type="numbering" w:customStyle="1" w:styleId="2690">
    <w:name w:val="Нет списка269"/>
    <w:next w:val="a5"/>
    <w:uiPriority w:val="99"/>
    <w:semiHidden/>
    <w:unhideWhenUsed/>
    <w:rsid w:val="00585993"/>
  </w:style>
  <w:style w:type="table" w:customStyle="1" w:styleId="344">
    <w:name w:val="Сетка таблицы344"/>
    <w:basedOn w:val="a4"/>
    <w:next w:val="afc"/>
    <w:uiPriority w:val="39"/>
    <w:rsid w:val="00585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85993"/>
  </w:style>
  <w:style w:type="paragraph" w:customStyle="1" w:styleId="afffffffffffff1">
    <w:basedOn w:val="a2"/>
    <w:next w:val="aff7"/>
    <w:uiPriority w:val="99"/>
    <w:rsid w:val="00585993"/>
    <w:pPr>
      <w:spacing w:before="100" w:beforeAutospacing="1" w:after="100" w:afterAutospacing="1"/>
    </w:pPr>
  </w:style>
  <w:style w:type="numbering" w:customStyle="1" w:styleId="11340">
    <w:name w:val="Нет списка1134"/>
    <w:next w:val="a5"/>
    <w:uiPriority w:val="99"/>
    <w:semiHidden/>
    <w:unhideWhenUsed/>
    <w:rsid w:val="00585993"/>
  </w:style>
  <w:style w:type="table" w:customStyle="1" w:styleId="1152">
    <w:name w:val="Сетка таблицы1152"/>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1">
    <w:name w:val="Нет списка270"/>
    <w:next w:val="a5"/>
    <w:uiPriority w:val="99"/>
    <w:semiHidden/>
    <w:unhideWhenUsed/>
    <w:rsid w:val="00585993"/>
  </w:style>
  <w:style w:type="table" w:customStyle="1" w:styleId="2107">
    <w:name w:val="Сетка таблицы2107"/>
    <w:basedOn w:val="a4"/>
    <w:next w:val="afc"/>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rsid w:val="00585993"/>
  </w:style>
  <w:style w:type="numbering" w:customStyle="1" w:styleId="1225">
    <w:name w:val="Нет списка1225"/>
    <w:next w:val="a5"/>
    <w:uiPriority w:val="99"/>
    <w:semiHidden/>
    <w:unhideWhenUsed/>
    <w:rsid w:val="00585993"/>
  </w:style>
  <w:style w:type="numbering" w:customStyle="1" w:styleId="21200">
    <w:name w:val="Нет списка2120"/>
    <w:next w:val="a5"/>
    <w:uiPriority w:val="99"/>
    <w:semiHidden/>
    <w:unhideWhenUsed/>
    <w:rsid w:val="00585993"/>
  </w:style>
  <w:style w:type="paragraph" w:customStyle="1" w:styleId="8d">
    <w:name w:val="Знак Знак8"/>
    <w:basedOn w:val="a2"/>
    <w:rsid w:val="00585993"/>
    <w:pPr>
      <w:tabs>
        <w:tab w:val="num" w:pos="360"/>
      </w:tabs>
      <w:spacing w:after="160" w:line="240" w:lineRule="exact"/>
    </w:pPr>
    <w:rPr>
      <w:rFonts w:ascii="Verdana" w:hAnsi="Verdana" w:cs="Verdana"/>
      <w:sz w:val="20"/>
      <w:szCs w:val="20"/>
      <w:lang w:val="en-US" w:eastAsia="en-US"/>
    </w:rPr>
  </w:style>
  <w:style w:type="numbering" w:customStyle="1" w:styleId="4190">
    <w:name w:val="Нет списка419"/>
    <w:next w:val="a5"/>
    <w:uiPriority w:val="99"/>
    <w:semiHidden/>
    <w:unhideWhenUsed/>
    <w:rsid w:val="00585993"/>
  </w:style>
  <w:style w:type="numbering" w:customStyle="1" w:styleId="5190">
    <w:name w:val="Нет списка519"/>
    <w:next w:val="a5"/>
    <w:uiPriority w:val="99"/>
    <w:semiHidden/>
    <w:unhideWhenUsed/>
    <w:rsid w:val="00585993"/>
  </w:style>
  <w:style w:type="numbering" w:customStyle="1" w:styleId="2711">
    <w:name w:val="Нет списка271"/>
    <w:next w:val="a5"/>
    <w:uiPriority w:val="99"/>
    <w:semiHidden/>
    <w:unhideWhenUsed/>
    <w:rsid w:val="000926B0"/>
  </w:style>
  <w:style w:type="table" w:customStyle="1" w:styleId="345">
    <w:name w:val="Сетка таблицы345"/>
    <w:basedOn w:val="a4"/>
    <w:next w:val="afc"/>
    <w:rsid w:val="00092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5"/>
    <w:uiPriority w:val="99"/>
    <w:semiHidden/>
    <w:unhideWhenUsed/>
    <w:rsid w:val="00A244DD"/>
  </w:style>
  <w:style w:type="table" w:customStyle="1" w:styleId="1153">
    <w:name w:val="Сетка таблицы1153"/>
    <w:basedOn w:val="a4"/>
    <w:next w:val="afc"/>
    <w:uiPriority w:val="59"/>
    <w:rsid w:val="00A244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6"/>
    <w:basedOn w:val="a4"/>
    <w:next w:val="afc"/>
    <w:rsid w:val="00A244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4"/>
    <w:next w:val="afc"/>
    <w:rsid w:val="00F6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5"/>
    <w:semiHidden/>
    <w:rsid w:val="00801F63"/>
  </w:style>
  <w:style w:type="table" w:customStyle="1" w:styleId="348">
    <w:name w:val="Сетка таблицы348"/>
    <w:basedOn w:val="a4"/>
    <w:next w:val="afc"/>
    <w:rsid w:val="00801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4"/>
    <w:next w:val="afc"/>
    <w:rsid w:val="004D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0">
    <w:name w:val="Нет списка274"/>
    <w:next w:val="a5"/>
    <w:semiHidden/>
    <w:rsid w:val="00F231DB"/>
  </w:style>
  <w:style w:type="table" w:customStyle="1" w:styleId="3500">
    <w:name w:val="Сетка таблицы350"/>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c"/>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т списка275"/>
    <w:next w:val="a5"/>
    <w:semiHidden/>
    <w:rsid w:val="00D03FB3"/>
  </w:style>
  <w:style w:type="table" w:customStyle="1" w:styleId="352">
    <w:name w:val="Сетка таблицы352"/>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4"/>
    <w:next w:val="afc"/>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4"/>
    <w:next w:val="afc"/>
    <w:rsid w:val="00352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0">
    <w:name w:val="Нет списка276"/>
    <w:next w:val="a5"/>
    <w:semiHidden/>
    <w:rsid w:val="00D95615"/>
  </w:style>
  <w:style w:type="table" w:customStyle="1" w:styleId="354">
    <w:name w:val="Сетка таблицы3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c"/>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4"/>
    <w:next w:val="afc"/>
    <w:uiPriority w:val="59"/>
    <w:rsid w:val="00F27E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4"/>
    <w:next w:val="afc"/>
    <w:rsid w:val="00F27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0">
    <w:name w:val="Нет списка277"/>
    <w:next w:val="a5"/>
    <w:semiHidden/>
    <w:rsid w:val="004470CB"/>
  </w:style>
  <w:style w:type="table" w:customStyle="1" w:styleId="357">
    <w:name w:val="Сетка таблицы35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1156"/>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4"/>
    <w:next w:val="afc"/>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2">
    <w:name w:val="Знак Знак Знак Знак Знак Знак Знак Знак Знак Знак Знак Знак"/>
    <w:basedOn w:val="a2"/>
    <w:rsid w:val="006022DF"/>
    <w:pPr>
      <w:tabs>
        <w:tab w:val="num" w:pos="360"/>
      </w:tabs>
      <w:spacing w:after="160" w:line="240" w:lineRule="exact"/>
    </w:pPr>
    <w:rPr>
      <w:rFonts w:ascii="Verdana" w:hAnsi="Verdana" w:cs="Verdana"/>
      <w:sz w:val="20"/>
      <w:szCs w:val="20"/>
      <w:lang w:val="en-US" w:eastAsia="en-US"/>
    </w:rPr>
  </w:style>
  <w:style w:type="numbering" w:customStyle="1" w:styleId="2780">
    <w:name w:val="Нет списка278"/>
    <w:next w:val="a5"/>
    <w:uiPriority w:val="99"/>
    <w:semiHidden/>
    <w:unhideWhenUsed/>
    <w:rsid w:val="00C646D5"/>
  </w:style>
  <w:style w:type="paragraph" w:customStyle="1" w:styleId="1fffffffa">
    <w:name w:val="Знак Знак1 Знак Знак"/>
    <w:basedOn w:val="a2"/>
    <w:rsid w:val="00C646D5"/>
    <w:pPr>
      <w:tabs>
        <w:tab w:val="left" w:pos="360"/>
      </w:tabs>
      <w:spacing w:after="160" w:line="240" w:lineRule="exact"/>
    </w:pPr>
    <w:rPr>
      <w:rFonts w:ascii="Verdana" w:hAnsi="Verdana" w:cs="Verdana"/>
      <w:sz w:val="20"/>
      <w:szCs w:val="20"/>
      <w:lang w:val="en-US" w:eastAsia="en-US"/>
    </w:rPr>
  </w:style>
  <w:style w:type="table" w:customStyle="1" w:styleId="359">
    <w:name w:val="Сетка таблицы359"/>
    <w:basedOn w:val="a4"/>
    <w:next w:val="afc"/>
    <w:uiPriority w:val="39"/>
    <w:rsid w:val="00C64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basedOn w:val="a2"/>
    <w:next w:val="aff7"/>
    <w:uiPriority w:val="99"/>
    <w:rsid w:val="00C646D5"/>
    <w:pPr>
      <w:textAlignment w:val="top"/>
    </w:pPr>
    <w:rPr>
      <w:rFonts w:eastAsia="Calibri"/>
    </w:rPr>
  </w:style>
  <w:style w:type="numbering" w:customStyle="1" w:styleId="2790">
    <w:name w:val="Нет списка279"/>
    <w:next w:val="a5"/>
    <w:uiPriority w:val="99"/>
    <w:semiHidden/>
    <w:unhideWhenUsed/>
    <w:rsid w:val="00911763"/>
  </w:style>
  <w:style w:type="table" w:customStyle="1" w:styleId="3600">
    <w:name w:val="Сетка таблицы360"/>
    <w:basedOn w:val="a4"/>
    <w:next w:val="afc"/>
    <w:uiPriority w:val="39"/>
    <w:rsid w:val="00FE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1">
    <w:name w:val="Нет списка280"/>
    <w:next w:val="a5"/>
    <w:uiPriority w:val="99"/>
    <w:semiHidden/>
    <w:rsid w:val="00774A10"/>
  </w:style>
  <w:style w:type="paragraph" w:customStyle="1" w:styleId="25a">
    <w:name w:val="Абзац списка25"/>
    <w:basedOn w:val="a2"/>
    <w:autoRedefine/>
    <w:rsid w:val="00774A10"/>
    <w:pPr>
      <w:jc w:val="center"/>
    </w:pPr>
    <w:rPr>
      <w:snapToGrid w:val="0"/>
      <w:sz w:val="28"/>
      <w:szCs w:val="28"/>
    </w:rPr>
  </w:style>
  <w:style w:type="table" w:customStyle="1" w:styleId="3610">
    <w:name w:val="Сетка таблицы361"/>
    <w:basedOn w:val="a4"/>
    <w:next w:val="afc"/>
    <w:uiPriority w:val="39"/>
    <w:rsid w:val="0077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2"/>
    <w:next w:val="aff7"/>
    <w:rsid w:val="00774A10"/>
    <w:pPr>
      <w:spacing w:before="100" w:beforeAutospacing="1" w:after="100" w:afterAutospacing="1"/>
    </w:pPr>
  </w:style>
  <w:style w:type="paragraph" w:customStyle="1" w:styleId="afffffffffffff5">
    <w:name w:val="Знак"/>
    <w:basedOn w:val="a2"/>
    <w:rsid w:val="00774A10"/>
    <w:pPr>
      <w:spacing w:after="160" w:line="240" w:lineRule="exact"/>
    </w:pPr>
    <w:rPr>
      <w:rFonts w:ascii="Verdana" w:hAnsi="Verdana" w:cs="Verdana"/>
      <w:sz w:val="20"/>
      <w:szCs w:val="20"/>
      <w:lang w:val="en-US" w:eastAsia="en-US"/>
    </w:rPr>
  </w:style>
  <w:style w:type="numbering" w:customStyle="1" w:styleId="11350">
    <w:name w:val="Нет списка1135"/>
    <w:next w:val="a5"/>
    <w:uiPriority w:val="99"/>
    <w:semiHidden/>
    <w:unhideWhenUsed/>
    <w:rsid w:val="00774A10"/>
  </w:style>
  <w:style w:type="table" w:customStyle="1" w:styleId="1157">
    <w:name w:val="Сетка таблицы1157"/>
    <w:basedOn w:val="a4"/>
    <w:next w:val="afc"/>
    <w:uiPriority w:val="39"/>
    <w:rsid w:val="0077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5"/>
    <w:uiPriority w:val="99"/>
    <w:semiHidden/>
    <w:unhideWhenUsed/>
    <w:rsid w:val="00774A10"/>
  </w:style>
  <w:style w:type="paragraph" w:customStyle="1" w:styleId="afffffffffffff6">
    <w:name w:val="Знак Знак Знак Знак Знак Знак Знак Знак Знак Знак Знак Знак"/>
    <w:basedOn w:val="a2"/>
    <w:rsid w:val="00405689"/>
    <w:pPr>
      <w:tabs>
        <w:tab w:val="num" w:pos="360"/>
      </w:tabs>
      <w:spacing w:after="160" w:line="240" w:lineRule="exact"/>
    </w:pPr>
    <w:rPr>
      <w:rFonts w:ascii="Verdana" w:hAnsi="Verdana" w:cs="Verdana"/>
      <w:sz w:val="20"/>
      <w:szCs w:val="20"/>
      <w:lang w:val="en-US" w:eastAsia="en-US"/>
    </w:rPr>
  </w:style>
  <w:style w:type="numbering" w:customStyle="1" w:styleId="2820">
    <w:name w:val="Нет списка282"/>
    <w:next w:val="a5"/>
    <w:uiPriority w:val="99"/>
    <w:semiHidden/>
    <w:unhideWhenUsed/>
    <w:rsid w:val="00EC09A7"/>
  </w:style>
  <w:style w:type="numbering" w:customStyle="1" w:styleId="2830">
    <w:name w:val="Нет списка283"/>
    <w:next w:val="a5"/>
    <w:uiPriority w:val="99"/>
    <w:semiHidden/>
    <w:unhideWhenUsed/>
    <w:rsid w:val="00E47850"/>
  </w:style>
  <w:style w:type="numbering" w:customStyle="1" w:styleId="2840">
    <w:name w:val="Нет списка284"/>
    <w:next w:val="a5"/>
    <w:semiHidden/>
    <w:rsid w:val="002B1D54"/>
  </w:style>
  <w:style w:type="table" w:customStyle="1" w:styleId="362">
    <w:name w:val="Сетка таблицы362"/>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basedOn w:val="a2"/>
    <w:next w:val="aff7"/>
    <w:uiPriority w:val="99"/>
    <w:unhideWhenUsed/>
    <w:rsid w:val="002B1D54"/>
    <w:pPr>
      <w:spacing w:before="100" w:beforeAutospacing="1" w:after="100" w:afterAutospacing="1"/>
    </w:pPr>
  </w:style>
  <w:style w:type="table" w:customStyle="1" w:styleId="1158">
    <w:name w:val="Сетка таблицы1158"/>
    <w:basedOn w:val="a4"/>
    <w:next w:val="afc"/>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9">
    <w:name w:val="Сетка таблицы1159"/>
    <w:basedOn w:val="a4"/>
    <w:next w:val="afc"/>
    <w:uiPriority w:val="59"/>
    <w:rsid w:val="00363A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Сетка таблицы363"/>
    <w:basedOn w:val="a4"/>
    <w:next w:val="afc"/>
    <w:rsid w:val="00363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5"/>
    <w:uiPriority w:val="99"/>
    <w:semiHidden/>
    <w:unhideWhenUsed/>
    <w:rsid w:val="001D2370"/>
  </w:style>
  <w:style w:type="table" w:customStyle="1" w:styleId="364">
    <w:name w:val="Сетка таблицы364"/>
    <w:basedOn w:val="a4"/>
    <w:next w:val="afc"/>
    <w:rsid w:val="001D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0">
    <w:name w:val="Нет списка286"/>
    <w:next w:val="a5"/>
    <w:uiPriority w:val="99"/>
    <w:semiHidden/>
    <w:unhideWhenUsed/>
    <w:rsid w:val="00B41A15"/>
  </w:style>
  <w:style w:type="table" w:customStyle="1" w:styleId="11600">
    <w:name w:val="Сетка таблицы1160"/>
    <w:basedOn w:val="a4"/>
    <w:next w:val="afc"/>
    <w:uiPriority w:val="59"/>
    <w:rsid w:val="00B41A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Сетка таблицы365"/>
    <w:basedOn w:val="a4"/>
    <w:next w:val="afc"/>
    <w:rsid w:val="00B41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0">
    <w:name w:val="Нет списка287"/>
    <w:next w:val="a5"/>
    <w:semiHidden/>
    <w:rsid w:val="008B2B9E"/>
  </w:style>
  <w:style w:type="table" w:customStyle="1" w:styleId="366">
    <w:name w:val="Сетка таблицы366"/>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2"/>
    <w:next w:val="aff7"/>
    <w:uiPriority w:val="99"/>
    <w:unhideWhenUsed/>
    <w:rsid w:val="008B2B9E"/>
    <w:pPr>
      <w:spacing w:before="100" w:beforeAutospacing="1" w:after="100" w:afterAutospacing="1"/>
    </w:pPr>
  </w:style>
  <w:style w:type="table" w:customStyle="1" w:styleId="21180">
    <w:name w:val="Сетка таблицы2118"/>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4"/>
    <w:next w:val="afc"/>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4"/>
    <w:next w:val="afc"/>
    <w:rsid w:val="00C0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w:basedOn w:val="a2"/>
    <w:rsid w:val="00006697"/>
    <w:pPr>
      <w:tabs>
        <w:tab w:val="num" w:pos="360"/>
      </w:tabs>
      <w:spacing w:after="160" w:line="240" w:lineRule="exact"/>
    </w:pPr>
    <w:rPr>
      <w:rFonts w:ascii="Verdana" w:hAnsi="Verdana" w:cs="Verdana"/>
      <w:sz w:val="20"/>
      <w:szCs w:val="20"/>
      <w:lang w:val="en-US" w:eastAsia="en-US"/>
    </w:rPr>
  </w:style>
  <w:style w:type="numbering" w:customStyle="1" w:styleId="2880">
    <w:name w:val="Нет списка288"/>
    <w:next w:val="a5"/>
    <w:uiPriority w:val="99"/>
    <w:semiHidden/>
    <w:unhideWhenUsed/>
    <w:rsid w:val="009B49A5"/>
  </w:style>
  <w:style w:type="paragraph" w:customStyle="1" w:styleId="1fffffffb">
    <w:name w:val="Знак Знак1 Знак Знак"/>
    <w:basedOn w:val="a2"/>
    <w:rsid w:val="009B49A5"/>
    <w:pPr>
      <w:tabs>
        <w:tab w:val="left" w:pos="360"/>
      </w:tabs>
      <w:spacing w:after="160" w:line="240" w:lineRule="exact"/>
    </w:pPr>
    <w:rPr>
      <w:rFonts w:ascii="Verdana" w:hAnsi="Verdana" w:cs="Verdana"/>
      <w:sz w:val="20"/>
      <w:szCs w:val="20"/>
      <w:lang w:val="en-US" w:eastAsia="en-US"/>
    </w:rPr>
  </w:style>
  <w:style w:type="table" w:customStyle="1" w:styleId="369">
    <w:name w:val="Сетка таблицы369"/>
    <w:basedOn w:val="a4"/>
    <w:next w:val="afc"/>
    <w:uiPriority w:val="39"/>
    <w:rsid w:val="009B49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2"/>
    <w:next w:val="aff7"/>
    <w:rsid w:val="00D13066"/>
    <w:pPr>
      <w:spacing w:before="100" w:beforeAutospacing="1" w:after="100" w:afterAutospacing="1"/>
    </w:pPr>
  </w:style>
  <w:style w:type="table" w:customStyle="1" w:styleId="11610">
    <w:name w:val="Сетка таблицы1161"/>
    <w:basedOn w:val="a4"/>
    <w:next w:val="afc"/>
    <w:uiPriority w:val="39"/>
    <w:rsid w:val="009B4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0">
    <w:name w:val="Нет списка289"/>
    <w:next w:val="a5"/>
    <w:uiPriority w:val="99"/>
    <w:semiHidden/>
    <w:rsid w:val="00D13066"/>
  </w:style>
  <w:style w:type="paragraph" w:customStyle="1" w:styleId="26a">
    <w:name w:val="Абзац списка26"/>
    <w:basedOn w:val="a2"/>
    <w:autoRedefine/>
    <w:rsid w:val="00D13066"/>
    <w:pPr>
      <w:jc w:val="center"/>
    </w:pPr>
    <w:rPr>
      <w:snapToGrid w:val="0"/>
      <w:sz w:val="28"/>
      <w:szCs w:val="28"/>
    </w:rPr>
  </w:style>
  <w:style w:type="table" w:customStyle="1" w:styleId="3700">
    <w:name w:val="Сетка таблицы370"/>
    <w:basedOn w:val="a4"/>
    <w:next w:val="afc"/>
    <w:uiPriority w:val="39"/>
    <w:rsid w:val="00D130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name w:val="Знак"/>
    <w:basedOn w:val="a2"/>
    <w:rsid w:val="00D13066"/>
    <w:pPr>
      <w:spacing w:after="160" w:line="240" w:lineRule="exact"/>
    </w:pPr>
    <w:rPr>
      <w:rFonts w:ascii="Verdana" w:hAnsi="Verdana" w:cs="Verdana"/>
      <w:sz w:val="20"/>
      <w:szCs w:val="20"/>
      <w:lang w:val="en-US" w:eastAsia="en-US"/>
    </w:rPr>
  </w:style>
  <w:style w:type="numbering" w:customStyle="1" w:styleId="11360">
    <w:name w:val="Нет списка1136"/>
    <w:next w:val="a5"/>
    <w:uiPriority w:val="99"/>
    <w:semiHidden/>
    <w:unhideWhenUsed/>
    <w:rsid w:val="00D13066"/>
  </w:style>
  <w:style w:type="table" w:customStyle="1" w:styleId="1162">
    <w:name w:val="Сетка таблицы1162"/>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1">
    <w:name w:val="Нет списка290"/>
    <w:next w:val="a5"/>
    <w:uiPriority w:val="99"/>
    <w:semiHidden/>
    <w:unhideWhenUsed/>
    <w:rsid w:val="00D13066"/>
  </w:style>
  <w:style w:type="table" w:customStyle="1" w:styleId="21190">
    <w:name w:val="Сетка таблицы2119"/>
    <w:basedOn w:val="a4"/>
    <w:next w:val="afc"/>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next w:val="afc"/>
    <w:rsid w:val="00D7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4"/>
    <w:next w:val="afc"/>
    <w:rsid w:val="00D7692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5"/>
    <w:semiHidden/>
    <w:rsid w:val="003E2040"/>
  </w:style>
  <w:style w:type="table" w:customStyle="1" w:styleId="373">
    <w:name w:val="Сетка таблицы37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5"/>
    <w:uiPriority w:val="99"/>
    <w:semiHidden/>
    <w:unhideWhenUsed/>
    <w:rsid w:val="003E2040"/>
  </w:style>
  <w:style w:type="table" w:customStyle="1" w:styleId="1164">
    <w:name w:val="Сетка таблицы1164"/>
    <w:basedOn w:val="a4"/>
    <w:next w:val="afc"/>
    <w:uiPriority w:val="59"/>
    <w:rsid w:val="003E20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4"/>
    <w:next w:val="afc"/>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5"/>
    <w:uiPriority w:val="99"/>
    <w:semiHidden/>
    <w:unhideWhenUsed/>
    <w:rsid w:val="007618DD"/>
  </w:style>
  <w:style w:type="table" w:customStyle="1" w:styleId="375">
    <w:name w:val="Сетка таблицы375"/>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5"/>
    <w:uiPriority w:val="99"/>
    <w:semiHidden/>
    <w:unhideWhenUsed/>
    <w:rsid w:val="007618DD"/>
  </w:style>
  <w:style w:type="table" w:customStyle="1" w:styleId="1165">
    <w:name w:val="Сетка таблицы1165"/>
    <w:basedOn w:val="a4"/>
    <w:next w:val="afc"/>
    <w:uiPriority w:val="59"/>
    <w:rsid w:val="007618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Сетка таблицы376"/>
    <w:basedOn w:val="a4"/>
    <w:next w:val="afc"/>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4"/>
    <w:next w:val="afc"/>
    <w:rsid w:val="004B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0">
    <w:name w:val="Нет списка295"/>
    <w:next w:val="a5"/>
    <w:uiPriority w:val="99"/>
    <w:semiHidden/>
    <w:unhideWhenUsed/>
    <w:rsid w:val="00AD3124"/>
  </w:style>
  <w:style w:type="table" w:customStyle="1" w:styleId="378">
    <w:name w:val="Сетка таблицы378"/>
    <w:basedOn w:val="a4"/>
    <w:next w:val="afc"/>
    <w:rsid w:val="00AD3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0">
    <w:name w:val="Нет списка296"/>
    <w:next w:val="a5"/>
    <w:uiPriority w:val="99"/>
    <w:semiHidden/>
    <w:unhideWhenUsed/>
    <w:rsid w:val="003A537B"/>
  </w:style>
  <w:style w:type="table" w:customStyle="1" w:styleId="1166">
    <w:name w:val="Сетка таблицы1166"/>
    <w:basedOn w:val="a4"/>
    <w:next w:val="afc"/>
    <w:uiPriority w:val="59"/>
    <w:rsid w:val="003A5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Сетка таблицы379"/>
    <w:basedOn w:val="a4"/>
    <w:next w:val="afc"/>
    <w:rsid w:val="003A5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c">
    <w:name w:val="Знак Знак Знак Знак Знак Знак Знак Знак Знак Знак Знак Знак"/>
    <w:basedOn w:val="a2"/>
    <w:rsid w:val="001A405D"/>
    <w:pPr>
      <w:tabs>
        <w:tab w:val="num" w:pos="360"/>
      </w:tabs>
      <w:spacing w:after="160" w:line="240" w:lineRule="exact"/>
    </w:pPr>
    <w:rPr>
      <w:rFonts w:ascii="Verdana" w:hAnsi="Verdana" w:cs="Verdana"/>
      <w:sz w:val="20"/>
      <w:szCs w:val="20"/>
      <w:lang w:val="en-US" w:eastAsia="en-US"/>
    </w:rPr>
  </w:style>
  <w:style w:type="paragraph" w:customStyle="1" w:styleId="afffffffffffffd">
    <w:name w:val="Знак Знак Знак Знак Знак Знак Знак Знак Знак Знак Знак Знак"/>
    <w:basedOn w:val="a2"/>
    <w:rsid w:val="0015633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41370317">
      <w:bodyDiv w:val="1"/>
      <w:marLeft w:val="0"/>
      <w:marRight w:val="0"/>
      <w:marTop w:val="0"/>
      <w:marBottom w:val="0"/>
      <w:divBdr>
        <w:top w:val="none" w:sz="0" w:space="0" w:color="auto"/>
        <w:left w:val="none" w:sz="0" w:space="0" w:color="auto"/>
        <w:bottom w:val="none" w:sz="0" w:space="0" w:color="auto"/>
        <w:right w:val="none" w:sz="0" w:space="0" w:color="auto"/>
      </w:divBdr>
    </w:div>
    <w:div w:id="45106850">
      <w:bodyDiv w:val="1"/>
      <w:marLeft w:val="0"/>
      <w:marRight w:val="0"/>
      <w:marTop w:val="0"/>
      <w:marBottom w:val="0"/>
      <w:divBdr>
        <w:top w:val="none" w:sz="0" w:space="0" w:color="auto"/>
        <w:left w:val="none" w:sz="0" w:space="0" w:color="auto"/>
        <w:bottom w:val="none" w:sz="0" w:space="0" w:color="auto"/>
        <w:right w:val="none" w:sz="0" w:space="0" w:color="auto"/>
      </w:divBdr>
    </w:div>
    <w:div w:id="4556813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69431709">
      <w:bodyDiv w:val="1"/>
      <w:marLeft w:val="0"/>
      <w:marRight w:val="0"/>
      <w:marTop w:val="0"/>
      <w:marBottom w:val="0"/>
      <w:divBdr>
        <w:top w:val="none" w:sz="0" w:space="0" w:color="auto"/>
        <w:left w:val="none" w:sz="0" w:space="0" w:color="auto"/>
        <w:bottom w:val="none" w:sz="0" w:space="0" w:color="auto"/>
        <w:right w:val="none" w:sz="0" w:space="0" w:color="auto"/>
      </w:divBdr>
    </w:div>
    <w:div w:id="74405088">
      <w:bodyDiv w:val="1"/>
      <w:marLeft w:val="0"/>
      <w:marRight w:val="0"/>
      <w:marTop w:val="0"/>
      <w:marBottom w:val="0"/>
      <w:divBdr>
        <w:top w:val="none" w:sz="0" w:space="0" w:color="auto"/>
        <w:left w:val="none" w:sz="0" w:space="0" w:color="auto"/>
        <w:bottom w:val="none" w:sz="0" w:space="0" w:color="auto"/>
        <w:right w:val="none" w:sz="0" w:space="0" w:color="auto"/>
      </w:divBdr>
    </w:div>
    <w:div w:id="78405053">
      <w:bodyDiv w:val="1"/>
      <w:marLeft w:val="0"/>
      <w:marRight w:val="0"/>
      <w:marTop w:val="0"/>
      <w:marBottom w:val="0"/>
      <w:divBdr>
        <w:top w:val="none" w:sz="0" w:space="0" w:color="auto"/>
        <w:left w:val="none" w:sz="0" w:space="0" w:color="auto"/>
        <w:bottom w:val="none" w:sz="0" w:space="0" w:color="auto"/>
        <w:right w:val="none" w:sz="0" w:space="0" w:color="auto"/>
      </w:divBdr>
    </w:div>
    <w:div w:id="89552664">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28979778">
      <w:bodyDiv w:val="1"/>
      <w:marLeft w:val="0"/>
      <w:marRight w:val="0"/>
      <w:marTop w:val="0"/>
      <w:marBottom w:val="0"/>
      <w:divBdr>
        <w:top w:val="none" w:sz="0" w:space="0" w:color="auto"/>
        <w:left w:val="none" w:sz="0" w:space="0" w:color="auto"/>
        <w:bottom w:val="none" w:sz="0" w:space="0" w:color="auto"/>
        <w:right w:val="none" w:sz="0" w:space="0" w:color="auto"/>
      </w:divBdr>
    </w:div>
    <w:div w:id="140386078">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407482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01216539">
      <w:bodyDiv w:val="1"/>
      <w:marLeft w:val="0"/>
      <w:marRight w:val="0"/>
      <w:marTop w:val="0"/>
      <w:marBottom w:val="0"/>
      <w:divBdr>
        <w:top w:val="none" w:sz="0" w:space="0" w:color="auto"/>
        <w:left w:val="none" w:sz="0" w:space="0" w:color="auto"/>
        <w:bottom w:val="none" w:sz="0" w:space="0" w:color="auto"/>
        <w:right w:val="none" w:sz="0" w:space="0" w:color="auto"/>
      </w:divBdr>
    </w:div>
    <w:div w:id="218328602">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25773240">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54945493">
      <w:bodyDiv w:val="1"/>
      <w:marLeft w:val="0"/>
      <w:marRight w:val="0"/>
      <w:marTop w:val="0"/>
      <w:marBottom w:val="0"/>
      <w:divBdr>
        <w:top w:val="none" w:sz="0" w:space="0" w:color="auto"/>
        <w:left w:val="none" w:sz="0" w:space="0" w:color="auto"/>
        <w:bottom w:val="none" w:sz="0" w:space="0" w:color="auto"/>
        <w:right w:val="none" w:sz="0" w:space="0" w:color="auto"/>
      </w:divBdr>
    </w:div>
    <w:div w:id="273679228">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42785793">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01373020">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39689854">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2888660">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68884209">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00663430">
      <w:bodyDiv w:val="1"/>
      <w:marLeft w:val="0"/>
      <w:marRight w:val="0"/>
      <w:marTop w:val="0"/>
      <w:marBottom w:val="0"/>
      <w:divBdr>
        <w:top w:val="none" w:sz="0" w:space="0" w:color="auto"/>
        <w:left w:val="none" w:sz="0" w:space="0" w:color="auto"/>
        <w:bottom w:val="none" w:sz="0" w:space="0" w:color="auto"/>
        <w:right w:val="none" w:sz="0" w:space="0" w:color="auto"/>
      </w:divBdr>
    </w:div>
    <w:div w:id="714815940">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6877079">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50741344">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3115803">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0636347">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52183378">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281120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59266690">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987518723">
      <w:bodyDiv w:val="1"/>
      <w:marLeft w:val="0"/>
      <w:marRight w:val="0"/>
      <w:marTop w:val="0"/>
      <w:marBottom w:val="0"/>
      <w:divBdr>
        <w:top w:val="none" w:sz="0" w:space="0" w:color="auto"/>
        <w:left w:val="none" w:sz="0" w:space="0" w:color="auto"/>
        <w:bottom w:val="none" w:sz="0" w:space="0" w:color="auto"/>
        <w:right w:val="none" w:sz="0" w:space="0" w:color="auto"/>
      </w:divBdr>
    </w:div>
    <w:div w:id="988901086">
      <w:bodyDiv w:val="1"/>
      <w:marLeft w:val="0"/>
      <w:marRight w:val="0"/>
      <w:marTop w:val="0"/>
      <w:marBottom w:val="0"/>
      <w:divBdr>
        <w:top w:val="none" w:sz="0" w:space="0" w:color="auto"/>
        <w:left w:val="none" w:sz="0" w:space="0" w:color="auto"/>
        <w:bottom w:val="none" w:sz="0" w:space="0" w:color="auto"/>
        <w:right w:val="none" w:sz="0" w:space="0" w:color="auto"/>
      </w:divBdr>
    </w:div>
    <w:div w:id="990864472">
      <w:bodyDiv w:val="1"/>
      <w:marLeft w:val="0"/>
      <w:marRight w:val="0"/>
      <w:marTop w:val="0"/>
      <w:marBottom w:val="0"/>
      <w:divBdr>
        <w:top w:val="none" w:sz="0" w:space="0" w:color="auto"/>
        <w:left w:val="none" w:sz="0" w:space="0" w:color="auto"/>
        <w:bottom w:val="none" w:sz="0" w:space="0" w:color="auto"/>
        <w:right w:val="none" w:sz="0" w:space="0" w:color="auto"/>
      </w:divBdr>
    </w:div>
    <w:div w:id="10018107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17998498">
      <w:bodyDiv w:val="1"/>
      <w:marLeft w:val="0"/>
      <w:marRight w:val="0"/>
      <w:marTop w:val="0"/>
      <w:marBottom w:val="0"/>
      <w:divBdr>
        <w:top w:val="none" w:sz="0" w:space="0" w:color="auto"/>
        <w:left w:val="none" w:sz="0" w:space="0" w:color="auto"/>
        <w:bottom w:val="none" w:sz="0" w:space="0" w:color="auto"/>
        <w:right w:val="none" w:sz="0" w:space="0" w:color="auto"/>
      </w:divBdr>
    </w:div>
    <w:div w:id="1025443221">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1922529">
      <w:bodyDiv w:val="1"/>
      <w:marLeft w:val="0"/>
      <w:marRight w:val="0"/>
      <w:marTop w:val="0"/>
      <w:marBottom w:val="0"/>
      <w:divBdr>
        <w:top w:val="none" w:sz="0" w:space="0" w:color="auto"/>
        <w:left w:val="none" w:sz="0" w:space="0" w:color="auto"/>
        <w:bottom w:val="none" w:sz="0" w:space="0" w:color="auto"/>
        <w:right w:val="none" w:sz="0" w:space="0" w:color="auto"/>
      </w:divBdr>
    </w:div>
    <w:div w:id="105612750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60641103">
      <w:bodyDiv w:val="1"/>
      <w:marLeft w:val="0"/>
      <w:marRight w:val="0"/>
      <w:marTop w:val="0"/>
      <w:marBottom w:val="0"/>
      <w:divBdr>
        <w:top w:val="none" w:sz="0" w:space="0" w:color="auto"/>
        <w:left w:val="none" w:sz="0" w:space="0" w:color="auto"/>
        <w:bottom w:val="none" w:sz="0" w:space="0" w:color="auto"/>
        <w:right w:val="none" w:sz="0" w:space="0" w:color="auto"/>
      </w:divBdr>
      <w:divsChild>
        <w:div w:id="43022013">
          <w:marLeft w:val="0"/>
          <w:marRight w:val="0"/>
          <w:marTop w:val="0"/>
          <w:marBottom w:val="225"/>
          <w:divBdr>
            <w:top w:val="none" w:sz="0" w:space="0" w:color="auto"/>
            <w:left w:val="none" w:sz="0" w:space="0" w:color="auto"/>
            <w:bottom w:val="none" w:sz="0" w:space="0" w:color="auto"/>
            <w:right w:val="none" w:sz="0" w:space="0" w:color="auto"/>
          </w:divBdr>
        </w:div>
        <w:div w:id="1179346529">
          <w:marLeft w:val="0"/>
          <w:marRight w:val="0"/>
          <w:marTop w:val="0"/>
          <w:marBottom w:val="0"/>
          <w:divBdr>
            <w:top w:val="none" w:sz="0" w:space="0" w:color="auto"/>
            <w:left w:val="none" w:sz="0" w:space="0" w:color="auto"/>
            <w:bottom w:val="none" w:sz="0" w:space="0" w:color="auto"/>
            <w:right w:val="none" w:sz="0" w:space="0" w:color="auto"/>
          </w:divBdr>
          <w:divsChild>
            <w:div w:id="1607810714">
              <w:marLeft w:val="0"/>
              <w:marRight w:val="0"/>
              <w:marTop w:val="0"/>
              <w:marBottom w:val="0"/>
              <w:divBdr>
                <w:top w:val="none" w:sz="0" w:space="0" w:color="auto"/>
                <w:left w:val="none" w:sz="0" w:space="0" w:color="auto"/>
                <w:bottom w:val="none" w:sz="0" w:space="0" w:color="auto"/>
                <w:right w:val="none" w:sz="0" w:space="0" w:color="auto"/>
              </w:divBdr>
              <w:divsChild>
                <w:div w:id="390275193">
                  <w:marLeft w:val="0"/>
                  <w:marRight w:val="0"/>
                  <w:marTop w:val="0"/>
                  <w:marBottom w:val="0"/>
                  <w:divBdr>
                    <w:top w:val="none" w:sz="0" w:space="0" w:color="auto"/>
                    <w:left w:val="none" w:sz="0" w:space="0" w:color="auto"/>
                    <w:bottom w:val="none" w:sz="0" w:space="0" w:color="auto"/>
                    <w:right w:val="none" w:sz="0" w:space="0" w:color="auto"/>
                  </w:divBdr>
                  <w:divsChild>
                    <w:div w:id="1447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3456843">
      <w:bodyDiv w:val="1"/>
      <w:marLeft w:val="0"/>
      <w:marRight w:val="0"/>
      <w:marTop w:val="0"/>
      <w:marBottom w:val="0"/>
      <w:divBdr>
        <w:top w:val="none" w:sz="0" w:space="0" w:color="auto"/>
        <w:left w:val="none" w:sz="0" w:space="0" w:color="auto"/>
        <w:bottom w:val="none" w:sz="0" w:space="0" w:color="auto"/>
        <w:right w:val="none" w:sz="0" w:space="0" w:color="auto"/>
      </w:divBdr>
    </w:div>
    <w:div w:id="1085154147">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1628761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13464805">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5613379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3315964">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06818388">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3734681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3675260">
      <w:bodyDiv w:val="1"/>
      <w:marLeft w:val="0"/>
      <w:marRight w:val="0"/>
      <w:marTop w:val="0"/>
      <w:marBottom w:val="0"/>
      <w:divBdr>
        <w:top w:val="none" w:sz="0" w:space="0" w:color="auto"/>
        <w:left w:val="none" w:sz="0" w:space="0" w:color="auto"/>
        <w:bottom w:val="none" w:sz="0" w:space="0" w:color="auto"/>
        <w:right w:val="none" w:sz="0" w:space="0" w:color="auto"/>
      </w:divBdr>
    </w:div>
    <w:div w:id="1364478981">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77506929">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10300209">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466850000">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8847832">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27272780">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43926251">
      <w:bodyDiv w:val="1"/>
      <w:marLeft w:val="0"/>
      <w:marRight w:val="0"/>
      <w:marTop w:val="0"/>
      <w:marBottom w:val="0"/>
      <w:divBdr>
        <w:top w:val="none" w:sz="0" w:space="0" w:color="auto"/>
        <w:left w:val="none" w:sz="0" w:space="0" w:color="auto"/>
        <w:bottom w:val="none" w:sz="0" w:space="0" w:color="auto"/>
        <w:right w:val="none" w:sz="0" w:space="0" w:color="auto"/>
      </w:divBdr>
    </w:div>
    <w:div w:id="1655255834">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690642468">
      <w:bodyDiv w:val="1"/>
      <w:marLeft w:val="0"/>
      <w:marRight w:val="0"/>
      <w:marTop w:val="0"/>
      <w:marBottom w:val="0"/>
      <w:divBdr>
        <w:top w:val="none" w:sz="0" w:space="0" w:color="auto"/>
        <w:left w:val="none" w:sz="0" w:space="0" w:color="auto"/>
        <w:bottom w:val="none" w:sz="0" w:space="0" w:color="auto"/>
        <w:right w:val="none" w:sz="0" w:space="0" w:color="auto"/>
      </w:divBdr>
    </w:div>
    <w:div w:id="1691759661">
      <w:bodyDiv w:val="1"/>
      <w:marLeft w:val="0"/>
      <w:marRight w:val="0"/>
      <w:marTop w:val="0"/>
      <w:marBottom w:val="0"/>
      <w:divBdr>
        <w:top w:val="none" w:sz="0" w:space="0" w:color="auto"/>
        <w:left w:val="none" w:sz="0" w:space="0" w:color="auto"/>
        <w:bottom w:val="none" w:sz="0" w:space="0" w:color="auto"/>
        <w:right w:val="none" w:sz="0" w:space="0" w:color="auto"/>
      </w:divBdr>
    </w:div>
    <w:div w:id="1694574967">
      <w:bodyDiv w:val="1"/>
      <w:marLeft w:val="0"/>
      <w:marRight w:val="0"/>
      <w:marTop w:val="0"/>
      <w:marBottom w:val="0"/>
      <w:divBdr>
        <w:top w:val="none" w:sz="0" w:space="0" w:color="auto"/>
        <w:left w:val="none" w:sz="0" w:space="0" w:color="auto"/>
        <w:bottom w:val="none" w:sz="0" w:space="0" w:color="auto"/>
        <w:right w:val="none" w:sz="0" w:space="0" w:color="auto"/>
      </w:divBdr>
    </w:div>
    <w:div w:id="1705406541">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3199875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493237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79373616">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6885553">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8130774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31292351">
      <w:bodyDiv w:val="1"/>
      <w:marLeft w:val="0"/>
      <w:marRight w:val="0"/>
      <w:marTop w:val="0"/>
      <w:marBottom w:val="0"/>
      <w:divBdr>
        <w:top w:val="none" w:sz="0" w:space="0" w:color="auto"/>
        <w:left w:val="none" w:sz="0" w:space="0" w:color="auto"/>
        <w:bottom w:val="none" w:sz="0" w:space="0" w:color="auto"/>
        <w:right w:val="none" w:sz="0" w:space="0" w:color="auto"/>
      </w:divBdr>
    </w:div>
    <w:div w:id="2031880690">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77345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16053001">
      <w:bodyDiv w:val="1"/>
      <w:marLeft w:val="0"/>
      <w:marRight w:val="0"/>
      <w:marTop w:val="0"/>
      <w:marBottom w:val="0"/>
      <w:divBdr>
        <w:top w:val="none" w:sz="0" w:space="0" w:color="auto"/>
        <w:left w:val="none" w:sz="0" w:space="0" w:color="auto"/>
        <w:bottom w:val="none" w:sz="0" w:space="0" w:color="auto"/>
        <w:right w:val="none" w:sz="0" w:space="0" w:color="auto"/>
      </w:divBdr>
    </w:div>
    <w:div w:id="2127192959">
      <w:bodyDiv w:val="1"/>
      <w:marLeft w:val="0"/>
      <w:marRight w:val="0"/>
      <w:marTop w:val="0"/>
      <w:marBottom w:val="0"/>
      <w:divBdr>
        <w:top w:val="none" w:sz="0" w:space="0" w:color="auto"/>
        <w:left w:val="none" w:sz="0" w:space="0" w:color="auto"/>
        <w:bottom w:val="none" w:sz="0" w:space="0" w:color="auto"/>
        <w:right w:val="none" w:sz="0" w:space="0" w:color="auto"/>
      </w:divBdr>
    </w:div>
    <w:div w:id="2127194167">
      <w:bodyDiv w:val="1"/>
      <w:marLeft w:val="0"/>
      <w:marRight w:val="0"/>
      <w:marTop w:val="0"/>
      <w:marBottom w:val="0"/>
      <w:divBdr>
        <w:top w:val="none" w:sz="0" w:space="0" w:color="auto"/>
        <w:left w:val="none" w:sz="0" w:space="0" w:color="auto"/>
        <w:bottom w:val="none" w:sz="0" w:space="0" w:color="auto"/>
        <w:right w:val="none" w:sz="0" w:space="0" w:color="auto"/>
      </w:divBdr>
    </w:div>
    <w:div w:id="2130510835">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6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75046AE5009F223FF3E183319D2296DD45CD87698B467E04E38A0C6B14F0A6237543A39D31A3E94BB01E2426F829D06EF7AEFE163894C5p0X6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75046AE5009F223FF3E183319D2296DD44C88E6F89467E04E38A0C6B14F0A6237543A39D31A2E24BB01E2426F829D06EF7AEFE163894C5p0X6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575046AE5009F223FF3E183319D2296DD45CD87698B467E04E38A0C6B14F0A6237543A39D31A3E94BB01E2426F829D06EF7AEFE163894C5p0X6D" TargetMode="External"/><Relationship Id="rId4" Type="http://schemas.openxmlformats.org/officeDocument/2006/relationships/settings" Target="settings.xml"/><Relationship Id="rId9" Type="http://schemas.openxmlformats.org/officeDocument/2006/relationships/hyperlink" Target="consultantplus://offline/ref=F575046AE5009F223FF3E183319D2296DD44C88E6F89467E04E38A0C6B14F0A6237543A39D31A2E24BB01E2426F829D06EF7AEFE163894C5p0X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42823</TotalTime>
  <Pages>26</Pages>
  <Words>9650</Words>
  <Characters>55006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1024</cp:revision>
  <cp:lastPrinted>2021-12-13T09:18:00Z</cp:lastPrinted>
  <dcterms:created xsi:type="dcterms:W3CDTF">2020-12-26T16:42:00Z</dcterms:created>
  <dcterms:modified xsi:type="dcterms:W3CDTF">2021-12-13T09:18:00Z</dcterms:modified>
</cp:coreProperties>
</file>